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9400A" w:rsidRDefault="00B9400A">
      <w:pPr>
        <w:tabs>
          <w:tab w:val="center" w:pos="1350"/>
          <w:tab w:val="center" w:pos="6120"/>
        </w:tabs>
        <w:ind w:left="-180"/>
        <w:rPr>
          <w:b/>
          <w:sz w:val="26"/>
        </w:rPr>
      </w:pPr>
      <w:r>
        <w:rPr>
          <w:b/>
          <w:sz w:val="26"/>
        </w:rPr>
        <w:tab/>
        <w:t xml:space="preserve">ỦY BAN NHÂN DÂN </w:t>
      </w:r>
      <w:r>
        <w:rPr>
          <w:b/>
          <w:sz w:val="26"/>
        </w:rPr>
        <w:tab/>
        <w:t xml:space="preserve">CỘNG HÒA XÃ HỘI CHỦ NGHĨA VIỆT </w:t>
      </w:r>
      <w:smartTag w:uri="urn:schemas-microsoft-com:office:smarttags" w:element="country-region">
        <w:smartTag w:uri="urn:schemas-microsoft-com:office:smarttags" w:element="place">
          <w:r>
            <w:rPr>
              <w:b/>
              <w:sz w:val="26"/>
            </w:rPr>
            <w:t>NAM</w:t>
          </w:r>
        </w:smartTag>
      </w:smartTag>
    </w:p>
    <w:p w:rsidR="00B9400A" w:rsidRDefault="00B9400A">
      <w:pPr>
        <w:tabs>
          <w:tab w:val="center" w:pos="1350"/>
          <w:tab w:val="center" w:pos="6120"/>
        </w:tabs>
        <w:ind w:left="-180"/>
      </w:pPr>
      <w:r>
        <w:rPr>
          <w:b/>
          <w:sz w:val="26"/>
        </w:rPr>
        <w:tab/>
        <w:t>TỈNH LONG AN</w:t>
      </w:r>
      <w:r>
        <w:rPr>
          <w:b/>
          <w:sz w:val="26"/>
        </w:rPr>
        <w:tab/>
        <w:t>Độc lập - Tự do - Hạnh phúc</w:t>
      </w:r>
    </w:p>
    <w:p w:rsidR="00B9400A" w:rsidRDefault="00B9400A">
      <w:pPr>
        <w:tabs>
          <w:tab w:val="center" w:pos="1350"/>
          <w:tab w:val="center" w:pos="6120"/>
        </w:tabs>
        <w:spacing w:line="240" w:lineRule="exact"/>
        <w:ind w:left="-180"/>
      </w:pPr>
      <w:r>
        <w:tab/>
      </w:r>
      <w:r>
        <w:rPr>
          <w:vertAlign w:val="superscript"/>
        </w:rPr>
        <w:t>_________</w:t>
      </w:r>
      <w:r>
        <w:rPr>
          <w:vertAlign w:val="superscript"/>
        </w:rPr>
        <w:tab/>
        <w:t>_______________________________________</w:t>
      </w:r>
    </w:p>
    <w:p w:rsidR="00B9400A" w:rsidRDefault="00872288">
      <w:pPr>
        <w:tabs>
          <w:tab w:val="center" w:pos="1350"/>
          <w:tab w:val="center" w:pos="6120"/>
        </w:tabs>
        <w:ind w:left="-180"/>
        <w:rPr>
          <w:i/>
          <w:sz w:val="28"/>
          <w:szCs w:val="28"/>
        </w:rPr>
      </w:pPr>
      <w:r>
        <w:rPr>
          <w:sz w:val="28"/>
          <w:szCs w:val="28"/>
        </w:rPr>
        <w:tab/>
        <w:t>Số: 63</w:t>
      </w:r>
      <w:r w:rsidR="00B9400A">
        <w:rPr>
          <w:sz w:val="28"/>
          <w:szCs w:val="28"/>
        </w:rPr>
        <w:t xml:space="preserve">/2013/QĐ-UBND </w:t>
      </w:r>
      <w:r w:rsidR="00B9400A">
        <w:rPr>
          <w:sz w:val="28"/>
          <w:szCs w:val="28"/>
        </w:rPr>
        <w:tab/>
      </w:r>
      <w:r>
        <w:rPr>
          <w:i/>
          <w:sz w:val="28"/>
          <w:szCs w:val="28"/>
        </w:rPr>
        <w:t xml:space="preserve">Long An, ngày 18  tháng </w:t>
      </w:r>
      <w:r w:rsidR="00B9400A">
        <w:rPr>
          <w:i/>
          <w:sz w:val="28"/>
          <w:szCs w:val="28"/>
        </w:rPr>
        <w:t xml:space="preserve"> </w:t>
      </w:r>
      <w:r>
        <w:rPr>
          <w:i/>
          <w:sz w:val="28"/>
          <w:szCs w:val="28"/>
        </w:rPr>
        <w:t>12</w:t>
      </w:r>
      <w:r w:rsidR="00B9400A">
        <w:rPr>
          <w:i/>
          <w:sz w:val="28"/>
          <w:szCs w:val="28"/>
        </w:rPr>
        <w:t xml:space="preserve">  năm 2013</w:t>
      </w:r>
    </w:p>
    <w:p w:rsidR="00B9400A" w:rsidRDefault="00B9400A">
      <w:pPr>
        <w:ind w:firstLine="720"/>
      </w:pPr>
      <w:r>
        <w:tab/>
      </w:r>
    </w:p>
    <w:p w:rsidR="00B9400A" w:rsidRDefault="00B9400A">
      <w:pPr>
        <w:ind w:firstLine="720"/>
        <w:jc w:val="center"/>
        <w:rPr>
          <w:color w:val="000000"/>
          <w:sz w:val="28"/>
          <w:szCs w:val="36"/>
        </w:rPr>
      </w:pPr>
      <w:r>
        <w:rPr>
          <w:b/>
          <w:bCs/>
          <w:color w:val="000000"/>
          <w:sz w:val="28"/>
          <w:szCs w:val="36"/>
        </w:rPr>
        <w:t xml:space="preserve">QUYẾT ĐỊNH </w:t>
      </w:r>
    </w:p>
    <w:p w:rsidR="00B9400A" w:rsidRDefault="00B9400A">
      <w:pPr>
        <w:pStyle w:val="Heading1"/>
        <w:spacing w:before="0" w:beforeAutospacing="0" w:after="0" w:afterAutospacing="0"/>
        <w:ind w:firstLine="720"/>
        <w:jc w:val="center"/>
        <w:rPr>
          <w:color w:val="000000"/>
          <w:sz w:val="26"/>
          <w:szCs w:val="28"/>
        </w:rPr>
      </w:pPr>
      <w:r>
        <w:rPr>
          <w:color w:val="000000"/>
          <w:sz w:val="26"/>
          <w:szCs w:val="28"/>
        </w:rPr>
        <w:t>Ban hành bảng giá các loại đất năm 2014 trên địa bàn tỉnh Long An</w:t>
      </w:r>
    </w:p>
    <w:p w:rsidR="00B9400A" w:rsidRDefault="00B9400A">
      <w:pPr>
        <w:ind w:firstLine="720"/>
        <w:jc w:val="center"/>
        <w:rPr>
          <w:color w:val="000000"/>
          <w:sz w:val="28"/>
          <w:szCs w:val="28"/>
          <w:vertAlign w:val="superscript"/>
        </w:rPr>
      </w:pPr>
      <w:r>
        <w:rPr>
          <w:color w:val="000000"/>
          <w:sz w:val="28"/>
          <w:szCs w:val="28"/>
          <w:vertAlign w:val="superscript"/>
        </w:rPr>
        <w:t>__________________________________</w:t>
      </w:r>
    </w:p>
    <w:p w:rsidR="00B9400A" w:rsidRDefault="00B9400A">
      <w:pPr>
        <w:pStyle w:val="Heading2"/>
        <w:spacing w:before="120" w:beforeAutospacing="0" w:after="120" w:afterAutospacing="0"/>
        <w:ind w:firstLine="720"/>
        <w:jc w:val="center"/>
        <w:rPr>
          <w:color w:val="000000"/>
          <w:sz w:val="28"/>
          <w:szCs w:val="28"/>
        </w:rPr>
      </w:pPr>
      <w:r>
        <w:rPr>
          <w:color w:val="000000"/>
          <w:sz w:val="28"/>
          <w:szCs w:val="28"/>
        </w:rPr>
        <w:t>ỦY BAN NHÂN DÂN TỈNH LONG AN</w:t>
      </w:r>
    </w:p>
    <w:p w:rsidR="00B9400A" w:rsidRDefault="00B9400A" w:rsidP="00006BE0">
      <w:pPr>
        <w:spacing w:after="20"/>
        <w:ind w:firstLine="720"/>
        <w:jc w:val="both"/>
        <w:rPr>
          <w:color w:val="000000"/>
          <w:sz w:val="28"/>
          <w:szCs w:val="28"/>
        </w:rPr>
      </w:pPr>
      <w:r>
        <w:rPr>
          <w:color w:val="000000"/>
          <w:sz w:val="28"/>
          <w:szCs w:val="28"/>
        </w:rPr>
        <w:t xml:space="preserve">Căn cứ Luật Tổ chức Hội đồng nhân dân và </w:t>
      </w:r>
      <w:r>
        <w:rPr>
          <w:sz w:val="28"/>
          <w:szCs w:val="28"/>
        </w:rPr>
        <w:t xml:space="preserve">Ủy ban nhân dân </w:t>
      </w:r>
      <w:r>
        <w:rPr>
          <w:color w:val="000000"/>
          <w:sz w:val="28"/>
          <w:szCs w:val="28"/>
        </w:rPr>
        <w:t>ngày 26 tháng 11 năm 2003;</w:t>
      </w:r>
    </w:p>
    <w:p w:rsidR="00B9400A" w:rsidRDefault="00B9400A" w:rsidP="00006BE0">
      <w:pPr>
        <w:spacing w:after="20"/>
        <w:ind w:firstLine="720"/>
        <w:rPr>
          <w:color w:val="000000"/>
          <w:sz w:val="28"/>
          <w:szCs w:val="28"/>
        </w:rPr>
      </w:pPr>
      <w:r>
        <w:rPr>
          <w:color w:val="000000"/>
          <w:sz w:val="28"/>
          <w:szCs w:val="28"/>
        </w:rPr>
        <w:t>Căn cứ Luật Đất đai ngày 26 tháng 11 năm 2003;</w:t>
      </w:r>
    </w:p>
    <w:p w:rsidR="00B9400A" w:rsidRDefault="00B9400A" w:rsidP="00006BE0">
      <w:pPr>
        <w:pStyle w:val="BodyTextIndent2"/>
        <w:spacing w:before="0" w:beforeAutospacing="0" w:after="20" w:afterAutospacing="0"/>
        <w:ind w:firstLine="720"/>
        <w:jc w:val="both"/>
        <w:rPr>
          <w:color w:val="000000"/>
          <w:sz w:val="28"/>
          <w:szCs w:val="28"/>
        </w:rPr>
      </w:pPr>
      <w:r>
        <w:rPr>
          <w:color w:val="000000"/>
          <w:sz w:val="28"/>
          <w:szCs w:val="28"/>
        </w:rPr>
        <w:t>Căn cứ Nghị định số 188/2004/NĐ-CP ngày 16 tháng 11 năm 2004 của Chính phủ về phương pháp xác định giá đất và khung giá các loại đất;</w:t>
      </w:r>
    </w:p>
    <w:p w:rsidR="00B9400A" w:rsidRDefault="00B9400A" w:rsidP="00006BE0">
      <w:pPr>
        <w:pStyle w:val="BodyTextIndent2"/>
        <w:spacing w:before="0" w:beforeAutospacing="0" w:after="20" w:afterAutospacing="0"/>
        <w:ind w:firstLine="720"/>
        <w:jc w:val="both"/>
        <w:rPr>
          <w:color w:val="000000"/>
          <w:sz w:val="28"/>
          <w:szCs w:val="28"/>
        </w:rPr>
      </w:pPr>
      <w:r>
        <w:rPr>
          <w:color w:val="000000"/>
          <w:sz w:val="28"/>
          <w:szCs w:val="28"/>
        </w:rPr>
        <w:t>Căn cứ Nghị định số 84/2007/NĐ-CP ngày 25 tháng 5 năm 2007 của Chính phủ quy định bổ sung về việc cấp Giấy chứng nhận quyền sử dụng đất, thu hồi đất, thực hiện quyền sử dụng đất, trình tư, thủ tục bồi thường, hỗ trợ, tái định cư Khi Nhà nước thu hồi đất  và giải quyết khiếu nại về đất đai;</w:t>
      </w:r>
    </w:p>
    <w:p w:rsidR="00B9400A" w:rsidRDefault="00B9400A" w:rsidP="00006BE0">
      <w:pPr>
        <w:pStyle w:val="BodyTextIndent2"/>
        <w:spacing w:before="0" w:beforeAutospacing="0" w:after="20" w:afterAutospacing="0"/>
        <w:ind w:firstLine="720"/>
        <w:jc w:val="both"/>
        <w:rPr>
          <w:color w:val="000000"/>
          <w:sz w:val="28"/>
          <w:szCs w:val="28"/>
        </w:rPr>
      </w:pPr>
      <w:r>
        <w:rPr>
          <w:color w:val="000000"/>
          <w:sz w:val="28"/>
          <w:szCs w:val="28"/>
        </w:rPr>
        <w:t>Căn cứ Nghị định số 123/2007/NĐ-CP ngày 27 tháng 7 năm 2007 của Chính phủ sửa đổi, bổ sung một số điều của Nghị định số 188/2004/NĐ-CP ngày 16 tháng 11 năm 2004 và Thông tư số 145/2007/TT-BTC ngày 06 tháng 12 năm 2007 của Bộ Tài chính hướng dẫn thực hiện Nghị định số 188/2004/NĐ-CP ngày 16 tháng 11 năm 2004 và Nghị định số 123/2007/NĐ-CP ngày 27 tháng 7 năm 2007 của Chính phủ;</w:t>
      </w:r>
    </w:p>
    <w:p w:rsidR="00B9400A" w:rsidRDefault="00B9400A" w:rsidP="00006BE0">
      <w:pPr>
        <w:pStyle w:val="BodyTextIndent2"/>
        <w:spacing w:before="0" w:beforeAutospacing="0" w:after="20" w:afterAutospacing="0"/>
        <w:ind w:firstLine="720"/>
        <w:jc w:val="both"/>
        <w:rPr>
          <w:color w:val="000000"/>
          <w:sz w:val="28"/>
          <w:szCs w:val="28"/>
        </w:rPr>
      </w:pPr>
      <w:r>
        <w:rPr>
          <w:color w:val="000000"/>
          <w:sz w:val="28"/>
          <w:szCs w:val="28"/>
        </w:rPr>
        <w:t>Căn cứ Nghị định số 69/2009/NĐ-CP ngày 13 tháng 8 năm 2009 của Chính phủ quy định bổ sung về quy hoạch sử dụng đất, giá đất, thu hồi đất, bồi thường, hỗ trợ và tái định cư và Thông tư liên tịch số 02/2010/TTLT-BTNMT-BTC ngày 08 tháng 01 năm 2010 của liên Bộ Tài nguyên và Môi trường và Bộ Tài chính về việc hướng dẫn xây dựng, thẩm định, ban hành bảng giá đất và điều chỉnh bảng giá đất thuộc thẩm quyền của Ủy ban nhân dân tỉnh, thành phố trực thuộc Trung ương;</w:t>
      </w:r>
    </w:p>
    <w:p w:rsidR="00B9400A" w:rsidRDefault="00872288" w:rsidP="00006BE0">
      <w:pPr>
        <w:pStyle w:val="BodyTextIndent2"/>
        <w:spacing w:before="0" w:beforeAutospacing="0" w:after="20" w:afterAutospacing="0"/>
        <w:ind w:firstLine="720"/>
        <w:jc w:val="both"/>
        <w:rPr>
          <w:color w:val="FF0000"/>
          <w:sz w:val="28"/>
          <w:szCs w:val="28"/>
        </w:rPr>
      </w:pPr>
      <w:r>
        <w:rPr>
          <w:sz w:val="28"/>
          <w:szCs w:val="28"/>
        </w:rPr>
        <w:t>Căn cứ Nghị quyết số 118</w:t>
      </w:r>
      <w:r w:rsidR="00B9400A">
        <w:rPr>
          <w:sz w:val="28"/>
          <w:szCs w:val="28"/>
        </w:rPr>
        <w:t>/201</w:t>
      </w:r>
      <w:r w:rsidR="00006BE0">
        <w:rPr>
          <w:sz w:val="28"/>
          <w:szCs w:val="28"/>
        </w:rPr>
        <w:t>3</w:t>
      </w:r>
      <w:r w:rsidR="00B9400A">
        <w:rPr>
          <w:sz w:val="28"/>
          <w:szCs w:val="28"/>
        </w:rPr>
        <w:t>/NQ-HĐND</w:t>
      </w:r>
      <w:r>
        <w:rPr>
          <w:sz w:val="28"/>
          <w:szCs w:val="28"/>
        </w:rPr>
        <w:t xml:space="preserve"> ngày 05</w:t>
      </w:r>
      <w:r w:rsidR="00B9400A">
        <w:rPr>
          <w:sz w:val="28"/>
          <w:szCs w:val="28"/>
        </w:rPr>
        <w:t>/</w:t>
      </w:r>
      <w:r>
        <w:rPr>
          <w:sz w:val="28"/>
          <w:szCs w:val="28"/>
        </w:rPr>
        <w:t>12</w:t>
      </w:r>
      <w:r w:rsidR="00B9400A">
        <w:rPr>
          <w:sz w:val="28"/>
          <w:szCs w:val="28"/>
        </w:rPr>
        <w:t>/201</w:t>
      </w:r>
      <w:r w:rsidR="00006BE0">
        <w:rPr>
          <w:sz w:val="28"/>
          <w:szCs w:val="28"/>
        </w:rPr>
        <w:t>3</w:t>
      </w:r>
      <w:r w:rsidR="00B9400A">
        <w:rPr>
          <w:sz w:val="28"/>
          <w:szCs w:val="28"/>
        </w:rPr>
        <w:t xml:space="preserve"> của Hội đồng nhân dân tỉnh về ban hành bảng giá các loại đất năm 201</w:t>
      </w:r>
      <w:r w:rsidR="00006BE0">
        <w:rPr>
          <w:sz w:val="28"/>
          <w:szCs w:val="28"/>
        </w:rPr>
        <w:t>4</w:t>
      </w:r>
      <w:r w:rsidR="00B9400A">
        <w:rPr>
          <w:sz w:val="28"/>
          <w:szCs w:val="28"/>
        </w:rPr>
        <w:t xml:space="preserve"> trên địa bàn tỉnh Long An;</w:t>
      </w:r>
    </w:p>
    <w:p w:rsidR="00B9400A" w:rsidRDefault="00B9400A" w:rsidP="00006BE0">
      <w:pPr>
        <w:pStyle w:val="BodyTextIndent3"/>
        <w:spacing w:before="0" w:beforeAutospacing="0" w:after="20" w:afterAutospacing="0"/>
        <w:ind w:firstLine="720"/>
        <w:jc w:val="both"/>
        <w:rPr>
          <w:color w:val="000000"/>
          <w:sz w:val="28"/>
          <w:szCs w:val="28"/>
        </w:rPr>
      </w:pPr>
      <w:r>
        <w:rPr>
          <w:color w:val="000000"/>
          <w:sz w:val="28"/>
          <w:szCs w:val="28"/>
        </w:rPr>
        <w:t xml:space="preserve">Xét Tờ trình số </w:t>
      </w:r>
      <w:r w:rsidR="00872288">
        <w:rPr>
          <w:color w:val="000000"/>
          <w:sz w:val="28"/>
          <w:szCs w:val="28"/>
        </w:rPr>
        <w:t>562</w:t>
      </w:r>
      <w:r>
        <w:rPr>
          <w:color w:val="000000"/>
          <w:sz w:val="28"/>
          <w:szCs w:val="28"/>
        </w:rPr>
        <w:t xml:space="preserve">/TTr-STNMT-CCQLĐĐ ngày </w:t>
      </w:r>
      <w:r w:rsidR="00872288">
        <w:rPr>
          <w:color w:val="000000"/>
          <w:sz w:val="28"/>
          <w:szCs w:val="28"/>
        </w:rPr>
        <w:t>13</w:t>
      </w:r>
      <w:r>
        <w:rPr>
          <w:sz w:val="28"/>
          <w:szCs w:val="28"/>
        </w:rPr>
        <w:t xml:space="preserve"> tháng </w:t>
      </w:r>
      <w:r w:rsidR="00872288">
        <w:rPr>
          <w:sz w:val="28"/>
          <w:szCs w:val="28"/>
        </w:rPr>
        <w:t xml:space="preserve">01 </w:t>
      </w:r>
      <w:r>
        <w:rPr>
          <w:sz w:val="28"/>
          <w:szCs w:val="28"/>
        </w:rPr>
        <w:t>năm 201</w:t>
      </w:r>
      <w:r w:rsidR="00006BE0">
        <w:rPr>
          <w:sz w:val="28"/>
          <w:szCs w:val="28"/>
        </w:rPr>
        <w:t>3</w:t>
      </w:r>
      <w:r>
        <w:rPr>
          <w:sz w:val="28"/>
          <w:szCs w:val="28"/>
        </w:rPr>
        <w:t xml:space="preserve"> của Sở Tài nguyên và Môi trường,</w:t>
      </w:r>
    </w:p>
    <w:p w:rsidR="00B9400A" w:rsidRDefault="00B9400A" w:rsidP="00006BE0">
      <w:pPr>
        <w:spacing w:after="20"/>
        <w:ind w:firstLine="720"/>
        <w:jc w:val="center"/>
        <w:rPr>
          <w:color w:val="000000"/>
          <w:sz w:val="28"/>
          <w:szCs w:val="28"/>
        </w:rPr>
      </w:pPr>
      <w:r>
        <w:rPr>
          <w:b/>
          <w:bCs/>
          <w:color w:val="000000"/>
          <w:sz w:val="28"/>
          <w:szCs w:val="28"/>
        </w:rPr>
        <w:t>QUYẾT  ĐỊNH:</w:t>
      </w:r>
    </w:p>
    <w:p w:rsidR="00B9400A" w:rsidRDefault="00B9400A" w:rsidP="00006BE0">
      <w:pPr>
        <w:spacing w:after="20"/>
        <w:ind w:firstLine="720"/>
        <w:jc w:val="both"/>
        <w:rPr>
          <w:color w:val="000000"/>
          <w:sz w:val="28"/>
          <w:szCs w:val="28"/>
        </w:rPr>
      </w:pPr>
      <w:r>
        <w:rPr>
          <w:b/>
          <w:bCs/>
          <w:color w:val="000000"/>
          <w:sz w:val="28"/>
          <w:szCs w:val="28"/>
        </w:rPr>
        <w:t>Điều 1.</w:t>
      </w:r>
      <w:r>
        <w:rPr>
          <w:color w:val="000000"/>
          <w:sz w:val="28"/>
          <w:szCs w:val="28"/>
        </w:rPr>
        <w:t xml:space="preserve"> Ban hành kèm theo </w:t>
      </w:r>
      <w:r w:rsidR="00872288">
        <w:rPr>
          <w:color w:val="000000"/>
          <w:sz w:val="28"/>
          <w:szCs w:val="28"/>
        </w:rPr>
        <w:t>q</w:t>
      </w:r>
      <w:r>
        <w:rPr>
          <w:color w:val="000000"/>
          <w:sz w:val="28"/>
          <w:szCs w:val="28"/>
        </w:rPr>
        <w:t>uyết định này bảng giá các loại đất năm 201</w:t>
      </w:r>
      <w:r w:rsidR="00006BE0">
        <w:rPr>
          <w:color w:val="000000"/>
          <w:sz w:val="28"/>
          <w:szCs w:val="28"/>
        </w:rPr>
        <w:t>4</w:t>
      </w:r>
      <w:r>
        <w:rPr>
          <w:color w:val="000000"/>
          <w:sz w:val="28"/>
          <w:szCs w:val="28"/>
        </w:rPr>
        <w:t xml:space="preserve"> trên địa bàn tỉnh Long An.</w:t>
      </w:r>
    </w:p>
    <w:p w:rsidR="00B9400A" w:rsidRDefault="00B9400A" w:rsidP="00006BE0">
      <w:pPr>
        <w:spacing w:after="20"/>
        <w:ind w:firstLine="720"/>
        <w:jc w:val="both"/>
        <w:rPr>
          <w:color w:val="000000"/>
          <w:sz w:val="28"/>
          <w:szCs w:val="28"/>
        </w:rPr>
      </w:pPr>
      <w:r>
        <w:rPr>
          <w:b/>
          <w:bCs/>
          <w:color w:val="000000"/>
          <w:sz w:val="28"/>
          <w:szCs w:val="28"/>
        </w:rPr>
        <w:t>Điều 2.</w:t>
      </w:r>
      <w:r>
        <w:rPr>
          <w:color w:val="000000"/>
          <w:sz w:val="28"/>
          <w:szCs w:val="28"/>
        </w:rPr>
        <w:t xml:space="preserve"> Bảng giá đất tại Điều 1 của quyết định này được sử dụng làm căn cứ để:</w:t>
      </w:r>
    </w:p>
    <w:p w:rsidR="00B9400A" w:rsidRDefault="00B9400A" w:rsidP="00006BE0">
      <w:pPr>
        <w:spacing w:after="20"/>
        <w:ind w:firstLine="720"/>
        <w:jc w:val="both"/>
        <w:rPr>
          <w:sz w:val="28"/>
          <w:szCs w:val="28"/>
        </w:rPr>
      </w:pPr>
      <w:r>
        <w:rPr>
          <w:sz w:val="28"/>
          <w:szCs w:val="28"/>
        </w:rPr>
        <w:t>1. Tính thuế đối với việc sử dụng đất phi nông nghiệp và thuế thu nhập từ chuyển quyền sử dụng đất theo quy định của pháp luật;</w:t>
      </w:r>
    </w:p>
    <w:p w:rsidR="00B9400A" w:rsidRDefault="00B9400A" w:rsidP="00006BE0">
      <w:pPr>
        <w:spacing w:after="20"/>
        <w:ind w:firstLine="720"/>
        <w:jc w:val="both"/>
        <w:rPr>
          <w:sz w:val="28"/>
          <w:szCs w:val="28"/>
        </w:rPr>
      </w:pPr>
      <w:r>
        <w:rPr>
          <w:sz w:val="28"/>
          <w:szCs w:val="28"/>
        </w:rPr>
        <w:t xml:space="preserve">2. Tính tiền sử dụng đất và tiền thuê đất khi giao đất, cho thuê đất không thông qua đấu giá quyền sử dụng đất hoặc đấu thầu dự án có sử dụng đất cho các </w:t>
      </w:r>
      <w:r>
        <w:rPr>
          <w:sz w:val="28"/>
          <w:szCs w:val="28"/>
        </w:rPr>
        <w:lastRenderedPageBreak/>
        <w:t>trường hợp quy định tại Điều 34 và Điều 35 của Luật Đất đai năm 2003; Tính tiền sử dụng đất khi cấp giấy chứng nhận quyền sử dụng đất, quyền sở hữu nhà ở và tài sản khác gắn liền với đất cho hộ gia đình, cá nhân đang sử dụng đất;</w:t>
      </w:r>
    </w:p>
    <w:p w:rsidR="00B9400A" w:rsidRDefault="00B9400A" w:rsidP="00006BE0">
      <w:pPr>
        <w:spacing w:after="20"/>
        <w:ind w:firstLine="720"/>
        <w:jc w:val="both"/>
        <w:rPr>
          <w:color w:val="000000"/>
          <w:sz w:val="28"/>
          <w:szCs w:val="28"/>
        </w:rPr>
      </w:pPr>
      <w:r>
        <w:rPr>
          <w:color w:val="000000"/>
          <w:sz w:val="28"/>
          <w:szCs w:val="28"/>
        </w:rPr>
        <w:t>3. Tính giá trị quyền sử dụng đất khi giao đất không thu tiền sử dụng đất cho các tổ chức, cá nhân trong các trường hợp quy định tại Điều 33 của Luật Đất đai năm 2003;</w:t>
      </w:r>
    </w:p>
    <w:p w:rsidR="00B9400A" w:rsidRDefault="00B9400A" w:rsidP="00006BE0">
      <w:pPr>
        <w:spacing w:after="20"/>
        <w:ind w:firstLine="720"/>
        <w:jc w:val="both"/>
        <w:rPr>
          <w:color w:val="000000"/>
          <w:sz w:val="28"/>
          <w:szCs w:val="28"/>
        </w:rPr>
      </w:pPr>
      <w:r>
        <w:rPr>
          <w:color w:val="000000"/>
          <w:sz w:val="28"/>
          <w:szCs w:val="28"/>
        </w:rPr>
        <w:t>4. Xác định giá trị quyền sử dụng đất để tính vào giá trị tài sản của doanh nghiệp nhà nước khi doanh nghiệp cổ phần hóa, lựa chọn hình thức giao đất có thu tiền sử dụng đất theo quy định tại khoản 3 Điều 59 của Luật Đất đai năm 2003;</w:t>
      </w:r>
    </w:p>
    <w:p w:rsidR="00B9400A" w:rsidRDefault="00B9400A" w:rsidP="00006BE0">
      <w:pPr>
        <w:spacing w:after="20"/>
        <w:ind w:firstLine="720"/>
        <w:jc w:val="both"/>
        <w:rPr>
          <w:color w:val="000000"/>
          <w:sz w:val="28"/>
          <w:szCs w:val="28"/>
        </w:rPr>
      </w:pPr>
      <w:r>
        <w:rPr>
          <w:color w:val="000000"/>
          <w:sz w:val="28"/>
          <w:szCs w:val="28"/>
        </w:rPr>
        <w:t>5. Tính giá trị quyền sử dụng đất để thu lệ phí trước bạ theo quy định của pháp luật;</w:t>
      </w:r>
    </w:p>
    <w:p w:rsidR="00B9400A" w:rsidRDefault="00B9400A" w:rsidP="00006BE0">
      <w:pPr>
        <w:spacing w:after="20"/>
        <w:ind w:firstLine="720"/>
        <w:jc w:val="both"/>
        <w:rPr>
          <w:sz w:val="28"/>
          <w:szCs w:val="28"/>
        </w:rPr>
      </w:pPr>
      <w:r>
        <w:rPr>
          <w:sz w:val="28"/>
          <w:szCs w:val="28"/>
        </w:rPr>
        <w:t>- Trường hợp chuyển nhượng quyền sử dụng đất nếu tính theo bảng giá quy định thấp hơn giá ghi trên hợp đồng chuyển nhượng quyền sử dụng đất hoặc hóa đơn hợp pháp thì tính theo giá ghi trên hợp đồng chuyển nhượng quyền sử dụng đất hoặc hóa đơn hợp pháp;</w:t>
      </w:r>
    </w:p>
    <w:p w:rsidR="00B9400A" w:rsidRDefault="00B9400A" w:rsidP="00006BE0">
      <w:pPr>
        <w:spacing w:after="20"/>
        <w:ind w:firstLine="720"/>
        <w:jc w:val="both"/>
        <w:rPr>
          <w:sz w:val="28"/>
          <w:szCs w:val="28"/>
        </w:rPr>
      </w:pPr>
      <w:r>
        <w:rPr>
          <w:sz w:val="28"/>
          <w:szCs w:val="28"/>
        </w:rPr>
        <w:t>- Trường hợp Nhà nước giao đất, chuyển mục đích sử dụng đất và chuyển từ thuê đất sang giao đất đối với tổ chức có thu tiền sử dụng đất là giá đất do Ủy ban nhân dân tỉnh quyết định cho từng trường hợp cụ thể;</w:t>
      </w:r>
    </w:p>
    <w:p w:rsidR="00B9400A" w:rsidRDefault="00B9400A" w:rsidP="00006BE0">
      <w:pPr>
        <w:spacing w:after="20"/>
        <w:ind w:firstLine="720"/>
        <w:jc w:val="both"/>
        <w:rPr>
          <w:sz w:val="28"/>
          <w:szCs w:val="28"/>
        </w:rPr>
      </w:pPr>
      <w:r>
        <w:rPr>
          <w:sz w:val="28"/>
          <w:szCs w:val="28"/>
        </w:rPr>
        <w:t>- Trường hợp Nhà nước giao đất theo hình thức đấu giá quyền sử dụng đất hoặc đấu thầu dự án có sử dụng đất là giá trúng đấu giá quyền sử dụng đất hoặc trúng đấu thầu dự án có sử dụng đất.</w:t>
      </w:r>
    </w:p>
    <w:p w:rsidR="00B9400A" w:rsidRDefault="00B9400A" w:rsidP="00006BE0">
      <w:pPr>
        <w:spacing w:after="20"/>
        <w:ind w:firstLine="720"/>
        <w:jc w:val="both"/>
        <w:rPr>
          <w:color w:val="000000"/>
          <w:sz w:val="28"/>
          <w:szCs w:val="28"/>
        </w:rPr>
      </w:pPr>
      <w:r>
        <w:rPr>
          <w:color w:val="000000"/>
          <w:sz w:val="28"/>
          <w:szCs w:val="28"/>
        </w:rPr>
        <w:t>6. Tính giá trị quyền sử dụng đất để bồi thường khi Nhà nước thu hồi đất sử dụng vào mục đích quốc phòng, an ninh, lợi ích quốc gia, lợi ích công cộng và phát triển kinh tế quy định tại Điều 39, Điều 40 của Luật Đất đai năm 2003;</w:t>
      </w:r>
    </w:p>
    <w:p w:rsidR="00B9400A" w:rsidRDefault="00B9400A" w:rsidP="00006BE0">
      <w:pPr>
        <w:pStyle w:val="BodyTextIndent"/>
        <w:spacing w:before="0" w:beforeAutospacing="0" w:after="20" w:afterAutospacing="0"/>
        <w:ind w:firstLine="720"/>
        <w:jc w:val="both"/>
        <w:rPr>
          <w:color w:val="000000"/>
          <w:sz w:val="28"/>
          <w:szCs w:val="28"/>
        </w:rPr>
      </w:pPr>
      <w:r>
        <w:rPr>
          <w:color w:val="000000"/>
          <w:sz w:val="28"/>
          <w:szCs w:val="28"/>
        </w:rPr>
        <w:t>7. Tính tiền bồi thường và xác định mức để</w:t>
      </w:r>
      <w:r>
        <w:rPr>
          <w:b/>
          <w:bCs/>
          <w:color w:val="000000"/>
          <w:sz w:val="28"/>
          <w:szCs w:val="28"/>
        </w:rPr>
        <w:t xml:space="preserve"> </w:t>
      </w:r>
      <w:r>
        <w:rPr>
          <w:color w:val="000000"/>
          <w:sz w:val="28"/>
          <w:szCs w:val="28"/>
        </w:rPr>
        <w:t>xử phạt vi phạm hành chính đối với người có hành vi vi phạm pháp luật về đất đai mà gây thiệt hại cho Nhà nước theo quy định của pháp luật.</w:t>
      </w:r>
    </w:p>
    <w:p w:rsidR="00B9400A" w:rsidRDefault="00B9400A" w:rsidP="00006BE0">
      <w:pPr>
        <w:spacing w:after="20"/>
        <w:ind w:firstLine="720"/>
        <w:jc w:val="both"/>
        <w:rPr>
          <w:color w:val="000000"/>
          <w:sz w:val="28"/>
          <w:szCs w:val="28"/>
        </w:rPr>
      </w:pPr>
      <w:r>
        <w:rPr>
          <w:b/>
          <w:bCs/>
          <w:color w:val="000000"/>
          <w:sz w:val="28"/>
          <w:szCs w:val="28"/>
        </w:rPr>
        <w:t>Điều 3.</w:t>
      </w:r>
      <w:r>
        <w:rPr>
          <w:color w:val="000000"/>
          <w:sz w:val="28"/>
          <w:szCs w:val="28"/>
        </w:rPr>
        <w:t xml:space="preserve"> Trường hợp Nhà nước giao đất, cho thuê đất theo hình thức đấu giá quyền sử dụng đất, hoặc đấu thầu dự án có sử dụng đất, thì mức giá trúng đấu giá quyền sử dụng đất hoặc trúng đấu thầu dự án có sử dụng đất không được thấp hơn mức giá theo quy định tại Điều 1.</w:t>
      </w:r>
    </w:p>
    <w:p w:rsidR="00B9400A" w:rsidRDefault="00B9400A" w:rsidP="00006BE0">
      <w:pPr>
        <w:spacing w:after="20"/>
        <w:ind w:firstLine="720"/>
        <w:jc w:val="both"/>
        <w:rPr>
          <w:color w:val="000000"/>
          <w:sz w:val="28"/>
          <w:szCs w:val="28"/>
        </w:rPr>
      </w:pPr>
      <w:r>
        <w:rPr>
          <w:color w:val="000000"/>
          <w:sz w:val="28"/>
          <w:szCs w:val="28"/>
        </w:rPr>
        <w:t>Quyết định này không áp dụng đối với người có quyền sử dụng đất thỏa thuận về giá đất khi thực hiện các quyền chuyển nhượng, cho thuê, cho thuê lại quyền sử dụng đất; góp vốn bằng quyền sử dụng đất.</w:t>
      </w:r>
    </w:p>
    <w:p w:rsidR="00B9400A" w:rsidRDefault="00B9400A" w:rsidP="00006BE0">
      <w:pPr>
        <w:spacing w:after="20"/>
        <w:ind w:firstLine="720"/>
        <w:jc w:val="both"/>
        <w:rPr>
          <w:color w:val="000000"/>
          <w:sz w:val="28"/>
          <w:szCs w:val="28"/>
        </w:rPr>
      </w:pPr>
      <w:r>
        <w:rPr>
          <w:b/>
          <w:bCs/>
          <w:color w:val="000000"/>
          <w:sz w:val="28"/>
          <w:szCs w:val="28"/>
        </w:rPr>
        <w:t>Điều 4.</w:t>
      </w:r>
      <w:r>
        <w:rPr>
          <w:color w:val="000000"/>
          <w:sz w:val="28"/>
          <w:szCs w:val="28"/>
        </w:rPr>
        <w:t xml:space="preserve"> </w:t>
      </w:r>
    </w:p>
    <w:p w:rsidR="00B9400A" w:rsidRDefault="00B9400A" w:rsidP="00006BE0">
      <w:pPr>
        <w:spacing w:after="20"/>
        <w:ind w:firstLine="720"/>
        <w:jc w:val="both"/>
        <w:rPr>
          <w:sz w:val="28"/>
          <w:szCs w:val="28"/>
        </w:rPr>
      </w:pPr>
      <w:r>
        <w:rPr>
          <w:sz w:val="28"/>
          <w:szCs w:val="28"/>
        </w:rPr>
        <w:t xml:space="preserve">1. Khi được Nhà nước cho phép chuyển mục đích sử dụng đất (trừ trường hợp quy định tại khoản 2 Điều này), chuyển từ hình thức thuê đất sang giao đất có thu tiền sử dụng đất, giao đất có thu tiền sử dụng đất không thông qua hình thức đấu giá quyền sử dụng đất hoặc đấu thầu dự án có sử dụng đất; cho thuê đất (trừ trường hợp quy định tại khoản 3 Điều này); Nhà nước bồi thường thiệt hại khi thu hồi đất (trừ trường hợp áp dụng theo Bảng giá đất); doanh nghiệp Nhà nước tiến hành cổ phần hóa lựa chọn hình thức giao đất thì Sở Tài chính </w:t>
      </w:r>
      <w:r w:rsidRPr="00872288">
        <w:rPr>
          <w:bCs/>
          <w:sz w:val="28"/>
          <w:szCs w:val="28"/>
        </w:rPr>
        <w:t>chủ trì phối hợp với Sở Tài nguyên và Môi trường, Cục Thuế và cơ quan có liên quan</w:t>
      </w:r>
      <w:r>
        <w:rPr>
          <w:b/>
          <w:bCs/>
          <w:sz w:val="28"/>
          <w:szCs w:val="28"/>
        </w:rPr>
        <w:t xml:space="preserve"> </w:t>
      </w:r>
      <w:r>
        <w:rPr>
          <w:sz w:val="28"/>
          <w:szCs w:val="28"/>
        </w:rPr>
        <w:lastRenderedPageBreak/>
        <w:t>thẩm định, trình Ủy ban nhân dân tỉnh quyết định mức giá cụ thể cho phù hợp để thực hiện.</w:t>
      </w:r>
    </w:p>
    <w:p w:rsidR="00B9400A" w:rsidRDefault="00B9400A" w:rsidP="00006BE0">
      <w:pPr>
        <w:spacing w:after="20"/>
        <w:ind w:firstLine="720"/>
        <w:jc w:val="both"/>
        <w:rPr>
          <w:sz w:val="28"/>
          <w:szCs w:val="28"/>
        </w:rPr>
      </w:pPr>
      <w:r>
        <w:rPr>
          <w:sz w:val="28"/>
          <w:szCs w:val="28"/>
        </w:rPr>
        <w:t>2. Trường hợp hộ gia đình, cá nhân khi được cấp giấy chứng nhận quyền sử dụng đất ở (công nhận quyền sử dụng đất), được phép chuyển mục đích đối với đất đang sử dụng không phải đất ở sang đất ở, thì diện tích trong hạn mức sử dụng (hạn mức giao) được thực hiện nghĩa vụ tài chính theo đơn giá đất do Ủy ban nhân dân tỉnh quy định. Riêng phần diện tích vượt hạn mức sử dụng đất ở được thực hiện nghĩa vụ tài chính theo quy định hiện hành của Ủy ban nhân dân tỉnh về hệ số điều chỉnh giá đất.</w:t>
      </w:r>
    </w:p>
    <w:p w:rsidR="00B9400A" w:rsidRDefault="00B9400A" w:rsidP="00006BE0">
      <w:pPr>
        <w:spacing w:after="20"/>
        <w:ind w:firstLine="720"/>
        <w:jc w:val="both"/>
        <w:rPr>
          <w:sz w:val="28"/>
          <w:szCs w:val="28"/>
        </w:rPr>
      </w:pPr>
      <w:r>
        <w:rPr>
          <w:sz w:val="28"/>
          <w:szCs w:val="28"/>
        </w:rPr>
        <w:t>3. Tổ chức, hộ gia đình cá nhân trả tiền thuê đất hàng năm khi hết thời kỳ ổn định được thực hiện theo quy định hiện hành của Ủy ban nhân dân tỉnh về hệ số điều chỉnh giá đất.</w:t>
      </w:r>
    </w:p>
    <w:p w:rsidR="00B9400A" w:rsidRDefault="00B9400A" w:rsidP="00006BE0">
      <w:pPr>
        <w:spacing w:after="20"/>
        <w:ind w:firstLine="720"/>
        <w:jc w:val="both"/>
        <w:rPr>
          <w:color w:val="000000"/>
          <w:sz w:val="28"/>
          <w:szCs w:val="28"/>
        </w:rPr>
      </w:pPr>
      <w:r>
        <w:rPr>
          <w:b/>
          <w:bCs/>
          <w:color w:val="000000"/>
          <w:sz w:val="28"/>
          <w:szCs w:val="28"/>
        </w:rPr>
        <w:t>Điều 5</w:t>
      </w:r>
      <w:r>
        <w:rPr>
          <w:color w:val="000000"/>
          <w:sz w:val="28"/>
          <w:szCs w:val="28"/>
        </w:rPr>
        <w:t>. Việc điều chỉnh bảng giá đất năm 201</w:t>
      </w:r>
      <w:r w:rsidR="00006BE0">
        <w:rPr>
          <w:color w:val="000000"/>
          <w:sz w:val="28"/>
          <w:szCs w:val="28"/>
        </w:rPr>
        <w:t>4</w:t>
      </w:r>
      <w:r>
        <w:rPr>
          <w:color w:val="000000"/>
          <w:sz w:val="28"/>
          <w:szCs w:val="28"/>
        </w:rPr>
        <w:t xml:space="preserve"> được thực hiện khi cấp có thẩm quyền điều chỉnh quy hoạch, kế hoạch sử dụng đất, thay đổi mục đích sử dụng đất, loại đô thị, loại đường phố và vị trí đất. Trong trường hợp này Ủy ban nhân dân các huyện, </w:t>
      </w:r>
      <w:r w:rsidRPr="00872288">
        <w:rPr>
          <w:bCs/>
          <w:color w:val="000000"/>
          <w:sz w:val="28"/>
          <w:szCs w:val="28"/>
        </w:rPr>
        <w:t>thị xã Kiến Tường</w:t>
      </w:r>
      <w:r>
        <w:rPr>
          <w:b/>
          <w:bCs/>
          <w:color w:val="000000"/>
          <w:sz w:val="28"/>
          <w:szCs w:val="28"/>
        </w:rPr>
        <w:t xml:space="preserve">, </w:t>
      </w:r>
      <w:r>
        <w:rPr>
          <w:color w:val="000000"/>
          <w:sz w:val="28"/>
          <w:szCs w:val="28"/>
        </w:rPr>
        <w:t>thành phố Tân An lập văn bản nêu rõ cơ sở hình thành, nguyên nhân đề nghị điều chỉnh giá đất gửi Sở Tài nguyên và Môi trường thẩm định trình Ủy ban nhân dân tỉnh để báo cáo Thường trực Hội đồng nhân dân tỉnh cho ý kiến trước khi quyết định.</w:t>
      </w:r>
    </w:p>
    <w:p w:rsidR="00B9400A" w:rsidRDefault="00B9400A" w:rsidP="00006BE0">
      <w:pPr>
        <w:spacing w:after="20"/>
        <w:ind w:firstLine="720"/>
        <w:jc w:val="both"/>
        <w:rPr>
          <w:color w:val="000000"/>
          <w:sz w:val="28"/>
          <w:szCs w:val="28"/>
        </w:rPr>
      </w:pPr>
      <w:r>
        <w:rPr>
          <w:b/>
          <w:bCs/>
          <w:color w:val="000000"/>
          <w:sz w:val="28"/>
          <w:szCs w:val="28"/>
        </w:rPr>
        <w:t xml:space="preserve">Điều 6. </w:t>
      </w:r>
    </w:p>
    <w:p w:rsidR="00B9400A" w:rsidRDefault="00B9400A" w:rsidP="00006BE0">
      <w:pPr>
        <w:pStyle w:val="BodyTextIndent"/>
        <w:tabs>
          <w:tab w:val="left" w:pos="360"/>
        </w:tabs>
        <w:spacing w:before="0" w:beforeAutospacing="0" w:after="20" w:afterAutospacing="0"/>
        <w:ind w:firstLine="720"/>
        <w:jc w:val="both"/>
        <w:rPr>
          <w:color w:val="000000"/>
          <w:sz w:val="28"/>
          <w:szCs w:val="28"/>
        </w:rPr>
      </w:pPr>
      <w:r>
        <w:rPr>
          <w:color w:val="000000"/>
          <w:sz w:val="28"/>
          <w:szCs w:val="28"/>
        </w:rPr>
        <w:t>- Quyết định này có hiệu lực kể từ ngày 01 tháng 01 năm 201</w:t>
      </w:r>
      <w:r w:rsidR="00006BE0">
        <w:rPr>
          <w:color w:val="000000"/>
          <w:sz w:val="28"/>
          <w:szCs w:val="28"/>
        </w:rPr>
        <w:t>4</w:t>
      </w:r>
      <w:r>
        <w:rPr>
          <w:color w:val="000000"/>
          <w:sz w:val="28"/>
          <w:szCs w:val="28"/>
        </w:rPr>
        <w:t xml:space="preserve"> đến ngày 31 tháng 12 năm 201</w:t>
      </w:r>
      <w:r w:rsidR="00006BE0">
        <w:rPr>
          <w:color w:val="000000"/>
          <w:sz w:val="28"/>
          <w:szCs w:val="28"/>
        </w:rPr>
        <w:t>4</w:t>
      </w:r>
      <w:r>
        <w:rPr>
          <w:color w:val="000000"/>
          <w:sz w:val="28"/>
          <w:szCs w:val="28"/>
        </w:rPr>
        <w:t>.</w:t>
      </w:r>
    </w:p>
    <w:p w:rsidR="00B9400A" w:rsidRDefault="00B9400A" w:rsidP="00006BE0">
      <w:pPr>
        <w:spacing w:after="20"/>
        <w:ind w:firstLine="720"/>
        <w:jc w:val="both"/>
        <w:rPr>
          <w:color w:val="000000"/>
          <w:sz w:val="28"/>
          <w:szCs w:val="28"/>
        </w:rPr>
      </w:pPr>
      <w:r>
        <w:rPr>
          <w:color w:val="000000"/>
          <w:sz w:val="28"/>
          <w:szCs w:val="28"/>
        </w:rPr>
        <w:t xml:space="preserve">- Giao Chủ tịch Ủy ban nhân dân các huyện, </w:t>
      </w:r>
      <w:r w:rsidRPr="003B2DB9">
        <w:rPr>
          <w:bCs/>
          <w:color w:val="000000"/>
          <w:sz w:val="28"/>
          <w:szCs w:val="28"/>
        </w:rPr>
        <w:t>thị xã Kiến Tường,</w:t>
      </w:r>
      <w:r>
        <w:rPr>
          <w:b/>
          <w:bCs/>
          <w:color w:val="000000"/>
          <w:sz w:val="28"/>
          <w:szCs w:val="28"/>
        </w:rPr>
        <w:t xml:space="preserve"> </w:t>
      </w:r>
      <w:r>
        <w:rPr>
          <w:color w:val="000000"/>
          <w:sz w:val="28"/>
          <w:szCs w:val="28"/>
        </w:rPr>
        <w:t xml:space="preserve">thành phố Tân An, Chủ tịch </w:t>
      </w:r>
      <w:r>
        <w:rPr>
          <w:sz w:val="28"/>
          <w:szCs w:val="28"/>
        </w:rPr>
        <w:t>Ủy ban nhân dân</w:t>
      </w:r>
      <w:r>
        <w:rPr>
          <w:color w:val="000000"/>
          <w:sz w:val="28"/>
          <w:szCs w:val="28"/>
        </w:rPr>
        <w:t xml:space="preserve"> các xã, phường, thị trấn niêm yết công khai bảng giá đất của địa phương.</w:t>
      </w:r>
    </w:p>
    <w:p w:rsidR="00B9400A" w:rsidRDefault="00B9400A" w:rsidP="00006BE0">
      <w:pPr>
        <w:spacing w:after="20"/>
        <w:ind w:firstLine="720"/>
        <w:jc w:val="both"/>
        <w:rPr>
          <w:color w:val="000000"/>
          <w:sz w:val="28"/>
          <w:szCs w:val="28"/>
        </w:rPr>
      </w:pPr>
      <w:r>
        <w:rPr>
          <w:color w:val="000000"/>
          <w:sz w:val="28"/>
          <w:szCs w:val="28"/>
        </w:rPr>
        <w:t>- Báo Long An, Đài Phát thanh và Truyền hình tỉnh Long An có trách nhiệm thông tin về bảng giá đất này.</w:t>
      </w:r>
    </w:p>
    <w:p w:rsidR="00B9400A" w:rsidRDefault="00B9400A" w:rsidP="00006BE0">
      <w:pPr>
        <w:spacing w:after="20"/>
        <w:ind w:firstLine="720"/>
        <w:jc w:val="both"/>
        <w:rPr>
          <w:color w:val="000000"/>
          <w:sz w:val="28"/>
          <w:szCs w:val="28"/>
        </w:rPr>
      </w:pPr>
      <w:r>
        <w:rPr>
          <w:b/>
          <w:bCs/>
          <w:color w:val="000000"/>
          <w:sz w:val="28"/>
          <w:szCs w:val="28"/>
        </w:rPr>
        <w:t xml:space="preserve">Điều 7. </w:t>
      </w:r>
      <w:r>
        <w:rPr>
          <w:color w:val="000000"/>
          <w:sz w:val="28"/>
          <w:szCs w:val="28"/>
        </w:rPr>
        <w:t xml:space="preserve">Chánh Văn phòng Ủy ban nhân dân tỉnh, </w:t>
      </w:r>
      <w:r w:rsidR="003B2DB9">
        <w:rPr>
          <w:color w:val="000000"/>
          <w:sz w:val="28"/>
          <w:szCs w:val="28"/>
        </w:rPr>
        <w:t>t</w:t>
      </w:r>
      <w:r>
        <w:rPr>
          <w:color w:val="000000"/>
          <w:sz w:val="28"/>
          <w:szCs w:val="28"/>
        </w:rPr>
        <w:t xml:space="preserve">hủ trưởng các sở ban ngành tỉnh, Chủ tịch </w:t>
      </w:r>
      <w:r>
        <w:rPr>
          <w:sz w:val="28"/>
          <w:szCs w:val="28"/>
        </w:rPr>
        <w:t xml:space="preserve">Ủy ban nhân dân </w:t>
      </w:r>
      <w:r>
        <w:rPr>
          <w:color w:val="000000"/>
          <w:sz w:val="28"/>
          <w:szCs w:val="28"/>
        </w:rPr>
        <w:t xml:space="preserve">các huyện, </w:t>
      </w:r>
      <w:r w:rsidRPr="003B2DB9">
        <w:rPr>
          <w:bCs/>
          <w:color w:val="000000"/>
          <w:sz w:val="28"/>
          <w:szCs w:val="28"/>
        </w:rPr>
        <w:t>thị xã Kiến Tường,</w:t>
      </w:r>
      <w:r>
        <w:rPr>
          <w:color w:val="000000"/>
          <w:sz w:val="28"/>
          <w:szCs w:val="28"/>
        </w:rPr>
        <w:t xml:space="preserve"> thành phố Tân An, Chủ tịch </w:t>
      </w:r>
      <w:r>
        <w:rPr>
          <w:sz w:val="28"/>
          <w:szCs w:val="28"/>
        </w:rPr>
        <w:t>Ủy ban nhân dân</w:t>
      </w:r>
      <w:r>
        <w:rPr>
          <w:color w:val="000000"/>
          <w:sz w:val="28"/>
          <w:szCs w:val="28"/>
        </w:rPr>
        <w:t xml:space="preserve"> các xã, phường, thị trấn và người sử dụng đất trên địa bàn tỉnh Long An thi hành quyết định này./.</w:t>
      </w:r>
    </w:p>
    <w:p w:rsidR="00B9400A" w:rsidRDefault="00B9400A">
      <w:pPr>
        <w:spacing w:before="40" w:after="40"/>
        <w:ind w:firstLine="720"/>
        <w:jc w:val="both"/>
        <w:rPr>
          <w:color w:val="000000"/>
          <w:sz w:val="16"/>
          <w:szCs w:val="16"/>
        </w:rPr>
      </w:pPr>
    </w:p>
    <w:tbl>
      <w:tblPr>
        <w:tblW w:w="0" w:type="auto"/>
        <w:tblInd w:w="-252" w:type="dxa"/>
        <w:tblLayout w:type="fixed"/>
        <w:tblLook w:val="0000" w:firstRow="0" w:lastRow="0" w:firstColumn="0" w:lastColumn="0" w:noHBand="0" w:noVBand="0"/>
      </w:tblPr>
      <w:tblGrid>
        <w:gridCol w:w="4500"/>
        <w:gridCol w:w="5040"/>
      </w:tblGrid>
      <w:tr w:rsidR="00B9400A">
        <w:tc>
          <w:tcPr>
            <w:tcW w:w="4500" w:type="dxa"/>
          </w:tcPr>
          <w:p w:rsidR="00B9400A" w:rsidRDefault="00B9400A">
            <w:pPr>
              <w:pStyle w:val="Heading4"/>
              <w:widowControl w:val="0"/>
              <w:spacing w:before="0" w:beforeAutospacing="0" w:after="0" w:afterAutospacing="0" w:line="240" w:lineRule="exact"/>
              <w:rPr>
                <w:rFonts w:eastAsia="Calibri" w:cs="AGOldFace-Outline"/>
                <w:i/>
                <w:iCs/>
                <w:color w:val="000000"/>
              </w:rPr>
            </w:pPr>
          </w:p>
          <w:p w:rsidR="00B9400A" w:rsidRDefault="00B9400A">
            <w:pPr>
              <w:pStyle w:val="Heading4"/>
              <w:widowControl w:val="0"/>
              <w:spacing w:before="0" w:beforeAutospacing="0" w:after="0" w:afterAutospacing="0" w:line="240" w:lineRule="exact"/>
              <w:rPr>
                <w:rFonts w:eastAsia="Calibri" w:cs="AGOldFace-Outline"/>
                <w:i/>
                <w:iCs/>
                <w:color w:val="000000"/>
              </w:rPr>
            </w:pPr>
          </w:p>
          <w:p w:rsidR="00B9400A" w:rsidRDefault="00B9400A">
            <w:pPr>
              <w:pStyle w:val="Heading4"/>
              <w:widowControl w:val="0"/>
              <w:spacing w:before="0" w:beforeAutospacing="0" w:after="0" w:afterAutospacing="0" w:line="240" w:lineRule="exact"/>
              <w:rPr>
                <w:rFonts w:eastAsia="Calibri" w:cs="AGOldFace-Outline"/>
                <w:color w:val="000000"/>
              </w:rPr>
            </w:pPr>
            <w:r>
              <w:rPr>
                <w:rFonts w:eastAsia="Calibri" w:cs="AGOldFace-Outline"/>
                <w:i/>
                <w:iCs/>
                <w:color w:val="000000"/>
              </w:rPr>
              <w:t>Nơi nhận:</w:t>
            </w:r>
          </w:p>
          <w:p w:rsidR="00B9400A" w:rsidRDefault="00B9400A">
            <w:pPr>
              <w:pStyle w:val="Heading4"/>
              <w:widowControl w:val="0"/>
              <w:spacing w:before="0" w:beforeAutospacing="0" w:after="0" w:afterAutospacing="0" w:line="240" w:lineRule="exact"/>
              <w:rPr>
                <w:rFonts w:eastAsia="Calibri" w:cs="AGOldFace-Outline"/>
                <w:color w:val="000000"/>
                <w:sz w:val="22"/>
                <w:szCs w:val="22"/>
              </w:rPr>
            </w:pPr>
            <w:r>
              <w:rPr>
                <w:rFonts w:eastAsia="Calibri" w:cs="AGOldFace-Outline"/>
                <w:b w:val="0"/>
                <w:bCs w:val="0"/>
                <w:color w:val="000000"/>
                <w:sz w:val="22"/>
                <w:szCs w:val="22"/>
              </w:rPr>
              <w:t>- Bộ Tài nguyên và MT “b/c”;</w:t>
            </w:r>
          </w:p>
          <w:p w:rsidR="00B9400A" w:rsidRDefault="00B9400A">
            <w:pPr>
              <w:pStyle w:val="Heading4"/>
              <w:widowControl w:val="0"/>
              <w:spacing w:before="0" w:beforeAutospacing="0" w:after="0" w:afterAutospacing="0" w:line="240" w:lineRule="exact"/>
              <w:rPr>
                <w:rFonts w:eastAsia="Calibri" w:cs="AGOldFace-Outline"/>
                <w:color w:val="000000"/>
                <w:sz w:val="22"/>
                <w:szCs w:val="22"/>
              </w:rPr>
            </w:pPr>
            <w:r>
              <w:rPr>
                <w:rFonts w:eastAsia="Calibri" w:cs="AGOldFace-Outline"/>
                <w:b w:val="0"/>
                <w:bCs w:val="0"/>
                <w:color w:val="000000"/>
                <w:sz w:val="22"/>
                <w:szCs w:val="22"/>
              </w:rPr>
              <w:t xml:space="preserve">- Bộ Tài chính “b/c”;                                            </w:t>
            </w:r>
          </w:p>
          <w:p w:rsidR="00B9400A" w:rsidRDefault="00B9400A">
            <w:pPr>
              <w:pStyle w:val="Heading4"/>
              <w:widowControl w:val="0"/>
              <w:spacing w:before="0" w:beforeAutospacing="0" w:after="0" w:afterAutospacing="0" w:line="240" w:lineRule="exact"/>
              <w:rPr>
                <w:rFonts w:eastAsia="Calibri" w:cs="AGOldFace-Outline"/>
                <w:color w:val="000000"/>
                <w:sz w:val="22"/>
                <w:szCs w:val="22"/>
              </w:rPr>
            </w:pPr>
            <w:r>
              <w:rPr>
                <w:rFonts w:eastAsia="Calibri" w:cs="AGOldFace-Outline"/>
                <w:b w:val="0"/>
                <w:bCs w:val="0"/>
                <w:color w:val="000000"/>
                <w:sz w:val="22"/>
                <w:szCs w:val="22"/>
              </w:rPr>
              <w:t>- Bộ Tư pháp – Cục kiểm tra văn bản “b/c”;</w:t>
            </w:r>
          </w:p>
          <w:p w:rsidR="00B9400A" w:rsidRDefault="00B9400A">
            <w:pPr>
              <w:widowControl w:val="0"/>
              <w:spacing w:line="240" w:lineRule="exact"/>
              <w:rPr>
                <w:rFonts w:eastAsia="Calibri" w:cs="AGOldFace-Outline"/>
                <w:sz w:val="22"/>
                <w:szCs w:val="22"/>
              </w:rPr>
            </w:pPr>
            <w:r>
              <w:rPr>
                <w:rFonts w:eastAsia="Calibri" w:cs="AGOldFace-Outline"/>
                <w:sz w:val="22"/>
                <w:szCs w:val="22"/>
              </w:rPr>
              <w:t>- TT.TU, TT.HĐND tỉnh, các Ban HĐND tỉnh;</w:t>
            </w:r>
          </w:p>
          <w:p w:rsidR="00B9400A" w:rsidRDefault="00B9400A">
            <w:pPr>
              <w:widowControl w:val="0"/>
              <w:spacing w:line="240" w:lineRule="exact"/>
              <w:rPr>
                <w:rFonts w:eastAsia="Calibri" w:cs="AGOldFace-Outline"/>
                <w:color w:val="000000"/>
                <w:sz w:val="22"/>
                <w:szCs w:val="22"/>
              </w:rPr>
            </w:pPr>
            <w:r>
              <w:rPr>
                <w:rFonts w:eastAsia="Calibri" w:cs="AGOldFace-Outline"/>
                <w:color w:val="000000"/>
                <w:sz w:val="22"/>
                <w:szCs w:val="22"/>
              </w:rPr>
              <w:t>- Đoàn đại biểu QH tỉnh Long An;</w:t>
            </w:r>
          </w:p>
          <w:p w:rsidR="00B9400A" w:rsidRDefault="00B9400A">
            <w:pPr>
              <w:widowControl w:val="0"/>
              <w:spacing w:line="240" w:lineRule="exact"/>
              <w:rPr>
                <w:rFonts w:eastAsia="Calibri" w:cs="AGOldFace-Outline"/>
                <w:color w:val="000000"/>
                <w:sz w:val="22"/>
                <w:szCs w:val="22"/>
              </w:rPr>
            </w:pPr>
            <w:r>
              <w:rPr>
                <w:rFonts w:eastAsia="Calibri" w:cs="AGOldFace-Outline"/>
                <w:color w:val="000000"/>
                <w:sz w:val="22"/>
                <w:szCs w:val="22"/>
              </w:rPr>
              <w:t>- Đại biểu HĐND tỉnh;</w:t>
            </w:r>
          </w:p>
          <w:p w:rsidR="00B9400A" w:rsidRDefault="00B9400A">
            <w:pPr>
              <w:pStyle w:val="Heading4"/>
              <w:widowControl w:val="0"/>
              <w:spacing w:before="0" w:beforeAutospacing="0" w:after="0" w:afterAutospacing="0" w:line="240" w:lineRule="exact"/>
              <w:rPr>
                <w:rFonts w:eastAsia="Calibri" w:cs="AGOldFace-Outline"/>
                <w:color w:val="000000"/>
                <w:sz w:val="22"/>
                <w:szCs w:val="22"/>
              </w:rPr>
            </w:pPr>
            <w:r>
              <w:rPr>
                <w:rFonts w:eastAsia="Calibri" w:cs="AGOldFace-Outline"/>
                <w:b w:val="0"/>
                <w:bCs w:val="0"/>
                <w:color w:val="000000"/>
                <w:sz w:val="22"/>
                <w:szCs w:val="22"/>
              </w:rPr>
              <w:t>- CT, các PCT.UBND  tỉnh;</w:t>
            </w:r>
          </w:p>
          <w:p w:rsidR="00B9400A" w:rsidRDefault="00B9400A">
            <w:pPr>
              <w:pStyle w:val="Heading4"/>
              <w:widowControl w:val="0"/>
              <w:spacing w:before="0" w:beforeAutospacing="0" w:after="0" w:afterAutospacing="0" w:line="240" w:lineRule="exact"/>
              <w:rPr>
                <w:rFonts w:eastAsia="Calibri" w:cs="AGOldFace-Outline"/>
                <w:color w:val="000000"/>
                <w:sz w:val="22"/>
                <w:szCs w:val="22"/>
              </w:rPr>
            </w:pPr>
            <w:r>
              <w:rPr>
                <w:rFonts w:eastAsia="Calibri" w:cs="AGOldFace-Outline"/>
                <w:b w:val="0"/>
                <w:bCs w:val="0"/>
                <w:color w:val="000000"/>
                <w:sz w:val="22"/>
                <w:szCs w:val="22"/>
              </w:rPr>
              <w:t>- TT. UBMTTQ và các Đoàn thể tỉnh;</w:t>
            </w:r>
          </w:p>
          <w:p w:rsidR="00B9400A" w:rsidRDefault="00B9400A">
            <w:pPr>
              <w:pStyle w:val="Heading4"/>
              <w:widowControl w:val="0"/>
              <w:spacing w:before="0" w:beforeAutospacing="0" w:after="0" w:afterAutospacing="0" w:line="240" w:lineRule="exact"/>
              <w:rPr>
                <w:rFonts w:eastAsia="Calibri" w:cs="AGOldFace-Outline"/>
                <w:color w:val="000000"/>
                <w:sz w:val="22"/>
                <w:szCs w:val="22"/>
              </w:rPr>
            </w:pPr>
            <w:r>
              <w:rPr>
                <w:rFonts w:eastAsia="Calibri" w:cs="AGOldFace-Outline"/>
                <w:b w:val="0"/>
                <w:bCs w:val="0"/>
                <w:color w:val="000000"/>
                <w:sz w:val="22"/>
                <w:szCs w:val="22"/>
              </w:rPr>
              <w:t xml:space="preserve">- Như Điều 7; </w:t>
            </w:r>
          </w:p>
          <w:p w:rsidR="00B9400A" w:rsidRDefault="00B9400A">
            <w:pPr>
              <w:widowControl w:val="0"/>
              <w:spacing w:line="240" w:lineRule="exact"/>
              <w:rPr>
                <w:rFonts w:eastAsia="Calibri" w:cs="AGOldFace-Outline"/>
                <w:color w:val="000000"/>
                <w:sz w:val="22"/>
                <w:szCs w:val="22"/>
              </w:rPr>
            </w:pPr>
            <w:r>
              <w:rPr>
                <w:rFonts w:eastAsia="Calibri" w:cs="AGOldFace-Outline"/>
                <w:color w:val="000000"/>
                <w:sz w:val="22"/>
                <w:szCs w:val="22"/>
              </w:rPr>
              <w:t xml:space="preserve">- Cổng Thông tin Điện tử tỉnh; </w:t>
            </w:r>
          </w:p>
          <w:p w:rsidR="00B9400A" w:rsidRDefault="00B9400A">
            <w:pPr>
              <w:widowControl w:val="0"/>
              <w:spacing w:line="240" w:lineRule="exact"/>
              <w:rPr>
                <w:rFonts w:eastAsia="Calibri" w:cs="AGOldFace-Outline"/>
                <w:color w:val="000000"/>
                <w:sz w:val="22"/>
                <w:szCs w:val="22"/>
              </w:rPr>
            </w:pPr>
            <w:r>
              <w:rPr>
                <w:rFonts w:eastAsia="Calibri" w:cs="AGOldFace-Outline"/>
                <w:color w:val="000000"/>
                <w:sz w:val="22"/>
                <w:szCs w:val="22"/>
              </w:rPr>
              <w:t>- Phòng NC (TH+KT+VX+NC.TCD);</w:t>
            </w:r>
          </w:p>
          <w:p w:rsidR="00B9400A" w:rsidRDefault="00B9400A">
            <w:pPr>
              <w:widowControl w:val="0"/>
              <w:spacing w:line="240" w:lineRule="exact"/>
              <w:rPr>
                <w:rFonts w:eastAsia="Calibri" w:cs="AGOldFace-Outline"/>
                <w:color w:val="000000"/>
                <w:sz w:val="22"/>
                <w:szCs w:val="22"/>
                <w:lang w:val="nb-NO"/>
              </w:rPr>
            </w:pPr>
            <w:r>
              <w:rPr>
                <w:rFonts w:eastAsia="Calibri" w:cs="AGOldFace-Outline"/>
                <w:color w:val="000000"/>
                <w:sz w:val="22"/>
                <w:szCs w:val="22"/>
                <w:lang w:val="nl-NL"/>
              </w:rPr>
              <w:t>- Lưu: VT, STNMT, Nh;</w:t>
            </w:r>
          </w:p>
          <w:p w:rsidR="00B9400A" w:rsidRDefault="00B9400A">
            <w:pPr>
              <w:widowControl w:val="0"/>
              <w:spacing w:line="240" w:lineRule="exact"/>
              <w:jc w:val="both"/>
              <w:rPr>
                <w:rFonts w:eastAsia="Calibri" w:cs="AGOldFace-Outline"/>
                <w:color w:val="000000"/>
                <w:sz w:val="14"/>
                <w:szCs w:val="26"/>
              </w:rPr>
            </w:pPr>
            <w:r>
              <w:rPr>
                <w:rFonts w:eastAsia="Calibri" w:cs="AGOldFace-Outline"/>
                <w:color w:val="000000"/>
                <w:sz w:val="18"/>
                <w:szCs w:val="22"/>
                <w:lang w:val="nl-NL"/>
              </w:rPr>
              <w:t>QD BANG GIA DAT - 201</w:t>
            </w:r>
            <w:r w:rsidR="00006BE0">
              <w:rPr>
                <w:rFonts w:eastAsia="Calibri" w:cs="AGOldFace-Outline"/>
                <w:color w:val="000000"/>
                <w:sz w:val="18"/>
                <w:szCs w:val="22"/>
                <w:lang w:val="nl-NL"/>
              </w:rPr>
              <w:t>4</w:t>
            </w:r>
          </w:p>
        </w:tc>
        <w:tc>
          <w:tcPr>
            <w:tcW w:w="5040" w:type="dxa"/>
          </w:tcPr>
          <w:p w:rsidR="00B9400A" w:rsidRDefault="00B9400A">
            <w:pPr>
              <w:jc w:val="center"/>
              <w:rPr>
                <w:rFonts w:eastAsia="Calibri" w:cs="AGOldFace-Outline"/>
                <w:b/>
                <w:color w:val="000000"/>
                <w:sz w:val="26"/>
                <w:szCs w:val="26"/>
              </w:rPr>
            </w:pPr>
            <w:r>
              <w:rPr>
                <w:rFonts w:eastAsia="Calibri" w:cs="AGOldFace-Outline"/>
                <w:b/>
                <w:color w:val="000000"/>
                <w:sz w:val="26"/>
                <w:szCs w:val="26"/>
              </w:rPr>
              <w:t>TM. ỦY BAN NHÂN DÂN TỈNH</w:t>
            </w:r>
          </w:p>
          <w:p w:rsidR="00B9400A" w:rsidRDefault="00B9400A">
            <w:pPr>
              <w:jc w:val="center"/>
              <w:rPr>
                <w:rFonts w:eastAsia="Calibri" w:cs="AGOldFace-Outline"/>
                <w:b/>
                <w:color w:val="000000"/>
                <w:sz w:val="26"/>
                <w:szCs w:val="26"/>
              </w:rPr>
            </w:pPr>
            <w:r>
              <w:rPr>
                <w:rFonts w:eastAsia="Calibri" w:cs="AGOldFace-Outline"/>
                <w:b/>
                <w:color w:val="000000"/>
                <w:sz w:val="26"/>
                <w:szCs w:val="26"/>
              </w:rPr>
              <w:t>CHỦ TỊCH</w:t>
            </w:r>
          </w:p>
          <w:p w:rsidR="003B2DB9" w:rsidRPr="00C465AC" w:rsidRDefault="00C465AC">
            <w:pPr>
              <w:jc w:val="center"/>
              <w:rPr>
                <w:rFonts w:eastAsia="Calibri" w:cs="AGOldFace-Outline"/>
                <w:color w:val="000000"/>
                <w:sz w:val="26"/>
                <w:szCs w:val="26"/>
              </w:rPr>
            </w:pPr>
            <w:r>
              <w:rPr>
                <w:rFonts w:eastAsia="Calibri" w:cs="AGOldFace-Outline"/>
                <w:color w:val="000000"/>
                <w:sz w:val="26"/>
                <w:szCs w:val="26"/>
              </w:rPr>
              <w:t>(đã ký)</w:t>
            </w:r>
          </w:p>
          <w:p w:rsidR="003B2DB9" w:rsidRDefault="003B2DB9">
            <w:pPr>
              <w:jc w:val="center"/>
              <w:rPr>
                <w:rFonts w:eastAsia="Calibri" w:cs="AGOldFace-Outline"/>
                <w:b/>
                <w:color w:val="000000"/>
                <w:sz w:val="26"/>
                <w:szCs w:val="26"/>
              </w:rPr>
            </w:pPr>
          </w:p>
          <w:p w:rsidR="003B2DB9" w:rsidRDefault="003B2DB9">
            <w:pPr>
              <w:jc w:val="center"/>
              <w:rPr>
                <w:rFonts w:eastAsia="Calibri" w:cs="AGOldFace-Outline"/>
                <w:color w:val="000000"/>
                <w:sz w:val="14"/>
                <w:szCs w:val="26"/>
              </w:rPr>
            </w:pPr>
            <w:r>
              <w:rPr>
                <w:rFonts w:eastAsia="Calibri" w:cs="AGOldFace-Outline"/>
                <w:b/>
                <w:color w:val="000000"/>
                <w:sz w:val="26"/>
                <w:szCs w:val="26"/>
              </w:rPr>
              <w:t>Đỗ Hữu Lâm</w:t>
            </w:r>
          </w:p>
        </w:tc>
      </w:tr>
    </w:tbl>
    <w:p w:rsidR="00C465AC" w:rsidRDefault="00C465AC">
      <w:pPr>
        <w:rPr>
          <w:lang w:val="nb-NO"/>
        </w:rPr>
        <w:sectPr w:rsidR="00C465AC">
          <w:footerReference w:type="even" r:id="rId7"/>
          <w:footerReference w:type="default" r:id="rId8"/>
          <w:pgSz w:w="11907" w:h="16840"/>
          <w:pgMar w:top="965" w:right="1022" w:bottom="1080" w:left="1699" w:header="720" w:footer="331" w:gutter="0"/>
          <w:cols w:space="720"/>
          <w:docGrid w:linePitch="360"/>
        </w:sectPr>
      </w:pPr>
    </w:p>
    <w:p w:rsidR="00C465AC" w:rsidRPr="00C461F4" w:rsidRDefault="00C465AC" w:rsidP="00C465AC">
      <w:pPr>
        <w:pStyle w:val="Heading1"/>
        <w:widowControl w:val="0"/>
        <w:spacing w:before="0" w:beforeAutospacing="0" w:after="0" w:afterAutospacing="0"/>
        <w:ind w:left="274" w:right="-29" w:firstLine="418"/>
        <w:jc w:val="center"/>
        <w:rPr>
          <w:sz w:val="28"/>
          <w:szCs w:val="28"/>
        </w:rPr>
      </w:pPr>
      <w:r w:rsidRPr="00C461F4">
        <w:rPr>
          <w:sz w:val="28"/>
          <w:szCs w:val="28"/>
        </w:rPr>
        <w:lastRenderedPageBreak/>
        <w:t xml:space="preserve">BẢNG GIÁ CÁC LOẠI ĐẤT </w:t>
      </w:r>
    </w:p>
    <w:p w:rsidR="00C465AC" w:rsidRPr="00C461F4" w:rsidRDefault="00C465AC" w:rsidP="00C465AC">
      <w:pPr>
        <w:pStyle w:val="BodyTextIndent"/>
        <w:widowControl w:val="0"/>
        <w:spacing w:before="0" w:beforeAutospacing="0" w:after="0" w:afterAutospacing="0"/>
        <w:ind w:left="274" w:right="-29" w:firstLine="418"/>
        <w:jc w:val="center"/>
        <w:rPr>
          <w:i/>
          <w:sz w:val="28"/>
          <w:szCs w:val="28"/>
        </w:rPr>
      </w:pPr>
      <w:r w:rsidRPr="00C461F4">
        <w:rPr>
          <w:i/>
          <w:sz w:val="28"/>
          <w:szCs w:val="28"/>
        </w:rPr>
        <w:t xml:space="preserve">(Ban hành kèm theo Quyết định số </w:t>
      </w:r>
      <w:r>
        <w:rPr>
          <w:i/>
          <w:sz w:val="28"/>
          <w:szCs w:val="28"/>
        </w:rPr>
        <w:t>63</w:t>
      </w:r>
      <w:r w:rsidRPr="00C461F4">
        <w:rPr>
          <w:i/>
          <w:sz w:val="28"/>
          <w:szCs w:val="28"/>
        </w:rPr>
        <w:t xml:space="preserve">/2013/QĐ-UBND </w:t>
      </w:r>
    </w:p>
    <w:p w:rsidR="00C465AC" w:rsidRPr="00C461F4" w:rsidRDefault="00C465AC" w:rsidP="00C465AC">
      <w:pPr>
        <w:pStyle w:val="BodyTextIndent"/>
        <w:widowControl w:val="0"/>
        <w:spacing w:before="0" w:beforeAutospacing="0" w:after="0" w:afterAutospacing="0"/>
        <w:ind w:left="274" w:right="-29" w:firstLine="418"/>
        <w:jc w:val="center"/>
        <w:rPr>
          <w:i/>
          <w:sz w:val="28"/>
          <w:szCs w:val="28"/>
        </w:rPr>
      </w:pPr>
      <w:r w:rsidRPr="0049510D">
        <w:rPr>
          <w:i/>
          <w:sz w:val="28"/>
          <w:szCs w:val="28"/>
        </w:rPr>
        <w:t>ngày 18  tháng</w:t>
      </w:r>
      <w:r w:rsidRPr="00C461F4">
        <w:rPr>
          <w:i/>
          <w:sz w:val="28"/>
          <w:szCs w:val="28"/>
        </w:rPr>
        <w:t xml:space="preserve"> 12 năm 2013 của Ủy ban nhân dân tỉnh Long An)</w:t>
      </w:r>
    </w:p>
    <w:p w:rsidR="00C465AC" w:rsidRPr="00C461F4" w:rsidRDefault="00C465AC" w:rsidP="00C465AC">
      <w:pPr>
        <w:pStyle w:val="BodyTextIndent"/>
        <w:widowControl w:val="0"/>
        <w:spacing w:before="0" w:beforeAutospacing="0" w:after="0" w:afterAutospacing="0"/>
        <w:ind w:left="2434" w:right="-29" w:firstLine="446"/>
        <w:rPr>
          <w:sz w:val="28"/>
          <w:szCs w:val="28"/>
          <w:vertAlign w:val="superscript"/>
        </w:rPr>
      </w:pPr>
      <w:r w:rsidRPr="00C461F4">
        <w:rPr>
          <w:sz w:val="28"/>
          <w:szCs w:val="28"/>
          <w:vertAlign w:val="superscript"/>
        </w:rPr>
        <w:t xml:space="preserve">         __________________________________</w:t>
      </w:r>
    </w:p>
    <w:p w:rsidR="00C465AC" w:rsidRPr="00C461F4" w:rsidRDefault="00C465AC" w:rsidP="0022551B"/>
    <w:p w:rsidR="00C465AC" w:rsidRPr="00C461F4" w:rsidRDefault="00C465AC" w:rsidP="00C465AC">
      <w:pPr>
        <w:pStyle w:val="Heading1"/>
        <w:widowControl w:val="0"/>
        <w:numPr>
          <w:ilvl w:val="0"/>
          <w:numId w:val="2"/>
        </w:numPr>
        <w:spacing w:before="60" w:beforeAutospacing="0" w:after="0" w:afterAutospacing="0"/>
        <w:ind w:right="-34"/>
        <w:jc w:val="both"/>
        <w:rPr>
          <w:sz w:val="28"/>
          <w:szCs w:val="28"/>
        </w:rPr>
      </w:pPr>
      <w:r w:rsidRPr="00C461F4">
        <w:rPr>
          <w:sz w:val="28"/>
          <w:szCs w:val="28"/>
        </w:rPr>
        <w:t xml:space="preserve">QUY ĐỊNH CHUNG </w:t>
      </w:r>
    </w:p>
    <w:p w:rsidR="00C465AC" w:rsidRPr="00C461F4" w:rsidRDefault="00C465AC" w:rsidP="00C90D57">
      <w:pPr>
        <w:widowControl w:val="0"/>
        <w:spacing w:before="60"/>
        <w:ind w:right="-34" w:firstLine="697"/>
        <w:jc w:val="both"/>
        <w:rPr>
          <w:sz w:val="28"/>
          <w:szCs w:val="28"/>
        </w:rPr>
      </w:pPr>
      <w:r w:rsidRPr="00C461F4">
        <w:rPr>
          <w:b/>
          <w:sz w:val="28"/>
          <w:szCs w:val="28"/>
        </w:rPr>
        <w:t xml:space="preserve"> I. Nguyên tắc xác định giá các loại đất năm 2014:</w:t>
      </w:r>
      <w:r w:rsidRPr="00C461F4">
        <w:rPr>
          <w:sz w:val="28"/>
          <w:szCs w:val="28"/>
        </w:rPr>
        <w:t xml:space="preserve"> </w:t>
      </w:r>
    </w:p>
    <w:p w:rsidR="00C465AC" w:rsidRPr="00C461F4" w:rsidRDefault="00C465AC" w:rsidP="00C90D57">
      <w:pPr>
        <w:widowControl w:val="0"/>
        <w:spacing w:before="60"/>
        <w:ind w:right="-34" w:firstLine="697"/>
        <w:jc w:val="both"/>
        <w:rPr>
          <w:sz w:val="28"/>
          <w:szCs w:val="28"/>
        </w:rPr>
      </w:pPr>
      <w:r w:rsidRPr="00C461F4">
        <w:rPr>
          <w:sz w:val="28"/>
          <w:szCs w:val="28"/>
        </w:rPr>
        <w:t>Giá đất được xác định dựa vào các nhóm đất được Nhà nước quy định, chia theo 3 nhóm:</w:t>
      </w:r>
    </w:p>
    <w:p w:rsidR="00C465AC" w:rsidRPr="00C461F4" w:rsidRDefault="00C465AC" w:rsidP="00C90D57">
      <w:pPr>
        <w:widowControl w:val="0"/>
        <w:spacing w:before="60"/>
        <w:ind w:firstLine="697"/>
        <w:jc w:val="both"/>
        <w:rPr>
          <w:sz w:val="28"/>
          <w:szCs w:val="28"/>
        </w:rPr>
      </w:pPr>
      <w:r w:rsidRPr="00C461F4">
        <w:rPr>
          <w:b/>
          <w:sz w:val="28"/>
          <w:szCs w:val="28"/>
        </w:rPr>
        <w:t xml:space="preserve">1. Đối với nhóm đất nông nghiệp: </w:t>
      </w:r>
      <w:r w:rsidRPr="00C461F4">
        <w:rPr>
          <w:sz w:val="28"/>
          <w:szCs w:val="28"/>
        </w:rPr>
        <w:t>Giá đất sản xuất nông nghiệp được xác định dựa vào điều kiện thuận lợi về thổ nhưỡng, khí hậu và giao thông theo từng địa bàn huyện, thành phố và theo từng loại đất.</w:t>
      </w:r>
    </w:p>
    <w:p w:rsidR="00C465AC" w:rsidRPr="00C461F4" w:rsidRDefault="00C465AC" w:rsidP="00C90D57">
      <w:pPr>
        <w:widowControl w:val="0"/>
        <w:spacing w:before="60"/>
        <w:ind w:right="-34" w:firstLine="697"/>
        <w:jc w:val="both"/>
        <w:rPr>
          <w:sz w:val="28"/>
          <w:szCs w:val="28"/>
        </w:rPr>
      </w:pPr>
      <w:r w:rsidRPr="00C461F4">
        <w:rPr>
          <w:sz w:val="28"/>
          <w:szCs w:val="28"/>
        </w:rPr>
        <w:t xml:space="preserve">Việc chuyển đổi hệ thống chỉ tiêu mã (ký hiệu) các loại đất ghi trên giấy chứng nhận quyền sử dụng đất trước đây (theo Luật Đất đai năm 1993) sang các loại đất: đất trồng cây hàng năm, đất trồng cây lâu năm, đất rừng sản xuất, đất nuôi trồng thủy sản (theo Luật Đất đai năm 2003) để áp dụng đơn giá đất tại phần III, phụ lục I của Quyết định này được áp dụng theo Công văn số 14/STNMT-ĐKĐĐ ngày 04 tháng 01 năm 2008 của Sở Tài nguyên và Môi trường. </w:t>
      </w:r>
    </w:p>
    <w:p w:rsidR="00C465AC" w:rsidRPr="00C461F4" w:rsidRDefault="00C465AC" w:rsidP="00C90D57">
      <w:pPr>
        <w:widowControl w:val="0"/>
        <w:spacing w:before="60"/>
        <w:ind w:right="-34" w:firstLine="697"/>
        <w:jc w:val="both"/>
        <w:rPr>
          <w:b/>
          <w:i/>
          <w:sz w:val="28"/>
          <w:szCs w:val="28"/>
        </w:rPr>
      </w:pPr>
      <w:r w:rsidRPr="00C461F4">
        <w:rPr>
          <w:b/>
          <w:i/>
          <w:sz w:val="28"/>
          <w:szCs w:val="28"/>
        </w:rPr>
        <w:t>1.1. Phân vị trí đất nông nghiệp</w:t>
      </w:r>
    </w:p>
    <w:p w:rsidR="00C465AC" w:rsidRPr="00C461F4" w:rsidRDefault="00C465AC" w:rsidP="00C90D57">
      <w:pPr>
        <w:widowControl w:val="0"/>
        <w:spacing w:before="60"/>
        <w:ind w:right="-34" w:firstLine="697"/>
        <w:jc w:val="both"/>
        <w:rPr>
          <w:sz w:val="28"/>
          <w:szCs w:val="28"/>
        </w:rPr>
      </w:pPr>
      <w:r w:rsidRPr="00C461F4">
        <w:rPr>
          <w:sz w:val="28"/>
          <w:szCs w:val="28"/>
        </w:rPr>
        <w:t>Vị trí các thửa đất sản xuất nông nghiệp được tính theo đường giao thông thủy, bộ cụ thể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6393"/>
        <w:gridCol w:w="1880"/>
      </w:tblGrid>
      <w:tr w:rsidR="00C465AC" w:rsidRPr="00C461F4">
        <w:trPr>
          <w:tblHeader/>
        </w:trPr>
        <w:tc>
          <w:tcPr>
            <w:tcW w:w="600" w:type="pct"/>
            <w:vAlign w:val="center"/>
          </w:tcPr>
          <w:p w:rsidR="00C465AC" w:rsidRPr="00C461F4" w:rsidRDefault="00C465AC" w:rsidP="00C90D57">
            <w:pPr>
              <w:widowControl w:val="0"/>
              <w:spacing w:before="60"/>
              <w:ind w:right="-34"/>
              <w:jc w:val="center"/>
              <w:rPr>
                <w:b/>
                <w:sz w:val="28"/>
                <w:szCs w:val="28"/>
              </w:rPr>
            </w:pPr>
            <w:r w:rsidRPr="00C461F4">
              <w:rPr>
                <w:b/>
                <w:sz w:val="28"/>
                <w:szCs w:val="28"/>
              </w:rPr>
              <w:t>TT</w:t>
            </w:r>
          </w:p>
        </w:tc>
        <w:tc>
          <w:tcPr>
            <w:tcW w:w="3400" w:type="pct"/>
            <w:vAlign w:val="center"/>
          </w:tcPr>
          <w:p w:rsidR="00C465AC" w:rsidRPr="00C461F4" w:rsidRDefault="00C465AC" w:rsidP="00C90D57">
            <w:pPr>
              <w:widowControl w:val="0"/>
              <w:spacing w:before="60"/>
              <w:ind w:right="-34"/>
              <w:jc w:val="center"/>
              <w:rPr>
                <w:b/>
                <w:sz w:val="28"/>
                <w:szCs w:val="28"/>
              </w:rPr>
            </w:pPr>
            <w:r w:rsidRPr="00C461F4">
              <w:rPr>
                <w:b/>
                <w:sz w:val="28"/>
                <w:szCs w:val="28"/>
              </w:rPr>
              <w:t>Tiêu thức xác định vị trí</w:t>
            </w:r>
          </w:p>
        </w:tc>
        <w:tc>
          <w:tcPr>
            <w:tcW w:w="1000" w:type="pct"/>
          </w:tcPr>
          <w:p w:rsidR="00C465AC" w:rsidRPr="00C461F4" w:rsidRDefault="00C465AC" w:rsidP="00C90D57">
            <w:pPr>
              <w:widowControl w:val="0"/>
              <w:spacing w:before="60"/>
              <w:ind w:right="-34"/>
              <w:jc w:val="center"/>
              <w:rPr>
                <w:b/>
                <w:sz w:val="28"/>
                <w:szCs w:val="28"/>
              </w:rPr>
            </w:pPr>
            <w:r w:rsidRPr="00C461F4">
              <w:rPr>
                <w:b/>
                <w:sz w:val="28"/>
                <w:szCs w:val="28"/>
              </w:rPr>
              <w:t>Mức giá</w:t>
            </w:r>
          </w:p>
        </w:tc>
      </w:tr>
      <w:tr w:rsidR="00C465AC" w:rsidRPr="00C461F4">
        <w:tc>
          <w:tcPr>
            <w:tcW w:w="600" w:type="pct"/>
            <w:vAlign w:val="center"/>
          </w:tcPr>
          <w:p w:rsidR="00C465AC" w:rsidRPr="00C461F4" w:rsidRDefault="00C465AC" w:rsidP="00C90D57">
            <w:pPr>
              <w:widowControl w:val="0"/>
              <w:spacing w:before="60"/>
              <w:ind w:right="-34"/>
              <w:jc w:val="both"/>
              <w:rPr>
                <w:sz w:val="28"/>
                <w:szCs w:val="28"/>
              </w:rPr>
            </w:pPr>
            <w:r w:rsidRPr="00C461F4">
              <w:rPr>
                <w:sz w:val="28"/>
                <w:szCs w:val="28"/>
              </w:rPr>
              <w:t>Vị trí 1</w:t>
            </w:r>
          </w:p>
        </w:tc>
        <w:tc>
          <w:tcPr>
            <w:tcW w:w="3400" w:type="pct"/>
          </w:tcPr>
          <w:p w:rsidR="00C465AC" w:rsidRPr="00C461F4" w:rsidRDefault="00C465AC" w:rsidP="00C90D57">
            <w:pPr>
              <w:widowControl w:val="0"/>
              <w:spacing w:before="60"/>
              <w:ind w:right="-34"/>
              <w:jc w:val="both"/>
              <w:rPr>
                <w:w w:val="95"/>
                <w:sz w:val="28"/>
                <w:szCs w:val="28"/>
              </w:rPr>
            </w:pPr>
            <w:r w:rsidRPr="00C461F4">
              <w:rPr>
                <w:sz w:val="28"/>
                <w:szCs w:val="28"/>
              </w:rPr>
              <w:t xml:space="preserve">- Thửa đất nông nghiệp </w:t>
            </w:r>
            <w:r w:rsidRPr="00C461F4">
              <w:rPr>
                <w:sz w:val="28"/>
                <w:szCs w:val="28"/>
                <w:u w:val="single"/>
              </w:rPr>
              <w:t>có vị trí tiếp</w:t>
            </w:r>
            <w:r w:rsidRPr="00C461F4">
              <w:rPr>
                <w:sz w:val="28"/>
                <w:szCs w:val="28"/>
              </w:rPr>
              <w:t xml:space="preserve"> giáp đường giao thông thủy, bộ </w:t>
            </w:r>
            <w:r w:rsidRPr="00C461F4">
              <w:rPr>
                <w:sz w:val="28"/>
                <w:szCs w:val="28"/>
                <w:u w:val="single"/>
              </w:rPr>
              <w:t>hoặc</w:t>
            </w:r>
            <w:r w:rsidRPr="00C461F4">
              <w:rPr>
                <w:sz w:val="28"/>
                <w:szCs w:val="28"/>
              </w:rPr>
              <w:t xml:space="preserve"> thửa đất nông nghiệp </w:t>
            </w:r>
            <w:r w:rsidRPr="00C461F4">
              <w:rPr>
                <w:sz w:val="28"/>
                <w:szCs w:val="28"/>
                <w:u w:val="single"/>
              </w:rPr>
              <w:t>không có vị trí tiếp giáp đường giao thông thủy, bộ nhưng cùng</w:t>
            </w:r>
            <w:r w:rsidRPr="00C461F4">
              <w:rPr>
                <w:b/>
                <w:sz w:val="28"/>
                <w:szCs w:val="28"/>
                <w:u w:val="single"/>
              </w:rPr>
              <w:t xml:space="preserve"> </w:t>
            </w:r>
            <w:r w:rsidRPr="00C461F4">
              <w:rPr>
                <w:sz w:val="28"/>
                <w:szCs w:val="28"/>
                <w:u w:val="single"/>
              </w:rPr>
              <w:t>chủ sử dụng</w:t>
            </w:r>
            <w:r w:rsidRPr="00C461F4">
              <w:rPr>
                <w:sz w:val="28"/>
                <w:szCs w:val="28"/>
              </w:rPr>
              <w:t xml:space="preserve"> với thửa đất có vị trí tiếp giáp đường giao thông thủy, bộ. </w:t>
            </w:r>
            <w:r w:rsidRPr="00C461F4">
              <w:rPr>
                <w:spacing w:val="-2"/>
                <w:w w:val="95"/>
                <w:sz w:val="28"/>
                <w:szCs w:val="28"/>
              </w:rPr>
              <w:t xml:space="preserve">Trong phạm vi 50m đầu ven đường </w:t>
            </w:r>
            <w:r w:rsidRPr="00C461F4">
              <w:rPr>
                <w:w w:val="95"/>
                <w:sz w:val="28"/>
                <w:szCs w:val="28"/>
              </w:rPr>
              <w:t>giao thông thủy, bộ thì được áp dụng theo giá đất tại phần I, II của phụ lục I - Bảng giá đất nông nghiệp.</w:t>
            </w:r>
          </w:p>
        </w:tc>
        <w:tc>
          <w:tcPr>
            <w:tcW w:w="1000" w:type="pct"/>
            <w:vAlign w:val="center"/>
          </w:tcPr>
          <w:p w:rsidR="00C465AC" w:rsidRPr="00C461F4" w:rsidRDefault="00C465AC" w:rsidP="00C90D57">
            <w:pPr>
              <w:widowControl w:val="0"/>
              <w:spacing w:before="60"/>
              <w:ind w:right="-34"/>
              <w:jc w:val="center"/>
              <w:rPr>
                <w:sz w:val="28"/>
                <w:szCs w:val="28"/>
              </w:rPr>
            </w:pPr>
            <w:r w:rsidRPr="00C461F4">
              <w:rPr>
                <w:sz w:val="28"/>
                <w:szCs w:val="28"/>
              </w:rPr>
              <w:t>Quy định</w:t>
            </w:r>
          </w:p>
          <w:p w:rsidR="00C465AC" w:rsidRPr="00C461F4" w:rsidRDefault="00C465AC" w:rsidP="00C90D57">
            <w:pPr>
              <w:widowControl w:val="0"/>
              <w:spacing w:before="60"/>
              <w:ind w:right="-34"/>
              <w:jc w:val="center"/>
              <w:rPr>
                <w:sz w:val="28"/>
                <w:szCs w:val="28"/>
              </w:rPr>
            </w:pPr>
            <w:r w:rsidRPr="00C461F4">
              <w:rPr>
                <w:sz w:val="28"/>
                <w:szCs w:val="28"/>
              </w:rPr>
              <w:t>cụ thể</w:t>
            </w:r>
          </w:p>
        </w:tc>
      </w:tr>
      <w:tr w:rsidR="00C465AC" w:rsidRPr="00C461F4">
        <w:trPr>
          <w:trHeight w:val="1030"/>
        </w:trPr>
        <w:tc>
          <w:tcPr>
            <w:tcW w:w="600" w:type="pct"/>
            <w:vAlign w:val="center"/>
          </w:tcPr>
          <w:p w:rsidR="00C465AC" w:rsidRPr="00C461F4" w:rsidRDefault="00C465AC" w:rsidP="00C90D57">
            <w:pPr>
              <w:widowControl w:val="0"/>
              <w:spacing w:before="60"/>
              <w:ind w:right="-34"/>
              <w:jc w:val="both"/>
              <w:rPr>
                <w:sz w:val="28"/>
                <w:szCs w:val="28"/>
              </w:rPr>
            </w:pPr>
            <w:r w:rsidRPr="00C461F4">
              <w:rPr>
                <w:sz w:val="28"/>
                <w:szCs w:val="28"/>
              </w:rPr>
              <w:t>Vị trí 2</w:t>
            </w:r>
          </w:p>
        </w:tc>
        <w:tc>
          <w:tcPr>
            <w:tcW w:w="3400" w:type="pct"/>
          </w:tcPr>
          <w:p w:rsidR="00C465AC" w:rsidRPr="00C461F4" w:rsidRDefault="00C465AC" w:rsidP="00C90D57">
            <w:pPr>
              <w:widowControl w:val="0"/>
              <w:spacing w:before="60"/>
              <w:ind w:right="-34"/>
              <w:jc w:val="both"/>
              <w:rPr>
                <w:w w:val="95"/>
                <w:sz w:val="28"/>
                <w:szCs w:val="28"/>
              </w:rPr>
            </w:pPr>
            <w:r w:rsidRPr="00C461F4">
              <w:rPr>
                <w:sz w:val="28"/>
                <w:szCs w:val="28"/>
              </w:rPr>
              <w:t xml:space="preserve">- Thửa đất nông nghiệp </w:t>
            </w:r>
            <w:r w:rsidRPr="00C461F4">
              <w:rPr>
                <w:sz w:val="28"/>
                <w:szCs w:val="28"/>
                <w:u w:val="single"/>
              </w:rPr>
              <w:t>không có vị trí</w:t>
            </w:r>
            <w:r w:rsidRPr="00C461F4">
              <w:rPr>
                <w:sz w:val="28"/>
                <w:szCs w:val="28"/>
              </w:rPr>
              <w:t xml:space="preserve"> tiếp giáp đường giao thông thủy, bộ và </w:t>
            </w:r>
            <w:r w:rsidRPr="00C461F4">
              <w:rPr>
                <w:sz w:val="28"/>
                <w:szCs w:val="28"/>
                <w:u w:val="single"/>
              </w:rPr>
              <w:t>không cùng chủ</w:t>
            </w:r>
            <w:r w:rsidRPr="00C461F4">
              <w:rPr>
                <w:sz w:val="28"/>
                <w:szCs w:val="28"/>
              </w:rPr>
              <w:t xml:space="preserve"> sử dụng</w:t>
            </w:r>
            <w:r w:rsidRPr="00C461F4">
              <w:rPr>
                <w:b/>
                <w:sz w:val="28"/>
                <w:szCs w:val="28"/>
              </w:rPr>
              <w:t xml:space="preserve"> </w:t>
            </w:r>
            <w:r w:rsidRPr="00C461F4">
              <w:rPr>
                <w:sz w:val="28"/>
                <w:szCs w:val="28"/>
              </w:rPr>
              <w:t>với thửa đất có vị trí tiếp giáp đường giao thông thủy, bộ</w:t>
            </w:r>
            <w:r w:rsidRPr="00C461F4">
              <w:rPr>
                <w:w w:val="95"/>
                <w:sz w:val="28"/>
                <w:szCs w:val="28"/>
              </w:rPr>
              <w:t xml:space="preserve">. </w:t>
            </w:r>
            <w:r w:rsidRPr="00C461F4">
              <w:rPr>
                <w:spacing w:val="-2"/>
                <w:w w:val="95"/>
                <w:sz w:val="28"/>
                <w:szCs w:val="28"/>
              </w:rPr>
              <w:t xml:space="preserve">Trong phạm vi 50m đầu ven đường </w:t>
            </w:r>
            <w:r w:rsidRPr="00C461F4">
              <w:rPr>
                <w:w w:val="95"/>
                <w:sz w:val="28"/>
                <w:szCs w:val="28"/>
              </w:rPr>
              <w:t xml:space="preserve">giao thông thủy, bộ. </w:t>
            </w:r>
          </w:p>
          <w:p w:rsidR="00C465AC" w:rsidRPr="00C461F4" w:rsidRDefault="00C465AC" w:rsidP="00C90D57">
            <w:pPr>
              <w:widowControl w:val="0"/>
              <w:spacing w:before="60"/>
              <w:ind w:left="432" w:right="-34"/>
              <w:jc w:val="both"/>
              <w:rPr>
                <w:i/>
                <w:sz w:val="28"/>
                <w:szCs w:val="28"/>
              </w:rPr>
            </w:pPr>
            <w:r w:rsidRPr="00C461F4">
              <w:rPr>
                <w:i/>
                <w:w w:val="95"/>
                <w:sz w:val="28"/>
                <w:szCs w:val="28"/>
              </w:rPr>
              <w:t>+ Đối với đường bộ: k</w:t>
            </w:r>
            <w:r w:rsidRPr="00C461F4">
              <w:rPr>
                <w:i/>
                <w:sz w:val="28"/>
                <w:szCs w:val="28"/>
              </w:rPr>
              <w:t>hi tính toán thực tế nếu thấy các vị trí 2 có giá thấp hơn vị trí 3 thì vị trí đó được áp dụng theo đơn giá bằng vị trí 3.</w:t>
            </w:r>
          </w:p>
          <w:p w:rsidR="00C465AC" w:rsidRPr="00C461F4" w:rsidRDefault="00C465AC" w:rsidP="00C90D57">
            <w:pPr>
              <w:widowControl w:val="0"/>
              <w:spacing w:before="60"/>
              <w:ind w:left="432"/>
              <w:jc w:val="both"/>
              <w:rPr>
                <w:sz w:val="28"/>
                <w:szCs w:val="28"/>
              </w:rPr>
            </w:pPr>
            <w:r w:rsidRPr="00C461F4">
              <w:rPr>
                <w:i/>
                <w:sz w:val="28"/>
                <w:szCs w:val="28"/>
              </w:rPr>
              <w:t xml:space="preserve">+ </w:t>
            </w:r>
            <w:r w:rsidRPr="00C461F4">
              <w:rPr>
                <w:i/>
                <w:w w:val="95"/>
                <w:sz w:val="28"/>
                <w:szCs w:val="28"/>
              </w:rPr>
              <w:t>Đối với đường thủy: k</w:t>
            </w:r>
            <w:r w:rsidRPr="00C461F4">
              <w:rPr>
                <w:i/>
                <w:sz w:val="28"/>
                <w:szCs w:val="28"/>
              </w:rPr>
              <w:t>hi tính toán thực tế nếu thấy các vị trí 2 có giá thấp hơn vị trí 4 thì được áp dụng theo đơn giá bằng vị trí 4.</w:t>
            </w:r>
          </w:p>
        </w:tc>
        <w:tc>
          <w:tcPr>
            <w:tcW w:w="1000" w:type="pct"/>
            <w:vAlign w:val="center"/>
          </w:tcPr>
          <w:p w:rsidR="00C465AC" w:rsidRPr="00C461F4" w:rsidRDefault="00C465AC" w:rsidP="00C90D57">
            <w:pPr>
              <w:widowControl w:val="0"/>
              <w:spacing w:before="60"/>
              <w:ind w:right="-34"/>
              <w:jc w:val="center"/>
              <w:rPr>
                <w:sz w:val="28"/>
                <w:szCs w:val="28"/>
              </w:rPr>
            </w:pPr>
            <w:r w:rsidRPr="00C461F4">
              <w:rPr>
                <w:sz w:val="28"/>
                <w:szCs w:val="28"/>
              </w:rPr>
              <w:t>70% Vị trí 1</w:t>
            </w:r>
          </w:p>
        </w:tc>
      </w:tr>
      <w:tr w:rsidR="00C465AC" w:rsidRPr="00C461F4">
        <w:trPr>
          <w:trHeight w:val="540"/>
        </w:trPr>
        <w:tc>
          <w:tcPr>
            <w:tcW w:w="600" w:type="pct"/>
            <w:vAlign w:val="center"/>
          </w:tcPr>
          <w:p w:rsidR="00C465AC" w:rsidRPr="00C461F4" w:rsidRDefault="00C465AC" w:rsidP="00C90D57">
            <w:pPr>
              <w:widowControl w:val="0"/>
              <w:spacing w:before="60"/>
              <w:ind w:right="-34"/>
              <w:jc w:val="both"/>
              <w:rPr>
                <w:sz w:val="28"/>
                <w:szCs w:val="28"/>
              </w:rPr>
            </w:pPr>
            <w:r w:rsidRPr="00C461F4">
              <w:rPr>
                <w:sz w:val="28"/>
                <w:szCs w:val="28"/>
              </w:rPr>
              <w:t>Vị trí 3</w:t>
            </w:r>
          </w:p>
        </w:tc>
        <w:tc>
          <w:tcPr>
            <w:tcW w:w="3400" w:type="pct"/>
          </w:tcPr>
          <w:p w:rsidR="00C465AC" w:rsidRPr="00C461F4" w:rsidRDefault="00C465AC" w:rsidP="00C90D57">
            <w:pPr>
              <w:widowControl w:val="0"/>
              <w:spacing w:before="60"/>
              <w:ind w:right="-34"/>
              <w:jc w:val="both"/>
              <w:rPr>
                <w:w w:val="95"/>
                <w:sz w:val="28"/>
                <w:szCs w:val="28"/>
              </w:rPr>
            </w:pPr>
            <w:r w:rsidRPr="00C461F4">
              <w:rPr>
                <w:w w:val="95"/>
                <w:sz w:val="28"/>
                <w:szCs w:val="28"/>
              </w:rPr>
              <w:t xml:space="preserve">- Thửa đất nông nghiệp </w:t>
            </w:r>
            <w:r w:rsidRPr="00C461F4">
              <w:rPr>
                <w:spacing w:val="-2"/>
                <w:w w:val="95"/>
                <w:sz w:val="28"/>
                <w:szCs w:val="28"/>
              </w:rPr>
              <w:t xml:space="preserve">trong phạm vi </w:t>
            </w:r>
            <w:r w:rsidRPr="00C461F4">
              <w:rPr>
                <w:sz w:val="28"/>
                <w:szCs w:val="28"/>
              </w:rPr>
              <w:t xml:space="preserve">từ </w:t>
            </w:r>
            <w:bookmarkStart w:id="0" w:name="OLE_LINK3"/>
            <w:bookmarkStart w:id="1" w:name="OLE_LINK4"/>
            <w:r w:rsidRPr="00C461F4">
              <w:rPr>
                <w:sz w:val="28"/>
                <w:szCs w:val="28"/>
              </w:rPr>
              <w:t xml:space="preserve">sau mét thứ 50 đến mét thứ 100 </w:t>
            </w:r>
            <w:bookmarkEnd w:id="0"/>
            <w:bookmarkEnd w:id="1"/>
            <w:r w:rsidRPr="00C461F4">
              <w:rPr>
                <w:sz w:val="28"/>
                <w:szCs w:val="28"/>
              </w:rPr>
              <w:t xml:space="preserve">đối với </w:t>
            </w:r>
            <w:r w:rsidRPr="00C461F4">
              <w:rPr>
                <w:sz w:val="28"/>
                <w:szCs w:val="28"/>
                <w:u w:val="single"/>
              </w:rPr>
              <w:t>Quốc lộ</w:t>
            </w:r>
            <w:r w:rsidRPr="00C461F4">
              <w:rPr>
                <w:sz w:val="28"/>
                <w:szCs w:val="28"/>
              </w:rPr>
              <w:t xml:space="preserve"> và </w:t>
            </w:r>
            <w:r w:rsidRPr="00C461F4">
              <w:rPr>
                <w:sz w:val="28"/>
                <w:szCs w:val="28"/>
                <w:u w:val="single"/>
              </w:rPr>
              <w:t>Đường tỉnh</w:t>
            </w:r>
            <w:r w:rsidRPr="00C461F4">
              <w:rPr>
                <w:sz w:val="28"/>
                <w:szCs w:val="28"/>
              </w:rPr>
              <w:t xml:space="preserve"> thì được áp dụng giá đất tại phần I </w:t>
            </w:r>
            <w:r w:rsidRPr="00C461F4">
              <w:rPr>
                <w:w w:val="95"/>
                <w:sz w:val="28"/>
                <w:szCs w:val="28"/>
              </w:rPr>
              <w:t>của phụ lục I - Bảng giá đất nông nghiệp</w:t>
            </w:r>
            <w:r w:rsidRPr="00C461F4">
              <w:rPr>
                <w:sz w:val="28"/>
                <w:szCs w:val="28"/>
              </w:rPr>
              <w:t>.</w:t>
            </w:r>
          </w:p>
        </w:tc>
        <w:tc>
          <w:tcPr>
            <w:tcW w:w="1000" w:type="pct"/>
            <w:vAlign w:val="center"/>
          </w:tcPr>
          <w:p w:rsidR="00C465AC" w:rsidRPr="00C461F4" w:rsidRDefault="00C465AC" w:rsidP="00C90D57">
            <w:pPr>
              <w:widowControl w:val="0"/>
              <w:spacing w:before="60"/>
              <w:ind w:right="-34"/>
              <w:jc w:val="center"/>
              <w:rPr>
                <w:sz w:val="28"/>
                <w:szCs w:val="28"/>
              </w:rPr>
            </w:pPr>
            <w:r w:rsidRPr="00C461F4">
              <w:rPr>
                <w:sz w:val="28"/>
                <w:szCs w:val="28"/>
              </w:rPr>
              <w:t>Quy định cụ thể</w:t>
            </w:r>
          </w:p>
        </w:tc>
      </w:tr>
      <w:tr w:rsidR="00C465AC" w:rsidRPr="00C461F4">
        <w:tc>
          <w:tcPr>
            <w:tcW w:w="600" w:type="pct"/>
            <w:vAlign w:val="center"/>
          </w:tcPr>
          <w:p w:rsidR="00C465AC" w:rsidRPr="00C461F4" w:rsidRDefault="00C465AC" w:rsidP="00C90D57">
            <w:pPr>
              <w:widowControl w:val="0"/>
              <w:spacing w:before="60"/>
              <w:ind w:right="-34"/>
              <w:jc w:val="both"/>
              <w:rPr>
                <w:sz w:val="28"/>
                <w:szCs w:val="28"/>
              </w:rPr>
            </w:pPr>
            <w:r w:rsidRPr="00C461F4">
              <w:rPr>
                <w:sz w:val="28"/>
                <w:szCs w:val="28"/>
              </w:rPr>
              <w:lastRenderedPageBreak/>
              <w:t>Vị trí 4</w:t>
            </w:r>
          </w:p>
        </w:tc>
        <w:tc>
          <w:tcPr>
            <w:tcW w:w="3400" w:type="pct"/>
            <w:vAlign w:val="center"/>
          </w:tcPr>
          <w:p w:rsidR="00C465AC" w:rsidRPr="00C461F4" w:rsidRDefault="00C465AC" w:rsidP="00C90D57">
            <w:pPr>
              <w:widowControl w:val="0"/>
              <w:spacing w:before="60"/>
              <w:ind w:right="-34"/>
              <w:jc w:val="both"/>
              <w:rPr>
                <w:w w:val="95"/>
                <w:sz w:val="28"/>
                <w:szCs w:val="28"/>
              </w:rPr>
            </w:pPr>
            <w:r w:rsidRPr="00C461F4">
              <w:rPr>
                <w:sz w:val="28"/>
                <w:szCs w:val="28"/>
              </w:rPr>
              <w:t>- Các thửa đất nông nghiệp còn lại trong địa giới hành chính huyện</w:t>
            </w:r>
            <w:r w:rsidRPr="00066C05">
              <w:rPr>
                <w:sz w:val="28"/>
                <w:szCs w:val="28"/>
              </w:rPr>
              <w:t>, thị xã, thành phố không thuộc các quy định trên thì được áp</w:t>
            </w:r>
            <w:r w:rsidRPr="00C461F4">
              <w:rPr>
                <w:sz w:val="28"/>
                <w:szCs w:val="28"/>
              </w:rPr>
              <w:t xml:space="preserve"> dụng giá đất tại phần III </w:t>
            </w:r>
            <w:r w:rsidRPr="00C461F4">
              <w:rPr>
                <w:w w:val="95"/>
                <w:sz w:val="28"/>
                <w:szCs w:val="28"/>
              </w:rPr>
              <w:t>của phụ lục I - Bảng giá đất nông nghiệp</w:t>
            </w:r>
            <w:r w:rsidRPr="00C461F4">
              <w:rPr>
                <w:sz w:val="28"/>
                <w:szCs w:val="28"/>
              </w:rPr>
              <w:t>.</w:t>
            </w:r>
          </w:p>
        </w:tc>
        <w:tc>
          <w:tcPr>
            <w:tcW w:w="1000" w:type="pct"/>
            <w:vAlign w:val="center"/>
          </w:tcPr>
          <w:p w:rsidR="00C465AC" w:rsidRPr="00C461F4" w:rsidRDefault="00C465AC" w:rsidP="00C90D57">
            <w:pPr>
              <w:widowControl w:val="0"/>
              <w:spacing w:before="60"/>
              <w:ind w:right="-34"/>
              <w:jc w:val="center"/>
              <w:rPr>
                <w:sz w:val="28"/>
                <w:szCs w:val="28"/>
              </w:rPr>
            </w:pPr>
            <w:r w:rsidRPr="00C461F4">
              <w:rPr>
                <w:sz w:val="28"/>
                <w:szCs w:val="28"/>
              </w:rPr>
              <w:t>Quy định cụ thể</w:t>
            </w:r>
          </w:p>
        </w:tc>
      </w:tr>
    </w:tbl>
    <w:p w:rsidR="00C465AC" w:rsidRPr="00C461F4" w:rsidRDefault="00C465AC" w:rsidP="00C90D57">
      <w:pPr>
        <w:widowControl w:val="0"/>
        <w:spacing w:before="60" w:line="300" w:lineRule="auto"/>
        <w:ind w:right="-34" w:firstLine="697"/>
        <w:jc w:val="both"/>
        <w:rPr>
          <w:b/>
          <w:i/>
          <w:sz w:val="28"/>
          <w:szCs w:val="28"/>
        </w:rPr>
      </w:pPr>
      <w:r w:rsidRPr="00C461F4">
        <w:rPr>
          <w:b/>
          <w:i/>
          <w:sz w:val="28"/>
          <w:szCs w:val="28"/>
        </w:rPr>
        <w:t xml:space="preserve">1.2. Thửa đất nông nghiệp áp dụng được nhiều cách tính: </w:t>
      </w:r>
    </w:p>
    <w:p w:rsidR="00C465AC" w:rsidRPr="00C461F4" w:rsidRDefault="00C465AC" w:rsidP="00C90D57">
      <w:pPr>
        <w:pStyle w:val="BodyTextIndent3"/>
        <w:widowControl w:val="0"/>
        <w:spacing w:before="60" w:line="300" w:lineRule="auto"/>
        <w:ind w:firstLine="697"/>
        <w:rPr>
          <w:sz w:val="28"/>
          <w:szCs w:val="28"/>
        </w:rPr>
      </w:pPr>
      <w:r w:rsidRPr="00C461F4">
        <w:rPr>
          <w:sz w:val="28"/>
          <w:szCs w:val="28"/>
        </w:rPr>
        <w:t>Trường hợp thửa đất nông nghiệp có vị trí tiếp giáp nhiều đường giao thông thủy, bộ nên có nhiều giá đất khác nhau thì phần diện tích đất trong phạm vi 50m đầu sẽ được xác định lần lượt theo phạm vi tính có giá đất cao nhất, phần diện tích đất còn lại từ sau mét thứ 50 trở vào (nếu có) cũng được xác định theo cách tính nêu trên.</w:t>
      </w:r>
    </w:p>
    <w:p w:rsidR="00C465AC" w:rsidRPr="00C461F4" w:rsidRDefault="00C465AC" w:rsidP="00C90D57">
      <w:pPr>
        <w:widowControl w:val="0"/>
        <w:spacing w:before="60" w:line="300" w:lineRule="auto"/>
        <w:ind w:firstLine="697"/>
        <w:jc w:val="both"/>
        <w:rPr>
          <w:sz w:val="28"/>
          <w:szCs w:val="28"/>
        </w:rPr>
      </w:pPr>
      <w:r w:rsidRPr="00C461F4">
        <w:rPr>
          <w:b/>
          <w:sz w:val="28"/>
          <w:szCs w:val="28"/>
        </w:rPr>
        <w:t>2. Đối với nhóm đất phi nông nghiệp</w:t>
      </w:r>
    </w:p>
    <w:p w:rsidR="00C465AC" w:rsidRPr="00C461F4" w:rsidRDefault="00C465AC" w:rsidP="00C90D57">
      <w:pPr>
        <w:widowControl w:val="0"/>
        <w:spacing w:before="60" w:line="300" w:lineRule="auto"/>
        <w:ind w:firstLine="697"/>
        <w:jc w:val="both"/>
        <w:rPr>
          <w:sz w:val="28"/>
          <w:szCs w:val="28"/>
        </w:rPr>
      </w:pPr>
      <w:r w:rsidRPr="00C461F4">
        <w:rPr>
          <w:sz w:val="28"/>
          <w:szCs w:val="28"/>
        </w:rPr>
        <w:t>Giá nhóm đất phi nông nghiệp được xác định dựa vào điều kiện thuận lợi về giao thông, sản xuất, kinh doanh, cung cấp dịch vụ, theo từng địa bàn huyện, thành phố và theo từng loại đất.</w:t>
      </w:r>
    </w:p>
    <w:p w:rsidR="00C465AC" w:rsidRPr="00C461F4" w:rsidRDefault="00C465AC" w:rsidP="00C90D57">
      <w:pPr>
        <w:widowControl w:val="0"/>
        <w:spacing w:before="60" w:line="300" w:lineRule="auto"/>
        <w:ind w:right="-34" w:firstLine="697"/>
        <w:jc w:val="both"/>
        <w:rPr>
          <w:b/>
          <w:i/>
          <w:sz w:val="28"/>
          <w:szCs w:val="28"/>
        </w:rPr>
      </w:pPr>
      <w:r w:rsidRPr="00C461F4">
        <w:rPr>
          <w:b/>
          <w:i/>
          <w:sz w:val="28"/>
          <w:szCs w:val="28"/>
        </w:rPr>
        <w:t>2.1 Đối với đất ở</w:t>
      </w:r>
    </w:p>
    <w:p w:rsidR="00C465AC" w:rsidRPr="00C461F4" w:rsidRDefault="00C465AC" w:rsidP="00C90D57">
      <w:pPr>
        <w:widowControl w:val="0"/>
        <w:spacing w:before="60" w:line="300" w:lineRule="auto"/>
        <w:ind w:right="-34" w:firstLine="697"/>
        <w:jc w:val="both"/>
        <w:rPr>
          <w:b/>
          <w:i/>
          <w:sz w:val="28"/>
          <w:szCs w:val="28"/>
        </w:rPr>
      </w:pPr>
      <w:r w:rsidRPr="00C461F4">
        <w:rPr>
          <w:b/>
          <w:i/>
          <w:sz w:val="28"/>
          <w:szCs w:val="28"/>
        </w:rPr>
        <w:t>2.1.1. Phân vị trí đất ở</w:t>
      </w:r>
    </w:p>
    <w:p w:rsidR="00C465AC" w:rsidRPr="00066C05" w:rsidRDefault="00C465AC" w:rsidP="00C90D57">
      <w:pPr>
        <w:widowControl w:val="0"/>
        <w:spacing w:before="60" w:line="300" w:lineRule="auto"/>
        <w:ind w:right="-34" w:firstLine="697"/>
        <w:jc w:val="both"/>
        <w:rPr>
          <w:sz w:val="28"/>
          <w:szCs w:val="28"/>
        </w:rPr>
      </w:pPr>
      <w:r w:rsidRPr="00C461F4">
        <w:rPr>
          <w:sz w:val="28"/>
          <w:szCs w:val="28"/>
        </w:rPr>
        <w:tab/>
        <w:t>Vị trí thửa đất ở được xác định cụ thể theo từng địa bàn từng huyện</w:t>
      </w:r>
      <w:r w:rsidRPr="00066C05">
        <w:rPr>
          <w:sz w:val="28"/>
          <w:szCs w:val="28"/>
        </w:rPr>
        <w:t>, thị xã, thành phố dựa vào các điều kiện kết cấu hạ tầng thuận lợi cho sinh hoạt, sản xuất, kinh doanh và cung cấp dịch vụ theo từng đoạn đường.</w:t>
      </w:r>
    </w:p>
    <w:p w:rsidR="00C465AC" w:rsidRPr="00066C05" w:rsidRDefault="00C465AC" w:rsidP="00C90D57">
      <w:pPr>
        <w:widowControl w:val="0"/>
        <w:spacing w:before="60" w:line="300" w:lineRule="auto"/>
        <w:ind w:right="-34" w:firstLine="697"/>
        <w:jc w:val="both"/>
        <w:rPr>
          <w:sz w:val="28"/>
          <w:szCs w:val="28"/>
        </w:rPr>
      </w:pPr>
      <w:r w:rsidRPr="00066C05">
        <w:rPr>
          <w:sz w:val="28"/>
          <w:szCs w:val="28"/>
        </w:rPr>
        <w:t>Vị trí các thửa đất ở được tính theo đường giao thông thủy, bộ cụ thể như sau:</w:t>
      </w:r>
    </w:p>
    <w:p w:rsidR="00C465AC" w:rsidRPr="00C461F4" w:rsidRDefault="00C465AC" w:rsidP="00C90D57">
      <w:pPr>
        <w:widowControl w:val="0"/>
        <w:spacing w:before="60" w:line="300" w:lineRule="auto"/>
        <w:ind w:left="697" w:right="-34"/>
        <w:jc w:val="both"/>
        <w:rPr>
          <w:i/>
          <w:sz w:val="28"/>
          <w:szCs w:val="28"/>
        </w:rPr>
      </w:pPr>
      <w:r w:rsidRPr="00066C05">
        <w:rPr>
          <w:i/>
          <w:sz w:val="28"/>
          <w:szCs w:val="28"/>
        </w:rPr>
        <w:t>- Đường thủy  gồm: Sông, Kênh được quy định cụ thể cho từng huyện, thị</w:t>
      </w:r>
      <w:r w:rsidRPr="00C461F4">
        <w:rPr>
          <w:b/>
          <w:i/>
          <w:sz w:val="28"/>
          <w:szCs w:val="28"/>
        </w:rPr>
        <w:t xml:space="preserve"> </w:t>
      </w:r>
      <w:r w:rsidRPr="00066C05">
        <w:rPr>
          <w:i/>
          <w:sz w:val="28"/>
          <w:szCs w:val="28"/>
        </w:rPr>
        <w:t>xã, thành</w:t>
      </w:r>
      <w:r w:rsidRPr="00C461F4">
        <w:rPr>
          <w:i/>
          <w:sz w:val="28"/>
          <w:szCs w:val="28"/>
        </w:rPr>
        <w:t xml:space="preserve"> phố.</w:t>
      </w:r>
    </w:p>
    <w:p w:rsidR="00C465AC" w:rsidRPr="00C461F4" w:rsidRDefault="00C465AC" w:rsidP="00C90D57">
      <w:pPr>
        <w:widowControl w:val="0"/>
        <w:spacing w:before="60" w:line="300" w:lineRule="auto"/>
        <w:ind w:left="697" w:right="-34"/>
        <w:jc w:val="both"/>
        <w:rPr>
          <w:i/>
          <w:sz w:val="28"/>
          <w:szCs w:val="28"/>
        </w:rPr>
      </w:pPr>
      <w:r w:rsidRPr="00C461F4">
        <w:rPr>
          <w:i/>
          <w:sz w:val="28"/>
          <w:szCs w:val="28"/>
        </w:rPr>
        <w:t>- Đường bộ  gồm: Quốc lộ; Đường tỉnh; Đường huyện; các đường có tên bằng chữ hoặc bằng số; các đường chưa có tên và các đường còn lại có độ rộng nền đường ≥ 3m.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6393"/>
        <w:gridCol w:w="1880"/>
      </w:tblGrid>
      <w:tr w:rsidR="00C465AC" w:rsidRPr="00C461F4">
        <w:trPr>
          <w:tblHeader/>
        </w:trPr>
        <w:tc>
          <w:tcPr>
            <w:tcW w:w="600" w:type="pct"/>
            <w:vAlign w:val="center"/>
          </w:tcPr>
          <w:p w:rsidR="00C465AC" w:rsidRPr="00C461F4" w:rsidRDefault="00C465AC" w:rsidP="00C90D57">
            <w:pPr>
              <w:widowControl w:val="0"/>
              <w:spacing w:before="60"/>
              <w:ind w:right="-34"/>
              <w:jc w:val="center"/>
              <w:rPr>
                <w:b/>
                <w:sz w:val="28"/>
                <w:szCs w:val="28"/>
              </w:rPr>
            </w:pPr>
            <w:r w:rsidRPr="00C461F4">
              <w:rPr>
                <w:b/>
                <w:sz w:val="28"/>
                <w:szCs w:val="28"/>
              </w:rPr>
              <w:t>TT</w:t>
            </w:r>
          </w:p>
        </w:tc>
        <w:tc>
          <w:tcPr>
            <w:tcW w:w="3400" w:type="pct"/>
            <w:vAlign w:val="center"/>
          </w:tcPr>
          <w:p w:rsidR="00C465AC" w:rsidRPr="00C461F4" w:rsidRDefault="00C465AC" w:rsidP="00C90D57">
            <w:pPr>
              <w:widowControl w:val="0"/>
              <w:spacing w:before="60"/>
              <w:ind w:right="-34"/>
              <w:jc w:val="center"/>
              <w:rPr>
                <w:b/>
                <w:sz w:val="28"/>
                <w:szCs w:val="28"/>
              </w:rPr>
            </w:pPr>
            <w:r w:rsidRPr="00C461F4">
              <w:rPr>
                <w:b/>
                <w:sz w:val="28"/>
                <w:szCs w:val="28"/>
              </w:rPr>
              <w:t>Tiêu thức xác định vị trí</w:t>
            </w:r>
          </w:p>
        </w:tc>
        <w:tc>
          <w:tcPr>
            <w:tcW w:w="1000" w:type="pct"/>
          </w:tcPr>
          <w:p w:rsidR="00C465AC" w:rsidRPr="00C461F4" w:rsidRDefault="00C465AC" w:rsidP="00C90D57">
            <w:pPr>
              <w:widowControl w:val="0"/>
              <w:spacing w:before="60"/>
              <w:ind w:right="-34"/>
              <w:jc w:val="center"/>
              <w:rPr>
                <w:b/>
                <w:sz w:val="28"/>
                <w:szCs w:val="28"/>
              </w:rPr>
            </w:pPr>
            <w:r w:rsidRPr="00C461F4">
              <w:rPr>
                <w:b/>
                <w:sz w:val="28"/>
                <w:szCs w:val="28"/>
              </w:rPr>
              <w:t>Hệ số giá các vị trí so với vị trí 1 (%)</w:t>
            </w:r>
          </w:p>
        </w:tc>
      </w:tr>
      <w:tr w:rsidR="00C465AC" w:rsidRPr="00C461F4">
        <w:tc>
          <w:tcPr>
            <w:tcW w:w="600" w:type="pct"/>
            <w:vAlign w:val="center"/>
          </w:tcPr>
          <w:p w:rsidR="00C465AC" w:rsidRPr="00C461F4" w:rsidRDefault="00C465AC" w:rsidP="00C90D57">
            <w:pPr>
              <w:widowControl w:val="0"/>
              <w:spacing w:before="60"/>
              <w:ind w:right="-34"/>
              <w:jc w:val="both"/>
              <w:rPr>
                <w:sz w:val="28"/>
                <w:szCs w:val="28"/>
              </w:rPr>
            </w:pPr>
            <w:r w:rsidRPr="00C461F4">
              <w:rPr>
                <w:sz w:val="28"/>
                <w:szCs w:val="28"/>
              </w:rPr>
              <w:t>Vị trí 1</w:t>
            </w:r>
          </w:p>
        </w:tc>
        <w:tc>
          <w:tcPr>
            <w:tcW w:w="3400" w:type="pct"/>
          </w:tcPr>
          <w:p w:rsidR="00C465AC" w:rsidRPr="00C461F4" w:rsidRDefault="00C465AC" w:rsidP="00C90D57">
            <w:pPr>
              <w:widowControl w:val="0"/>
              <w:spacing w:before="60"/>
              <w:ind w:right="-34"/>
              <w:jc w:val="both"/>
              <w:rPr>
                <w:w w:val="95"/>
                <w:sz w:val="28"/>
                <w:szCs w:val="28"/>
              </w:rPr>
            </w:pPr>
            <w:r w:rsidRPr="00C461F4">
              <w:rPr>
                <w:sz w:val="28"/>
                <w:szCs w:val="28"/>
              </w:rPr>
              <w:t xml:space="preserve">- Thửa đất ở </w:t>
            </w:r>
            <w:r w:rsidRPr="00C461F4">
              <w:rPr>
                <w:sz w:val="28"/>
                <w:szCs w:val="28"/>
                <w:u w:val="single"/>
              </w:rPr>
              <w:t>có vị trí tiếp giáp</w:t>
            </w:r>
            <w:r w:rsidRPr="00C461F4">
              <w:rPr>
                <w:sz w:val="28"/>
                <w:szCs w:val="28"/>
              </w:rPr>
              <w:t xml:space="preserve"> đường giao thông thủy, bộ </w:t>
            </w:r>
            <w:r w:rsidRPr="00C461F4">
              <w:rPr>
                <w:sz w:val="28"/>
                <w:szCs w:val="28"/>
                <w:u w:val="single"/>
              </w:rPr>
              <w:t>hoặc</w:t>
            </w:r>
            <w:r w:rsidRPr="00C461F4">
              <w:rPr>
                <w:sz w:val="28"/>
                <w:szCs w:val="28"/>
              </w:rPr>
              <w:t xml:space="preserve"> thửa đất ở </w:t>
            </w:r>
            <w:r w:rsidRPr="00C461F4">
              <w:rPr>
                <w:sz w:val="28"/>
                <w:szCs w:val="28"/>
                <w:u w:val="single"/>
              </w:rPr>
              <w:t>không có vị trí tiếp giáp đường giao thông thủy, bộ nhưng cùng</w:t>
            </w:r>
            <w:r w:rsidRPr="00C461F4">
              <w:rPr>
                <w:b/>
                <w:sz w:val="28"/>
                <w:szCs w:val="28"/>
                <w:u w:val="single"/>
              </w:rPr>
              <w:t xml:space="preserve"> </w:t>
            </w:r>
            <w:r w:rsidRPr="00C461F4">
              <w:rPr>
                <w:sz w:val="28"/>
                <w:szCs w:val="28"/>
                <w:u w:val="single"/>
              </w:rPr>
              <w:t>chủ sử dụng</w:t>
            </w:r>
            <w:r w:rsidRPr="00C461F4">
              <w:rPr>
                <w:sz w:val="28"/>
                <w:szCs w:val="28"/>
              </w:rPr>
              <w:t xml:space="preserve"> với thửa đất có vị trí tiếp giáp đường giao thông thủy, bộ. </w:t>
            </w:r>
            <w:r w:rsidRPr="00C461F4">
              <w:rPr>
                <w:spacing w:val="-2"/>
                <w:w w:val="95"/>
                <w:sz w:val="28"/>
                <w:szCs w:val="28"/>
              </w:rPr>
              <w:t xml:space="preserve">Trong phạm vi 50m đầu ven đường </w:t>
            </w:r>
            <w:r w:rsidRPr="00C461F4">
              <w:rPr>
                <w:w w:val="95"/>
                <w:sz w:val="28"/>
                <w:szCs w:val="28"/>
              </w:rPr>
              <w:t xml:space="preserve">giao thông thủy bộ, thì được áp dụng theo giá đất tại phần I, II của phụ lục II - Bảng giá </w:t>
            </w:r>
            <w:r w:rsidRPr="00C461F4">
              <w:rPr>
                <w:w w:val="95"/>
                <w:sz w:val="28"/>
                <w:szCs w:val="28"/>
              </w:rPr>
              <w:lastRenderedPageBreak/>
              <w:t xml:space="preserve">đất ở. </w:t>
            </w:r>
          </w:p>
        </w:tc>
        <w:tc>
          <w:tcPr>
            <w:tcW w:w="1000" w:type="pct"/>
            <w:vAlign w:val="center"/>
          </w:tcPr>
          <w:p w:rsidR="00C465AC" w:rsidRPr="00C461F4" w:rsidRDefault="00C465AC" w:rsidP="00C90D57">
            <w:pPr>
              <w:widowControl w:val="0"/>
              <w:spacing w:before="60"/>
              <w:ind w:right="-34"/>
              <w:jc w:val="center"/>
              <w:rPr>
                <w:sz w:val="28"/>
                <w:szCs w:val="28"/>
              </w:rPr>
            </w:pPr>
            <w:r w:rsidRPr="00C461F4">
              <w:rPr>
                <w:sz w:val="28"/>
                <w:szCs w:val="28"/>
              </w:rPr>
              <w:lastRenderedPageBreak/>
              <w:t>100%</w:t>
            </w:r>
          </w:p>
        </w:tc>
      </w:tr>
      <w:tr w:rsidR="00C465AC" w:rsidRPr="00C461F4">
        <w:trPr>
          <w:trHeight w:val="997"/>
        </w:trPr>
        <w:tc>
          <w:tcPr>
            <w:tcW w:w="600" w:type="pct"/>
            <w:vAlign w:val="center"/>
          </w:tcPr>
          <w:p w:rsidR="00C465AC" w:rsidRPr="00C461F4" w:rsidRDefault="00C465AC" w:rsidP="00C90D57">
            <w:pPr>
              <w:widowControl w:val="0"/>
              <w:spacing w:before="60"/>
              <w:ind w:right="-34"/>
              <w:jc w:val="both"/>
              <w:rPr>
                <w:sz w:val="28"/>
                <w:szCs w:val="28"/>
              </w:rPr>
            </w:pPr>
            <w:r w:rsidRPr="00C461F4">
              <w:rPr>
                <w:sz w:val="28"/>
                <w:szCs w:val="28"/>
              </w:rPr>
              <w:t>Vị trí 2</w:t>
            </w:r>
          </w:p>
        </w:tc>
        <w:tc>
          <w:tcPr>
            <w:tcW w:w="3400" w:type="pct"/>
          </w:tcPr>
          <w:p w:rsidR="00C465AC" w:rsidRPr="00C461F4" w:rsidRDefault="00C465AC" w:rsidP="00C90D57">
            <w:pPr>
              <w:widowControl w:val="0"/>
              <w:spacing w:before="60"/>
              <w:ind w:right="-34"/>
              <w:jc w:val="both"/>
              <w:rPr>
                <w:w w:val="95"/>
                <w:sz w:val="28"/>
                <w:szCs w:val="28"/>
              </w:rPr>
            </w:pPr>
            <w:r w:rsidRPr="00C461F4">
              <w:rPr>
                <w:sz w:val="28"/>
                <w:szCs w:val="28"/>
              </w:rPr>
              <w:t xml:space="preserve">- Thửa đất ở </w:t>
            </w:r>
            <w:r w:rsidRPr="00C461F4">
              <w:rPr>
                <w:sz w:val="28"/>
                <w:szCs w:val="28"/>
                <w:u w:val="single"/>
              </w:rPr>
              <w:t>không có vị trí</w:t>
            </w:r>
            <w:r w:rsidRPr="00C461F4">
              <w:rPr>
                <w:sz w:val="28"/>
                <w:szCs w:val="28"/>
              </w:rPr>
              <w:t xml:space="preserve"> tiếp giáp đường giao thông thủy, bộ và </w:t>
            </w:r>
            <w:r w:rsidRPr="00C461F4">
              <w:rPr>
                <w:sz w:val="28"/>
                <w:szCs w:val="28"/>
                <w:u w:val="single"/>
              </w:rPr>
              <w:t>không cùng chủ</w:t>
            </w:r>
            <w:r w:rsidRPr="00C461F4">
              <w:rPr>
                <w:sz w:val="28"/>
                <w:szCs w:val="28"/>
              </w:rPr>
              <w:t xml:space="preserve"> sử dụng</w:t>
            </w:r>
            <w:r w:rsidRPr="00C461F4">
              <w:rPr>
                <w:b/>
                <w:sz w:val="28"/>
                <w:szCs w:val="28"/>
              </w:rPr>
              <w:t xml:space="preserve"> </w:t>
            </w:r>
            <w:r w:rsidRPr="00C461F4">
              <w:rPr>
                <w:sz w:val="28"/>
                <w:szCs w:val="28"/>
              </w:rPr>
              <w:t>với thửa đất có vị trí tiếp giáp đường giao thông thủy, bộ</w:t>
            </w:r>
            <w:r w:rsidRPr="00C461F4">
              <w:rPr>
                <w:w w:val="95"/>
                <w:sz w:val="28"/>
                <w:szCs w:val="28"/>
              </w:rPr>
              <w:t xml:space="preserve">. </w:t>
            </w:r>
            <w:r w:rsidRPr="00C461F4">
              <w:rPr>
                <w:spacing w:val="-2"/>
                <w:w w:val="95"/>
                <w:sz w:val="28"/>
                <w:szCs w:val="28"/>
              </w:rPr>
              <w:t xml:space="preserve">Trong phạm vi 50m đầu ven đường </w:t>
            </w:r>
            <w:r w:rsidRPr="00C461F4">
              <w:rPr>
                <w:w w:val="95"/>
                <w:sz w:val="28"/>
                <w:szCs w:val="28"/>
              </w:rPr>
              <w:t>giao thông thủy, bộ.</w:t>
            </w:r>
          </w:p>
        </w:tc>
        <w:tc>
          <w:tcPr>
            <w:tcW w:w="1000" w:type="pct"/>
            <w:vAlign w:val="center"/>
          </w:tcPr>
          <w:p w:rsidR="00C465AC" w:rsidRPr="00C461F4" w:rsidRDefault="00C465AC" w:rsidP="00C90D57">
            <w:pPr>
              <w:widowControl w:val="0"/>
              <w:spacing w:before="60"/>
              <w:ind w:right="-34"/>
              <w:jc w:val="center"/>
              <w:rPr>
                <w:sz w:val="28"/>
                <w:szCs w:val="28"/>
              </w:rPr>
            </w:pPr>
            <w:r w:rsidRPr="00C461F4">
              <w:rPr>
                <w:sz w:val="28"/>
                <w:szCs w:val="28"/>
              </w:rPr>
              <w:t>70%</w:t>
            </w:r>
          </w:p>
        </w:tc>
      </w:tr>
      <w:tr w:rsidR="00C465AC" w:rsidRPr="00C461F4">
        <w:trPr>
          <w:trHeight w:val="883"/>
        </w:trPr>
        <w:tc>
          <w:tcPr>
            <w:tcW w:w="600" w:type="pct"/>
            <w:vAlign w:val="center"/>
          </w:tcPr>
          <w:p w:rsidR="00C465AC" w:rsidRPr="00C461F4" w:rsidRDefault="00C465AC" w:rsidP="00C90D57">
            <w:pPr>
              <w:widowControl w:val="0"/>
              <w:spacing w:before="60"/>
              <w:ind w:right="-34"/>
              <w:jc w:val="both"/>
              <w:rPr>
                <w:sz w:val="28"/>
                <w:szCs w:val="28"/>
              </w:rPr>
            </w:pPr>
            <w:r w:rsidRPr="00C461F4">
              <w:rPr>
                <w:sz w:val="28"/>
                <w:szCs w:val="28"/>
              </w:rPr>
              <w:t>Vị trí 3</w:t>
            </w:r>
          </w:p>
        </w:tc>
        <w:tc>
          <w:tcPr>
            <w:tcW w:w="3400" w:type="pct"/>
          </w:tcPr>
          <w:p w:rsidR="00C465AC" w:rsidRPr="00C461F4" w:rsidRDefault="00C465AC" w:rsidP="00C90D57">
            <w:pPr>
              <w:widowControl w:val="0"/>
              <w:spacing w:before="60"/>
              <w:ind w:right="-34"/>
              <w:jc w:val="both"/>
              <w:rPr>
                <w:w w:val="95"/>
                <w:sz w:val="28"/>
                <w:szCs w:val="28"/>
              </w:rPr>
            </w:pPr>
            <w:r w:rsidRPr="00C461F4">
              <w:rPr>
                <w:w w:val="95"/>
                <w:sz w:val="28"/>
                <w:szCs w:val="28"/>
              </w:rPr>
              <w:t xml:space="preserve">- Thửa đất ở </w:t>
            </w:r>
            <w:r w:rsidRPr="00C461F4">
              <w:rPr>
                <w:spacing w:val="-2"/>
                <w:w w:val="95"/>
                <w:sz w:val="28"/>
                <w:szCs w:val="28"/>
              </w:rPr>
              <w:t xml:space="preserve">trong phạm vi </w:t>
            </w:r>
            <w:r w:rsidRPr="00C461F4">
              <w:rPr>
                <w:sz w:val="28"/>
                <w:szCs w:val="28"/>
              </w:rPr>
              <w:t>từ sau mét thứ 50 đến mét thứ 100 đối với Quốc lộ và Đường tỉnh.</w:t>
            </w:r>
          </w:p>
        </w:tc>
        <w:tc>
          <w:tcPr>
            <w:tcW w:w="1000" w:type="pct"/>
            <w:vAlign w:val="center"/>
          </w:tcPr>
          <w:p w:rsidR="00C465AC" w:rsidRPr="00C461F4" w:rsidRDefault="00C465AC" w:rsidP="00C90D57">
            <w:pPr>
              <w:widowControl w:val="0"/>
              <w:spacing w:before="60"/>
              <w:ind w:right="-34"/>
              <w:jc w:val="center"/>
              <w:rPr>
                <w:sz w:val="28"/>
                <w:szCs w:val="28"/>
              </w:rPr>
            </w:pPr>
            <w:r w:rsidRPr="00C461F4">
              <w:rPr>
                <w:sz w:val="28"/>
                <w:szCs w:val="28"/>
              </w:rPr>
              <w:t>30%</w:t>
            </w:r>
          </w:p>
        </w:tc>
      </w:tr>
      <w:tr w:rsidR="00C465AC" w:rsidRPr="00C461F4">
        <w:tc>
          <w:tcPr>
            <w:tcW w:w="600" w:type="pct"/>
            <w:vAlign w:val="center"/>
          </w:tcPr>
          <w:p w:rsidR="00C465AC" w:rsidRPr="00C461F4" w:rsidRDefault="00C465AC" w:rsidP="00C90D57">
            <w:pPr>
              <w:widowControl w:val="0"/>
              <w:spacing w:before="60"/>
              <w:ind w:right="-34"/>
              <w:jc w:val="both"/>
              <w:rPr>
                <w:sz w:val="28"/>
                <w:szCs w:val="28"/>
              </w:rPr>
            </w:pPr>
            <w:r w:rsidRPr="00C461F4">
              <w:rPr>
                <w:sz w:val="28"/>
                <w:szCs w:val="28"/>
              </w:rPr>
              <w:t>Vị trí 4</w:t>
            </w:r>
          </w:p>
        </w:tc>
        <w:tc>
          <w:tcPr>
            <w:tcW w:w="3400" w:type="pct"/>
            <w:vAlign w:val="center"/>
          </w:tcPr>
          <w:p w:rsidR="00C465AC" w:rsidRPr="00C461F4" w:rsidRDefault="00C465AC" w:rsidP="00C90D57">
            <w:pPr>
              <w:widowControl w:val="0"/>
              <w:spacing w:before="60"/>
              <w:ind w:right="-34"/>
              <w:jc w:val="both"/>
              <w:rPr>
                <w:w w:val="95"/>
                <w:sz w:val="28"/>
                <w:szCs w:val="28"/>
              </w:rPr>
            </w:pPr>
            <w:r w:rsidRPr="00C461F4">
              <w:rPr>
                <w:sz w:val="28"/>
                <w:szCs w:val="28"/>
              </w:rPr>
              <w:t xml:space="preserve">- Các thửa đất ở còn lại trong địa giới hành chính </w:t>
            </w:r>
            <w:r w:rsidRPr="00066C05">
              <w:rPr>
                <w:sz w:val="28"/>
                <w:szCs w:val="28"/>
              </w:rPr>
              <w:t>huyện, thị xã, thành</w:t>
            </w:r>
            <w:r w:rsidRPr="00C461F4">
              <w:rPr>
                <w:sz w:val="28"/>
                <w:szCs w:val="28"/>
              </w:rPr>
              <w:t xml:space="preserve"> phố không thuộc các quy định trên thì được áp dụng giá đất tại phần III </w:t>
            </w:r>
            <w:r w:rsidRPr="00C461F4">
              <w:rPr>
                <w:w w:val="95"/>
                <w:sz w:val="28"/>
                <w:szCs w:val="28"/>
              </w:rPr>
              <w:t>của phụ lục II - Bảng giá đất ở</w:t>
            </w:r>
            <w:r w:rsidRPr="00C461F4">
              <w:rPr>
                <w:sz w:val="28"/>
                <w:szCs w:val="28"/>
              </w:rPr>
              <w:t>.</w:t>
            </w:r>
          </w:p>
          <w:p w:rsidR="00C465AC" w:rsidRPr="00C461F4" w:rsidRDefault="00C465AC" w:rsidP="00C90D57">
            <w:pPr>
              <w:widowControl w:val="0"/>
              <w:spacing w:before="60"/>
              <w:ind w:right="-34"/>
              <w:jc w:val="both"/>
              <w:rPr>
                <w:sz w:val="28"/>
                <w:szCs w:val="28"/>
              </w:rPr>
            </w:pPr>
            <w:r w:rsidRPr="00C461F4">
              <w:rPr>
                <w:w w:val="95"/>
                <w:sz w:val="28"/>
                <w:szCs w:val="28"/>
              </w:rPr>
              <w:t xml:space="preserve">- </w:t>
            </w:r>
            <w:r w:rsidRPr="00C461F4">
              <w:rPr>
                <w:sz w:val="28"/>
                <w:szCs w:val="28"/>
              </w:rPr>
              <w:t>Khi tính toán thực tế nếu thấy các vị trí 2, 3 có giá thấp hơn vị trí 4 thì vị trí đó được áp dụng mức giá tối thiểu này.</w:t>
            </w:r>
          </w:p>
        </w:tc>
        <w:tc>
          <w:tcPr>
            <w:tcW w:w="1000" w:type="pct"/>
            <w:vAlign w:val="center"/>
          </w:tcPr>
          <w:p w:rsidR="00C465AC" w:rsidRPr="00C461F4" w:rsidRDefault="00C465AC" w:rsidP="00C90D57">
            <w:pPr>
              <w:widowControl w:val="0"/>
              <w:spacing w:before="60"/>
              <w:ind w:right="-34"/>
              <w:jc w:val="center"/>
              <w:rPr>
                <w:sz w:val="28"/>
                <w:szCs w:val="28"/>
              </w:rPr>
            </w:pPr>
            <w:r w:rsidRPr="00C461F4">
              <w:rPr>
                <w:sz w:val="28"/>
                <w:szCs w:val="28"/>
              </w:rPr>
              <w:t>Mức giá tối thiểu</w:t>
            </w:r>
          </w:p>
        </w:tc>
      </w:tr>
    </w:tbl>
    <w:p w:rsidR="00C465AC" w:rsidRPr="00C461F4" w:rsidRDefault="00C465AC" w:rsidP="00C90D57">
      <w:pPr>
        <w:widowControl w:val="0"/>
        <w:spacing w:before="60"/>
        <w:ind w:right="-34"/>
        <w:jc w:val="both"/>
        <w:rPr>
          <w:b/>
          <w:sz w:val="28"/>
          <w:szCs w:val="28"/>
          <w:u w:val="single"/>
        </w:rPr>
      </w:pPr>
      <w:r w:rsidRPr="00C461F4">
        <w:rPr>
          <w:b/>
          <w:sz w:val="28"/>
          <w:szCs w:val="28"/>
          <w:u w:val="single"/>
        </w:rPr>
        <w:t>Ghi chú:</w:t>
      </w:r>
    </w:p>
    <w:p w:rsidR="00C465AC" w:rsidRPr="00C461F4" w:rsidRDefault="00C465AC" w:rsidP="00C90D57">
      <w:pPr>
        <w:pStyle w:val="BodyTextIndent3"/>
        <w:widowControl w:val="0"/>
        <w:spacing w:before="60"/>
        <w:ind w:firstLine="697"/>
        <w:rPr>
          <w:sz w:val="28"/>
          <w:szCs w:val="28"/>
        </w:rPr>
      </w:pPr>
      <w:r w:rsidRPr="00C461F4">
        <w:rPr>
          <w:sz w:val="28"/>
          <w:szCs w:val="28"/>
        </w:rPr>
        <w:t>- Đường giao thông là tên gọi nói chung, bao gồm: Quốc lộ; Đường tỉnh; Đường huyện; các đường có tên bằng chữ hoặc bằng số; các đường chưa có tên; lối đi công cộng; hẻm; bờ kênh công cộng xe gắn máy hai bánh lưu thông được.</w:t>
      </w:r>
    </w:p>
    <w:p w:rsidR="00C465AC" w:rsidRPr="00C461F4" w:rsidRDefault="00C465AC" w:rsidP="00C90D57">
      <w:pPr>
        <w:pStyle w:val="BodyTextIndent3"/>
        <w:widowControl w:val="0"/>
        <w:spacing w:before="60"/>
        <w:ind w:firstLine="697"/>
        <w:rPr>
          <w:sz w:val="28"/>
          <w:szCs w:val="28"/>
        </w:rPr>
      </w:pPr>
      <w:r w:rsidRPr="00C461F4">
        <w:rPr>
          <w:sz w:val="28"/>
          <w:szCs w:val="28"/>
        </w:rPr>
        <w:t>- Nền đường là bề rộng của đường bao gồm mặt đường và lề đường.</w:t>
      </w:r>
    </w:p>
    <w:p w:rsidR="00C465AC" w:rsidRPr="00C461F4" w:rsidRDefault="00C465AC" w:rsidP="00C90D57">
      <w:pPr>
        <w:pStyle w:val="BodyTextIndent3"/>
        <w:widowControl w:val="0"/>
        <w:spacing w:before="60"/>
        <w:ind w:firstLine="697"/>
        <w:rPr>
          <w:sz w:val="28"/>
          <w:szCs w:val="28"/>
        </w:rPr>
      </w:pPr>
      <w:r w:rsidRPr="00C461F4">
        <w:rPr>
          <w:sz w:val="28"/>
          <w:szCs w:val="28"/>
        </w:rPr>
        <w:t>- Đất có vị trí tiếp giáp sông, kênh phạm vi tính được xác định như sau:</w:t>
      </w:r>
    </w:p>
    <w:p w:rsidR="00C465AC" w:rsidRPr="00C461F4" w:rsidRDefault="00C465AC" w:rsidP="00C90D57">
      <w:pPr>
        <w:pStyle w:val="BodyTextIndent3"/>
        <w:widowControl w:val="0"/>
        <w:spacing w:before="60"/>
        <w:ind w:left="1417"/>
        <w:rPr>
          <w:sz w:val="28"/>
          <w:szCs w:val="28"/>
        </w:rPr>
      </w:pPr>
      <w:r w:rsidRPr="00C461F4">
        <w:rPr>
          <w:sz w:val="28"/>
          <w:szCs w:val="28"/>
        </w:rPr>
        <w:t>+ Phía có bờ sông, kênh: Phạm vi tính được xác định từ mép bờ sông, kênh.</w:t>
      </w:r>
    </w:p>
    <w:p w:rsidR="00C465AC" w:rsidRPr="00C461F4" w:rsidRDefault="00C465AC" w:rsidP="00C90D57">
      <w:pPr>
        <w:pStyle w:val="BodyTextIndent3"/>
        <w:widowControl w:val="0"/>
        <w:spacing w:before="60"/>
        <w:ind w:left="1417"/>
        <w:rPr>
          <w:sz w:val="28"/>
          <w:szCs w:val="28"/>
        </w:rPr>
      </w:pPr>
      <w:r w:rsidRPr="00C461F4">
        <w:rPr>
          <w:sz w:val="28"/>
          <w:szCs w:val="28"/>
        </w:rPr>
        <w:t>+ Phía không có bờ sông, kênh: Phạm vi tính được xác định từ mép sông, kênh.</w:t>
      </w:r>
    </w:p>
    <w:p w:rsidR="00C465AC" w:rsidRPr="00C461F4" w:rsidRDefault="00C465AC" w:rsidP="00C90D57">
      <w:pPr>
        <w:widowControl w:val="0"/>
        <w:spacing w:before="60"/>
        <w:ind w:right="-34" w:firstLine="697"/>
        <w:jc w:val="both"/>
        <w:rPr>
          <w:b/>
          <w:i/>
          <w:sz w:val="28"/>
          <w:szCs w:val="28"/>
        </w:rPr>
      </w:pPr>
      <w:bookmarkStart w:id="2" w:name="OLE_LINK5"/>
      <w:bookmarkStart w:id="3" w:name="OLE_LINK6"/>
      <w:r w:rsidRPr="00C461F4">
        <w:rPr>
          <w:b/>
          <w:i/>
          <w:sz w:val="28"/>
          <w:szCs w:val="28"/>
        </w:rPr>
        <w:t>2.1.2</w:t>
      </w:r>
      <w:bookmarkEnd w:id="2"/>
      <w:bookmarkEnd w:id="3"/>
      <w:r w:rsidRPr="00C461F4">
        <w:rPr>
          <w:b/>
          <w:i/>
          <w:sz w:val="28"/>
          <w:szCs w:val="28"/>
        </w:rPr>
        <w:t xml:space="preserve">. Thửa </w:t>
      </w:r>
      <w:bookmarkStart w:id="4" w:name="OLE_LINK1"/>
      <w:bookmarkStart w:id="5" w:name="OLE_LINK2"/>
      <w:r w:rsidRPr="00C461F4">
        <w:rPr>
          <w:b/>
          <w:i/>
          <w:sz w:val="28"/>
          <w:szCs w:val="28"/>
        </w:rPr>
        <w:t>đất ở áp dụng được nhiều cách tính</w:t>
      </w:r>
      <w:bookmarkEnd w:id="4"/>
      <w:bookmarkEnd w:id="5"/>
      <w:r w:rsidRPr="00C461F4">
        <w:rPr>
          <w:b/>
          <w:i/>
          <w:sz w:val="28"/>
          <w:szCs w:val="28"/>
        </w:rPr>
        <w:t xml:space="preserve">: </w:t>
      </w:r>
    </w:p>
    <w:p w:rsidR="00C465AC" w:rsidRPr="00C461F4" w:rsidRDefault="00C465AC" w:rsidP="00C90D57">
      <w:pPr>
        <w:pStyle w:val="BodyTextIndent3"/>
        <w:widowControl w:val="0"/>
        <w:spacing w:before="60"/>
        <w:ind w:firstLine="697"/>
        <w:rPr>
          <w:sz w:val="28"/>
          <w:szCs w:val="28"/>
        </w:rPr>
      </w:pPr>
      <w:r w:rsidRPr="00C461F4">
        <w:rPr>
          <w:sz w:val="28"/>
          <w:szCs w:val="28"/>
        </w:rPr>
        <w:t>- Trường hợp thửa đất ở có vị trí tiếp giáp nhiều đường giao thông thủy, bộ nên có nhiều giá đất khác nhau thì phần diện tích đất trong phạm vi 50m đầu sẽ được xác định lần lượt theo phạm vi tính có giá đất cao nhất, phần diện tích đất còn lại từ sau mét thứ 50 trở vào (nếu có) cũng được xác định theo cách tính nêu trên.</w:t>
      </w:r>
    </w:p>
    <w:p w:rsidR="00C465AC" w:rsidRPr="00C461F4" w:rsidRDefault="00C465AC" w:rsidP="00C90D57">
      <w:pPr>
        <w:pStyle w:val="BodyTextIndent3"/>
        <w:widowControl w:val="0"/>
        <w:spacing w:before="60" w:line="288" w:lineRule="auto"/>
        <w:ind w:firstLine="697"/>
        <w:rPr>
          <w:sz w:val="28"/>
          <w:szCs w:val="28"/>
        </w:rPr>
      </w:pPr>
      <w:r w:rsidRPr="00C461F4">
        <w:rPr>
          <w:sz w:val="28"/>
          <w:szCs w:val="28"/>
        </w:rPr>
        <w:t xml:space="preserve">- Trường hợp thửa đất ở </w:t>
      </w:r>
      <w:r w:rsidRPr="00C461F4">
        <w:rPr>
          <w:sz w:val="28"/>
          <w:szCs w:val="28"/>
          <w:u w:val="single"/>
        </w:rPr>
        <w:t>không có vị trí tiếp giáp</w:t>
      </w:r>
      <w:r w:rsidRPr="00C461F4">
        <w:rPr>
          <w:sz w:val="28"/>
          <w:szCs w:val="28"/>
        </w:rPr>
        <w:t xml:space="preserve"> đường giao thông thủy, bộ như qui định tại vị trí 2, vị trí 3 nêu trên hoặc thuộc nhóm đất ở tại phần III, phụ lục II (vị trí 4) - Bảng giá đất ở thì áp dụng cách tính có lợi nhất cho người sử </w:t>
      </w:r>
      <w:r w:rsidRPr="00C461F4">
        <w:rPr>
          <w:sz w:val="28"/>
          <w:szCs w:val="28"/>
        </w:rPr>
        <w:lastRenderedPageBreak/>
        <w:t>dụng đất.</w:t>
      </w:r>
    </w:p>
    <w:p w:rsidR="00C465AC" w:rsidRPr="00C461F4" w:rsidRDefault="00C465AC" w:rsidP="00C90D57">
      <w:pPr>
        <w:widowControl w:val="0"/>
        <w:spacing w:before="60" w:line="288" w:lineRule="auto"/>
        <w:ind w:firstLine="697"/>
        <w:jc w:val="both"/>
        <w:rPr>
          <w:sz w:val="28"/>
          <w:szCs w:val="28"/>
        </w:rPr>
      </w:pPr>
      <w:r w:rsidRPr="00C461F4">
        <w:rPr>
          <w:b/>
          <w:sz w:val="28"/>
          <w:szCs w:val="28"/>
        </w:rPr>
        <w:t xml:space="preserve">- </w:t>
      </w:r>
      <w:r w:rsidRPr="00C461F4">
        <w:rPr>
          <w:sz w:val="28"/>
          <w:szCs w:val="28"/>
        </w:rPr>
        <w:t>Trường hợp thửa</w:t>
      </w:r>
      <w:r w:rsidRPr="00C461F4">
        <w:rPr>
          <w:b/>
          <w:sz w:val="28"/>
          <w:szCs w:val="28"/>
        </w:rPr>
        <w:t xml:space="preserve"> </w:t>
      </w:r>
      <w:r w:rsidRPr="00C461F4">
        <w:rPr>
          <w:sz w:val="28"/>
          <w:szCs w:val="28"/>
        </w:rPr>
        <w:t>đất ở tại các giao điểm thuộc đoạn, đường giao thông thủy, bộ nào thì tính theo giá đất của đoạn, đường giao thông thủy bộ đó, trường hợp tại giao điểm chưa rõ vị trí để áp dụng giá đất thì được xác định theo tim đường hoặc tâm điểm của vị trí định giá (không tính giá trung bình cộng).</w:t>
      </w:r>
    </w:p>
    <w:p w:rsidR="00C465AC" w:rsidRPr="00C461F4" w:rsidRDefault="00C465AC" w:rsidP="00C90D57">
      <w:pPr>
        <w:widowControl w:val="0"/>
        <w:spacing w:before="60" w:line="288" w:lineRule="auto"/>
        <w:ind w:right="-34" w:firstLine="697"/>
        <w:jc w:val="both"/>
        <w:rPr>
          <w:b/>
          <w:sz w:val="28"/>
          <w:szCs w:val="28"/>
        </w:rPr>
      </w:pPr>
      <w:r w:rsidRPr="00C461F4">
        <w:rPr>
          <w:b/>
          <w:i/>
          <w:iCs/>
          <w:sz w:val="28"/>
          <w:szCs w:val="28"/>
        </w:rPr>
        <w:t>2.2</w:t>
      </w:r>
      <w:r w:rsidRPr="00C461F4">
        <w:rPr>
          <w:b/>
          <w:i/>
          <w:sz w:val="28"/>
          <w:szCs w:val="28"/>
        </w:rPr>
        <w:t>. Đối với đất sản xuất kinh doanh phi nông nghiệp</w:t>
      </w:r>
      <w:r w:rsidRPr="00C461F4">
        <w:rPr>
          <w:b/>
          <w:sz w:val="28"/>
          <w:szCs w:val="28"/>
        </w:rPr>
        <w:t xml:space="preserve">: </w:t>
      </w:r>
    </w:p>
    <w:p w:rsidR="00C465AC" w:rsidRPr="00C461F4" w:rsidRDefault="00C465AC" w:rsidP="00C90D57">
      <w:pPr>
        <w:widowControl w:val="0"/>
        <w:spacing w:before="60" w:line="288" w:lineRule="auto"/>
        <w:ind w:right="-34" w:firstLine="697"/>
        <w:jc w:val="both"/>
        <w:rPr>
          <w:sz w:val="28"/>
          <w:szCs w:val="28"/>
        </w:rPr>
      </w:pPr>
      <w:r w:rsidRPr="00C461F4">
        <w:rPr>
          <w:sz w:val="28"/>
          <w:szCs w:val="28"/>
        </w:rPr>
        <w:t xml:space="preserve">Giá đất được xác định bằng 90% giá đất ở. </w:t>
      </w:r>
    </w:p>
    <w:p w:rsidR="00C465AC" w:rsidRPr="00C461F4" w:rsidRDefault="00C465AC" w:rsidP="00C90D57">
      <w:pPr>
        <w:widowControl w:val="0"/>
        <w:spacing w:before="60" w:line="288" w:lineRule="auto"/>
        <w:ind w:right="11" w:firstLine="560"/>
        <w:jc w:val="both"/>
        <w:rPr>
          <w:b/>
          <w:i/>
          <w:sz w:val="28"/>
          <w:szCs w:val="28"/>
        </w:rPr>
      </w:pPr>
      <w:r w:rsidRPr="00C461F4">
        <w:rPr>
          <w:b/>
          <w:i/>
          <w:sz w:val="28"/>
          <w:szCs w:val="28"/>
        </w:rPr>
        <w:t>Thửa đất sản xuất kinh doanh phi nông nghiệp áp dụng cách tính cụ thể như sau:</w:t>
      </w:r>
    </w:p>
    <w:p w:rsidR="00C465AC" w:rsidRPr="00C461F4" w:rsidRDefault="00C465AC" w:rsidP="00C90D57">
      <w:pPr>
        <w:widowControl w:val="0"/>
        <w:spacing w:before="60" w:line="288" w:lineRule="auto"/>
        <w:ind w:right="11" w:firstLine="560"/>
        <w:jc w:val="both"/>
        <w:rPr>
          <w:sz w:val="28"/>
          <w:szCs w:val="28"/>
        </w:rPr>
      </w:pPr>
      <w:r w:rsidRPr="00C461F4">
        <w:rPr>
          <w:sz w:val="28"/>
          <w:szCs w:val="28"/>
        </w:rPr>
        <w:t>- Các trường hợp chuyển mục đích sử dụng đất, khi tính giá trị chênh lệch tiền sử dụng đất phải nộp, được xác định theo từng phạm vi tính và không được cấn trừ tiền sử dụng đất của phạm vi tính này sang tiền sử dụng đất của phạm vi tính khác. Đồng thời trong từng phạm vi tính nếu đơn giá đất sản xuất kinh doanh phi nông nghiệp (đã tính thời hạn sử dụng đất) thấp hơn đơn giá đất nông nghiệp thì được tính bằng giá đất nông nghiệp.</w:t>
      </w:r>
    </w:p>
    <w:p w:rsidR="00C465AC" w:rsidRPr="00C461F4" w:rsidRDefault="00C465AC" w:rsidP="00C90D57">
      <w:pPr>
        <w:pStyle w:val="BlockText"/>
        <w:widowControl w:val="0"/>
        <w:spacing w:before="60" w:line="288" w:lineRule="auto"/>
        <w:ind w:left="0" w:right="1" w:firstLine="560"/>
        <w:jc w:val="both"/>
        <w:rPr>
          <w:rFonts w:ascii="Times New Roman" w:hAnsi="Times New Roman"/>
          <w:sz w:val="28"/>
          <w:szCs w:val="28"/>
        </w:rPr>
      </w:pPr>
      <w:r w:rsidRPr="00C461F4">
        <w:rPr>
          <w:rFonts w:ascii="Times New Roman" w:hAnsi="Times New Roman"/>
          <w:sz w:val="28"/>
          <w:szCs w:val="28"/>
        </w:rPr>
        <w:t xml:space="preserve">- Các khu, cụm công nghiệp có vị trí tiếp giáp đường giao thông thủy, bộ như quy định tại phụ lục II thì được xác định bằng 90% giá đất ở tại phụ lục II. </w:t>
      </w:r>
    </w:p>
    <w:p w:rsidR="00C465AC" w:rsidRPr="00C461F4" w:rsidRDefault="00C465AC" w:rsidP="00C90D57">
      <w:pPr>
        <w:widowControl w:val="0"/>
        <w:spacing w:before="60" w:line="288" w:lineRule="auto"/>
        <w:ind w:right="-34" w:firstLine="697"/>
        <w:jc w:val="both"/>
        <w:rPr>
          <w:b/>
          <w:i/>
          <w:sz w:val="28"/>
          <w:szCs w:val="28"/>
        </w:rPr>
      </w:pPr>
      <w:r w:rsidRPr="00C461F4">
        <w:rPr>
          <w:b/>
          <w:i/>
          <w:iCs/>
          <w:sz w:val="28"/>
          <w:szCs w:val="28"/>
        </w:rPr>
        <w:t>2.3</w:t>
      </w:r>
      <w:r w:rsidRPr="00C461F4">
        <w:rPr>
          <w:b/>
          <w:i/>
          <w:sz w:val="28"/>
          <w:szCs w:val="28"/>
        </w:rPr>
        <w:t>. Đối với đất nghĩa trang, nghĩa địa:</w:t>
      </w:r>
    </w:p>
    <w:p w:rsidR="00C465AC" w:rsidRPr="00C461F4" w:rsidRDefault="00C465AC" w:rsidP="00C90D57">
      <w:pPr>
        <w:widowControl w:val="0"/>
        <w:spacing w:before="60" w:line="288" w:lineRule="auto"/>
        <w:ind w:right="-34" w:firstLine="697"/>
        <w:jc w:val="both"/>
        <w:rPr>
          <w:sz w:val="28"/>
          <w:szCs w:val="28"/>
        </w:rPr>
      </w:pPr>
      <w:r w:rsidRPr="00C461F4">
        <w:rPr>
          <w:sz w:val="28"/>
          <w:szCs w:val="28"/>
        </w:rPr>
        <w:t xml:space="preserve">Giá đất được xác định bằng giá đất nông nghiệp </w:t>
      </w:r>
      <w:r w:rsidRPr="00C461F4">
        <w:rPr>
          <w:bCs/>
          <w:sz w:val="28"/>
          <w:szCs w:val="28"/>
        </w:rPr>
        <w:t>cùng vị trí hoặc</w:t>
      </w:r>
      <w:r w:rsidRPr="00C461F4">
        <w:rPr>
          <w:sz w:val="28"/>
          <w:szCs w:val="28"/>
        </w:rPr>
        <w:t xml:space="preserve"> loại đất nông nghiệp liền kề, trường hợp liền kề nhiều loại đất thì tính theo giá đất nông nghiệp cao nhất. Riêng trường hợp sử dụng vào mục đích kinh doanh được xác định bằng giá đất sản xuất kinh doanh phi nông nghiệp.</w:t>
      </w:r>
    </w:p>
    <w:p w:rsidR="00C465AC" w:rsidRPr="00C461F4" w:rsidRDefault="00C465AC" w:rsidP="00C90D57">
      <w:pPr>
        <w:widowControl w:val="0"/>
        <w:spacing w:before="60" w:line="288" w:lineRule="auto"/>
        <w:ind w:right="-34" w:firstLine="697"/>
        <w:jc w:val="both"/>
        <w:rPr>
          <w:b/>
          <w:i/>
          <w:sz w:val="28"/>
          <w:szCs w:val="28"/>
        </w:rPr>
      </w:pPr>
      <w:r w:rsidRPr="00C461F4">
        <w:rPr>
          <w:b/>
          <w:i/>
          <w:iCs/>
          <w:sz w:val="28"/>
          <w:szCs w:val="28"/>
        </w:rPr>
        <w:t>2.4.</w:t>
      </w:r>
      <w:r w:rsidRPr="00C461F4">
        <w:rPr>
          <w:b/>
          <w:sz w:val="28"/>
          <w:szCs w:val="28"/>
        </w:rPr>
        <w:t xml:space="preserve"> </w:t>
      </w:r>
      <w:r w:rsidRPr="00C461F4">
        <w:rPr>
          <w:b/>
          <w:i/>
          <w:sz w:val="28"/>
          <w:szCs w:val="28"/>
        </w:rPr>
        <w:t xml:space="preserve">Đối với đất xây dựng trụ sở cơ quan, đất xây dựng các công trình sự nghiệp của Nhà nước: </w:t>
      </w:r>
    </w:p>
    <w:p w:rsidR="00C465AC" w:rsidRPr="00C461F4" w:rsidRDefault="00C465AC" w:rsidP="00C90D57">
      <w:pPr>
        <w:widowControl w:val="0"/>
        <w:spacing w:before="60" w:line="288" w:lineRule="auto"/>
        <w:ind w:right="-34" w:firstLine="697"/>
        <w:jc w:val="both"/>
        <w:rPr>
          <w:sz w:val="28"/>
          <w:szCs w:val="28"/>
        </w:rPr>
      </w:pPr>
      <w:r w:rsidRPr="00C461F4">
        <w:rPr>
          <w:sz w:val="28"/>
          <w:szCs w:val="28"/>
        </w:rPr>
        <w:t xml:space="preserve">Giá đất được xác định bằng giá đất ở. </w:t>
      </w:r>
    </w:p>
    <w:p w:rsidR="00C465AC" w:rsidRPr="00C461F4" w:rsidRDefault="00C465AC" w:rsidP="00C90D57">
      <w:pPr>
        <w:widowControl w:val="0"/>
        <w:spacing w:before="60" w:line="276" w:lineRule="auto"/>
        <w:ind w:right="-34" w:firstLine="697"/>
        <w:jc w:val="both"/>
        <w:rPr>
          <w:b/>
          <w:i/>
          <w:sz w:val="28"/>
          <w:szCs w:val="28"/>
        </w:rPr>
      </w:pPr>
      <w:r w:rsidRPr="00C461F4">
        <w:rPr>
          <w:b/>
          <w:i/>
          <w:sz w:val="28"/>
          <w:szCs w:val="28"/>
        </w:rPr>
        <w:t xml:space="preserve">2.5.  Đối với đất phi nông nghiệp khác: </w:t>
      </w:r>
    </w:p>
    <w:p w:rsidR="00C465AC" w:rsidRPr="00C461F4" w:rsidRDefault="00C465AC" w:rsidP="00C90D57">
      <w:pPr>
        <w:widowControl w:val="0"/>
        <w:spacing w:before="60" w:line="276" w:lineRule="auto"/>
        <w:ind w:right="-34" w:firstLine="697"/>
        <w:jc w:val="both"/>
        <w:rPr>
          <w:sz w:val="28"/>
          <w:szCs w:val="28"/>
        </w:rPr>
      </w:pPr>
      <w:r w:rsidRPr="00C461F4">
        <w:rPr>
          <w:sz w:val="28"/>
          <w:szCs w:val="28"/>
        </w:rPr>
        <w:t>Giá đất được xác định bằng giá đất sản xuất kinh doanh phi nông nghiệp.</w:t>
      </w:r>
    </w:p>
    <w:p w:rsidR="00C465AC" w:rsidRPr="00C461F4" w:rsidRDefault="00C465AC" w:rsidP="00C90D57">
      <w:pPr>
        <w:widowControl w:val="0"/>
        <w:spacing w:before="60" w:line="276" w:lineRule="auto"/>
        <w:ind w:right="-34" w:firstLine="697"/>
        <w:jc w:val="both"/>
        <w:rPr>
          <w:sz w:val="28"/>
          <w:szCs w:val="28"/>
        </w:rPr>
      </w:pPr>
      <w:r w:rsidRPr="00C461F4">
        <w:rPr>
          <w:b/>
          <w:sz w:val="28"/>
          <w:szCs w:val="28"/>
        </w:rPr>
        <w:t>3. Đối với nhóm đất chưa sử dụng:</w:t>
      </w:r>
      <w:r w:rsidRPr="00C461F4">
        <w:rPr>
          <w:sz w:val="28"/>
          <w:szCs w:val="28"/>
        </w:rPr>
        <w:t xml:space="preserve"> </w:t>
      </w:r>
    </w:p>
    <w:p w:rsidR="00C465AC" w:rsidRPr="00C461F4" w:rsidRDefault="00C465AC" w:rsidP="00C90D57">
      <w:pPr>
        <w:widowControl w:val="0"/>
        <w:spacing w:before="60" w:line="276" w:lineRule="auto"/>
        <w:ind w:right="-34" w:firstLine="697"/>
        <w:jc w:val="both"/>
        <w:rPr>
          <w:spacing w:val="-4"/>
          <w:sz w:val="28"/>
          <w:szCs w:val="28"/>
        </w:rPr>
      </w:pPr>
      <w:r w:rsidRPr="00C461F4">
        <w:rPr>
          <w:spacing w:val="-4"/>
          <w:sz w:val="28"/>
          <w:szCs w:val="28"/>
        </w:rPr>
        <w:t>Đối với các loại đất chưa xác định mục đích sử dụng (đất bằng chưa sử dụng) thì căn cứ vào giá đất cao nhất</w:t>
      </w:r>
      <w:r w:rsidRPr="00C461F4">
        <w:rPr>
          <w:b/>
          <w:spacing w:val="-4"/>
          <w:sz w:val="28"/>
          <w:szCs w:val="28"/>
        </w:rPr>
        <w:t xml:space="preserve"> </w:t>
      </w:r>
      <w:r w:rsidRPr="00C461F4">
        <w:rPr>
          <w:spacing w:val="-4"/>
          <w:sz w:val="28"/>
          <w:szCs w:val="28"/>
        </w:rPr>
        <w:t xml:space="preserve">của loại đất nông nghiệp liền kề để xác định. </w:t>
      </w:r>
    </w:p>
    <w:p w:rsidR="00C465AC" w:rsidRPr="00C461F4" w:rsidRDefault="00C465AC" w:rsidP="00C90D57">
      <w:pPr>
        <w:widowControl w:val="0"/>
        <w:spacing w:before="60" w:line="276" w:lineRule="auto"/>
        <w:ind w:right="-34" w:firstLine="697"/>
        <w:jc w:val="both"/>
        <w:rPr>
          <w:sz w:val="28"/>
          <w:szCs w:val="28"/>
        </w:rPr>
      </w:pPr>
      <w:r w:rsidRPr="00C461F4">
        <w:rPr>
          <w:sz w:val="28"/>
          <w:szCs w:val="28"/>
        </w:rPr>
        <w:t xml:space="preserve">Đối với đất chưa sử dụng được cấp có thẩm quyền cho phép đưa vào sử dụng thì căn cứ vào giá đất cùng loại, cùng mục đích sử dụng để xác định giá đất. </w:t>
      </w:r>
    </w:p>
    <w:p w:rsidR="00C465AC" w:rsidRPr="00C461F4" w:rsidRDefault="00C465AC" w:rsidP="00C90D57">
      <w:pPr>
        <w:pStyle w:val="BodyText"/>
        <w:widowControl w:val="0"/>
        <w:spacing w:before="60" w:line="276" w:lineRule="auto"/>
        <w:ind w:right="-34" w:firstLine="697"/>
        <w:rPr>
          <w:rFonts w:ascii="Times New Roman" w:hAnsi="Times New Roman"/>
          <w:b/>
          <w:bCs/>
          <w:sz w:val="28"/>
          <w:szCs w:val="28"/>
        </w:rPr>
      </w:pPr>
      <w:r w:rsidRPr="00C461F4">
        <w:rPr>
          <w:rFonts w:ascii="Times New Roman" w:hAnsi="Times New Roman"/>
          <w:b/>
          <w:bCs/>
          <w:sz w:val="28"/>
          <w:szCs w:val="28"/>
        </w:rPr>
        <w:t>II. Nguyên tắc chung áp dụng giá đất:</w:t>
      </w:r>
    </w:p>
    <w:p w:rsidR="00C465AC" w:rsidRPr="00C461F4" w:rsidRDefault="00C465AC" w:rsidP="00C90D57">
      <w:pPr>
        <w:pStyle w:val="BlockText"/>
        <w:widowControl w:val="0"/>
        <w:spacing w:before="60" w:line="276" w:lineRule="auto"/>
        <w:ind w:left="0" w:right="-34" w:firstLine="697"/>
        <w:jc w:val="both"/>
        <w:rPr>
          <w:rFonts w:ascii="Times New Roman" w:hAnsi="Times New Roman"/>
          <w:sz w:val="28"/>
          <w:szCs w:val="28"/>
        </w:rPr>
      </w:pPr>
      <w:r w:rsidRPr="00C461F4">
        <w:rPr>
          <w:rFonts w:ascii="Times New Roman" w:hAnsi="Times New Roman"/>
          <w:b/>
          <w:sz w:val="28"/>
          <w:szCs w:val="28"/>
        </w:rPr>
        <w:t>1.</w:t>
      </w:r>
      <w:r w:rsidRPr="00C461F4">
        <w:rPr>
          <w:rFonts w:ascii="Times New Roman" w:hAnsi="Times New Roman"/>
          <w:sz w:val="28"/>
          <w:szCs w:val="28"/>
        </w:rPr>
        <w:t xml:space="preserve"> Giá đất phải được xác định theo đúng mục đích sử dụng đất ghi trên giấy chứng nhận quyền sử dụng đất được cấp theo qui định của pháp luật; quyết định </w:t>
      </w:r>
      <w:r w:rsidRPr="00C461F4">
        <w:rPr>
          <w:rFonts w:ascii="Times New Roman" w:hAnsi="Times New Roman"/>
          <w:sz w:val="28"/>
          <w:szCs w:val="28"/>
        </w:rPr>
        <w:lastRenderedPageBreak/>
        <w:t>giao đất, cho thuê đất, cho phép chuyển mục đích sử dụng đất của cơ quan nhà nước có thẩm quyền.</w:t>
      </w:r>
    </w:p>
    <w:p w:rsidR="00C465AC" w:rsidRPr="00C461F4" w:rsidRDefault="00C465AC" w:rsidP="00C90D57">
      <w:pPr>
        <w:widowControl w:val="0"/>
        <w:spacing w:before="60" w:line="276" w:lineRule="auto"/>
        <w:ind w:right="-34" w:firstLine="697"/>
        <w:jc w:val="both"/>
        <w:rPr>
          <w:spacing w:val="-6"/>
          <w:sz w:val="28"/>
          <w:szCs w:val="28"/>
        </w:rPr>
      </w:pPr>
      <w:r w:rsidRPr="00C461F4">
        <w:rPr>
          <w:b/>
          <w:spacing w:val="-6"/>
          <w:sz w:val="28"/>
          <w:szCs w:val="28"/>
        </w:rPr>
        <w:t xml:space="preserve">2. </w:t>
      </w:r>
      <w:r w:rsidRPr="00C461F4">
        <w:rPr>
          <w:spacing w:val="-6"/>
          <w:sz w:val="28"/>
          <w:szCs w:val="28"/>
        </w:rPr>
        <w:t>Trường hợp chuyển nhượng quyền sử dụng đất đối với thửa đất có 2 cách tính giá thì giá đất để tính thuế thu nhập chuyển quyền sử dụng đất và lệ phí trước bạ được xác định theo giá đất áp dụng cho người nhận quyền sử dụng đất.</w:t>
      </w:r>
    </w:p>
    <w:p w:rsidR="00C465AC" w:rsidRPr="00C461F4" w:rsidRDefault="00C465AC" w:rsidP="00C90D57">
      <w:pPr>
        <w:widowControl w:val="0"/>
        <w:spacing w:before="60" w:line="276" w:lineRule="auto"/>
        <w:ind w:right="-34" w:firstLine="697"/>
        <w:jc w:val="both"/>
        <w:rPr>
          <w:bCs/>
          <w:spacing w:val="-2"/>
          <w:sz w:val="28"/>
          <w:szCs w:val="28"/>
        </w:rPr>
      </w:pPr>
      <w:r w:rsidRPr="00C461F4">
        <w:rPr>
          <w:b/>
          <w:spacing w:val="-2"/>
          <w:sz w:val="28"/>
          <w:szCs w:val="28"/>
        </w:rPr>
        <w:t xml:space="preserve">3. </w:t>
      </w:r>
      <w:r w:rsidRPr="00C461F4">
        <w:rPr>
          <w:bCs/>
          <w:spacing w:val="-2"/>
          <w:sz w:val="28"/>
          <w:szCs w:val="28"/>
        </w:rPr>
        <w:t>Trường hợp thửa đất có nhiều phạm vi tính thì giá đất để thực hiện nghĩa vụ tài chính được xác định theo đơn giá đất bình quân gia quyền của thửa đất.</w:t>
      </w:r>
    </w:p>
    <w:p w:rsidR="00C465AC" w:rsidRPr="00066C05" w:rsidRDefault="00C465AC" w:rsidP="00C90D57">
      <w:pPr>
        <w:widowControl w:val="0"/>
        <w:spacing w:before="60" w:line="276" w:lineRule="auto"/>
        <w:ind w:right="-34" w:firstLine="697"/>
        <w:jc w:val="both"/>
        <w:rPr>
          <w:sz w:val="28"/>
          <w:szCs w:val="28"/>
        </w:rPr>
      </w:pPr>
      <w:r w:rsidRPr="00C461F4">
        <w:rPr>
          <w:b/>
          <w:sz w:val="28"/>
          <w:szCs w:val="28"/>
        </w:rPr>
        <w:t xml:space="preserve">4. </w:t>
      </w:r>
      <w:r w:rsidRPr="00C461F4">
        <w:rPr>
          <w:bCs/>
          <w:sz w:val="28"/>
          <w:szCs w:val="28"/>
        </w:rPr>
        <w:t xml:space="preserve">Trong trường hợp tính toán cụ thể mà đơn giá đất ở thấp hơn đơn giá đất nông nghiệp thì được tính bằng giá </w:t>
      </w:r>
      <w:r w:rsidRPr="00066C05">
        <w:rPr>
          <w:bCs/>
          <w:sz w:val="28"/>
          <w:szCs w:val="28"/>
        </w:rPr>
        <w:t>đất nông nghiệp, đồng thời Chi cục Thuế phải có trách nhiệm báo cáo UBND huyện, thị xã, thành phố biết để kiến nghị điều chỉnh lại cho phù hợp trong thời gian gần nhất.</w:t>
      </w:r>
    </w:p>
    <w:p w:rsidR="00C465AC" w:rsidRPr="00C461F4" w:rsidRDefault="00C465AC" w:rsidP="00C90D57">
      <w:pPr>
        <w:widowControl w:val="0"/>
        <w:spacing w:before="60" w:line="276" w:lineRule="auto"/>
        <w:ind w:right="-34" w:firstLine="697"/>
        <w:jc w:val="both"/>
        <w:rPr>
          <w:sz w:val="28"/>
          <w:szCs w:val="28"/>
        </w:rPr>
      </w:pPr>
      <w:r w:rsidRPr="00781204">
        <w:rPr>
          <w:b/>
          <w:sz w:val="28"/>
          <w:szCs w:val="28"/>
        </w:rPr>
        <w:t>5.</w:t>
      </w:r>
      <w:r w:rsidRPr="00066C05">
        <w:rPr>
          <w:sz w:val="28"/>
          <w:szCs w:val="28"/>
        </w:rPr>
        <w:t xml:space="preserve"> Để đảm bảo tính chính xác trong việc xác định giá của từng thửa đất, cơ quan chức năng có thẩm quyền đo đạc chịu trách nhiệm về việc thể hiện</w:t>
      </w:r>
      <w:r w:rsidRPr="00C461F4">
        <w:rPr>
          <w:sz w:val="28"/>
          <w:szCs w:val="28"/>
        </w:rPr>
        <w:t xml:space="preserve"> đúng trên bản đồ địa chính vị trí đất theo các đoạn, đường giao thông thủy bộ và diện tích đất theo từng phạm vi tính của thửa đất như quy định của bảng giá đất.</w:t>
      </w:r>
    </w:p>
    <w:p w:rsidR="00C465AC" w:rsidRPr="00C461F4" w:rsidRDefault="00C465AC" w:rsidP="00C90D57">
      <w:pPr>
        <w:widowControl w:val="0"/>
        <w:spacing w:before="60" w:line="276" w:lineRule="auto"/>
        <w:ind w:right="-34" w:firstLine="697"/>
        <w:jc w:val="both"/>
        <w:rPr>
          <w:sz w:val="28"/>
          <w:szCs w:val="28"/>
        </w:rPr>
      </w:pPr>
      <w:r w:rsidRPr="00C461F4">
        <w:rPr>
          <w:b/>
          <w:sz w:val="28"/>
          <w:szCs w:val="28"/>
        </w:rPr>
        <w:t>6.</w:t>
      </w:r>
      <w:r w:rsidRPr="00C461F4">
        <w:rPr>
          <w:sz w:val="28"/>
          <w:szCs w:val="28"/>
        </w:rPr>
        <w:t xml:space="preserve"> Đối với cá nhân, hộ gia đình khi được áp dụng cách tính có lợi nhất cho người sử dụng đất tại điểm 2.1.2</w:t>
      </w:r>
      <w:r w:rsidRPr="00C461F4">
        <w:rPr>
          <w:b/>
          <w:sz w:val="28"/>
          <w:szCs w:val="28"/>
        </w:rPr>
        <w:t xml:space="preserve"> </w:t>
      </w:r>
      <w:r w:rsidRPr="00C461F4">
        <w:rPr>
          <w:sz w:val="28"/>
          <w:szCs w:val="28"/>
        </w:rPr>
        <w:t>quy định này đối với đất ở, thì giá đất nông nghiệp được áp dụng theo quy định tại phần III, phụ lục I để xác định khoản chênh lệch tiền sử dụng đất phải nộp khi được chuyển mục đích sử dụng đất từ đất nông nghiệp sang đất phi nông nghiệp là đất ở.</w:t>
      </w:r>
    </w:p>
    <w:p w:rsidR="00C465AC" w:rsidRPr="00C461F4" w:rsidRDefault="00C465AC" w:rsidP="00C90D57">
      <w:pPr>
        <w:autoSpaceDE w:val="0"/>
        <w:autoSpaceDN w:val="0"/>
        <w:spacing w:before="60" w:line="276" w:lineRule="auto"/>
        <w:ind w:firstLine="720"/>
        <w:jc w:val="both"/>
        <w:rPr>
          <w:b/>
          <w:sz w:val="28"/>
          <w:szCs w:val="28"/>
        </w:rPr>
      </w:pPr>
      <w:r w:rsidRPr="00C461F4">
        <w:rPr>
          <w:b/>
          <w:sz w:val="28"/>
          <w:szCs w:val="28"/>
        </w:rPr>
        <w:t xml:space="preserve">7. </w:t>
      </w:r>
      <w:r w:rsidRPr="00C461F4">
        <w:rPr>
          <w:sz w:val="28"/>
          <w:szCs w:val="28"/>
          <w:lang w:val="vi-VN"/>
        </w:rPr>
        <w:t>Việc phân bổ tiền sử dụng đất đối với trường hợp công trình xây dựng nhiều tầng gắn liền với đất được Nhà nước giao đất cho nhiều đối tượng sử dụng được thực hiện như sau:</w:t>
      </w:r>
    </w:p>
    <w:p w:rsidR="00C465AC" w:rsidRPr="00C461F4" w:rsidRDefault="00C465AC" w:rsidP="00C90D57">
      <w:pPr>
        <w:autoSpaceDE w:val="0"/>
        <w:autoSpaceDN w:val="0"/>
        <w:spacing w:before="60" w:line="276" w:lineRule="auto"/>
        <w:ind w:firstLine="720"/>
        <w:jc w:val="both"/>
        <w:rPr>
          <w:sz w:val="28"/>
          <w:szCs w:val="28"/>
        </w:rPr>
      </w:pPr>
      <w:r w:rsidRPr="00C461F4">
        <w:rPr>
          <w:sz w:val="28"/>
          <w:szCs w:val="28"/>
        </w:rPr>
        <w:t>7.1. Đối với công trình xây dựng nhà cao tầng, nhà chung cư, nhà có mục đích sử dụng hỗn hợp (trừ trường hợp quy định tại điểm 7.2 khoản này) thì tiền sử dụng đất được phân bổ cho từng đối tượng sử dụng theo hệ số phân bổ nhân (x) với diện tích nhà của từng đối tượng sử dụng như sau:</w:t>
      </w:r>
    </w:p>
    <w:p w:rsidR="00C465AC" w:rsidRPr="00C461F4" w:rsidRDefault="00C465AC" w:rsidP="00C90D57">
      <w:pPr>
        <w:autoSpaceDE w:val="0"/>
        <w:autoSpaceDN w:val="0"/>
        <w:spacing w:before="60" w:line="276" w:lineRule="auto"/>
        <w:ind w:firstLine="720"/>
        <w:jc w:val="both"/>
        <w:rPr>
          <w:sz w:val="28"/>
          <w:szCs w:val="28"/>
        </w:rPr>
      </w:pPr>
      <w:r w:rsidRPr="00C461F4">
        <w:rPr>
          <w:sz w:val="28"/>
          <w:szCs w:val="28"/>
        </w:rPr>
        <w:t>a) Hệ số phân bổ được xác định bằng tỷ lệ giữa diện tích đất xây dựng nhà và tổng diện tích nhà của các đối tượng sử dụng.</w:t>
      </w:r>
    </w:p>
    <w:p w:rsidR="00C465AC" w:rsidRPr="00C461F4" w:rsidRDefault="00C465AC" w:rsidP="00C90D57">
      <w:pPr>
        <w:autoSpaceDE w:val="0"/>
        <w:autoSpaceDN w:val="0"/>
        <w:spacing w:before="60" w:line="276" w:lineRule="auto"/>
        <w:ind w:firstLine="720"/>
        <w:jc w:val="both"/>
        <w:rPr>
          <w:sz w:val="28"/>
          <w:szCs w:val="28"/>
        </w:rPr>
      </w:pPr>
      <w:r w:rsidRPr="00C461F4">
        <w:rPr>
          <w:sz w:val="28"/>
          <w:szCs w:val="28"/>
        </w:rPr>
        <w:t>b) Trường hợp nhà có tầng hầm thì 50% diện tích tầng hầm được cộng vào tổng diện tích nhà của các đối tượng sử dụng để tính hệ số phân bổ.</w:t>
      </w:r>
    </w:p>
    <w:p w:rsidR="00C465AC" w:rsidRPr="00C461F4" w:rsidRDefault="00C465AC" w:rsidP="00C90D57">
      <w:pPr>
        <w:autoSpaceDE w:val="0"/>
        <w:autoSpaceDN w:val="0"/>
        <w:spacing w:before="60" w:line="264" w:lineRule="auto"/>
        <w:ind w:firstLine="720"/>
        <w:jc w:val="both"/>
        <w:rPr>
          <w:b/>
          <w:sz w:val="28"/>
          <w:szCs w:val="28"/>
        </w:rPr>
      </w:pPr>
      <w:r w:rsidRPr="00C461F4">
        <w:rPr>
          <w:sz w:val="28"/>
          <w:szCs w:val="28"/>
        </w:rPr>
        <w:t>7.2. Đối với trường hợp bán nhà thuộc sở hữu nhà nước theo Nghị định số 61/CP ngày 05 tháng 7 năm 1994 của Chính phủ thì thực hiện phân bổ tiền sử dụng đất cho các tầng như sau:</w:t>
      </w:r>
      <w:r>
        <w:rPr>
          <w:sz w:val="28"/>
          <w:szCs w:val="28"/>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42"/>
        <w:gridCol w:w="1338"/>
        <w:gridCol w:w="1155"/>
        <w:gridCol w:w="1155"/>
        <w:gridCol w:w="1155"/>
        <w:gridCol w:w="1155"/>
        <w:gridCol w:w="1602"/>
      </w:tblGrid>
      <w:tr w:rsidR="00C465AC" w:rsidRPr="00C461F4">
        <w:tc>
          <w:tcPr>
            <w:tcW w:w="980" w:type="pct"/>
            <w:vMerge w:val="restart"/>
            <w:tcBorders>
              <w:top w:val="single" w:sz="6" w:space="0" w:color="auto"/>
              <w:left w:val="single" w:sz="6" w:space="0" w:color="auto"/>
              <w:right w:val="single" w:sz="6" w:space="0" w:color="auto"/>
            </w:tcBorders>
            <w:vAlign w:val="center"/>
          </w:tcPr>
          <w:p w:rsidR="00C465AC" w:rsidRPr="00C461F4" w:rsidRDefault="00C465AC" w:rsidP="00C90D57">
            <w:pPr>
              <w:autoSpaceDE w:val="0"/>
              <w:autoSpaceDN w:val="0"/>
              <w:spacing w:before="60" w:line="264" w:lineRule="auto"/>
              <w:jc w:val="center"/>
              <w:rPr>
                <w:bCs/>
                <w:sz w:val="28"/>
                <w:szCs w:val="28"/>
              </w:rPr>
            </w:pPr>
            <w:r w:rsidRPr="00C461F4">
              <w:rPr>
                <w:bCs/>
                <w:sz w:val="28"/>
                <w:szCs w:val="28"/>
              </w:rPr>
              <w:lastRenderedPageBreak/>
              <w:t>Nhà</w:t>
            </w:r>
          </w:p>
        </w:tc>
        <w:tc>
          <w:tcPr>
            <w:tcW w:w="4020" w:type="pct"/>
            <w:gridSpan w:val="6"/>
            <w:tcBorders>
              <w:top w:val="single" w:sz="6" w:space="0" w:color="auto"/>
              <w:left w:val="single" w:sz="6" w:space="0" w:color="auto"/>
              <w:bottom w:val="single" w:sz="6" w:space="0" w:color="auto"/>
              <w:right w:val="single" w:sz="6" w:space="0" w:color="auto"/>
            </w:tcBorders>
            <w:vAlign w:val="center"/>
          </w:tcPr>
          <w:p w:rsidR="00C465AC" w:rsidRPr="00C461F4" w:rsidRDefault="00C465AC" w:rsidP="00C90D57">
            <w:pPr>
              <w:autoSpaceDE w:val="0"/>
              <w:autoSpaceDN w:val="0"/>
              <w:spacing w:before="60" w:line="264" w:lineRule="auto"/>
              <w:jc w:val="center"/>
              <w:rPr>
                <w:bCs/>
                <w:sz w:val="28"/>
                <w:szCs w:val="28"/>
              </w:rPr>
            </w:pPr>
            <w:r w:rsidRPr="00C461F4">
              <w:rPr>
                <w:bCs/>
                <w:sz w:val="28"/>
                <w:szCs w:val="28"/>
              </w:rPr>
              <w:t>Hệ số các tầng</w:t>
            </w:r>
          </w:p>
        </w:tc>
      </w:tr>
      <w:tr w:rsidR="00C465AC" w:rsidRPr="00C461F4">
        <w:tc>
          <w:tcPr>
            <w:tcW w:w="980" w:type="pct"/>
            <w:vMerge/>
            <w:tcBorders>
              <w:left w:val="single" w:sz="6" w:space="0" w:color="auto"/>
              <w:bottom w:val="single" w:sz="6" w:space="0" w:color="auto"/>
              <w:right w:val="single" w:sz="6" w:space="0" w:color="auto"/>
            </w:tcBorders>
            <w:vAlign w:val="center"/>
          </w:tcPr>
          <w:p w:rsidR="00C465AC" w:rsidRPr="00C461F4" w:rsidRDefault="00C465AC" w:rsidP="00C90D57">
            <w:pPr>
              <w:autoSpaceDE w:val="0"/>
              <w:autoSpaceDN w:val="0"/>
              <w:spacing w:before="60" w:line="264" w:lineRule="auto"/>
              <w:jc w:val="center"/>
              <w:rPr>
                <w:sz w:val="28"/>
                <w:szCs w:val="28"/>
              </w:rPr>
            </w:pPr>
          </w:p>
        </w:tc>
        <w:tc>
          <w:tcPr>
            <w:tcW w:w="712" w:type="pct"/>
            <w:tcBorders>
              <w:top w:val="single" w:sz="6" w:space="0" w:color="auto"/>
              <w:left w:val="single" w:sz="6" w:space="0" w:color="auto"/>
              <w:bottom w:val="single" w:sz="6" w:space="0" w:color="auto"/>
              <w:right w:val="single" w:sz="6" w:space="0" w:color="auto"/>
            </w:tcBorders>
            <w:vAlign w:val="center"/>
          </w:tcPr>
          <w:p w:rsidR="00C465AC" w:rsidRPr="00C461F4" w:rsidRDefault="00C465AC" w:rsidP="00C90D57">
            <w:pPr>
              <w:autoSpaceDE w:val="0"/>
              <w:autoSpaceDN w:val="0"/>
              <w:spacing w:before="60" w:line="264" w:lineRule="auto"/>
              <w:jc w:val="center"/>
              <w:rPr>
                <w:bCs/>
                <w:sz w:val="28"/>
                <w:szCs w:val="28"/>
              </w:rPr>
            </w:pPr>
            <w:r w:rsidRPr="00C461F4">
              <w:rPr>
                <w:bCs/>
                <w:sz w:val="28"/>
                <w:szCs w:val="28"/>
              </w:rPr>
              <w:t>Tầng 1</w:t>
            </w:r>
          </w:p>
        </w:tc>
        <w:tc>
          <w:tcPr>
            <w:tcW w:w="614" w:type="pct"/>
            <w:tcBorders>
              <w:top w:val="single" w:sz="6" w:space="0" w:color="auto"/>
              <w:left w:val="single" w:sz="6" w:space="0" w:color="auto"/>
              <w:bottom w:val="single" w:sz="6" w:space="0" w:color="auto"/>
              <w:right w:val="single" w:sz="6" w:space="0" w:color="auto"/>
            </w:tcBorders>
            <w:vAlign w:val="center"/>
          </w:tcPr>
          <w:p w:rsidR="00C465AC" w:rsidRPr="00C461F4" w:rsidRDefault="00C465AC" w:rsidP="00C90D57">
            <w:pPr>
              <w:autoSpaceDE w:val="0"/>
              <w:autoSpaceDN w:val="0"/>
              <w:spacing w:before="60" w:line="264" w:lineRule="auto"/>
              <w:jc w:val="center"/>
              <w:rPr>
                <w:bCs/>
                <w:sz w:val="28"/>
                <w:szCs w:val="28"/>
              </w:rPr>
            </w:pPr>
            <w:r w:rsidRPr="00C461F4">
              <w:rPr>
                <w:bCs/>
                <w:sz w:val="28"/>
                <w:szCs w:val="28"/>
              </w:rPr>
              <w:t>Tầng 2</w:t>
            </w:r>
          </w:p>
        </w:tc>
        <w:tc>
          <w:tcPr>
            <w:tcW w:w="614" w:type="pct"/>
            <w:tcBorders>
              <w:top w:val="single" w:sz="6" w:space="0" w:color="auto"/>
              <w:left w:val="single" w:sz="6" w:space="0" w:color="auto"/>
              <w:bottom w:val="single" w:sz="6" w:space="0" w:color="auto"/>
              <w:right w:val="single" w:sz="6" w:space="0" w:color="auto"/>
            </w:tcBorders>
            <w:vAlign w:val="center"/>
          </w:tcPr>
          <w:p w:rsidR="00C465AC" w:rsidRPr="00C461F4" w:rsidRDefault="00C465AC" w:rsidP="00C90D57">
            <w:pPr>
              <w:autoSpaceDE w:val="0"/>
              <w:autoSpaceDN w:val="0"/>
              <w:spacing w:before="60" w:line="264" w:lineRule="auto"/>
              <w:jc w:val="center"/>
              <w:rPr>
                <w:bCs/>
                <w:sz w:val="28"/>
                <w:szCs w:val="28"/>
              </w:rPr>
            </w:pPr>
            <w:r w:rsidRPr="00C461F4">
              <w:rPr>
                <w:bCs/>
                <w:sz w:val="28"/>
                <w:szCs w:val="28"/>
              </w:rPr>
              <w:t>Tầng 3</w:t>
            </w:r>
          </w:p>
        </w:tc>
        <w:tc>
          <w:tcPr>
            <w:tcW w:w="614" w:type="pct"/>
            <w:tcBorders>
              <w:top w:val="single" w:sz="6" w:space="0" w:color="auto"/>
              <w:left w:val="single" w:sz="6" w:space="0" w:color="auto"/>
              <w:bottom w:val="single" w:sz="6" w:space="0" w:color="auto"/>
              <w:right w:val="single" w:sz="6" w:space="0" w:color="auto"/>
            </w:tcBorders>
            <w:vAlign w:val="center"/>
          </w:tcPr>
          <w:p w:rsidR="00C465AC" w:rsidRPr="00C461F4" w:rsidRDefault="00C465AC" w:rsidP="00C90D57">
            <w:pPr>
              <w:autoSpaceDE w:val="0"/>
              <w:autoSpaceDN w:val="0"/>
              <w:spacing w:before="60" w:line="264" w:lineRule="auto"/>
              <w:jc w:val="center"/>
              <w:rPr>
                <w:bCs/>
                <w:sz w:val="28"/>
                <w:szCs w:val="28"/>
              </w:rPr>
            </w:pPr>
            <w:r w:rsidRPr="00C461F4">
              <w:rPr>
                <w:bCs/>
                <w:sz w:val="28"/>
                <w:szCs w:val="28"/>
              </w:rPr>
              <w:t>Tầng 4</w:t>
            </w:r>
          </w:p>
        </w:tc>
        <w:tc>
          <w:tcPr>
            <w:tcW w:w="614" w:type="pct"/>
            <w:tcBorders>
              <w:top w:val="single" w:sz="6" w:space="0" w:color="auto"/>
              <w:left w:val="single" w:sz="6" w:space="0" w:color="auto"/>
              <w:bottom w:val="single" w:sz="6" w:space="0" w:color="auto"/>
              <w:right w:val="single" w:sz="6" w:space="0" w:color="auto"/>
            </w:tcBorders>
            <w:vAlign w:val="center"/>
          </w:tcPr>
          <w:p w:rsidR="00C465AC" w:rsidRPr="00C461F4" w:rsidRDefault="00C465AC" w:rsidP="00C90D57">
            <w:pPr>
              <w:autoSpaceDE w:val="0"/>
              <w:autoSpaceDN w:val="0"/>
              <w:spacing w:before="60" w:line="264" w:lineRule="auto"/>
              <w:jc w:val="center"/>
              <w:rPr>
                <w:bCs/>
                <w:sz w:val="28"/>
                <w:szCs w:val="28"/>
              </w:rPr>
            </w:pPr>
            <w:r w:rsidRPr="00C461F4">
              <w:rPr>
                <w:bCs/>
                <w:sz w:val="28"/>
                <w:szCs w:val="28"/>
              </w:rPr>
              <w:t>Tầng 5</w:t>
            </w:r>
          </w:p>
        </w:tc>
        <w:tc>
          <w:tcPr>
            <w:tcW w:w="850" w:type="pct"/>
            <w:tcBorders>
              <w:top w:val="single" w:sz="6" w:space="0" w:color="auto"/>
              <w:left w:val="single" w:sz="6" w:space="0" w:color="auto"/>
              <w:bottom w:val="single" w:sz="6" w:space="0" w:color="auto"/>
              <w:right w:val="single" w:sz="6" w:space="0" w:color="auto"/>
            </w:tcBorders>
            <w:vAlign w:val="center"/>
          </w:tcPr>
          <w:p w:rsidR="00C465AC" w:rsidRPr="00C461F4" w:rsidRDefault="00C465AC" w:rsidP="00C90D57">
            <w:pPr>
              <w:autoSpaceDE w:val="0"/>
              <w:autoSpaceDN w:val="0"/>
              <w:spacing w:before="60" w:line="264" w:lineRule="auto"/>
              <w:jc w:val="center"/>
              <w:rPr>
                <w:bCs/>
                <w:sz w:val="28"/>
                <w:szCs w:val="28"/>
              </w:rPr>
            </w:pPr>
            <w:r w:rsidRPr="00C461F4">
              <w:rPr>
                <w:bCs/>
                <w:sz w:val="28"/>
                <w:szCs w:val="28"/>
              </w:rPr>
              <w:t>Tầng 6 trở lên</w:t>
            </w:r>
          </w:p>
        </w:tc>
      </w:tr>
      <w:tr w:rsidR="00C465AC" w:rsidRPr="00C461F4">
        <w:tc>
          <w:tcPr>
            <w:tcW w:w="980" w:type="pct"/>
            <w:tcBorders>
              <w:top w:val="single" w:sz="6" w:space="0" w:color="auto"/>
              <w:left w:val="single" w:sz="6" w:space="0" w:color="auto"/>
              <w:bottom w:val="single" w:sz="6" w:space="0" w:color="auto"/>
              <w:right w:val="single" w:sz="6" w:space="0" w:color="auto"/>
            </w:tcBorders>
            <w:vAlign w:val="center"/>
          </w:tcPr>
          <w:p w:rsidR="00C465AC" w:rsidRPr="00C461F4" w:rsidRDefault="00C465AC" w:rsidP="00C90D57">
            <w:pPr>
              <w:autoSpaceDE w:val="0"/>
              <w:autoSpaceDN w:val="0"/>
              <w:spacing w:before="60" w:line="264" w:lineRule="auto"/>
              <w:jc w:val="both"/>
              <w:rPr>
                <w:sz w:val="28"/>
                <w:szCs w:val="28"/>
              </w:rPr>
            </w:pPr>
            <w:r w:rsidRPr="00C461F4">
              <w:rPr>
                <w:sz w:val="28"/>
                <w:szCs w:val="28"/>
              </w:rPr>
              <w:t>2 tầng</w:t>
            </w:r>
          </w:p>
          <w:p w:rsidR="00C465AC" w:rsidRPr="00C461F4" w:rsidRDefault="00C465AC" w:rsidP="00C90D57">
            <w:pPr>
              <w:autoSpaceDE w:val="0"/>
              <w:autoSpaceDN w:val="0"/>
              <w:spacing w:before="60" w:line="264" w:lineRule="auto"/>
              <w:jc w:val="both"/>
              <w:rPr>
                <w:sz w:val="28"/>
                <w:szCs w:val="28"/>
              </w:rPr>
            </w:pPr>
            <w:r w:rsidRPr="00C461F4">
              <w:rPr>
                <w:sz w:val="28"/>
                <w:szCs w:val="28"/>
              </w:rPr>
              <w:t>3 tầng</w:t>
            </w:r>
          </w:p>
          <w:p w:rsidR="00C465AC" w:rsidRPr="00C461F4" w:rsidRDefault="00C465AC" w:rsidP="00C90D57">
            <w:pPr>
              <w:autoSpaceDE w:val="0"/>
              <w:autoSpaceDN w:val="0"/>
              <w:spacing w:before="60" w:line="264" w:lineRule="auto"/>
              <w:jc w:val="both"/>
              <w:rPr>
                <w:sz w:val="28"/>
                <w:szCs w:val="28"/>
              </w:rPr>
            </w:pPr>
            <w:r w:rsidRPr="00C461F4">
              <w:rPr>
                <w:sz w:val="28"/>
                <w:szCs w:val="28"/>
              </w:rPr>
              <w:t>4 tầng</w:t>
            </w:r>
          </w:p>
          <w:p w:rsidR="00C465AC" w:rsidRPr="00C461F4" w:rsidRDefault="00C465AC" w:rsidP="00C90D57">
            <w:pPr>
              <w:autoSpaceDE w:val="0"/>
              <w:autoSpaceDN w:val="0"/>
              <w:spacing w:before="60" w:line="264" w:lineRule="auto"/>
              <w:jc w:val="both"/>
              <w:rPr>
                <w:sz w:val="28"/>
                <w:szCs w:val="28"/>
              </w:rPr>
            </w:pPr>
            <w:r w:rsidRPr="00C461F4">
              <w:rPr>
                <w:sz w:val="28"/>
                <w:szCs w:val="28"/>
              </w:rPr>
              <w:t>5 tầng trở lên</w:t>
            </w:r>
          </w:p>
        </w:tc>
        <w:tc>
          <w:tcPr>
            <w:tcW w:w="712" w:type="pct"/>
            <w:tcBorders>
              <w:top w:val="single" w:sz="6" w:space="0" w:color="auto"/>
              <w:left w:val="single" w:sz="6" w:space="0" w:color="auto"/>
              <w:bottom w:val="single" w:sz="6" w:space="0" w:color="auto"/>
              <w:right w:val="single" w:sz="6" w:space="0" w:color="auto"/>
            </w:tcBorders>
            <w:vAlign w:val="center"/>
          </w:tcPr>
          <w:p w:rsidR="00C465AC" w:rsidRPr="00C461F4" w:rsidRDefault="00C465AC" w:rsidP="00C90D57">
            <w:pPr>
              <w:autoSpaceDE w:val="0"/>
              <w:autoSpaceDN w:val="0"/>
              <w:spacing w:before="60" w:line="264" w:lineRule="auto"/>
              <w:jc w:val="center"/>
              <w:rPr>
                <w:sz w:val="28"/>
                <w:szCs w:val="28"/>
              </w:rPr>
            </w:pPr>
            <w:r w:rsidRPr="00C461F4">
              <w:rPr>
                <w:sz w:val="28"/>
                <w:szCs w:val="28"/>
              </w:rPr>
              <w:t>0,7</w:t>
            </w:r>
          </w:p>
          <w:p w:rsidR="00C465AC" w:rsidRPr="00C461F4" w:rsidRDefault="00C465AC" w:rsidP="00C90D57">
            <w:pPr>
              <w:autoSpaceDE w:val="0"/>
              <w:autoSpaceDN w:val="0"/>
              <w:spacing w:before="60" w:line="264" w:lineRule="auto"/>
              <w:jc w:val="center"/>
              <w:rPr>
                <w:sz w:val="28"/>
                <w:szCs w:val="28"/>
              </w:rPr>
            </w:pPr>
            <w:r w:rsidRPr="00C461F4">
              <w:rPr>
                <w:sz w:val="28"/>
                <w:szCs w:val="28"/>
              </w:rPr>
              <w:t>0,7</w:t>
            </w:r>
          </w:p>
          <w:p w:rsidR="00C465AC" w:rsidRPr="00C461F4" w:rsidRDefault="00C465AC" w:rsidP="00C90D57">
            <w:pPr>
              <w:autoSpaceDE w:val="0"/>
              <w:autoSpaceDN w:val="0"/>
              <w:spacing w:before="60" w:line="264" w:lineRule="auto"/>
              <w:jc w:val="center"/>
              <w:rPr>
                <w:sz w:val="28"/>
                <w:szCs w:val="28"/>
              </w:rPr>
            </w:pPr>
            <w:r w:rsidRPr="00C461F4">
              <w:rPr>
                <w:sz w:val="28"/>
                <w:szCs w:val="28"/>
              </w:rPr>
              <w:t>0,7</w:t>
            </w:r>
          </w:p>
          <w:p w:rsidR="00C465AC" w:rsidRPr="00C461F4" w:rsidRDefault="00C465AC" w:rsidP="00C90D57">
            <w:pPr>
              <w:autoSpaceDE w:val="0"/>
              <w:autoSpaceDN w:val="0"/>
              <w:spacing w:before="60" w:line="264" w:lineRule="auto"/>
              <w:jc w:val="center"/>
              <w:rPr>
                <w:sz w:val="28"/>
                <w:szCs w:val="28"/>
              </w:rPr>
            </w:pPr>
            <w:r w:rsidRPr="00C461F4">
              <w:rPr>
                <w:sz w:val="28"/>
                <w:szCs w:val="28"/>
              </w:rPr>
              <w:t>0,7</w:t>
            </w:r>
          </w:p>
        </w:tc>
        <w:tc>
          <w:tcPr>
            <w:tcW w:w="614" w:type="pct"/>
            <w:tcBorders>
              <w:top w:val="single" w:sz="6" w:space="0" w:color="auto"/>
              <w:left w:val="single" w:sz="6" w:space="0" w:color="auto"/>
              <w:bottom w:val="single" w:sz="6" w:space="0" w:color="auto"/>
              <w:right w:val="single" w:sz="6" w:space="0" w:color="auto"/>
            </w:tcBorders>
            <w:vAlign w:val="center"/>
          </w:tcPr>
          <w:p w:rsidR="00C465AC" w:rsidRPr="00C461F4" w:rsidRDefault="00C465AC" w:rsidP="00C90D57">
            <w:pPr>
              <w:autoSpaceDE w:val="0"/>
              <w:autoSpaceDN w:val="0"/>
              <w:spacing w:before="60" w:line="264" w:lineRule="auto"/>
              <w:jc w:val="center"/>
              <w:rPr>
                <w:sz w:val="28"/>
                <w:szCs w:val="28"/>
              </w:rPr>
            </w:pPr>
            <w:r w:rsidRPr="00C461F4">
              <w:rPr>
                <w:sz w:val="28"/>
                <w:szCs w:val="28"/>
              </w:rPr>
              <w:t>0,3</w:t>
            </w:r>
          </w:p>
          <w:p w:rsidR="00C465AC" w:rsidRPr="00C461F4" w:rsidRDefault="00C465AC" w:rsidP="00C90D57">
            <w:pPr>
              <w:autoSpaceDE w:val="0"/>
              <w:autoSpaceDN w:val="0"/>
              <w:spacing w:before="60" w:line="264" w:lineRule="auto"/>
              <w:jc w:val="center"/>
              <w:rPr>
                <w:sz w:val="28"/>
                <w:szCs w:val="28"/>
              </w:rPr>
            </w:pPr>
            <w:r w:rsidRPr="00C461F4">
              <w:rPr>
                <w:sz w:val="28"/>
                <w:szCs w:val="28"/>
              </w:rPr>
              <w:t>0,2</w:t>
            </w:r>
          </w:p>
          <w:p w:rsidR="00C465AC" w:rsidRPr="00C461F4" w:rsidRDefault="00C465AC" w:rsidP="00C90D57">
            <w:pPr>
              <w:autoSpaceDE w:val="0"/>
              <w:autoSpaceDN w:val="0"/>
              <w:spacing w:before="60" w:line="264" w:lineRule="auto"/>
              <w:jc w:val="center"/>
              <w:rPr>
                <w:sz w:val="28"/>
                <w:szCs w:val="28"/>
              </w:rPr>
            </w:pPr>
            <w:r w:rsidRPr="00C461F4">
              <w:rPr>
                <w:sz w:val="28"/>
                <w:szCs w:val="28"/>
              </w:rPr>
              <w:t>0,15</w:t>
            </w:r>
          </w:p>
          <w:p w:rsidR="00C465AC" w:rsidRPr="00C461F4" w:rsidRDefault="00C465AC" w:rsidP="00C90D57">
            <w:pPr>
              <w:autoSpaceDE w:val="0"/>
              <w:autoSpaceDN w:val="0"/>
              <w:spacing w:before="60" w:line="264" w:lineRule="auto"/>
              <w:jc w:val="center"/>
              <w:rPr>
                <w:sz w:val="28"/>
                <w:szCs w:val="28"/>
              </w:rPr>
            </w:pPr>
            <w:r w:rsidRPr="00C461F4">
              <w:rPr>
                <w:sz w:val="28"/>
                <w:szCs w:val="28"/>
              </w:rPr>
              <w:t>0,15</w:t>
            </w:r>
          </w:p>
        </w:tc>
        <w:tc>
          <w:tcPr>
            <w:tcW w:w="614" w:type="pct"/>
            <w:tcBorders>
              <w:top w:val="single" w:sz="6" w:space="0" w:color="auto"/>
              <w:left w:val="single" w:sz="6" w:space="0" w:color="auto"/>
              <w:bottom w:val="single" w:sz="6" w:space="0" w:color="auto"/>
              <w:right w:val="single" w:sz="6" w:space="0" w:color="auto"/>
            </w:tcBorders>
            <w:vAlign w:val="center"/>
          </w:tcPr>
          <w:p w:rsidR="00C465AC" w:rsidRPr="00C461F4" w:rsidRDefault="00C465AC" w:rsidP="00C90D57">
            <w:pPr>
              <w:autoSpaceDE w:val="0"/>
              <w:autoSpaceDN w:val="0"/>
              <w:spacing w:before="60" w:line="264" w:lineRule="auto"/>
              <w:jc w:val="center"/>
              <w:rPr>
                <w:sz w:val="28"/>
                <w:szCs w:val="28"/>
              </w:rPr>
            </w:pPr>
          </w:p>
          <w:p w:rsidR="00C465AC" w:rsidRPr="00C461F4" w:rsidRDefault="00C465AC" w:rsidP="00C90D57">
            <w:pPr>
              <w:autoSpaceDE w:val="0"/>
              <w:autoSpaceDN w:val="0"/>
              <w:spacing w:before="60" w:line="264" w:lineRule="auto"/>
              <w:jc w:val="center"/>
              <w:rPr>
                <w:sz w:val="28"/>
                <w:szCs w:val="28"/>
              </w:rPr>
            </w:pPr>
            <w:r w:rsidRPr="00C461F4">
              <w:rPr>
                <w:sz w:val="28"/>
                <w:szCs w:val="28"/>
              </w:rPr>
              <w:t>0,1</w:t>
            </w:r>
          </w:p>
          <w:p w:rsidR="00C465AC" w:rsidRPr="00C461F4" w:rsidRDefault="00C465AC" w:rsidP="00C90D57">
            <w:pPr>
              <w:autoSpaceDE w:val="0"/>
              <w:autoSpaceDN w:val="0"/>
              <w:spacing w:before="60" w:line="264" w:lineRule="auto"/>
              <w:jc w:val="center"/>
              <w:rPr>
                <w:sz w:val="28"/>
                <w:szCs w:val="28"/>
              </w:rPr>
            </w:pPr>
            <w:r w:rsidRPr="00C461F4">
              <w:rPr>
                <w:sz w:val="28"/>
                <w:szCs w:val="28"/>
              </w:rPr>
              <w:t>0,1</w:t>
            </w:r>
          </w:p>
          <w:p w:rsidR="00C465AC" w:rsidRPr="00C461F4" w:rsidRDefault="00C465AC" w:rsidP="00C90D57">
            <w:pPr>
              <w:autoSpaceDE w:val="0"/>
              <w:autoSpaceDN w:val="0"/>
              <w:spacing w:before="60" w:line="264" w:lineRule="auto"/>
              <w:jc w:val="center"/>
              <w:rPr>
                <w:sz w:val="28"/>
                <w:szCs w:val="28"/>
              </w:rPr>
            </w:pPr>
            <w:r w:rsidRPr="00C461F4">
              <w:rPr>
                <w:sz w:val="28"/>
                <w:szCs w:val="28"/>
              </w:rPr>
              <w:t>0,08</w:t>
            </w:r>
          </w:p>
        </w:tc>
        <w:tc>
          <w:tcPr>
            <w:tcW w:w="614" w:type="pct"/>
            <w:tcBorders>
              <w:top w:val="single" w:sz="6" w:space="0" w:color="auto"/>
              <w:left w:val="single" w:sz="6" w:space="0" w:color="auto"/>
              <w:bottom w:val="single" w:sz="6" w:space="0" w:color="auto"/>
              <w:right w:val="single" w:sz="6" w:space="0" w:color="auto"/>
            </w:tcBorders>
            <w:vAlign w:val="center"/>
          </w:tcPr>
          <w:p w:rsidR="00C465AC" w:rsidRPr="00C461F4" w:rsidRDefault="00C465AC" w:rsidP="00C90D57">
            <w:pPr>
              <w:autoSpaceDE w:val="0"/>
              <w:autoSpaceDN w:val="0"/>
              <w:spacing w:before="60" w:line="264" w:lineRule="auto"/>
              <w:jc w:val="center"/>
              <w:rPr>
                <w:sz w:val="28"/>
                <w:szCs w:val="28"/>
              </w:rPr>
            </w:pPr>
          </w:p>
          <w:p w:rsidR="00C465AC" w:rsidRPr="00C461F4" w:rsidRDefault="00C465AC" w:rsidP="00C90D57">
            <w:pPr>
              <w:autoSpaceDE w:val="0"/>
              <w:autoSpaceDN w:val="0"/>
              <w:spacing w:before="60" w:line="264" w:lineRule="auto"/>
              <w:jc w:val="center"/>
              <w:rPr>
                <w:sz w:val="28"/>
                <w:szCs w:val="28"/>
              </w:rPr>
            </w:pPr>
          </w:p>
          <w:p w:rsidR="00C465AC" w:rsidRPr="00C461F4" w:rsidRDefault="00C465AC" w:rsidP="00C90D57">
            <w:pPr>
              <w:autoSpaceDE w:val="0"/>
              <w:autoSpaceDN w:val="0"/>
              <w:spacing w:before="60" w:line="264" w:lineRule="auto"/>
              <w:jc w:val="center"/>
              <w:rPr>
                <w:sz w:val="28"/>
                <w:szCs w:val="28"/>
              </w:rPr>
            </w:pPr>
            <w:r w:rsidRPr="00C461F4">
              <w:rPr>
                <w:sz w:val="28"/>
                <w:szCs w:val="28"/>
              </w:rPr>
              <w:t>0,05</w:t>
            </w:r>
          </w:p>
          <w:p w:rsidR="00C465AC" w:rsidRPr="00C461F4" w:rsidRDefault="00C465AC" w:rsidP="00C90D57">
            <w:pPr>
              <w:autoSpaceDE w:val="0"/>
              <w:autoSpaceDN w:val="0"/>
              <w:spacing w:before="60" w:line="264" w:lineRule="auto"/>
              <w:jc w:val="center"/>
              <w:rPr>
                <w:sz w:val="28"/>
                <w:szCs w:val="28"/>
              </w:rPr>
            </w:pPr>
            <w:r w:rsidRPr="00C461F4">
              <w:rPr>
                <w:sz w:val="28"/>
                <w:szCs w:val="28"/>
              </w:rPr>
              <w:t>0,05</w:t>
            </w:r>
          </w:p>
        </w:tc>
        <w:tc>
          <w:tcPr>
            <w:tcW w:w="614" w:type="pct"/>
            <w:tcBorders>
              <w:top w:val="single" w:sz="6" w:space="0" w:color="auto"/>
              <w:left w:val="single" w:sz="6" w:space="0" w:color="auto"/>
              <w:bottom w:val="single" w:sz="6" w:space="0" w:color="auto"/>
              <w:right w:val="single" w:sz="6" w:space="0" w:color="auto"/>
            </w:tcBorders>
            <w:vAlign w:val="center"/>
          </w:tcPr>
          <w:p w:rsidR="00C465AC" w:rsidRPr="00C461F4" w:rsidRDefault="00C465AC" w:rsidP="00C90D57">
            <w:pPr>
              <w:autoSpaceDE w:val="0"/>
              <w:autoSpaceDN w:val="0"/>
              <w:spacing w:before="60" w:line="264" w:lineRule="auto"/>
              <w:jc w:val="center"/>
              <w:rPr>
                <w:sz w:val="28"/>
                <w:szCs w:val="28"/>
              </w:rPr>
            </w:pPr>
          </w:p>
          <w:p w:rsidR="00C465AC" w:rsidRPr="00C461F4" w:rsidRDefault="00C465AC" w:rsidP="00C90D57">
            <w:pPr>
              <w:autoSpaceDE w:val="0"/>
              <w:autoSpaceDN w:val="0"/>
              <w:spacing w:before="60" w:line="264" w:lineRule="auto"/>
              <w:jc w:val="center"/>
              <w:rPr>
                <w:sz w:val="28"/>
                <w:szCs w:val="28"/>
              </w:rPr>
            </w:pPr>
          </w:p>
          <w:p w:rsidR="00C465AC" w:rsidRPr="00C461F4" w:rsidRDefault="00C465AC" w:rsidP="00C90D57">
            <w:pPr>
              <w:autoSpaceDE w:val="0"/>
              <w:autoSpaceDN w:val="0"/>
              <w:spacing w:before="60" w:line="264" w:lineRule="auto"/>
              <w:jc w:val="center"/>
              <w:rPr>
                <w:sz w:val="28"/>
                <w:szCs w:val="28"/>
              </w:rPr>
            </w:pPr>
          </w:p>
          <w:p w:rsidR="00C465AC" w:rsidRPr="00C461F4" w:rsidRDefault="00C465AC" w:rsidP="00C90D57">
            <w:pPr>
              <w:autoSpaceDE w:val="0"/>
              <w:autoSpaceDN w:val="0"/>
              <w:spacing w:before="60" w:line="264" w:lineRule="auto"/>
              <w:jc w:val="center"/>
              <w:rPr>
                <w:sz w:val="28"/>
                <w:szCs w:val="28"/>
              </w:rPr>
            </w:pPr>
            <w:r w:rsidRPr="00C461F4">
              <w:rPr>
                <w:sz w:val="28"/>
                <w:szCs w:val="28"/>
              </w:rPr>
              <w:t>0,02</w:t>
            </w:r>
          </w:p>
        </w:tc>
        <w:tc>
          <w:tcPr>
            <w:tcW w:w="850" w:type="pct"/>
            <w:tcBorders>
              <w:top w:val="single" w:sz="6" w:space="0" w:color="auto"/>
              <w:left w:val="single" w:sz="6" w:space="0" w:color="auto"/>
              <w:bottom w:val="single" w:sz="6" w:space="0" w:color="auto"/>
              <w:right w:val="single" w:sz="6" w:space="0" w:color="auto"/>
            </w:tcBorders>
            <w:vAlign w:val="center"/>
          </w:tcPr>
          <w:p w:rsidR="00C465AC" w:rsidRPr="00C461F4" w:rsidRDefault="00C465AC" w:rsidP="00C90D57">
            <w:pPr>
              <w:autoSpaceDE w:val="0"/>
              <w:autoSpaceDN w:val="0"/>
              <w:spacing w:before="60" w:line="264" w:lineRule="auto"/>
              <w:jc w:val="center"/>
              <w:rPr>
                <w:sz w:val="28"/>
                <w:szCs w:val="28"/>
              </w:rPr>
            </w:pPr>
          </w:p>
          <w:p w:rsidR="00C465AC" w:rsidRPr="00C461F4" w:rsidRDefault="00C465AC" w:rsidP="00C90D57">
            <w:pPr>
              <w:autoSpaceDE w:val="0"/>
              <w:autoSpaceDN w:val="0"/>
              <w:spacing w:before="60" w:line="264" w:lineRule="auto"/>
              <w:jc w:val="center"/>
              <w:rPr>
                <w:sz w:val="28"/>
                <w:szCs w:val="28"/>
              </w:rPr>
            </w:pPr>
          </w:p>
          <w:p w:rsidR="00C465AC" w:rsidRPr="00C461F4" w:rsidRDefault="00C465AC" w:rsidP="00C90D57">
            <w:pPr>
              <w:autoSpaceDE w:val="0"/>
              <w:autoSpaceDN w:val="0"/>
              <w:spacing w:before="60" w:line="264" w:lineRule="auto"/>
              <w:jc w:val="center"/>
              <w:rPr>
                <w:sz w:val="28"/>
                <w:szCs w:val="28"/>
              </w:rPr>
            </w:pPr>
          </w:p>
          <w:p w:rsidR="00C465AC" w:rsidRPr="00C461F4" w:rsidRDefault="00C465AC" w:rsidP="00C90D57">
            <w:pPr>
              <w:autoSpaceDE w:val="0"/>
              <w:autoSpaceDN w:val="0"/>
              <w:spacing w:before="60" w:line="264" w:lineRule="auto"/>
              <w:jc w:val="center"/>
              <w:rPr>
                <w:sz w:val="28"/>
                <w:szCs w:val="28"/>
              </w:rPr>
            </w:pPr>
            <w:r w:rsidRPr="00C461F4">
              <w:rPr>
                <w:sz w:val="28"/>
                <w:szCs w:val="28"/>
              </w:rPr>
              <w:t>0,0</w:t>
            </w:r>
          </w:p>
        </w:tc>
      </w:tr>
    </w:tbl>
    <w:p w:rsidR="00C465AC" w:rsidRPr="00C461F4" w:rsidRDefault="00C465AC" w:rsidP="00C90D57">
      <w:pPr>
        <w:autoSpaceDE w:val="0"/>
        <w:autoSpaceDN w:val="0"/>
        <w:spacing w:before="60" w:line="264" w:lineRule="auto"/>
        <w:ind w:firstLine="720"/>
        <w:jc w:val="both"/>
        <w:rPr>
          <w:b/>
          <w:sz w:val="28"/>
          <w:szCs w:val="28"/>
        </w:rPr>
      </w:pPr>
      <w:r w:rsidRPr="00C461F4">
        <w:rPr>
          <w:b/>
          <w:sz w:val="28"/>
          <w:szCs w:val="28"/>
        </w:rPr>
        <w:t>8. Việc thẩm định giá đất cụ thể để xác định nghĩa vụ tài chính, bồi thường, cổ phần hóa Doanh nghiệp nhà nước được thực hiện như sau:</w:t>
      </w:r>
    </w:p>
    <w:p w:rsidR="00C465AC" w:rsidRPr="00C461F4" w:rsidRDefault="00C465AC" w:rsidP="00C90D57">
      <w:pPr>
        <w:spacing w:before="60" w:line="264" w:lineRule="auto"/>
        <w:ind w:firstLine="720"/>
        <w:jc w:val="both"/>
        <w:rPr>
          <w:b/>
          <w:i/>
          <w:sz w:val="28"/>
          <w:szCs w:val="28"/>
        </w:rPr>
      </w:pPr>
      <w:r w:rsidRPr="00C461F4">
        <w:rPr>
          <w:b/>
          <w:i/>
          <w:sz w:val="28"/>
          <w:szCs w:val="28"/>
        </w:rPr>
        <w:t>8.1. Trường hợp xác định nghĩa vụ tài chính:</w:t>
      </w:r>
    </w:p>
    <w:p w:rsidR="00C465AC" w:rsidRPr="00C461F4" w:rsidRDefault="00C465AC" w:rsidP="00C90D57">
      <w:pPr>
        <w:spacing w:before="60" w:line="264" w:lineRule="auto"/>
        <w:ind w:firstLine="720"/>
        <w:jc w:val="both"/>
        <w:rPr>
          <w:sz w:val="28"/>
          <w:szCs w:val="28"/>
        </w:rPr>
      </w:pPr>
      <w:r w:rsidRPr="00C461F4">
        <w:rPr>
          <w:sz w:val="28"/>
          <w:szCs w:val="28"/>
        </w:rPr>
        <w:t xml:space="preserve">Khi tiếp nhận hồ sơ đề nghị Nhà nước cho phép chuyển mục đích sử dụng đất (trừ trường hợp quy định tại khoản 2 Điều 4 Quyết định này), chuyển từ hình thức thuê đất sang giao đất có thu tiền sử dụng đất, giao đất có thu tiền sử dụng đất không thông qua hình thức đấu giá quyền sử dụng đất hoặc đấu thầu dự án có sử dụng đất; cho thuê đất (trừ trường hợp quy định tại khoản 3 Điều 4 Quyết định này), cơ quan tiếp nhận hồ sơ sau khi xác định giá trị quyền sử dụng đất theo bảng giá đất do UBND tỉnh quy định thì:  </w:t>
      </w:r>
    </w:p>
    <w:p w:rsidR="00C465AC" w:rsidRPr="00C461F4" w:rsidRDefault="00C465AC" w:rsidP="00C90D57">
      <w:pPr>
        <w:spacing w:before="60" w:line="264" w:lineRule="auto"/>
        <w:ind w:firstLine="720"/>
        <w:jc w:val="both"/>
        <w:rPr>
          <w:b/>
          <w:i/>
          <w:sz w:val="28"/>
          <w:szCs w:val="28"/>
        </w:rPr>
      </w:pPr>
      <w:r w:rsidRPr="00C461F4">
        <w:rPr>
          <w:b/>
          <w:i/>
          <w:sz w:val="28"/>
          <w:szCs w:val="28"/>
        </w:rPr>
        <w:t>8.1.1. Đối với tổ chức kinh tế:</w:t>
      </w:r>
    </w:p>
    <w:p w:rsidR="00C465AC" w:rsidRPr="00C461F4" w:rsidRDefault="00C465AC" w:rsidP="00C90D57">
      <w:pPr>
        <w:spacing w:before="60" w:line="264" w:lineRule="auto"/>
        <w:ind w:firstLine="720"/>
        <w:jc w:val="both"/>
        <w:outlineLvl w:val="0"/>
        <w:rPr>
          <w:sz w:val="28"/>
          <w:szCs w:val="28"/>
        </w:rPr>
      </w:pPr>
      <w:r w:rsidRPr="00C461F4">
        <w:rPr>
          <w:sz w:val="28"/>
          <w:szCs w:val="28"/>
        </w:rPr>
        <w:t xml:space="preserve">- Nếu giá trị quyền sử dụng đất từ 10 tỷ đồng trở lên, Sở Tài nguyên và Môi trường chuyển đầy đủ hồ sơ đến Sở Tài chính để sử dụng ngân sách tỉnh (từ nguồn thu tiền sử dụng đất) thuê tổ chức có chức năng thẩm định giá đất cung cấp chứng thư, sau đó phối hợp với Sở Tài nguyên và Môi trường, Cục Thuế tỉnh, UBND các </w:t>
      </w:r>
      <w:r w:rsidRPr="00C350CE">
        <w:rPr>
          <w:sz w:val="28"/>
          <w:szCs w:val="28"/>
        </w:rPr>
        <w:t xml:space="preserve">huyện, </w:t>
      </w:r>
      <w:r w:rsidRPr="00C350CE">
        <w:rPr>
          <w:bCs/>
          <w:sz w:val="28"/>
          <w:szCs w:val="28"/>
        </w:rPr>
        <w:t>thị xã,</w:t>
      </w:r>
      <w:r w:rsidRPr="00C461F4">
        <w:rPr>
          <w:b/>
          <w:bCs/>
          <w:sz w:val="28"/>
          <w:szCs w:val="28"/>
        </w:rPr>
        <w:t xml:space="preserve"> </w:t>
      </w:r>
      <w:r w:rsidRPr="00C461F4">
        <w:rPr>
          <w:sz w:val="28"/>
          <w:szCs w:val="28"/>
        </w:rPr>
        <w:t>thành phố và tổ chức có liên quan tổ chức thẩm định giá đất cụ thể trình UBND tỉnh quyết định.</w:t>
      </w:r>
    </w:p>
    <w:p w:rsidR="00C465AC" w:rsidRPr="00C461F4" w:rsidRDefault="00C465AC" w:rsidP="00C90D57">
      <w:pPr>
        <w:spacing w:before="60" w:line="264" w:lineRule="auto"/>
        <w:ind w:firstLine="720"/>
        <w:jc w:val="both"/>
        <w:outlineLvl w:val="0"/>
        <w:rPr>
          <w:sz w:val="28"/>
          <w:szCs w:val="28"/>
        </w:rPr>
      </w:pPr>
      <w:r w:rsidRPr="00C461F4">
        <w:rPr>
          <w:sz w:val="28"/>
          <w:szCs w:val="28"/>
        </w:rPr>
        <w:t>- Nếu giá trị quyền sử dụng đất dưới 10 tỷ đồng, Sở Tài nguyên và Môi trường yêu cầu tổ chức kinh tế cung cấp chứng thư thẩm định giá đất, sau đó chuyển đầy đủ hồ sơ đến Sở Tài chính để phối hợp với Sở Tài nguyên và Môi trường, Cục Thuế tỉnh, UBND các huyện</w:t>
      </w:r>
      <w:r w:rsidRPr="00066C05">
        <w:rPr>
          <w:sz w:val="28"/>
          <w:szCs w:val="28"/>
        </w:rPr>
        <w:t xml:space="preserve">, </w:t>
      </w:r>
      <w:r w:rsidRPr="00066C05">
        <w:rPr>
          <w:bCs/>
          <w:sz w:val="28"/>
          <w:szCs w:val="28"/>
        </w:rPr>
        <w:t xml:space="preserve">thị xã, </w:t>
      </w:r>
      <w:r w:rsidRPr="00066C05">
        <w:rPr>
          <w:sz w:val="28"/>
          <w:szCs w:val="28"/>
        </w:rPr>
        <w:t>thành</w:t>
      </w:r>
      <w:r w:rsidRPr="00C461F4">
        <w:rPr>
          <w:sz w:val="28"/>
          <w:szCs w:val="28"/>
        </w:rPr>
        <w:t xml:space="preserve"> phố và tổ chức có liên quan tổ chức thẩm định giá đất cụ thể trình UBND tỉnh quyết định.</w:t>
      </w:r>
    </w:p>
    <w:p w:rsidR="00C465AC" w:rsidRPr="00C461F4" w:rsidRDefault="00C465AC" w:rsidP="00C90D57">
      <w:pPr>
        <w:spacing w:before="60" w:line="264" w:lineRule="auto"/>
        <w:ind w:firstLine="720"/>
        <w:jc w:val="both"/>
        <w:outlineLvl w:val="0"/>
        <w:rPr>
          <w:b/>
          <w:i/>
          <w:sz w:val="28"/>
          <w:szCs w:val="28"/>
        </w:rPr>
      </w:pPr>
      <w:r w:rsidRPr="00C461F4">
        <w:rPr>
          <w:b/>
          <w:i/>
          <w:sz w:val="28"/>
          <w:szCs w:val="28"/>
        </w:rPr>
        <w:t>8.1.2. Đối với hộ gia đình, cá nhân:</w:t>
      </w:r>
    </w:p>
    <w:p w:rsidR="00C465AC" w:rsidRPr="00066C05" w:rsidRDefault="00C465AC" w:rsidP="00C90D57">
      <w:pPr>
        <w:spacing w:before="60" w:line="264" w:lineRule="auto"/>
        <w:ind w:firstLine="720"/>
        <w:jc w:val="both"/>
        <w:outlineLvl w:val="0"/>
        <w:rPr>
          <w:sz w:val="28"/>
          <w:szCs w:val="28"/>
        </w:rPr>
      </w:pPr>
      <w:r w:rsidRPr="00C461F4">
        <w:rPr>
          <w:sz w:val="28"/>
          <w:szCs w:val="28"/>
        </w:rPr>
        <w:t>- Nếu giá trị quyền sử dụng đất từ</w:t>
      </w:r>
      <w:r w:rsidRPr="00C461F4">
        <w:rPr>
          <w:b/>
          <w:sz w:val="28"/>
          <w:szCs w:val="28"/>
        </w:rPr>
        <w:t xml:space="preserve"> </w:t>
      </w:r>
      <w:r w:rsidRPr="00C461F4">
        <w:rPr>
          <w:sz w:val="28"/>
          <w:szCs w:val="28"/>
        </w:rPr>
        <w:t>10 tỷ đồng trở lên, UBND các huyện</w:t>
      </w:r>
      <w:r w:rsidRPr="00066C05">
        <w:rPr>
          <w:sz w:val="28"/>
          <w:szCs w:val="28"/>
        </w:rPr>
        <w:t>, thị xã, thành phố sử dụng  ngân sách các huyện, thị xã, thành phố ( từ nguồn thu tiền sử dụng đất) thuê tổ chức có chức năng thẩm định giá đất cung cấp chứng thư, sau đó chuyển đầy đủ hồ sơ đến Sở Tài chính để phối hợp với Sở Tài nguyên và Môi trường, Cục Thuế tỉnh, UBND các huyện, thị xã, thành phố, tổ chức và hộ gia đình, cá nhân có liên quan tổ chức thẩm định giá đất cụ thể trình UBND tỉnh quyết định.</w:t>
      </w:r>
    </w:p>
    <w:p w:rsidR="00C465AC" w:rsidRPr="00C461F4" w:rsidRDefault="00C465AC" w:rsidP="00C90D57">
      <w:pPr>
        <w:spacing w:before="60" w:line="264" w:lineRule="auto"/>
        <w:ind w:firstLine="720"/>
        <w:jc w:val="both"/>
        <w:rPr>
          <w:sz w:val="28"/>
          <w:szCs w:val="28"/>
        </w:rPr>
      </w:pPr>
      <w:r w:rsidRPr="00066C05">
        <w:rPr>
          <w:sz w:val="28"/>
          <w:szCs w:val="28"/>
        </w:rPr>
        <w:t xml:space="preserve">- Nếu giá trị quyền sử dụng đất dưới 10 tỷ đồng, UBND các huyện, thị xã, thành phố yêu cầu hộ gia đình, cá nhân cung cấp chứng thư thẩm định giá đất, </w:t>
      </w:r>
      <w:r w:rsidRPr="00066C05">
        <w:rPr>
          <w:sz w:val="28"/>
          <w:szCs w:val="28"/>
        </w:rPr>
        <w:lastRenderedPageBreak/>
        <w:t>sau đó chuyển đầy đủ hồ sơ đến Sở Tài chính để phối hợp với Sở Tài nguyên và Môi trường, Cục Thuế tỉnh, UBND các huyện, thị xã, thành phố, tổ chức và hộ gia đình, cá nhân có liên quan tổ chức thẩm định giá đất cụ thể trình UBND tỉnh</w:t>
      </w:r>
      <w:r w:rsidRPr="00C461F4">
        <w:rPr>
          <w:sz w:val="28"/>
          <w:szCs w:val="28"/>
        </w:rPr>
        <w:t xml:space="preserve"> quyết định.</w:t>
      </w:r>
    </w:p>
    <w:p w:rsidR="00C465AC" w:rsidRPr="00C461F4" w:rsidRDefault="00C465AC" w:rsidP="00C90D57">
      <w:pPr>
        <w:spacing w:before="60" w:line="300" w:lineRule="auto"/>
        <w:ind w:firstLine="720"/>
        <w:jc w:val="both"/>
        <w:rPr>
          <w:b/>
          <w:i/>
          <w:sz w:val="28"/>
          <w:szCs w:val="28"/>
        </w:rPr>
      </w:pPr>
      <w:r w:rsidRPr="00C461F4">
        <w:rPr>
          <w:b/>
          <w:i/>
          <w:sz w:val="28"/>
          <w:szCs w:val="28"/>
        </w:rPr>
        <w:t xml:space="preserve">8.2. Trường hợp thực hiện bồi thường khi nhà nước thu hồi đất: </w:t>
      </w:r>
    </w:p>
    <w:p w:rsidR="00C465AC" w:rsidRPr="00C461F4" w:rsidRDefault="00C465AC" w:rsidP="00C90D57">
      <w:pPr>
        <w:spacing w:before="60" w:line="300" w:lineRule="auto"/>
        <w:ind w:firstLine="720"/>
        <w:jc w:val="both"/>
        <w:rPr>
          <w:sz w:val="28"/>
          <w:szCs w:val="28"/>
        </w:rPr>
      </w:pPr>
      <w:r w:rsidRPr="00C461F4">
        <w:rPr>
          <w:sz w:val="28"/>
          <w:szCs w:val="28"/>
        </w:rPr>
        <w:t xml:space="preserve">Khi có chủ trương kê biên, bồi thường, giải phóng mặt bằng của cơ quan có thẩm quyền, UBND các </w:t>
      </w:r>
      <w:r w:rsidRPr="003A51DB">
        <w:rPr>
          <w:sz w:val="28"/>
          <w:szCs w:val="28"/>
        </w:rPr>
        <w:t>huyện, thị xã, thành</w:t>
      </w:r>
      <w:r w:rsidRPr="00C461F4">
        <w:rPr>
          <w:sz w:val="28"/>
          <w:szCs w:val="28"/>
        </w:rPr>
        <w:t xml:space="preserve"> phố thực hiện các trình tự thủ tục về bồi thường, hỗ trợ, tái định cư theo quy định, đồng thời tiến hành khảo sát giá đất cụ thể hoặc thuê tổ chức có chức năng cung cấp chứng thư thẩm định giá đất (trong trường hợp cần thiết tổ chức kinh tế có thể cung cấp chứng thư thẩm định giá đất). Trường hợp đơn giá đất khảo sát hoặc đơn giá đất tại chứng thư thẩm định giá phù hợp với bảng giá đất thì thực hiện theo bảng giá đất và lập báo cáo gửi về Sở Tài chính, trường hợp cao hơn bảng giá đất thì gửi đầy đủ hồ sơ có liên quan đến Sở Tài chính để tổ chức thẩm định trình UBND tỉnh quyết định.</w:t>
      </w:r>
    </w:p>
    <w:p w:rsidR="00C465AC" w:rsidRPr="00C461F4" w:rsidRDefault="00C465AC" w:rsidP="00C90D57">
      <w:pPr>
        <w:spacing w:before="60" w:line="300" w:lineRule="auto"/>
        <w:ind w:firstLine="720"/>
        <w:jc w:val="both"/>
        <w:rPr>
          <w:b/>
          <w:i/>
          <w:sz w:val="28"/>
          <w:szCs w:val="28"/>
        </w:rPr>
      </w:pPr>
      <w:r w:rsidRPr="00C461F4">
        <w:rPr>
          <w:b/>
          <w:i/>
          <w:sz w:val="28"/>
          <w:szCs w:val="28"/>
        </w:rPr>
        <w:t>8.3. Trường hợp Doanh nghiệp nhà nước tiến hành cổ phần hóa chọn hình thức giao đất được thực hiện theo quy định hiện hành.</w:t>
      </w:r>
    </w:p>
    <w:p w:rsidR="00C465AC" w:rsidRPr="00C461F4" w:rsidRDefault="00C465AC" w:rsidP="00C90D57">
      <w:pPr>
        <w:widowControl w:val="0"/>
        <w:spacing w:before="60" w:line="300" w:lineRule="auto"/>
        <w:ind w:right="-34" w:firstLine="720"/>
        <w:jc w:val="both"/>
        <w:rPr>
          <w:sz w:val="28"/>
          <w:szCs w:val="28"/>
        </w:rPr>
      </w:pPr>
      <w:r w:rsidRPr="00C461F4">
        <w:rPr>
          <w:b/>
          <w:sz w:val="28"/>
          <w:szCs w:val="28"/>
        </w:rPr>
        <w:t xml:space="preserve">9. </w:t>
      </w:r>
      <w:r w:rsidRPr="00C461F4">
        <w:rPr>
          <w:sz w:val="28"/>
          <w:szCs w:val="28"/>
        </w:rPr>
        <w:t>Trong quá trình thực hiện nếu có vướng mắc UBND huyện</w:t>
      </w:r>
      <w:r w:rsidRPr="003A51DB">
        <w:rPr>
          <w:sz w:val="28"/>
          <w:szCs w:val="28"/>
        </w:rPr>
        <w:t>, thị xã</w:t>
      </w:r>
      <w:r w:rsidRPr="00C461F4">
        <w:rPr>
          <w:sz w:val="28"/>
          <w:szCs w:val="28"/>
        </w:rPr>
        <w:t>, thành phố phản ảnh bằng văn bản về Sở Tài nguyên và Môi trường biết để phối hợp với các cơ quan có liên quan đề xuất hướng xử lý trình UBND tỉnh xem xét quyết định.</w:t>
      </w:r>
    </w:p>
    <w:p w:rsidR="00C465AC" w:rsidRPr="00C461F4" w:rsidRDefault="00C465AC" w:rsidP="00C90D57">
      <w:pPr>
        <w:pStyle w:val="BodyText"/>
        <w:widowControl w:val="0"/>
        <w:spacing w:before="60" w:line="300" w:lineRule="auto"/>
        <w:ind w:right="-34" w:firstLine="697"/>
        <w:rPr>
          <w:rFonts w:ascii="Times New Roman" w:hAnsi="Times New Roman"/>
          <w:b/>
          <w:sz w:val="28"/>
          <w:szCs w:val="28"/>
        </w:rPr>
      </w:pPr>
      <w:r w:rsidRPr="00C461F4">
        <w:rPr>
          <w:rFonts w:ascii="Times New Roman" w:hAnsi="Times New Roman"/>
          <w:b/>
          <w:sz w:val="28"/>
          <w:szCs w:val="28"/>
        </w:rPr>
        <w:t>B. BẢNG GIÁ ĐẤT</w:t>
      </w:r>
    </w:p>
    <w:p w:rsidR="00C465AC" w:rsidRPr="00C461F4" w:rsidRDefault="00C465AC" w:rsidP="00C90D57">
      <w:pPr>
        <w:widowControl w:val="0"/>
        <w:spacing w:before="60" w:line="300" w:lineRule="auto"/>
        <w:ind w:right="-34" w:firstLine="697"/>
        <w:jc w:val="both"/>
        <w:rPr>
          <w:b/>
          <w:sz w:val="28"/>
          <w:szCs w:val="28"/>
        </w:rPr>
      </w:pPr>
      <w:r w:rsidRPr="00C461F4">
        <w:rPr>
          <w:b/>
          <w:sz w:val="28"/>
          <w:szCs w:val="28"/>
        </w:rPr>
        <w:t>Phụ lục I</w:t>
      </w:r>
      <w:r w:rsidRPr="00C461F4">
        <w:rPr>
          <w:sz w:val="28"/>
          <w:szCs w:val="28"/>
        </w:rPr>
        <w:t>: BẢNG GIÁ NHÓM ĐẤT NÔNG NGHIỆP (trang số</w:t>
      </w:r>
      <w:r w:rsidRPr="00C461F4">
        <w:rPr>
          <w:b/>
          <w:sz w:val="28"/>
          <w:szCs w:val="28"/>
        </w:rPr>
        <w:t xml:space="preserve"> </w:t>
      </w:r>
      <w:r w:rsidRPr="00C461F4">
        <w:rPr>
          <w:sz w:val="28"/>
          <w:szCs w:val="28"/>
        </w:rPr>
        <w:t>08 -18)</w:t>
      </w:r>
    </w:p>
    <w:p w:rsidR="00C465AC" w:rsidRPr="00C461F4" w:rsidRDefault="00C465AC" w:rsidP="00C90D57">
      <w:pPr>
        <w:widowControl w:val="0"/>
        <w:spacing w:before="60" w:line="300" w:lineRule="auto"/>
        <w:ind w:left="278" w:right="-34" w:firstLine="420"/>
        <w:jc w:val="both"/>
        <w:rPr>
          <w:b/>
          <w:sz w:val="28"/>
          <w:szCs w:val="28"/>
        </w:rPr>
      </w:pPr>
      <w:r w:rsidRPr="00C461F4">
        <w:rPr>
          <w:b/>
          <w:sz w:val="28"/>
          <w:szCs w:val="28"/>
        </w:rPr>
        <w:t>Phụ lục II</w:t>
      </w:r>
      <w:r w:rsidRPr="00C461F4">
        <w:rPr>
          <w:sz w:val="28"/>
          <w:szCs w:val="28"/>
        </w:rPr>
        <w:t>: BẢNG GIÁ ĐẤT Ở (trang số 19 - 116)</w:t>
      </w:r>
    </w:p>
    <w:p w:rsidR="00C465AC" w:rsidRPr="00C461F4" w:rsidRDefault="00C465AC" w:rsidP="00C90D57">
      <w:pPr>
        <w:widowControl w:val="0"/>
        <w:spacing w:before="60" w:line="300" w:lineRule="auto"/>
        <w:ind w:left="180" w:right="-34" w:firstLine="540"/>
        <w:jc w:val="both"/>
        <w:rPr>
          <w:sz w:val="28"/>
          <w:szCs w:val="28"/>
        </w:rPr>
      </w:pPr>
      <w:r w:rsidRPr="00C461F4">
        <w:rPr>
          <w:sz w:val="28"/>
          <w:szCs w:val="28"/>
        </w:rPr>
        <w:t>Phụ lục II được sắp xếp theo thứ tự như sau (có các bảng giá cụ thể của thành phố Tân An, thị xã Kiến Tường và các huyện kèm theo):</w:t>
      </w:r>
      <w:r>
        <w:rPr>
          <w:sz w:val="28"/>
          <w:szCs w:val="2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762"/>
        <w:gridCol w:w="1242"/>
        <w:gridCol w:w="746"/>
        <w:gridCol w:w="2489"/>
        <w:gridCol w:w="1417"/>
      </w:tblGrid>
      <w:tr w:rsidR="00C465AC" w:rsidRPr="00C461F4">
        <w:tc>
          <w:tcPr>
            <w:tcW w:w="333" w:type="pct"/>
            <w:vAlign w:val="center"/>
          </w:tcPr>
          <w:p w:rsidR="00C465AC" w:rsidRPr="00C461F4" w:rsidRDefault="00C465AC" w:rsidP="0022551B">
            <w:pPr>
              <w:widowControl w:val="0"/>
              <w:tabs>
                <w:tab w:val="left" w:pos="1440"/>
              </w:tabs>
              <w:spacing w:before="60" w:after="60" w:line="300" w:lineRule="auto"/>
              <w:jc w:val="center"/>
              <w:rPr>
                <w:b/>
                <w:sz w:val="28"/>
                <w:szCs w:val="28"/>
              </w:rPr>
            </w:pPr>
            <w:r w:rsidRPr="00C461F4">
              <w:rPr>
                <w:b/>
                <w:sz w:val="28"/>
                <w:szCs w:val="28"/>
              </w:rPr>
              <w:lastRenderedPageBreak/>
              <w:t>STT</w:t>
            </w:r>
          </w:p>
        </w:tc>
        <w:tc>
          <w:tcPr>
            <w:tcW w:w="1498" w:type="pct"/>
            <w:vAlign w:val="center"/>
          </w:tcPr>
          <w:p w:rsidR="00C465AC" w:rsidRPr="00C461F4" w:rsidRDefault="00C465AC" w:rsidP="007E03C0">
            <w:pPr>
              <w:widowControl w:val="0"/>
              <w:tabs>
                <w:tab w:val="left" w:pos="1440"/>
              </w:tabs>
              <w:spacing w:before="60" w:after="60" w:line="300" w:lineRule="auto"/>
              <w:jc w:val="center"/>
              <w:rPr>
                <w:b/>
                <w:sz w:val="28"/>
                <w:szCs w:val="28"/>
              </w:rPr>
            </w:pPr>
            <w:r w:rsidRPr="00C461F4">
              <w:rPr>
                <w:b/>
                <w:sz w:val="28"/>
                <w:szCs w:val="28"/>
              </w:rPr>
              <w:t>Huyện, thị xã, thành phố</w:t>
            </w:r>
          </w:p>
        </w:tc>
        <w:tc>
          <w:tcPr>
            <w:tcW w:w="690" w:type="pct"/>
            <w:tcBorders>
              <w:right w:val="double" w:sz="4" w:space="0" w:color="auto"/>
            </w:tcBorders>
            <w:vAlign w:val="center"/>
          </w:tcPr>
          <w:p w:rsidR="00C465AC" w:rsidRPr="00C461F4" w:rsidRDefault="00C465AC" w:rsidP="0022551B">
            <w:pPr>
              <w:pStyle w:val="Heading6"/>
              <w:keepNext w:val="0"/>
              <w:widowControl w:val="0"/>
              <w:tabs>
                <w:tab w:val="left" w:pos="1440"/>
              </w:tabs>
              <w:spacing w:before="60" w:after="60" w:line="300" w:lineRule="auto"/>
              <w:rPr>
                <w:rFonts w:ascii="Times New Roman" w:hAnsi="Times New Roman"/>
                <w:sz w:val="28"/>
                <w:szCs w:val="28"/>
              </w:rPr>
            </w:pPr>
            <w:r w:rsidRPr="00C461F4">
              <w:rPr>
                <w:rFonts w:ascii="Times New Roman" w:hAnsi="Times New Roman"/>
                <w:sz w:val="28"/>
                <w:szCs w:val="28"/>
              </w:rPr>
              <w:t>Trang</w:t>
            </w:r>
          </w:p>
        </w:tc>
        <w:tc>
          <w:tcPr>
            <w:tcW w:w="343" w:type="pct"/>
            <w:tcBorders>
              <w:left w:val="double" w:sz="4" w:space="0" w:color="auto"/>
            </w:tcBorders>
            <w:vAlign w:val="center"/>
          </w:tcPr>
          <w:p w:rsidR="00C465AC" w:rsidRPr="00C461F4" w:rsidRDefault="00C465AC" w:rsidP="0022551B">
            <w:pPr>
              <w:pStyle w:val="Heading6"/>
              <w:keepNext w:val="0"/>
              <w:widowControl w:val="0"/>
              <w:tabs>
                <w:tab w:val="left" w:pos="1440"/>
              </w:tabs>
              <w:spacing w:before="60" w:after="60" w:line="300" w:lineRule="auto"/>
              <w:rPr>
                <w:rFonts w:ascii="Times New Roman" w:hAnsi="Times New Roman"/>
                <w:sz w:val="28"/>
                <w:szCs w:val="28"/>
              </w:rPr>
            </w:pPr>
            <w:r w:rsidRPr="00C461F4">
              <w:rPr>
                <w:rFonts w:ascii="Times New Roman" w:hAnsi="Times New Roman"/>
                <w:sz w:val="28"/>
                <w:szCs w:val="28"/>
              </w:rPr>
              <w:t>STT</w:t>
            </w:r>
          </w:p>
        </w:tc>
        <w:tc>
          <w:tcPr>
            <w:tcW w:w="1353" w:type="pct"/>
            <w:vAlign w:val="center"/>
          </w:tcPr>
          <w:p w:rsidR="00C465AC" w:rsidRPr="00C461F4" w:rsidRDefault="00C465AC" w:rsidP="007E03C0">
            <w:pPr>
              <w:widowControl w:val="0"/>
              <w:tabs>
                <w:tab w:val="left" w:pos="1440"/>
              </w:tabs>
              <w:spacing w:before="60" w:after="60" w:line="300" w:lineRule="auto"/>
              <w:jc w:val="center"/>
              <w:rPr>
                <w:b/>
                <w:sz w:val="28"/>
                <w:szCs w:val="28"/>
              </w:rPr>
            </w:pPr>
            <w:r w:rsidRPr="00C461F4">
              <w:rPr>
                <w:b/>
                <w:sz w:val="28"/>
                <w:szCs w:val="28"/>
              </w:rPr>
              <w:t>Huyện, thị xã, thành phố</w:t>
            </w:r>
          </w:p>
        </w:tc>
        <w:tc>
          <w:tcPr>
            <w:tcW w:w="783" w:type="pct"/>
            <w:vAlign w:val="center"/>
          </w:tcPr>
          <w:p w:rsidR="00C465AC" w:rsidRPr="00C461F4" w:rsidRDefault="00C465AC" w:rsidP="0022551B">
            <w:pPr>
              <w:pStyle w:val="Heading6"/>
              <w:keepNext w:val="0"/>
              <w:widowControl w:val="0"/>
              <w:tabs>
                <w:tab w:val="left" w:pos="1440"/>
              </w:tabs>
              <w:spacing w:before="60" w:after="60" w:line="300" w:lineRule="auto"/>
              <w:rPr>
                <w:rFonts w:ascii="Times New Roman" w:hAnsi="Times New Roman"/>
                <w:sz w:val="28"/>
                <w:szCs w:val="28"/>
              </w:rPr>
            </w:pPr>
            <w:r w:rsidRPr="00C461F4">
              <w:rPr>
                <w:rFonts w:ascii="Times New Roman" w:hAnsi="Times New Roman"/>
                <w:sz w:val="28"/>
                <w:szCs w:val="28"/>
              </w:rPr>
              <w:t>Trang</w:t>
            </w:r>
          </w:p>
        </w:tc>
      </w:tr>
      <w:tr w:rsidR="00C465AC" w:rsidRPr="00C461F4">
        <w:tc>
          <w:tcPr>
            <w:tcW w:w="333" w:type="pct"/>
          </w:tcPr>
          <w:p w:rsidR="00C465AC" w:rsidRPr="00C461F4" w:rsidRDefault="00C465AC" w:rsidP="0022551B">
            <w:pPr>
              <w:widowControl w:val="0"/>
              <w:tabs>
                <w:tab w:val="left" w:pos="1440"/>
              </w:tabs>
              <w:spacing w:before="60" w:after="60" w:line="300" w:lineRule="auto"/>
              <w:jc w:val="center"/>
              <w:rPr>
                <w:sz w:val="28"/>
                <w:szCs w:val="28"/>
              </w:rPr>
            </w:pPr>
            <w:r w:rsidRPr="00C461F4">
              <w:rPr>
                <w:sz w:val="28"/>
                <w:szCs w:val="28"/>
              </w:rPr>
              <w:t>1</w:t>
            </w:r>
          </w:p>
        </w:tc>
        <w:tc>
          <w:tcPr>
            <w:tcW w:w="1498" w:type="pct"/>
          </w:tcPr>
          <w:p w:rsidR="00C465AC" w:rsidRPr="00C461F4" w:rsidRDefault="00C465AC" w:rsidP="0022551B">
            <w:pPr>
              <w:widowControl w:val="0"/>
              <w:tabs>
                <w:tab w:val="left" w:pos="1440"/>
              </w:tabs>
              <w:spacing w:before="60" w:after="60" w:line="300" w:lineRule="auto"/>
              <w:jc w:val="both"/>
              <w:rPr>
                <w:sz w:val="28"/>
                <w:szCs w:val="28"/>
              </w:rPr>
            </w:pPr>
            <w:r w:rsidRPr="00C461F4">
              <w:rPr>
                <w:sz w:val="28"/>
                <w:szCs w:val="28"/>
              </w:rPr>
              <w:t xml:space="preserve">Thành phố Tân An </w:t>
            </w:r>
          </w:p>
        </w:tc>
        <w:tc>
          <w:tcPr>
            <w:tcW w:w="690" w:type="pct"/>
            <w:tcBorders>
              <w:right w:val="double" w:sz="4" w:space="0" w:color="auto"/>
            </w:tcBorders>
          </w:tcPr>
          <w:p w:rsidR="00C465AC" w:rsidRPr="00C461F4" w:rsidRDefault="00C465AC" w:rsidP="00953994">
            <w:pPr>
              <w:widowControl w:val="0"/>
              <w:tabs>
                <w:tab w:val="left" w:pos="1440"/>
              </w:tabs>
              <w:spacing w:before="60" w:after="60" w:line="300" w:lineRule="auto"/>
              <w:jc w:val="center"/>
              <w:rPr>
                <w:sz w:val="28"/>
                <w:szCs w:val="28"/>
              </w:rPr>
            </w:pPr>
            <w:r w:rsidRPr="00C461F4">
              <w:rPr>
                <w:sz w:val="28"/>
                <w:szCs w:val="28"/>
              </w:rPr>
              <w:t>19 - 36</w:t>
            </w:r>
          </w:p>
        </w:tc>
        <w:tc>
          <w:tcPr>
            <w:tcW w:w="343" w:type="pct"/>
            <w:tcBorders>
              <w:left w:val="double" w:sz="4" w:space="0" w:color="auto"/>
            </w:tcBorders>
          </w:tcPr>
          <w:p w:rsidR="00C465AC" w:rsidRPr="00C461F4" w:rsidRDefault="00C465AC" w:rsidP="0022551B">
            <w:pPr>
              <w:widowControl w:val="0"/>
              <w:tabs>
                <w:tab w:val="left" w:pos="1440"/>
              </w:tabs>
              <w:spacing w:before="60" w:after="60" w:line="300" w:lineRule="auto"/>
              <w:jc w:val="center"/>
              <w:rPr>
                <w:sz w:val="28"/>
                <w:szCs w:val="28"/>
              </w:rPr>
            </w:pPr>
            <w:r w:rsidRPr="00C461F4">
              <w:rPr>
                <w:sz w:val="28"/>
                <w:szCs w:val="28"/>
              </w:rPr>
              <w:t>9</w:t>
            </w:r>
          </w:p>
        </w:tc>
        <w:tc>
          <w:tcPr>
            <w:tcW w:w="1353" w:type="pct"/>
          </w:tcPr>
          <w:p w:rsidR="00C465AC" w:rsidRPr="00C461F4" w:rsidRDefault="00C465AC" w:rsidP="0022551B">
            <w:pPr>
              <w:widowControl w:val="0"/>
              <w:tabs>
                <w:tab w:val="left" w:pos="1440"/>
              </w:tabs>
              <w:spacing w:before="60" w:after="60" w:line="300" w:lineRule="auto"/>
              <w:jc w:val="both"/>
              <w:rPr>
                <w:sz w:val="28"/>
                <w:szCs w:val="28"/>
              </w:rPr>
            </w:pPr>
            <w:r w:rsidRPr="00C461F4">
              <w:rPr>
                <w:sz w:val="28"/>
                <w:szCs w:val="28"/>
              </w:rPr>
              <w:t xml:space="preserve">Huyện Đức Huệ </w:t>
            </w:r>
          </w:p>
        </w:tc>
        <w:tc>
          <w:tcPr>
            <w:tcW w:w="783" w:type="pct"/>
          </w:tcPr>
          <w:p w:rsidR="00C465AC" w:rsidRPr="00C461F4" w:rsidRDefault="00C465AC" w:rsidP="00E63B88">
            <w:pPr>
              <w:widowControl w:val="0"/>
              <w:tabs>
                <w:tab w:val="left" w:pos="1440"/>
              </w:tabs>
              <w:spacing w:before="60" w:after="60" w:line="300" w:lineRule="auto"/>
              <w:jc w:val="center"/>
              <w:rPr>
                <w:sz w:val="28"/>
                <w:szCs w:val="28"/>
              </w:rPr>
            </w:pPr>
            <w:r w:rsidRPr="00C461F4">
              <w:rPr>
                <w:sz w:val="28"/>
                <w:szCs w:val="28"/>
              </w:rPr>
              <w:t>82 - 87</w:t>
            </w:r>
          </w:p>
        </w:tc>
      </w:tr>
      <w:tr w:rsidR="00C465AC" w:rsidRPr="00C461F4">
        <w:tc>
          <w:tcPr>
            <w:tcW w:w="333" w:type="pct"/>
          </w:tcPr>
          <w:p w:rsidR="00C465AC" w:rsidRPr="00C461F4" w:rsidRDefault="00C465AC" w:rsidP="0022551B">
            <w:pPr>
              <w:widowControl w:val="0"/>
              <w:tabs>
                <w:tab w:val="left" w:pos="1440"/>
              </w:tabs>
              <w:spacing w:before="60" w:after="60" w:line="300" w:lineRule="auto"/>
              <w:jc w:val="center"/>
              <w:rPr>
                <w:sz w:val="28"/>
                <w:szCs w:val="28"/>
              </w:rPr>
            </w:pPr>
            <w:r w:rsidRPr="00C461F4">
              <w:rPr>
                <w:sz w:val="28"/>
                <w:szCs w:val="28"/>
              </w:rPr>
              <w:t>2</w:t>
            </w:r>
          </w:p>
        </w:tc>
        <w:tc>
          <w:tcPr>
            <w:tcW w:w="1498" w:type="pct"/>
          </w:tcPr>
          <w:p w:rsidR="00C465AC" w:rsidRPr="00C461F4" w:rsidRDefault="00C465AC" w:rsidP="0022551B">
            <w:pPr>
              <w:widowControl w:val="0"/>
              <w:tabs>
                <w:tab w:val="left" w:pos="1440"/>
              </w:tabs>
              <w:spacing w:before="60" w:after="60" w:line="300" w:lineRule="auto"/>
              <w:jc w:val="both"/>
              <w:rPr>
                <w:sz w:val="28"/>
                <w:szCs w:val="28"/>
              </w:rPr>
            </w:pPr>
            <w:r w:rsidRPr="00C461F4">
              <w:rPr>
                <w:sz w:val="28"/>
                <w:szCs w:val="28"/>
              </w:rPr>
              <w:t xml:space="preserve">Huyện Bến Lức </w:t>
            </w:r>
          </w:p>
        </w:tc>
        <w:tc>
          <w:tcPr>
            <w:tcW w:w="690" w:type="pct"/>
            <w:tcBorders>
              <w:right w:val="double" w:sz="4" w:space="0" w:color="auto"/>
            </w:tcBorders>
          </w:tcPr>
          <w:p w:rsidR="00C465AC" w:rsidRPr="00C461F4" w:rsidRDefault="00C465AC" w:rsidP="00953994">
            <w:pPr>
              <w:widowControl w:val="0"/>
              <w:tabs>
                <w:tab w:val="left" w:pos="1440"/>
              </w:tabs>
              <w:spacing w:before="60" w:after="60" w:line="300" w:lineRule="auto"/>
              <w:jc w:val="center"/>
              <w:rPr>
                <w:sz w:val="28"/>
                <w:szCs w:val="28"/>
              </w:rPr>
            </w:pPr>
            <w:r w:rsidRPr="00C461F4">
              <w:rPr>
                <w:sz w:val="28"/>
                <w:szCs w:val="28"/>
              </w:rPr>
              <w:t>37 - 42</w:t>
            </w:r>
          </w:p>
        </w:tc>
        <w:tc>
          <w:tcPr>
            <w:tcW w:w="343" w:type="pct"/>
            <w:tcBorders>
              <w:left w:val="double" w:sz="4" w:space="0" w:color="auto"/>
            </w:tcBorders>
          </w:tcPr>
          <w:p w:rsidR="00C465AC" w:rsidRPr="00C461F4" w:rsidRDefault="00C465AC" w:rsidP="0022551B">
            <w:pPr>
              <w:widowControl w:val="0"/>
              <w:tabs>
                <w:tab w:val="left" w:pos="1440"/>
              </w:tabs>
              <w:spacing w:before="60" w:after="60" w:line="300" w:lineRule="auto"/>
              <w:jc w:val="center"/>
              <w:rPr>
                <w:sz w:val="28"/>
                <w:szCs w:val="28"/>
              </w:rPr>
            </w:pPr>
            <w:r w:rsidRPr="00C461F4">
              <w:rPr>
                <w:sz w:val="28"/>
                <w:szCs w:val="28"/>
              </w:rPr>
              <w:t>10</w:t>
            </w:r>
          </w:p>
        </w:tc>
        <w:tc>
          <w:tcPr>
            <w:tcW w:w="1353" w:type="pct"/>
          </w:tcPr>
          <w:p w:rsidR="00C465AC" w:rsidRPr="00C461F4" w:rsidRDefault="00C465AC" w:rsidP="0022551B">
            <w:pPr>
              <w:widowControl w:val="0"/>
              <w:tabs>
                <w:tab w:val="left" w:pos="1440"/>
              </w:tabs>
              <w:spacing w:before="60" w:after="60" w:line="300" w:lineRule="auto"/>
              <w:jc w:val="both"/>
              <w:rPr>
                <w:sz w:val="28"/>
                <w:szCs w:val="28"/>
              </w:rPr>
            </w:pPr>
            <w:r w:rsidRPr="00C461F4">
              <w:rPr>
                <w:sz w:val="28"/>
                <w:szCs w:val="28"/>
              </w:rPr>
              <w:t xml:space="preserve">Huyện Thạnh Hóa </w:t>
            </w:r>
          </w:p>
        </w:tc>
        <w:tc>
          <w:tcPr>
            <w:tcW w:w="783" w:type="pct"/>
          </w:tcPr>
          <w:p w:rsidR="00C465AC" w:rsidRPr="00C461F4" w:rsidRDefault="00C465AC" w:rsidP="00E63B88">
            <w:pPr>
              <w:widowControl w:val="0"/>
              <w:tabs>
                <w:tab w:val="left" w:pos="1440"/>
              </w:tabs>
              <w:spacing w:before="60" w:after="60" w:line="300" w:lineRule="auto"/>
              <w:jc w:val="center"/>
              <w:rPr>
                <w:sz w:val="28"/>
                <w:szCs w:val="28"/>
              </w:rPr>
            </w:pPr>
            <w:r w:rsidRPr="00C461F4">
              <w:rPr>
                <w:sz w:val="28"/>
                <w:szCs w:val="28"/>
              </w:rPr>
              <w:t>88 - 91</w:t>
            </w:r>
          </w:p>
        </w:tc>
      </w:tr>
      <w:tr w:rsidR="00C465AC" w:rsidRPr="00C461F4">
        <w:tc>
          <w:tcPr>
            <w:tcW w:w="333" w:type="pct"/>
          </w:tcPr>
          <w:p w:rsidR="00C465AC" w:rsidRPr="00C461F4" w:rsidRDefault="00C465AC" w:rsidP="0022551B">
            <w:pPr>
              <w:widowControl w:val="0"/>
              <w:tabs>
                <w:tab w:val="left" w:pos="1440"/>
              </w:tabs>
              <w:spacing w:before="60" w:after="60" w:line="300" w:lineRule="auto"/>
              <w:jc w:val="center"/>
              <w:rPr>
                <w:sz w:val="28"/>
                <w:szCs w:val="28"/>
              </w:rPr>
            </w:pPr>
            <w:r w:rsidRPr="00C461F4">
              <w:rPr>
                <w:sz w:val="28"/>
                <w:szCs w:val="28"/>
              </w:rPr>
              <w:t>3</w:t>
            </w:r>
          </w:p>
        </w:tc>
        <w:tc>
          <w:tcPr>
            <w:tcW w:w="1498" w:type="pct"/>
          </w:tcPr>
          <w:p w:rsidR="00C465AC" w:rsidRPr="00C461F4" w:rsidRDefault="00C465AC" w:rsidP="0022551B">
            <w:pPr>
              <w:widowControl w:val="0"/>
              <w:tabs>
                <w:tab w:val="left" w:pos="1440"/>
              </w:tabs>
              <w:spacing w:before="60" w:after="60" w:line="300" w:lineRule="auto"/>
              <w:jc w:val="both"/>
              <w:rPr>
                <w:sz w:val="28"/>
                <w:szCs w:val="28"/>
              </w:rPr>
            </w:pPr>
            <w:r w:rsidRPr="00C461F4">
              <w:rPr>
                <w:sz w:val="28"/>
                <w:szCs w:val="28"/>
              </w:rPr>
              <w:t xml:space="preserve">Huyện Đức Hòa </w:t>
            </w:r>
          </w:p>
        </w:tc>
        <w:tc>
          <w:tcPr>
            <w:tcW w:w="690" w:type="pct"/>
            <w:tcBorders>
              <w:right w:val="double" w:sz="4" w:space="0" w:color="auto"/>
            </w:tcBorders>
          </w:tcPr>
          <w:p w:rsidR="00C465AC" w:rsidRPr="00C461F4" w:rsidRDefault="00C465AC" w:rsidP="00953994">
            <w:pPr>
              <w:widowControl w:val="0"/>
              <w:tabs>
                <w:tab w:val="left" w:pos="1440"/>
              </w:tabs>
              <w:spacing w:before="60" w:after="60" w:line="300" w:lineRule="auto"/>
              <w:jc w:val="center"/>
              <w:rPr>
                <w:sz w:val="28"/>
                <w:szCs w:val="28"/>
              </w:rPr>
            </w:pPr>
            <w:r w:rsidRPr="00C461F4">
              <w:rPr>
                <w:sz w:val="28"/>
                <w:szCs w:val="28"/>
              </w:rPr>
              <w:t>43 - 52</w:t>
            </w:r>
          </w:p>
        </w:tc>
        <w:tc>
          <w:tcPr>
            <w:tcW w:w="343" w:type="pct"/>
            <w:tcBorders>
              <w:left w:val="double" w:sz="4" w:space="0" w:color="auto"/>
            </w:tcBorders>
          </w:tcPr>
          <w:p w:rsidR="00C465AC" w:rsidRPr="00C461F4" w:rsidRDefault="00C465AC" w:rsidP="0022551B">
            <w:pPr>
              <w:widowControl w:val="0"/>
              <w:tabs>
                <w:tab w:val="left" w:pos="1440"/>
              </w:tabs>
              <w:spacing w:before="60" w:after="60" w:line="300" w:lineRule="auto"/>
              <w:jc w:val="center"/>
              <w:rPr>
                <w:sz w:val="28"/>
                <w:szCs w:val="28"/>
              </w:rPr>
            </w:pPr>
            <w:r w:rsidRPr="00C461F4">
              <w:rPr>
                <w:sz w:val="28"/>
                <w:szCs w:val="28"/>
              </w:rPr>
              <w:t>11</w:t>
            </w:r>
          </w:p>
        </w:tc>
        <w:tc>
          <w:tcPr>
            <w:tcW w:w="1353" w:type="pct"/>
          </w:tcPr>
          <w:p w:rsidR="00C465AC" w:rsidRPr="00C461F4" w:rsidRDefault="00C465AC" w:rsidP="0022551B">
            <w:pPr>
              <w:widowControl w:val="0"/>
              <w:tabs>
                <w:tab w:val="left" w:pos="1440"/>
              </w:tabs>
              <w:spacing w:before="60" w:after="60" w:line="300" w:lineRule="auto"/>
              <w:jc w:val="both"/>
              <w:rPr>
                <w:sz w:val="28"/>
                <w:szCs w:val="28"/>
              </w:rPr>
            </w:pPr>
            <w:r w:rsidRPr="00C461F4">
              <w:rPr>
                <w:sz w:val="28"/>
                <w:szCs w:val="28"/>
              </w:rPr>
              <w:t xml:space="preserve">Huyện Tân Thạnh </w:t>
            </w:r>
          </w:p>
        </w:tc>
        <w:tc>
          <w:tcPr>
            <w:tcW w:w="783" w:type="pct"/>
          </w:tcPr>
          <w:p w:rsidR="00C465AC" w:rsidRPr="00C461F4" w:rsidRDefault="00C465AC" w:rsidP="00E63B88">
            <w:pPr>
              <w:widowControl w:val="0"/>
              <w:tabs>
                <w:tab w:val="left" w:pos="1440"/>
              </w:tabs>
              <w:spacing w:before="60" w:after="60" w:line="300" w:lineRule="auto"/>
              <w:jc w:val="center"/>
              <w:rPr>
                <w:sz w:val="28"/>
                <w:szCs w:val="28"/>
              </w:rPr>
            </w:pPr>
            <w:r w:rsidRPr="00C461F4">
              <w:rPr>
                <w:sz w:val="28"/>
                <w:szCs w:val="28"/>
              </w:rPr>
              <w:t>92 - 98</w:t>
            </w:r>
          </w:p>
        </w:tc>
      </w:tr>
      <w:tr w:rsidR="00C465AC" w:rsidRPr="00C461F4">
        <w:tc>
          <w:tcPr>
            <w:tcW w:w="333" w:type="pct"/>
          </w:tcPr>
          <w:p w:rsidR="00C465AC" w:rsidRPr="00C461F4" w:rsidRDefault="00C465AC" w:rsidP="0022551B">
            <w:pPr>
              <w:widowControl w:val="0"/>
              <w:tabs>
                <w:tab w:val="left" w:pos="1440"/>
              </w:tabs>
              <w:spacing w:before="60" w:after="60" w:line="300" w:lineRule="auto"/>
              <w:jc w:val="center"/>
              <w:rPr>
                <w:sz w:val="28"/>
                <w:szCs w:val="28"/>
              </w:rPr>
            </w:pPr>
            <w:r w:rsidRPr="00C461F4">
              <w:rPr>
                <w:sz w:val="28"/>
                <w:szCs w:val="28"/>
              </w:rPr>
              <w:t>4</w:t>
            </w:r>
          </w:p>
        </w:tc>
        <w:tc>
          <w:tcPr>
            <w:tcW w:w="1498" w:type="pct"/>
          </w:tcPr>
          <w:p w:rsidR="00C465AC" w:rsidRPr="00C461F4" w:rsidRDefault="00C465AC" w:rsidP="0022551B">
            <w:pPr>
              <w:widowControl w:val="0"/>
              <w:tabs>
                <w:tab w:val="left" w:pos="1440"/>
              </w:tabs>
              <w:spacing w:before="60" w:after="60" w:line="300" w:lineRule="auto"/>
              <w:jc w:val="both"/>
              <w:rPr>
                <w:sz w:val="28"/>
                <w:szCs w:val="28"/>
              </w:rPr>
            </w:pPr>
            <w:r w:rsidRPr="00C461F4">
              <w:rPr>
                <w:sz w:val="28"/>
                <w:szCs w:val="28"/>
              </w:rPr>
              <w:t xml:space="preserve">Huyện Tân Trụ </w:t>
            </w:r>
          </w:p>
        </w:tc>
        <w:tc>
          <w:tcPr>
            <w:tcW w:w="690" w:type="pct"/>
            <w:tcBorders>
              <w:right w:val="double" w:sz="4" w:space="0" w:color="auto"/>
            </w:tcBorders>
          </w:tcPr>
          <w:p w:rsidR="00C465AC" w:rsidRPr="00C461F4" w:rsidRDefault="00C465AC" w:rsidP="00953994">
            <w:pPr>
              <w:widowControl w:val="0"/>
              <w:tabs>
                <w:tab w:val="left" w:pos="1440"/>
              </w:tabs>
              <w:spacing w:before="60" w:after="60" w:line="300" w:lineRule="auto"/>
              <w:jc w:val="center"/>
              <w:rPr>
                <w:sz w:val="28"/>
                <w:szCs w:val="28"/>
              </w:rPr>
            </w:pPr>
            <w:r w:rsidRPr="00C461F4">
              <w:rPr>
                <w:sz w:val="28"/>
                <w:szCs w:val="28"/>
              </w:rPr>
              <w:t>53 - 57</w:t>
            </w:r>
          </w:p>
        </w:tc>
        <w:tc>
          <w:tcPr>
            <w:tcW w:w="343" w:type="pct"/>
            <w:tcBorders>
              <w:left w:val="double" w:sz="4" w:space="0" w:color="auto"/>
            </w:tcBorders>
          </w:tcPr>
          <w:p w:rsidR="00C465AC" w:rsidRPr="00C461F4" w:rsidRDefault="00C465AC" w:rsidP="0022551B">
            <w:pPr>
              <w:widowControl w:val="0"/>
              <w:tabs>
                <w:tab w:val="left" w:pos="1440"/>
              </w:tabs>
              <w:spacing w:before="60" w:after="60" w:line="300" w:lineRule="auto"/>
              <w:jc w:val="center"/>
              <w:rPr>
                <w:sz w:val="28"/>
                <w:szCs w:val="28"/>
              </w:rPr>
            </w:pPr>
            <w:r w:rsidRPr="00C461F4">
              <w:rPr>
                <w:sz w:val="28"/>
                <w:szCs w:val="28"/>
              </w:rPr>
              <w:t>12</w:t>
            </w:r>
          </w:p>
        </w:tc>
        <w:tc>
          <w:tcPr>
            <w:tcW w:w="1353" w:type="pct"/>
          </w:tcPr>
          <w:p w:rsidR="00C465AC" w:rsidRPr="00C461F4" w:rsidRDefault="00C465AC" w:rsidP="0022551B">
            <w:pPr>
              <w:widowControl w:val="0"/>
              <w:tabs>
                <w:tab w:val="left" w:pos="1440"/>
              </w:tabs>
              <w:spacing w:before="60" w:after="60" w:line="300" w:lineRule="auto"/>
              <w:jc w:val="both"/>
              <w:rPr>
                <w:sz w:val="28"/>
                <w:szCs w:val="28"/>
              </w:rPr>
            </w:pPr>
            <w:r w:rsidRPr="00C461F4">
              <w:rPr>
                <w:sz w:val="28"/>
                <w:szCs w:val="28"/>
              </w:rPr>
              <w:t>Thị xã Kiến Tường</w:t>
            </w:r>
          </w:p>
        </w:tc>
        <w:tc>
          <w:tcPr>
            <w:tcW w:w="783" w:type="pct"/>
          </w:tcPr>
          <w:p w:rsidR="00C465AC" w:rsidRPr="00C461F4" w:rsidRDefault="00C465AC" w:rsidP="00E63B88">
            <w:pPr>
              <w:widowControl w:val="0"/>
              <w:tabs>
                <w:tab w:val="left" w:pos="1440"/>
              </w:tabs>
              <w:spacing w:before="60" w:after="60" w:line="300" w:lineRule="auto"/>
              <w:jc w:val="center"/>
              <w:rPr>
                <w:sz w:val="28"/>
                <w:szCs w:val="28"/>
              </w:rPr>
            </w:pPr>
            <w:r w:rsidRPr="00C461F4">
              <w:rPr>
                <w:sz w:val="28"/>
                <w:szCs w:val="28"/>
              </w:rPr>
              <w:t>99 - 103</w:t>
            </w:r>
          </w:p>
        </w:tc>
      </w:tr>
      <w:tr w:rsidR="00C465AC" w:rsidRPr="00C461F4">
        <w:tc>
          <w:tcPr>
            <w:tcW w:w="333" w:type="pct"/>
          </w:tcPr>
          <w:p w:rsidR="00C465AC" w:rsidRPr="00C461F4" w:rsidRDefault="00C465AC" w:rsidP="0022551B">
            <w:pPr>
              <w:widowControl w:val="0"/>
              <w:tabs>
                <w:tab w:val="left" w:pos="1440"/>
              </w:tabs>
              <w:spacing w:before="60" w:after="60" w:line="300" w:lineRule="auto"/>
              <w:jc w:val="center"/>
              <w:rPr>
                <w:sz w:val="28"/>
                <w:szCs w:val="28"/>
              </w:rPr>
            </w:pPr>
            <w:r w:rsidRPr="00C461F4">
              <w:rPr>
                <w:sz w:val="28"/>
                <w:szCs w:val="28"/>
              </w:rPr>
              <w:t>5</w:t>
            </w:r>
          </w:p>
        </w:tc>
        <w:tc>
          <w:tcPr>
            <w:tcW w:w="1498" w:type="pct"/>
          </w:tcPr>
          <w:p w:rsidR="00C465AC" w:rsidRPr="00C461F4" w:rsidRDefault="00C465AC" w:rsidP="0022551B">
            <w:pPr>
              <w:widowControl w:val="0"/>
              <w:tabs>
                <w:tab w:val="left" w:pos="1440"/>
              </w:tabs>
              <w:spacing w:before="60" w:after="60" w:line="300" w:lineRule="auto"/>
              <w:jc w:val="both"/>
              <w:rPr>
                <w:sz w:val="28"/>
                <w:szCs w:val="28"/>
              </w:rPr>
            </w:pPr>
            <w:r w:rsidRPr="00C461F4">
              <w:rPr>
                <w:sz w:val="28"/>
                <w:szCs w:val="28"/>
              </w:rPr>
              <w:t xml:space="preserve">Huyện Châu Thành </w:t>
            </w:r>
          </w:p>
        </w:tc>
        <w:tc>
          <w:tcPr>
            <w:tcW w:w="690" w:type="pct"/>
            <w:tcBorders>
              <w:right w:val="double" w:sz="4" w:space="0" w:color="auto"/>
            </w:tcBorders>
          </w:tcPr>
          <w:p w:rsidR="00C465AC" w:rsidRPr="00C461F4" w:rsidRDefault="00C465AC" w:rsidP="00953994">
            <w:pPr>
              <w:widowControl w:val="0"/>
              <w:tabs>
                <w:tab w:val="left" w:pos="1440"/>
              </w:tabs>
              <w:spacing w:before="60" w:after="60" w:line="300" w:lineRule="auto"/>
              <w:jc w:val="center"/>
              <w:rPr>
                <w:sz w:val="28"/>
                <w:szCs w:val="28"/>
              </w:rPr>
            </w:pPr>
            <w:r w:rsidRPr="00C461F4">
              <w:rPr>
                <w:sz w:val="28"/>
                <w:szCs w:val="28"/>
              </w:rPr>
              <w:t>58 - 61</w:t>
            </w:r>
          </w:p>
        </w:tc>
        <w:tc>
          <w:tcPr>
            <w:tcW w:w="343" w:type="pct"/>
            <w:tcBorders>
              <w:left w:val="double" w:sz="4" w:space="0" w:color="auto"/>
            </w:tcBorders>
          </w:tcPr>
          <w:p w:rsidR="00C465AC" w:rsidRPr="00C461F4" w:rsidRDefault="00C465AC" w:rsidP="0022551B">
            <w:pPr>
              <w:widowControl w:val="0"/>
              <w:tabs>
                <w:tab w:val="left" w:pos="1440"/>
              </w:tabs>
              <w:spacing w:before="60" w:after="60" w:line="300" w:lineRule="auto"/>
              <w:jc w:val="center"/>
              <w:rPr>
                <w:sz w:val="28"/>
                <w:szCs w:val="28"/>
              </w:rPr>
            </w:pPr>
            <w:r w:rsidRPr="00C461F4">
              <w:rPr>
                <w:sz w:val="28"/>
                <w:szCs w:val="28"/>
              </w:rPr>
              <w:t>13</w:t>
            </w:r>
          </w:p>
        </w:tc>
        <w:tc>
          <w:tcPr>
            <w:tcW w:w="1353" w:type="pct"/>
          </w:tcPr>
          <w:p w:rsidR="00C465AC" w:rsidRPr="00C461F4" w:rsidRDefault="00C465AC" w:rsidP="0022551B">
            <w:pPr>
              <w:widowControl w:val="0"/>
              <w:tabs>
                <w:tab w:val="left" w:pos="1440"/>
              </w:tabs>
              <w:spacing w:before="60" w:after="60" w:line="300" w:lineRule="auto"/>
              <w:jc w:val="both"/>
              <w:rPr>
                <w:sz w:val="28"/>
                <w:szCs w:val="28"/>
              </w:rPr>
            </w:pPr>
            <w:r w:rsidRPr="00C461F4">
              <w:rPr>
                <w:sz w:val="28"/>
                <w:szCs w:val="28"/>
              </w:rPr>
              <w:t>Huyện Mộc Hóa</w:t>
            </w:r>
          </w:p>
        </w:tc>
        <w:tc>
          <w:tcPr>
            <w:tcW w:w="783" w:type="pct"/>
          </w:tcPr>
          <w:p w:rsidR="00C465AC" w:rsidRPr="00C461F4" w:rsidRDefault="00C465AC" w:rsidP="00E63B88">
            <w:pPr>
              <w:widowControl w:val="0"/>
              <w:tabs>
                <w:tab w:val="left" w:pos="1440"/>
              </w:tabs>
              <w:spacing w:before="60" w:after="60" w:line="300" w:lineRule="auto"/>
              <w:jc w:val="center"/>
              <w:rPr>
                <w:sz w:val="28"/>
                <w:szCs w:val="28"/>
              </w:rPr>
            </w:pPr>
            <w:r w:rsidRPr="00C461F4">
              <w:rPr>
                <w:sz w:val="28"/>
                <w:szCs w:val="28"/>
              </w:rPr>
              <w:t>104 - 105</w:t>
            </w:r>
          </w:p>
        </w:tc>
      </w:tr>
      <w:tr w:rsidR="00C465AC" w:rsidRPr="00C461F4">
        <w:trPr>
          <w:trHeight w:val="415"/>
        </w:trPr>
        <w:tc>
          <w:tcPr>
            <w:tcW w:w="333" w:type="pct"/>
          </w:tcPr>
          <w:p w:rsidR="00C465AC" w:rsidRPr="00C461F4" w:rsidRDefault="00C465AC" w:rsidP="0022551B">
            <w:pPr>
              <w:widowControl w:val="0"/>
              <w:tabs>
                <w:tab w:val="left" w:pos="1440"/>
              </w:tabs>
              <w:spacing w:before="60" w:after="60" w:line="300" w:lineRule="auto"/>
              <w:jc w:val="center"/>
              <w:rPr>
                <w:sz w:val="28"/>
                <w:szCs w:val="28"/>
              </w:rPr>
            </w:pPr>
            <w:r w:rsidRPr="00C461F4">
              <w:rPr>
                <w:sz w:val="28"/>
                <w:szCs w:val="28"/>
              </w:rPr>
              <w:t>6</w:t>
            </w:r>
          </w:p>
        </w:tc>
        <w:tc>
          <w:tcPr>
            <w:tcW w:w="1498" w:type="pct"/>
          </w:tcPr>
          <w:p w:rsidR="00C465AC" w:rsidRPr="00C461F4" w:rsidRDefault="00C465AC" w:rsidP="0022551B">
            <w:pPr>
              <w:widowControl w:val="0"/>
              <w:tabs>
                <w:tab w:val="left" w:pos="1440"/>
              </w:tabs>
              <w:spacing w:before="60" w:after="60" w:line="300" w:lineRule="auto"/>
              <w:jc w:val="both"/>
              <w:rPr>
                <w:sz w:val="28"/>
                <w:szCs w:val="28"/>
              </w:rPr>
            </w:pPr>
            <w:r w:rsidRPr="00C461F4">
              <w:rPr>
                <w:sz w:val="28"/>
                <w:szCs w:val="28"/>
              </w:rPr>
              <w:t>Huyện Thủ Thừa</w:t>
            </w:r>
          </w:p>
        </w:tc>
        <w:tc>
          <w:tcPr>
            <w:tcW w:w="690" w:type="pct"/>
            <w:tcBorders>
              <w:right w:val="double" w:sz="4" w:space="0" w:color="auto"/>
            </w:tcBorders>
          </w:tcPr>
          <w:p w:rsidR="00C465AC" w:rsidRPr="00C461F4" w:rsidRDefault="00C465AC" w:rsidP="00953994">
            <w:pPr>
              <w:widowControl w:val="0"/>
              <w:tabs>
                <w:tab w:val="left" w:pos="1440"/>
              </w:tabs>
              <w:spacing w:before="60" w:after="60" w:line="300" w:lineRule="auto"/>
              <w:jc w:val="center"/>
              <w:rPr>
                <w:sz w:val="28"/>
                <w:szCs w:val="28"/>
              </w:rPr>
            </w:pPr>
            <w:r w:rsidRPr="00C461F4">
              <w:rPr>
                <w:sz w:val="28"/>
                <w:szCs w:val="28"/>
              </w:rPr>
              <w:t>62 - 67</w:t>
            </w:r>
          </w:p>
        </w:tc>
        <w:tc>
          <w:tcPr>
            <w:tcW w:w="343" w:type="pct"/>
            <w:tcBorders>
              <w:left w:val="double" w:sz="4" w:space="0" w:color="auto"/>
            </w:tcBorders>
          </w:tcPr>
          <w:p w:rsidR="00C465AC" w:rsidRPr="00C461F4" w:rsidRDefault="00C465AC" w:rsidP="0022551B">
            <w:pPr>
              <w:widowControl w:val="0"/>
              <w:tabs>
                <w:tab w:val="left" w:pos="1440"/>
              </w:tabs>
              <w:spacing w:before="60" w:after="60" w:line="300" w:lineRule="auto"/>
              <w:jc w:val="center"/>
              <w:rPr>
                <w:sz w:val="28"/>
                <w:szCs w:val="28"/>
              </w:rPr>
            </w:pPr>
            <w:r w:rsidRPr="00C461F4">
              <w:rPr>
                <w:sz w:val="28"/>
                <w:szCs w:val="28"/>
              </w:rPr>
              <w:t>14</w:t>
            </w:r>
          </w:p>
        </w:tc>
        <w:tc>
          <w:tcPr>
            <w:tcW w:w="1353" w:type="pct"/>
          </w:tcPr>
          <w:p w:rsidR="00C465AC" w:rsidRPr="00C461F4" w:rsidRDefault="00C465AC" w:rsidP="0022551B">
            <w:pPr>
              <w:widowControl w:val="0"/>
              <w:tabs>
                <w:tab w:val="left" w:pos="1440"/>
              </w:tabs>
              <w:spacing w:before="60" w:after="60" w:line="300" w:lineRule="auto"/>
              <w:jc w:val="both"/>
              <w:rPr>
                <w:sz w:val="28"/>
                <w:szCs w:val="28"/>
              </w:rPr>
            </w:pPr>
            <w:r w:rsidRPr="00C461F4">
              <w:rPr>
                <w:sz w:val="28"/>
                <w:szCs w:val="28"/>
              </w:rPr>
              <w:t xml:space="preserve">Huyện Vĩnh Hưng </w:t>
            </w:r>
          </w:p>
        </w:tc>
        <w:tc>
          <w:tcPr>
            <w:tcW w:w="783" w:type="pct"/>
          </w:tcPr>
          <w:p w:rsidR="00C465AC" w:rsidRPr="00C461F4" w:rsidRDefault="00C465AC" w:rsidP="00E63B88">
            <w:pPr>
              <w:widowControl w:val="0"/>
              <w:tabs>
                <w:tab w:val="left" w:pos="1440"/>
              </w:tabs>
              <w:spacing w:before="60" w:after="60" w:line="300" w:lineRule="auto"/>
              <w:jc w:val="center"/>
              <w:rPr>
                <w:sz w:val="28"/>
                <w:szCs w:val="28"/>
              </w:rPr>
            </w:pPr>
            <w:r w:rsidRPr="00C461F4">
              <w:rPr>
                <w:sz w:val="28"/>
                <w:szCs w:val="28"/>
              </w:rPr>
              <w:t>106 - 109</w:t>
            </w:r>
          </w:p>
        </w:tc>
      </w:tr>
      <w:tr w:rsidR="00C465AC" w:rsidRPr="00C461F4">
        <w:tc>
          <w:tcPr>
            <w:tcW w:w="333" w:type="pct"/>
          </w:tcPr>
          <w:p w:rsidR="00C465AC" w:rsidRPr="00C461F4" w:rsidRDefault="00C465AC" w:rsidP="0022551B">
            <w:pPr>
              <w:widowControl w:val="0"/>
              <w:tabs>
                <w:tab w:val="left" w:pos="1440"/>
              </w:tabs>
              <w:spacing w:before="60" w:after="60" w:line="300" w:lineRule="auto"/>
              <w:jc w:val="center"/>
              <w:rPr>
                <w:sz w:val="28"/>
                <w:szCs w:val="28"/>
              </w:rPr>
            </w:pPr>
            <w:r w:rsidRPr="00C461F4">
              <w:rPr>
                <w:sz w:val="28"/>
                <w:szCs w:val="28"/>
              </w:rPr>
              <w:t>7</w:t>
            </w:r>
          </w:p>
        </w:tc>
        <w:tc>
          <w:tcPr>
            <w:tcW w:w="1498" w:type="pct"/>
          </w:tcPr>
          <w:p w:rsidR="00C465AC" w:rsidRPr="00C461F4" w:rsidRDefault="00C465AC" w:rsidP="0022551B">
            <w:pPr>
              <w:widowControl w:val="0"/>
              <w:tabs>
                <w:tab w:val="left" w:pos="1440"/>
              </w:tabs>
              <w:spacing w:before="60" w:after="60" w:line="300" w:lineRule="auto"/>
              <w:jc w:val="both"/>
              <w:rPr>
                <w:sz w:val="28"/>
                <w:szCs w:val="28"/>
              </w:rPr>
            </w:pPr>
            <w:r w:rsidRPr="00C461F4">
              <w:rPr>
                <w:sz w:val="28"/>
                <w:szCs w:val="28"/>
              </w:rPr>
              <w:t xml:space="preserve">Huyện Cần Đước </w:t>
            </w:r>
          </w:p>
        </w:tc>
        <w:tc>
          <w:tcPr>
            <w:tcW w:w="690" w:type="pct"/>
            <w:tcBorders>
              <w:right w:val="double" w:sz="4" w:space="0" w:color="auto"/>
            </w:tcBorders>
          </w:tcPr>
          <w:p w:rsidR="00C465AC" w:rsidRPr="00C461F4" w:rsidRDefault="00C465AC" w:rsidP="00953994">
            <w:pPr>
              <w:widowControl w:val="0"/>
              <w:tabs>
                <w:tab w:val="left" w:pos="1440"/>
              </w:tabs>
              <w:spacing w:before="60" w:after="60" w:line="300" w:lineRule="auto"/>
              <w:jc w:val="center"/>
              <w:rPr>
                <w:sz w:val="28"/>
                <w:szCs w:val="28"/>
              </w:rPr>
            </w:pPr>
            <w:r w:rsidRPr="00C461F4">
              <w:rPr>
                <w:sz w:val="28"/>
                <w:szCs w:val="28"/>
              </w:rPr>
              <w:t>68 - 75</w:t>
            </w:r>
          </w:p>
        </w:tc>
        <w:tc>
          <w:tcPr>
            <w:tcW w:w="343" w:type="pct"/>
            <w:tcBorders>
              <w:left w:val="double" w:sz="4" w:space="0" w:color="auto"/>
            </w:tcBorders>
          </w:tcPr>
          <w:p w:rsidR="00C465AC" w:rsidRPr="00C461F4" w:rsidRDefault="00C465AC" w:rsidP="0022551B">
            <w:pPr>
              <w:widowControl w:val="0"/>
              <w:tabs>
                <w:tab w:val="left" w:pos="1440"/>
              </w:tabs>
              <w:spacing w:before="60" w:after="60" w:line="300" w:lineRule="auto"/>
              <w:jc w:val="center"/>
              <w:rPr>
                <w:sz w:val="28"/>
                <w:szCs w:val="28"/>
              </w:rPr>
            </w:pPr>
            <w:r w:rsidRPr="00C461F4">
              <w:rPr>
                <w:sz w:val="28"/>
                <w:szCs w:val="28"/>
              </w:rPr>
              <w:t>15</w:t>
            </w:r>
          </w:p>
        </w:tc>
        <w:tc>
          <w:tcPr>
            <w:tcW w:w="1353" w:type="pct"/>
          </w:tcPr>
          <w:p w:rsidR="00C465AC" w:rsidRPr="00C461F4" w:rsidRDefault="00C465AC" w:rsidP="0022551B">
            <w:pPr>
              <w:widowControl w:val="0"/>
              <w:tabs>
                <w:tab w:val="left" w:pos="1440"/>
              </w:tabs>
              <w:spacing w:before="60" w:after="60" w:line="300" w:lineRule="auto"/>
              <w:jc w:val="both"/>
              <w:rPr>
                <w:sz w:val="28"/>
                <w:szCs w:val="28"/>
              </w:rPr>
            </w:pPr>
            <w:r w:rsidRPr="00C461F4">
              <w:rPr>
                <w:sz w:val="28"/>
                <w:szCs w:val="28"/>
              </w:rPr>
              <w:t xml:space="preserve">Huyện Tân Hưng </w:t>
            </w:r>
          </w:p>
        </w:tc>
        <w:tc>
          <w:tcPr>
            <w:tcW w:w="783" w:type="pct"/>
          </w:tcPr>
          <w:p w:rsidR="00C465AC" w:rsidRPr="00C461F4" w:rsidRDefault="00C465AC" w:rsidP="00E63B88">
            <w:pPr>
              <w:widowControl w:val="0"/>
              <w:tabs>
                <w:tab w:val="left" w:pos="1440"/>
              </w:tabs>
              <w:spacing w:before="60" w:after="60" w:line="300" w:lineRule="auto"/>
              <w:jc w:val="center"/>
              <w:rPr>
                <w:sz w:val="28"/>
                <w:szCs w:val="28"/>
              </w:rPr>
            </w:pPr>
            <w:r w:rsidRPr="00C461F4">
              <w:rPr>
                <w:sz w:val="28"/>
                <w:szCs w:val="28"/>
              </w:rPr>
              <w:t>110 - 116</w:t>
            </w:r>
          </w:p>
        </w:tc>
      </w:tr>
      <w:tr w:rsidR="00C465AC" w:rsidRPr="00C461F4">
        <w:tc>
          <w:tcPr>
            <w:tcW w:w="333" w:type="pct"/>
          </w:tcPr>
          <w:p w:rsidR="00C465AC" w:rsidRPr="00C461F4" w:rsidRDefault="00C465AC" w:rsidP="0022551B">
            <w:pPr>
              <w:widowControl w:val="0"/>
              <w:tabs>
                <w:tab w:val="left" w:pos="1440"/>
              </w:tabs>
              <w:spacing w:before="60" w:after="60" w:line="300" w:lineRule="auto"/>
              <w:jc w:val="center"/>
              <w:rPr>
                <w:sz w:val="28"/>
                <w:szCs w:val="28"/>
              </w:rPr>
            </w:pPr>
            <w:r w:rsidRPr="00C461F4">
              <w:rPr>
                <w:sz w:val="28"/>
                <w:szCs w:val="28"/>
              </w:rPr>
              <w:t>8</w:t>
            </w:r>
          </w:p>
        </w:tc>
        <w:tc>
          <w:tcPr>
            <w:tcW w:w="1498" w:type="pct"/>
          </w:tcPr>
          <w:p w:rsidR="00C465AC" w:rsidRPr="00C461F4" w:rsidRDefault="00C465AC" w:rsidP="0022551B">
            <w:pPr>
              <w:widowControl w:val="0"/>
              <w:tabs>
                <w:tab w:val="left" w:pos="1440"/>
              </w:tabs>
              <w:spacing w:before="60" w:after="60" w:line="300" w:lineRule="auto"/>
              <w:jc w:val="both"/>
              <w:rPr>
                <w:sz w:val="28"/>
                <w:szCs w:val="28"/>
              </w:rPr>
            </w:pPr>
            <w:r w:rsidRPr="00C461F4">
              <w:rPr>
                <w:sz w:val="28"/>
                <w:szCs w:val="28"/>
              </w:rPr>
              <w:t>Huyện Cần Giuộc</w:t>
            </w:r>
          </w:p>
        </w:tc>
        <w:tc>
          <w:tcPr>
            <w:tcW w:w="690" w:type="pct"/>
            <w:tcBorders>
              <w:right w:val="double" w:sz="4" w:space="0" w:color="auto"/>
            </w:tcBorders>
          </w:tcPr>
          <w:p w:rsidR="00C465AC" w:rsidRPr="00C461F4" w:rsidRDefault="00C465AC" w:rsidP="00953994">
            <w:pPr>
              <w:widowControl w:val="0"/>
              <w:tabs>
                <w:tab w:val="left" w:pos="1440"/>
              </w:tabs>
              <w:spacing w:before="60" w:after="60" w:line="300" w:lineRule="auto"/>
              <w:jc w:val="center"/>
              <w:rPr>
                <w:sz w:val="28"/>
                <w:szCs w:val="28"/>
              </w:rPr>
            </w:pPr>
            <w:r w:rsidRPr="00C461F4">
              <w:rPr>
                <w:sz w:val="28"/>
                <w:szCs w:val="28"/>
              </w:rPr>
              <w:t>76 - 81</w:t>
            </w:r>
          </w:p>
        </w:tc>
        <w:tc>
          <w:tcPr>
            <w:tcW w:w="343" w:type="pct"/>
            <w:tcBorders>
              <w:left w:val="double" w:sz="4" w:space="0" w:color="auto"/>
            </w:tcBorders>
          </w:tcPr>
          <w:p w:rsidR="00C465AC" w:rsidRPr="00C461F4" w:rsidRDefault="00C465AC" w:rsidP="0022551B">
            <w:pPr>
              <w:widowControl w:val="0"/>
              <w:tabs>
                <w:tab w:val="left" w:pos="1440"/>
              </w:tabs>
              <w:spacing w:before="60" w:after="60" w:line="300" w:lineRule="auto"/>
              <w:jc w:val="center"/>
              <w:rPr>
                <w:sz w:val="28"/>
                <w:szCs w:val="28"/>
              </w:rPr>
            </w:pPr>
          </w:p>
        </w:tc>
        <w:tc>
          <w:tcPr>
            <w:tcW w:w="1353" w:type="pct"/>
          </w:tcPr>
          <w:p w:rsidR="00C465AC" w:rsidRPr="00C461F4" w:rsidRDefault="00C465AC" w:rsidP="0022551B">
            <w:pPr>
              <w:widowControl w:val="0"/>
              <w:tabs>
                <w:tab w:val="left" w:pos="1440"/>
              </w:tabs>
              <w:spacing w:before="60" w:after="60" w:line="300" w:lineRule="auto"/>
              <w:jc w:val="both"/>
              <w:rPr>
                <w:sz w:val="28"/>
                <w:szCs w:val="28"/>
              </w:rPr>
            </w:pPr>
          </w:p>
        </w:tc>
        <w:tc>
          <w:tcPr>
            <w:tcW w:w="783" w:type="pct"/>
          </w:tcPr>
          <w:p w:rsidR="00C465AC" w:rsidRPr="00C461F4" w:rsidRDefault="00C465AC" w:rsidP="0022551B">
            <w:pPr>
              <w:widowControl w:val="0"/>
              <w:tabs>
                <w:tab w:val="left" w:pos="1440"/>
              </w:tabs>
              <w:spacing w:before="60" w:after="60" w:line="300" w:lineRule="auto"/>
              <w:jc w:val="both"/>
              <w:rPr>
                <w:sz w:val="28"/>
                <w:szCs w:val="28"/>
              </w:rPr>
            </w:pPr>
          </w:p>
        </w:tc>
      </w:tr>
    </w:tbl>
    <w:p w:rsidR="00C465AC" w:rsidRPr="00C461F4" w:rsidRDefault="00C465AC" w:rsidP="0022551B">
      <w:pPr>
        <w:widowControl w:val="0"/>
        <w:spacing w:before="360" w:after="60" w:line="300" w:lineRule="auto"/>
        <w:ind w:right="-29" w:firstLine="547"/>
        <w:jc w:val="both"/>
        <w:rPr>
          <w:spacing w:val="-4"/>
          <w:sz w:val="26"/>
          <w:szCs w:val="26"/>
        </w:rPr>
      </w:pPr>
      <w:r w:rsidRPr="00C461F4">
        <w:rPr>
          <w:b/>
          <w:spacing w:val="-4"/>
          <w:sz w:val="28"/>
          <w:szCs w:val="28"/>
        </w:rPr>
        <w:t>Phụ lục III</w:t>
      </w:r>
      <w:r w:rsidRPr="00C461F4">
        <w:rPr>
          <w:spacing w:val="-4"/>
          <w:sz w:val="28"/>
          <w:szCs w:val="28"/>
        </w:rPr>
        <w:t>: BẢNG GIÁ ĐẤT SẢN XUẤT KINH DOANH PHI NÔNG NGHIỆP (trang số 117).</w:t>
      </w:r>
    </w:p>
    <w:p w:rsidR="00C465AC" w:rsidRPr="00C461F4" w:rsidRDefault="00C465AC" w:rsidP="0022551B">
      <w:pPr>
        <w:pStyle w:val="BodyText"/>
        <w:widowControl w:val="0"/>
        <w:spacing w:before="60" w:after="60"/>
        <w:ind w:right="-34"/>
        <w:jc w:val="center"/>
        <w:rPr>
          <w:rFonts w:ascii="Times New Roman" w:hAnsi="Times New Roman"/>
          <w:b/>
          <w:sz w:val="28"/>
          <w:szCs w:val="28"/>
        </w:rPr>
      </w:pPr>
      <w:r w:rsidRPr="00C461F4">
        <w:rPr>
          <w:rFonts w:ascii="Times New Roman" w:hAnsi="Times New Roman"/>
          <w:b/>
          <w:sz w:val="28"/>
          <w:szCs w:val="28"/>
        </w:rPr>
        <w:t>PHỤ LỤC I</w:t>
      </w:r>
    </w:p>
    <w:p w:rsidR="00C465AC" w:rsidRPr="00C461F4" w:rsidRDefault="00C465AC" w:rsidP="0022551B">
      <w:pPr>
        <w:pStyle w:val="BodyText"/>
        <w:widowControl w:val="0"/>
        <w:spacing w:before="20" w:after="20"/>
        <w:ind w:right="-34"/>
        <w:jc w:val="center"/>
        <w:rPr>
          <w:rFonts w:ascii="Times New Roman" w:hAnsi="Times New Roman"/>
          <w:b/>
          <w:sz w:val="28"/>
          <w:szCs w:val="28"/>
        </w:rPr>
      </w:pPr>
      <w:r w:rsidRPr="00C461F4">
        <w:rPr>
          <w:rFonts w:ascii="Times New Roman" w:hAnsi="Times New Roman"/>
          <w:b/>
          <w:sz w:val="28"/>
          <w:szCs w:val="28"/>
        </w:rPr>
        <w:t>BẢNG GIÁ NHÓM ĐẤT NÔNG NGHIỆP</w:t>
      </w:r>
    </w:p>
    <w:p w:rsidR="00C465AC" w:rsidRPr="00C461F4" w:rsidRDefault="00C465AC" w:rsidP="0022551B">
      <w:pPr>
        <w:pStyle w:val="BodyText"/>
        <w:widowControl w:val="0"/>
        <w:spacing w:before="20" w:after="20"/>
        <w:ind w:right="-34"/>
        <w:jc w:val="center"/>
        <w:rPr>
          <w:rFonts w:ascii="Times New Roman" w:hAnsi="Times New Roman"/>
          <w:b/>
          <w:sz w:val="16"/>
          <w:szCs w:val="16"/>
        </w:rPr>
      </w:pPr>
    </w:p>
    <w:p w:rsidR="00C465AC" w:rsidRPr="00C461F4" w:rsidRDefault="00C465AC" w:rsidP="0022551B">
      <w:pPr>
        <w:pStyle w:val="BodyText"/>
        <w:widowControl w:val="0"/>
        <w:spacing w:before="20" w:after="20"/>
        <w:ind w:right="-34"/>
        <w:jc w:val="left"/>
        <w:rPr>
          <w:rFonts w:ascii="Times New Roman" w:hAnsi="Times New Roman"/>
          <w:b/>
          <w:sz w:val="24"/>
          <w:szCs w:val="24"/>
        </w:rPr>
      </w:pPr>
      <w:r w:rsidRPr="00C461F4">
        <w:rPr>
          <w:rFonts w:ascii="Times New Roman" w:hAnsi="Times New Roman"/>
          <w:b/>
          <w:sz w:val="24"/>
          <w:szCs w:val="24"/>
        </w:rPr>
        <w:t>PHẦN I: ĐẤT NÔNG NGHIỆP CÓ VỊ TRÍ TIẾP GIÁP ĐƯỜNG GIAO THÔNG.</w:t>
      </w:r>
    </w:p>
    <w:p w:rsidR="00C465AC" w:rsidRPr="00C461F4" w:rsidRDefault="00C465AC" w:rsidP="0022551B">
      <w:pPr>
        <w:pStyle w:val="BodyText"/>
        <w:widowControl w:val="0"/>
        <w:spacing w:before="60" w:after="60"/>
        <w:ind w:right="-34" w:firstLine="697"/>
        <w:jc w:val="right"/>
        <w:rPr>
          <w:rFonts w:ascii="Times New Roman" w:hAnsi="Times New Roman"/>
          <w:sz w:val="24"/>
          <w:szCs w:val="24"/>
        </w:rPr>
      </w:pPr>
      <w:r w:rsidRPr="00C461F4">
        <w:rPr>
          <w:rFonts w:ascii="Times New Roman" w:hAnsi="Times New Roman"/>
          <w:sz w:val="24"/>
          <w:szCs w:val="24"/>
        </w:rPr>
        <w:tab/>
      </w:r>
      <w:r w:rsidRPr="00C461F4">
        <w:rPr>
          <w:rFonts w:ascii="Times New Roman" w:hAnsi="Times New Roman"/>
          <w:sz w:val="24"/>
          <w:szCs w:val="24"/>
        </w:rPr>
        <w:tab/>
      </w:r>
      <w:r w:rsidRPr="00C461F4">
        <w:rPr>
          <w:rFonts w:ascii="Times New Roman" w:hAnsi="Times New Roman"/>
          <w:sz w:val="24"/>
          <w:szCs w:val="24"/>
        </w:rPr>
        <w:tab/>
      </w:r>
      <w:r w:rsidRPr="00C461F4">
        <w:rPr>
          <w:rFonts w:ascii="Times New Roman" w:hAnsi="Times New Roman"/>
          <w:sz w:val="24"/>
          <w:szCs w:val="24"/>
        </w:rPr>
        <w:tab/>
      </w:r>
      <w:r w:rsidRPr="00C461F4">
        <w:rPr>
          <w:rFonts w:ascii="Times New Roman" w:hAnsi="Times New Roman"/>
          <w:sz w:val="24"/>
          <w:szCs w:val="24"/>
        </w:rPr>
        <w:tab/>
      </w:r>
      <w:r w:rsidRPr="00C461F4">
        <w:rPr>
          <w:rFonts w:ascii="Times New Roman" w:hAnsi="Times New Roman"/>
          <w:sz w:val="24"/>
          <w:szCs w:val="24"/>
        </w:rPr>
        <w:tab/>
      </w:r>
      <w:r w:rsidRPr="00C461F4">
        <w:rPr>
          <w:rFonts w:ascii="Times New Roman" w:hAnsi="Times New Roman"/>
          <w:sz w:val="24"/>
          <w:szCs w:val="24"/>
        </w:rPr>
        <w:tab/>
      </w:r>
      <w:r w:rsidRPr="00C461F4">
        <w:rPr>
          <w:rFonts w:ascii="Times New Roman" w:hAnsi="Times New Roman"/>
          <w:sz w:val="24"/>
          <w:szCs w:val="24"/>
        </w:rPr>
        <w:tab/>
      </w:r>
      <w:r w:rsidRPr="00C461F4">
        <w:rPr>
          <w:rFonts w:ascii="Times New Roman" w:hAnsi="Times New Roman"/>
          <w:sz w:val="24"/>
          <w:szCs w:val="24"/>
        </w:rPr>
        <w:tab/>
      </w:r>
      <w:r w:rsidRPr="00C461F4">
        <w:rPr>
          <w:rFonts w:ascii="Times New Roman" w:hAnsi="Times New Roman"/>
          <w:sz w:val="24"/>
          <w:szCs w:val="24"/>
        </w:rPr>
        <w:tab/>
        <w:t>ĐVT: Đồng/m</w:t>
      </w:r>
      <w:r w:rsidRPr="00C461F4">
        <w:rPr>
          <w:rFonts w:ascii="Times New Roman" w:hAnsi="Times New Roman"/>
          <w:sz w:val="24"/>
          <w:szCs w:val="24"/>
          <w:vertAlign w:val="superscript"/>
        </w:rPr>
        <w:t>2</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
        <w:gridCol w:w="2904"/>
        <w:gridCol w:w="1162"/>
        <w:gridCol w:w="1163"/>
        <w:gridCol w:w="1157"/>
        <w:gridCol w:w="1161"/>
        <w:gridCol w:w="1168"/>
      </w:tblGrid>
      <w:tr w:rsidR="00C465AC" w:rsidRPr="00C461F4">
        <w:trPr>
          <w:trHeight w:val="255"/>
          <w:tblHeader/>
        </w:trPr>
        <w:tc>
          <w:tcPr>
            <w:tcW w:w="315" w:type="pct"/>
            <w:vMerge w:val="restart"/>
            <w:vAlign w:val="center"/>
          </w:tcPr>
          <w:p w:rsidR="00C465AC" w:rsidRPr="00C461F4" w:rsidRDefault="00C465AC" w:rsidP="0022551B">
            <w:pPr>
              <w:spacing w:line="276" w:lineRule="auto"/>
              <w:jc w:val="center"/>
              <w:rPr>
                <w:b/>
                <w:bCs/>
                <w:sz w:val="23"/>
                <w:szCs w:val="23"/>
              </w:rPr>
            </w:pPr>
            <w:r w:rsidRPr="00C461F4">
              <w:rPr>
                <w:b/>
                <w:bCs/>
                <w:sz w:val="23"/>
                <w:szCs w:val="23"/>
              </w:rPr>
              <w:t>STT</w:t>
            </w:r>
          </w:p>
        </w:tc>
        <w:tc>
          <w:tcPr>
            <w:tcW w:w="1556" w:type="pct"/>
            <w:vMerge w:val="restart"/>
            <w:vAlign w:val="center"/>
          </w:tcPr>
          <w:p w:rsidR="00C465AC" w:rsidRPr="00C461F4" w:rsidRDefault="00C465AC" w:rsidP="0022551B">
            <w:pPr>
              <w:spacing w:line="276" w:lineRule="auto"/>
              <w:jc w:val="center"/>
              <w:rPr>
                <w:b/>
                <w:bCs/>
                <w:sz w:val="23"/>
                <w:szCs w:val="23"/>
              </w:rPr>
            </w:pPr>
            <w:r w:rsidRPr="00C461F4">
              <w:rPr>
                <w:b/>
                <w:bCs/>
                <w:sz w:val="23"/>
                <w:szCs w:val="23"/>
              </w:rPr>
              <w:t>VỊ TRÍ</w:t>
            </w:r>
          </w:p>
        </w:tc>
        <w:tc>
          <w:tcPr>
            <w:tcW w:w="3129" w:type="pct"/>
            <w:gridSpan w:val="5"/>
            <w:vAlign w:val="center"/>
          </w:tcPr>
          <w:p w:rsidR="00C465AC" w:rsidRPr="00C461F4" w:rsidRDefault="00C465AC" w:rsidP="0022551B">
            <w:pPr>
              <w:spacing w:line="276" w:lineRule="auto"/>
              <w:jc w:val="center"/>
              <w:rPr>
                <w:b/>
                <w:bCs/>
                <w:sz w:val="23"/>
                <w:szCs w:val="23"/>
              </w:rPr>
            </w:pPr>
            <w:r w:rsidRPr="00C461F4">
              <w:rPr>
                <w:b/>
                <w:bCs/>
                <w:sz w:val="23"/>
                <w:szCs w:val="23"/>
              </w:rPr>
              <w:t xml:space="preserve">PHẠM VI TÍNH </w:t>
            </w:r>
          </w:p>
        </w:tc>
      </w:tr>
      <w:tr w:rsidR="00C465AC" w:rsidRPr="00C461F4">
        <w:trPr>
          <w:trHeight w:val="255"/>
          <w:tblHeader/>
        </w:trPr>
        <w:tc>
          <w:tcPr>
            <w:tcW w:w="315" w:type="pct"/>
            <w:vMerge/>
            <w:vAlign w:val="center"/>
          </w:tcPr>
          <w:p w:rsidR="00C465AC" w:rsidRPr="00C461F4" w:rsidRDefault="00C465AC" w:rsidP="0022551B">
            <w:pPr>
              <w:spacing w:line="276" w:lineRule="auto"/>
              <w:rPr>
                <w:b/>
                <w:bCs/>
                <w:sz w:val="23"/>
                <w:szCs w:val="23"/>
              </w:rPr>
            </w:pPr>
          </w:p>
        </w:tc>
        <w:tc>
          <w:tcPr>
            <w:tcW w:w="1556" w:type="pct"/>
            <w:vMerge/>
            <w:vAlign w:val="center"/>
          </w:tcPr>
          <w:p w:rsidR="00C465AC" w:rsidRPr="00C461F4" w:rsidRDefault="00C465AC" w:rsidP="0022551B">
            <w:pPr>
              <w:spacing w:line="276" w:lineRule="auto"/>
              <w:jc w:val="both"/>
              <w:rPr>
                <w:b/>
                <w:bCs/>
                <w:sz w:val="23"/>
                <w:szCs w:val="23"/>
              </w:rPr>
            </w:pPr>
          </w:p>
        </w:tc>
        <w:tc>
          <w:tcPr>
            <w:tcW w:w="1252" w:type="pct"/>
            <w:gridSpan w:val="2"/>
            <w:vAlign w:val="center"/>
          </w:tcPr>
          <w:p w:rsidR="00C465AC" w:rsidRPr="00C461F4" w:rsidRDefault="00C465AC" w:rsidP="0022551B">
            <w:pPr>
              <w:spacing w:line="276" w:lineRule="auto"/>
              <w:jc w:val="center"/>
              <w:rPr>
                <w:b/>
                <w:bCs/>
                <w:sz w:val="23"/>
                <w:szCs w:val="23"/>
              </w:rPr>
            </w:pPr>
            <w:r w:rsidRPr="00C461F4">
              <w:rPr>
                <w:b/>
                <w:bCs/>
                <w:sz w:val="23"/>
                <w:szCs w:val="23"/>
              </w:rPr>
              <w:t>50m đầu</w:t>
            </w:r>
          </w:p>
        </w:tc>
        <w:tc>
          <w:tcPr>
            <w:tcW w:w="1248" w:type="pct"/>
            <w:gridSpan w:val="2"/>
            <w:tcBorders>
              <w:right w:val="single" w:sz="4" w:space="0" w:color="auto"/>
            </w:tcBorders>
            <w:vAlign w:val="center"/>
          </w:tcPr>
          <w:p w:rsidR="00C465AC" w:rsidRPr="00C461F4" w:rsidRDefault="00C465AC" w:rsidP="0022551B">
            <w:pPr>
              <w:spacing w:line="276" w:lineRule="auto"/>
              <w:jc w:val="center"/>
              <w:rPr>
                <w:b/>
                <w:bCs/>
                <w:sz w:val="23"/>
                <w:szCs w:val="23"/>
              </w:rPr>
            </w:pPr>
            <w:r w:rsidRPr="00C461F4">
              <w:rPr>
                <w:b/>
                <w:bCs/>
                <w:sz w:val="23"/>
                <w:szCs w:val="23"/>
              </w:rPr>
              <w:t>Từ sau mét thứ 50 đến mét thứ 100</w:t>
            </w:r>
          </w:p>
        </w:tc>
        <w:tc>
          <w:tcPr>
            <w:tcW w:w="629" w:type="pct"/>
            <w:vMerge w:val="restar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jc w:val="center"/>
              <w:rPr>
                <w:b/>
                <w:bCs/>
                <w:sz w:val="23"/>
                <w:szCs w:val="23"/>
              </w:rPr>
            </w:pPr>
            <w:r w:rsidRPr="00C461F4">
              <w:rPr>
                <w:b/>
                <w:bCs/>
                <w:sz w:val="23"/>
                <w:szCs w:val="23"/>
              </w:rPr>
              <w:t>Từ sau mét thứ 100 trở vào và bên trong</w:t>
            </w:r>
          </w:p>
        </w:tc>
      </w:tr>
      <w:tr w:rsidR="00C465AC" w:rsidRPr="00C461F4">
        <w:trPr>
          <w:trHeight w:val="638"/>
          <w:tblHeader/>
        </w:trPr>
        <w:tc>
          <w:tcPr>
            <w:tcW w:w="315" w:type="pct"/>
            <w:vMerge/>
            <w:vAlign w:val="center"/>
          </w:tcPr>
          <w:p w:rsidR="00C465AC" w:rsidRPr="00C461F4" w:rsidRDefault="00C465AC" w:rsidP="0022551B">
            <w:pPr>
              <w:spacing w:line="276" w:lineRule="auto"/>
              <w:rPr>
                <w:b/>
                <w:bCs/>
                <w:sz w:val="23"/>
                <w:szCs w:val="23"/>
              </w:rPr>
            </w:pPr>
          </w:p>
        </w:tc>
        <w:tc>
          <w:tcPr>
            <w:tcW w:w="1556" w:type="pct"/>
            <w:vMerge/>
            <w:vAlign w:val="center"/>
          </w:tcPr>
          <w:p w:rsidR="00C465AC" w:rsidRPr="00C461F4" w:rsidRDefault="00C465AC" w:rsidP="0022551B">
            <w:pPr>
              <w:spacing w:line="276" w:lineRule="auto"/>
              <w:jc w:val="both"/>
              <w:rPr>
                <w:b/>
                <w:bCs/>
                <w:sz w:val="23"/>
                <w:szCs w:val="23"/>
              </w:rPr>
            </w:pPr>
          </w:p>
        </w:tc>
        <w:tc>
          <w:tcPr>
            <w:tcW w:w="626" w:type="pct"/>
            <w:vAlign w:val="center"/>
          </w:tcPr>
          <w:p w:rsidR="00C465AC" w:rsidRPr="00C461F4" w:rsidRDefault="00C465AC" w:rsidP="0022551B">
            <w:pPr>
              <w:spacing w:line="276" w:lineRule="auto"/>
              <w:jc w:val="center"/>
              <w:rPr>
                <w:b/>
                <w:bCs/>
                <w:sz w:val="23"/>
                <w:szCs w:val="23"/>
              </w:rPr>
            </w:pPr>
            <w:r w:rsidRPr="00C461F4">
              <w:rPr>
                <w:b/>
                <w:bCs/>
                <w:sz w:val="23"/>
                <w:szCs w:val="23"/>
              </w:rPr>
              <w:t xml:space="preserve">Phường, Thị trấn </w:t>
            </w:r>
          </w:p>
        </w:tc>
        <w:tc>
          <w:tcPr>
            <w:tcW w:w="626" w:type="pct"/>
            <w:vAlign w:val="center"/>
          </w:tcPr>
          <w:p w:rsidR="00C465AC" w:rsidRPr="00C461F4" w:rsidRDefault="00C465AC" w:rsidP="0022551B">
            <w:pPr>
              <w:spacing w:line="276" w:lineRule="auto"/>
              <w:jc w:val="center"/>
              <w:rPr>
                <w:b/>
                <w:bCs/>
                <w:sz w:val="23"/>
                <w:szCs w:val="23"/>
              </w:rPr>
            </w:pPr>
            <w:r w:rsidRPr="00C461F4">
              <w:rPr>
                <w:b/>
                <w:bCs/>
                <w:sz w:val="23"/>
                <w:szCs w:val="23"/>
              </w:rPr>
              <w:t xml:space="preserve">Các xã còn lại </w:t>
            </w:r>
          </w:p>
        </w:tc>
        <w:tc>
          <w:tcPr>
            <w:tcW w:w="623" w:type="pct"/>
            <w:vAlign w:val="center"/>
          </w:tcPr>
          <w:p w:rsidR="00C465AC" w:rsidRPr="00C461F4" w:rsidRDefault="00C465AC" w:rsidP="0022551B">
            <w:pPr>
              <w:spacing w:line="276" w:lineRule="auto"/>
              <w:jc w:val="center"/>
              <w:rPr>
                <w:b/>
                <w:bCs/>
                <w:sz w:val="23"/>
                <w:szCs w:val="23"/>
              </w:rPr>
            </w:pPr>
            <w:r w:rsidRPr="00C461F4">
              <w:rPr>
                <w:b/>
                <w:bCs/>
                <w:sz w:val="23"/>
                <w:szCs w:val="23"/>
              </w:rPr>
              <w:t xml:space="preserve">Phường, Thị trấn </w:t>
            </w:r>
          </w:p>
        </w:tc>
        <w:tc>
          <w:tcPr>
            <w:tcW w:w="625" w:type="pct"/>
            <w:tcBorders>
              <w:right w:val="single" w:sz="4" w:space="0" w:color="auto"/>
            </w:tcBorders>
            <w:vAlign w:val="center"/>
          </w:tcPr>
          <w:p w:rsidR="00C465AC" w:rsidRPr="00C461F4" w:rsidRDefault="00C465AC" w:rsidP="0022551B">
            <w:pPr>
              <w:spacing w:line="276" w:lineRule="auto"/>
              <w:jc w:val="center"/>
              <w:rPr>
                <w:b/>
                <w:bCs/>
                <w:sz w:val="23"/>
                <w:szCs w:val="23"/>
              </w:rPr>
            </w:pPr>
            <w:r w:rsidRPr="00C461F4">
              <w:rPr>
                <w:b/>
                <w:bCs/>
                <w:sz w:val="23"/>
                <w:szCs w:val="23"/>
              </w:rPr>
              <w:t>Các xã còn lại</w:t>
            </w:r>
          </w:p>
        </w:tc>
        <w:tc>
          <w:tcPr>
            <w:tcW w:w="629" w:type="pct"/>
            <w:vMerge/>
            <w:tcBorders>
              <w:left w:val="single" w:sz="4" w:space="0" w:color="auto"/>
              <w:bottom w:val="single" w:sz="4" w:space="0" w:color="auto"/>
              <w:right w:val="single" w:sz="4" w:space="0" w:color="auto"/>
            </w:tcBorders>
            <w:vAlign w:val="center"/>
          </w:tcPr>
          <w:p w:rsidR="00C465AC" w:rsidRPr="00C461F4" w:rsidRDefault="00C465AC" w:rsidP="0022551B">
            <w:pPr>
              <w:rPr>
                <w:b/>
                <w:bCs/>
                <w:sz w:val="23"/>
                <w:szCs w:val="23"/>
              </w:rPr>
            </w:pPr>
          </w:p>
        </w:tc>
      </w:tr>
      <w:tr w:rsidR="00C465AC" w:rsidRPr="00C461F4">
        <w:trPr>
          <w:trHeight w:val="255"/>
        </w:trPr>
        <w:tc>
          <w:tcPr>
            <w:tcW w:w="315" w:type="pct"/>
          </w:tcPr>
          <w:p w:rsidR="00C465AC" w:rsidRPr="00C461F4" w:rsidRDefault="00C465AC" w:rsidP="0022551B">
            <w:pPr>
              <w:spacing w:line="276" w:lineRule="auto"/>
              <w:jc w:val="center"/>
              <w:rPr>
                <w:b/>
                <w:bCs/>
                <w:sz w:val="23"/>
                <w:szCs w:val="23"/>
              </w:rPr>
            </w:pPr>
            <w:r w:rsidRPr="00C461F4">
              <w:rPr>
                <w:b/>
                <w:bCs/>
                <w:sz w:val="23"/>
                <w:szCs w:val="23"/>
              </w:rPr>
              <w:t>A</w:t>
            </w:r>
          </w:p>
        </w:tc>
        <w:tc>
          <w:tcPr>
            <w:tcW w:w="1556" w:type="pct"/>
          </w:tcPr>
          <w:p w:rsidR="00C465AC" w:rsidRPr="00C461F4" w:rsidRDefault="00C465AC" w:rsidP="0022551B">
            <w:pPr>
              <w:spacing w:line="276" w:lineRule="auto"/>
              <w:jc w:val="both"/>
              <w:rPr>
                <w:b/>
                <w:bCs/>
                <w:sz w:val="23"/>
                <w:szCs w:val="23"/>
              </w:rPr>
            </w:pPr>
            <w:r w:rsidRPr="00C461F4">
              <w:rPr>
                <w:b/>
                <w:bCs/>
                <w:sz w:val="23"/>
                <w:szCs w:val="23"/>
              </w:rPr>
              <w:t>QUỐC LỘ</w:t>
            </w:r>
          </w:p>
        </w:tc>
        <w:tc>
          <w:tcPr>
            <w:tcW w:w="626" w:type="pct"/>
            <w:vAlign w:val="center"/>
          </w:tcPr>
          <w:p w:rsidR="00C465AC" w:rsidRPr="00C461F4" w:rsidRDefault="00C465AC" w:rsidP="0022551B">
            <w:pPr>
              <w:spacing w:line="276" w:lineRule="auto"/>
              <w:jc w:val="center"/>
              <w:rPr>
                <w:sz w:val="23"/>
                <w:szCs w:val="23"/>
              </w:rPr>
            </w:pPr>
            <w:r w:rsidRPr="00C461F4">
              <w:rPr>
                <w:sz w:val="23"/>
                <w:szCs w:val="23"/>
              </w:rPr>
              <w:t> </w:t>
            </w:r>
          </w:p>
        </w:tc>
        <w:tc>
          <w:tcPr>
            <w:tcW w:w="626" w:type="pct"/>
            <w:vAlign w:val="center"/>
          </w:tcPr>
          <w:p w:rsidR="00C465AC" w:rsidRPr="00C461F4" w:rsidRDefault="00C465AC" w:rsidP="0022551B">
            <w:pPr>
              <w:spacing w:line="276" w:lineRule="auto"/>
              <w:jc w:val="center"/>
              <w:rPr>
                <w:sz w:val="23"/>
                <w:szCs w:val="23"/>
              </w:rPr>
            </w:pPr>
            <w:r w:rsidRPr="00C461F4">
              <w:rPr>
                <w:sz w:val="23"/>
                <w:szCs w:val="23"/>
              </w:rPr>
              <w:t> </w:t>
            </w:r>
          </w:p>
        </w:tc>
        <w:tc>
          <w:tcPr>
            <w:tcW w:w="623" w:type="pct"/>
            <w:vAlign w:val="center"/>
          </w:tcPr>
          <w:p w:rsidR="00C465AC" w:rsidRPr="00C461F4" w:rsidRDefault="00C465AC" w:rsidP="0022551B">
            <w:pPr>
              <w:spacing w:line="276" w:lineRule="auto"/>
              <w:jc w:val="center"/>
              <w:rPr>
                <w:sz w:val="23"/>
                <w:szCs w:val="23"/>
              </w:rPr>
            </w:pPr>
            <w:r w:rsidRPr="00C461F4">
              <w:rPr>
                <w:sz w:val="23"/>
                <w:szCs w:val="23"/>
              </w:rPr>
              <w:t> </w:t>
            </w:r>
          </w:p>
        </w:tc>
        <w:tc>
          <w:tcPr>
            <w:tcW w:w="625" w:type="pct"/>
            <w:vAlign w:val="center"/>
          </w:tcPr>
          <w:p w:rsidR="00C465AC" w:rsidRPr="00C461F4" w:rsidRDefault="00C465AC" w:rsidP="0022551B">
            <w:pPr>
              <w:spacing w:line="276" w:lineRule="auto"/>
              <w:jc w:val="center"/>
              <w:rPr>
                <w:sz w:val="23"/>
                <w:szCs w:val="23"/>
              </w:rPr>
            </w:pPr>
            <w:r w:rsidRPr="00C461F4">
              <w:rPr>
                <w:sz w:val="23"/>
                <w:szCs w:val="23"/>
              </w:rPr>
              <w:t> </w:t>
            </w:r>
          </w:p>
        </w:tc>
        <w:tc>
          <w:tcPr>
            <w:tcW w:w="629" w:type="pct"/>
            <w:vMerge w:val="restart"/>
            <w:tcBorders>
              <w:top w:val="single" w:sz="4" w:space="0" w:color="auto"/>
            </w:tcBorders>
            <w:vAlign w:val="center"/>
          </w:tcPr>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r w:rsidRPr="00C461F4">
              <w:rPr>
                <w:sz w:val="23"/>
                <w:szCs w:val="23"/>
              </w:rPr>
              <w:t>Áp dụng theo giá đất tại phần III, phụ lục I</w:t>
            </w: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r w:rsidRPr="00C461F4">
              <w:rPr>
                <w:sz w:val="23"/>
                <w:szCs w:val="23"/>
              </w:rPr>
              <w:t xml:space="preserve">Áp dụng theo giá đất tại phần III, phụ lục I            </w:t>
            </w: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p w:rsidR="00C465AC" w:rsidRPr="00C461F4" w:rsidRDefault="00C465AC" w:rsidP="0022551B">
            <w:pPr>
              <w:rPr>
                <w:sz w:val="23"/>
                <w:szCs w:val="23"/>
              </w:rPr>
            </w:pPr>
          </w:p>
          <w:p w:rsidR="00C465AC" w:rsidRPr="00C461F4" w:rsidRDefault="00C465AC" w:rsidP="0022551B">
            <w:pPr>
              <w:jc w:val="center"/>
              <w:rPr>
                <w:sz w:val="23"/>
                <w:szCs w:val="23"/>
              </w:rPr>
            </w:pPr>
          </w:p>
          <w:p w:rsidR="00C465AC" w:rsidRPr="00C461F4" w:rsidRDefault="00C465AC" w:rsidP="0022551B">
            <w:pPr>
              <w:jc w:val="center"/>
              <w:rPr>
                <w:sz w:val="23"/>
                <w:szCs w:val="23"/>
              </w:rPr>
            </w:pPr>
          </w:p>
        </w:tc>
      </w:tr>
      <w:tr w:rsidR="00C465AC" w:rsidRPr="00C461F4">
        <w:trPr>
          <w:trHeight w:val="285"/>
        </w:trPr>
        <w:tc>
          <w:tcPr>
            <w:tcW w:w="315" w:type="pct"/>
            <w:vMerge w:val="restart"/>
          </w:tcPr>
          <w:p w:rsidR="00C465AC" w:rsidRPr="00C461F4" w:rsidRDefault="00C465AC" w:rsidP="0022551B">
            <w:pPr>
              <w:spacing w:line="276" w:lineRule="auto"/>
              <w:jc w:val="center"/>
              <w:rPr>
                <w:sz w:val="23"/>
                <w:szCs w:val="23"/>
              </w:rPr>
            </w:pPr>
            <w:r w:rsidRPr="00C461F4">
              <w:rPr>
                <w:sz w:val="23"/>
                <w:szCs w:val="23"/>
              </w:rPr>
              <w:t>1</w:t>
            </w:r>
          </w:p>
        </w:tc>
        <w:tc>
          <w:tcPr>
            <w:tcW w:w="1556" w:type="pct"/>
          </w:tcPr>
          <w:p w:rsidR="00C465AC" w:rsidRPr="00C461F4" w:rsidRDefault="00C465AC" w:rsidP="0022551B">
            <w:pPr>
              <w:spacing w:line="276" w:lineRule="auto"/>
              <w:jc w:val="both"/>
              <w:rPr>
                <w:b/>
                <w:bCs/>
                <w:sz w:val="23"/>
                <w:szCs w:val="23"/>
              </w:rPr>
            </w:pPr>
            <w:r w:rsidRPr="00C461F4">
              <w:rPr>
                <w:b/>
                <w:bCs/>
                <w:sz w:val="23"/>
                <w:szCs w:val="23"/>
              </w:rPr>
              <w:t>QL 1A (kể cả tuyến tránh)</w:t>
            </w:r>
          </w:p>
        </w:tc>
        <w:tc>
          <w:tcPr>
            <w:tcW w:w="626" w:type="pct"/>
            <w:vAlign w:val="center"/>
          </w:tcPr>
          <w:p w:rsidR="00C465AC" w:rsidRPr="00C461F4" w:rsidRDefault="00C465AC" w:rsidP="0022551B">
            <w:pPr>
              <w:spacing w:line="276" w:lineRule="auto"/>
              <w:jc w:val="center"/>
              <w:rPr>
                <w:sz w:val="23"/>
                <w:szCs w:val="23"/>
              </w:rPr>
            </w:pPr>
            <w:r w:rsidRPr="00C461F4">
              <w:rPr>
                <w:sz w:val="23"/>
                <w:szCs w:val="23"/>
              </w:rPr>
              <w:t> </w:t>
            </w:r>
          </w:p>
        </w:tc>
        <w:tc>
          <w:tcPr>
            <w:tcW w:w="626" w:type="pct"/>
            <w:vAlign w:val="center"/>
          </w:tcPr>
          <w:p w:rsidR="00C465AC" w:rsidRPr="00C461F4" w:rsidRDefault="00C465AC" w:rsidP="0022551B">
            <w:pPr>
              <w:spacing w:line="276" w:lineRule="auto"/>
              <w:jc w:val="center"/>
              <w:rPr>
                <w:sz w:val="23"/>
                <w:szCs w:val="23"/>
              </w:rPr>
            </w:pPr>
            <w:r w:rsidRPr="00C461F4">
              <w:rPr>
                <w:sz w:val="23"/>
                <w:szCs w:val="23"/>
              </w:rPr>
              <w:t> </w:t>
            </w:r>
          </w:p>
        </w:tc>
        <w:tc>
          <w:tcPr>
            <w:tcW w:w="623" w:type="pct"/>
            <w:vAlign w:val="center"/>
          </w:tcPr>
          <w:p w:rsidR="00C465AC" w:rsidRPr="00C461F4" w:rsidRDefault="00C465AC" w:rsidP="0022551B">
            <w:pPr>
              <w:spacing w:line="276" w:lineRule="auto"/>
              <w:jc w:val="center"/>
              <w:rPr>
                <w:sz w:val="23"/>
                <w:szCs w:val="23"/>
              </w:rPr>
            </w:pPr>
            <w:r w:rsidRPr="00C461F4">
              <w:rPr>
                <w:sz w:val="23"/>
                <w:szCs w:val="23"/>
              </w:rPr>
              <w:t> </w:t>
            </w:r>
          </w:p>
        </w:tc>
        <w:tc>
          <w:tcPr>
            <w:tcW w:w="625" w:type="pct"/>
            <w:vAlign w:val="center"/>
          </w:tcPr>
          <w:p w:rsidR="00C465AC" w:rsidRPr="00C461F4" w:rsidRDefault="00C465AC" w:rsidP="0022551B">
            <w:pPr>
              <w:spacing w:line="276" w:lineRule="auto"/>
              <w:jc w:val="center"/>
              <w:rPr>
                <w:sz w:val="23"/>
                <w:szCs w:val="23"/>
              </w:rPr>
            </w:pPr>
            <w:r w:rsidRPr="00C461F4">
              <w:rPr>
                <w:sz w:val="23"/>
                <w:szCs w:val="23"/>
              </w:rPr>
              <w:t> </w:t>
            </w:r>
          </w:p>
        </w:tc>
        <w:tc>
          <w:tcPr>
            <w:tcW w:w="629" w:type="pct"/>
            <w:vMerge/>
            <w:vAlign w:val="center"/>
          </w:tcPr>
          <w:p w:rsidR="00C465AC" w:rsidRPr="00C461F4" w:rsidRDefault="00C465AC" w:rsidP="0022551B">
            <w:pPr>
              <w:rPr>
                <w:sz w:val="23"/>
                <w:szCs w:val="23"/>
              </w:rPr>
            </w:pPr>
          </w:p>
        </w:tc>
      </w:tr>
      <w:tr w:rsidR="00C465AC" w:rsidRPr="00C461F4">
        <w:trPr>
          <w:trHeight w:val="300"/>
        </w:trPr>
        <w:tc>
          <w:tcPr>
            <w:tcW w:w="315" w:type="pct"/>
            <w:vMerge/>
            <w:vAlign w:val="center"/>
          </w:tcPr>
          <w:p w:rsidR="00C465AC" w:rsidRPr="00C461F4" w:rsidRDefault="00C465AC" w:rsidP="0022551B">
            <w:pPr>
              <w:spacing w:line="276" w:lineRule="auto"/>
              <w:rPr>
                <w:sz w:val="23"/>
                <w:szCs w:val="23"/>
              </w:rPr>
            </w:pPr>
          </w:p>
        </w:tc>
        <w:tc>
          <w:tcPr>
            <w:tcW w:w="1556" w:type="pct"/>
          </w:tcPr>
          <w:p w:rsidR="00C465AC" w:rsidRPr="00C461F4" w:rsidRDefault="00C465AC" w:rsidP="0022551B">
            <w:pPr>
              <w:spacing w:line="276" w:lineRule="auto"/>
              <w:jc w:val="both"/>
              <w:rPr>
                <w:sz w:val="23"/>
                <w:szCs w:val="23"/>
              </w:rPr>
            </w:pPr>
            <w:r w:rsidRPr="00C461F4">
              <w:rPr>
                <w:sz w:val="23"/>
                <w:szCs w:val="23"/>
              </w:rPr>
              <w:t xml:space="preserve">Thành phố Tân An </w:t>
            </w:r>
          </w:p>
        </w:tc>
        <w:tc>
          <w:tcPr>
            <w:tcW w:w="626" w:type="pct"/>
            <w:vAlign w:val="center"/>
          </w:tcPr>
          <w:p w:rsidR="00C465AC" w:rsidRPr="00C461F4" w:rsidRDefault="00C465AC" w:rsidP="0022551B">
            <w:pPr>
              <w:spacing w:line="276" w:lineRule="auto"/>
              <w:jc w:val="center"/>
              <w:rPr>
                <w:sz w:val="23"/>
                <w:szCs w:val="23"/>
              </w:rPr>
            </w:pPr>
            <w:r w:rsidRPr="00C461F4">
              <w:rPr>
                <w:sz w:val="23"/>
                <w:szCs w:val="23"/>
              </w:rPr>
              <w:t>162.000</w:t>
            </w:r>
          </w:p>
        </w:tc>
        <w:tc>
          <w:tcPr>
            <w:tcW w:w="626" w:type="pct"/>
            <w:vAlign w:val="center"/>
          </w:tcPr>
          <w:p w:rsidR="00C465AC" w:rsidRPr="00C461F4" w:rsidRDefault="00C465AC" w:rsidP="0022551B">
            <w:pPr>
              <w:spacing w:line="276" w:lineRule="auto"/>
              <w:jc w:val="center"/>
              <w:rPr>
                <w:sz w:val="23"/>
                <w:szCs w:val="23"/>
              </w:rPr>
            </w:pPr>
            <w:r w:rsidRPr="00C461F4">
              <w:rPr>
                <w:sz w:val="23"/>
                <w:szCs w:val="23"/>
              </w:rPr>
              <w:t>135.000</w:t>
            </w:r>
          </w:p>
        </w:tc>
        <w:tc>
          <w:tcPr>
            <w:tcW w:w="623" w:type="pct"/>
            <w:vAlign w:val="center"/>
          </w:tcPr>
          <w:p w:rsidR="00C465AC" w:rsidRPr="00C461F4" w:rsidRDefault="00C465AC" w:rsidP="0022551B">
            <w:pPr>
              <w:spacing w:line="276" w:lineRule="auto"/>
              <w:jc w:val="center"/>
              <w:rPr>
                <w:sz w:val="23"/>
                <w:szCs w:val="23"/>
              </w:rPr>
            </w:pPr>
            <w:r w:rsidRPr="00C461F4">
              <w:rPr>
                <w:sz w:val="23"/>
                <w:szCs w:val="23"/>
              </w:rPr>
              <w:t>135.000</w:t>
            </w:r>
          </w:p>
        </w:tc>
        <w:tc>
          <w:tcPr>
            <w:tcW w:w="625" w:type="pct"/>
            <w:vAlign w:val="center"/>
          </w:tcPr>
          <w:p w:rsidR="00C465AC" w:rsidRPr="00C461F4" w:rsidRDefault="00C465AC" w:rsidP="0022551B">
            <w:pPr>
              <w:spacing w:line="276" w:lineRule="auto"/>
              <w:jc w:val="center"/>
              <w:rPr>
                <w:sz w:val="23"/>
                <w:szCs w:val="23"/>
              </w:rPr>
            </w:pPr>
            <w:r w:rsidRPr="00C461F4">
              <w:rPr>
                <w:sz w:val="23"/>
                <w:szCs w:val="23"/>
              </w:rPr>
              <w:t>108.000</w:t>
            </w:r>
          </w:p>
        </w:tc>
        <w:tc>
          <w:tcPr>
            <w:tcW w:w="629" w:type="pct"/>
            <w:vMerge/>
            <w:vAlign w:val="center"/>
          </w:tcPr>
          <w:p w:rsidR="00C465AC" w:rsidRPr="00C461F4" w:rsidRDefault="00C465AC" w:rsidP="0022551B">
            <w:pPr>
              <w:rPr>
                <w:sz w:val="23"/>
                <w:szCs w:val="23"/>
              </w:rPr>
            </w:pPr>
          </w:p>
        </w:tc>
      </w:tr>
      <w:tr w:rsidR="00C465AC" w:rsidRPr="00C461F4">
        <w:trPr>
          <w:trHeight w:val="300"/>
        </w:trPr>
        <w:tc>
          <w:tcPr>
            <w:tcW w:w="315" w:type="pct"/>
            <w:vMerge/>
            <w:vAlign w:val="center"/>
          </w:tcPr>
          <w:p w:rsidR="00C465AC" w:rsidRPr="00C461F4" w:rsidRDefault="00C465AC" w:rsidP="0022551B">
            <w:pPr>
              <w:spacing w:line="276" w:lineRule="auto"/>
              <w:rPr>
                <w:sz w:val="23"/>
                <w:szCs w:val="23"/>
              </w:rPr>
            </w:pPr>
          </w:p>
        </w:tc>
        <w:tc>
          <w:tcPr>
            <w:tcW w:w="1556" w:type="pct"/>
          </w:tcPr>
          <w:p w:rsidR="00C465AC" w:rsidRPr="00C461F4" w:rsidRDefault="00C465AC" w:rsidP="0022551B">
            <w:pPr>
              <w:spacing w:line="276" w:lineRule="auto"/>
              <w:jc w:val="both"/>
              <w:rPr>
                <w:bCs/>
                <w:sz w:val="23"/>
                <w:szCs w:val="23"/>
              </w:rPr>
            </w:pPr>
            <w:r w:rsidRPr="00C461F4">
              <w:rPr>
                <w:bCs/>
                <w:sz w:val="23"/>
                <w:szCs w:val="23"/>
              </w:rPr>
              <w:t>Bến Lức</w:t>
            </w:r>
          </w:p>
        </w:tc>
        <w:tc>
          <w:tcPr>
            <w:tcW w:w="626" w:type="pct"/>
            <w:vAlign w:val="center"/>
          </w:tcPr>
          <w:p w:rsidR="00C465AC" w:rsidRPr="00C461F4" w:rsidRDefault="00C465AC" w:rsidP="0022551B">
            <w:pPr>
              <w:spacing w:line="276" w:lineRule="auto"/>
              <w:jc w:val="center"/>
              <w:rPr>
                <w:sz w:val="23"/>
                <w:szCs w:val="23"/>
              </w:rPr>
            </w:pPr>
            <w:r w:rsidRPr="00C461F4">
              <w:rPr>
                <w:sz w:val="23"/>
                <w:szCs w:val="23"/>
              </w:rPr>
              <w:t>162.000</w:t>
            </w:r>
          </w:p>
        </w:tc>
        <w:tc>
          <w:tcPr>
            <w:tcW w:w="626" w:type="pct"/>
            <w:vAlign w:val="center"/>
          </w:tcPr>
          <w:p w:rsidR="00C465AC" w:rsidRPr="00C461F4" w:rsidRDefault="00C465AC" w:rsidP="0022551B">
            <w:pPr>
              <w:spacing w:line="276" w:lineRule="auto"/>
              <w:jc w:val="center"/>
              <w:rPr>
                <w:sz w:val="23"/>
                <w:szCs w:val="23"/>
              </w:rPr>
            </w:pPr>
            <w:r w:rsidRPr="00C461F4">
              <w:rPr>
                <w:sz w:val="23"/>
                <w:szCs w:val="23"/>
              </w:rPr>
              <w:t>135.000</w:t>
            </w:r>
          </w:p>
        </w:tc>
        <w:tc>
          <w:tcPr>
            <w:tcW w:w="623" w:type="pct"/>
            <w:vAlign w:val="center"/>
          </w:tcPr>
          <w:p w:rsidR="00C465AC" w:rsidRPr="00C461F4" w:rsidRDefault="00C465AC" w:rsidP="0022551B">
            <w:pPr>
              <w:spacing w:line="276" w:lineRule="auto"/>
              <w:jc w:val="center"/>
              <w:rPr>
                <w:sz w:val="23"/>
                <w:szCs w:val="23"/>
              </w:rPr>
            </w:pPr>
            <w:r w:rsidRPr="00C461F4">
              <w:rPr>
                <w:sz w:val="23"/>
                <w:szCs w:val="23"/>
              </w:rPr>
              <w:t>135.000</w:t>
            </w:r>
          </w:p>
        </w:tc>
        <w:tc>
          <w:tcPr>
            <w:tcW w:w="625" w:type="pct"/>
            <w:vAlign w:val="center"/>
          </w:tcPr>
          <w:p w:rsidR="00C465AC" w:rsidRPr="00C461F4" w:rsidRDefault="00C465AC" w:rsidP="0022551B">
            <w:pPr>
              <w:spacing w:line="276" w:lineRule="auto"/>
              <w:jc w:val="center"/>
              <w:rPr>
                <w:sz w:val="23"/>
                <w:szCs w:val="23"/>
              </w:rPr>
            </w:pPr>
            <w:r w:rsidRPr="00C461F4">
              <w:rPr>
                <w:sz w:val="23"/>
                <w:szCs w:val="23"/>
              </w:rPr>
              <w:t>108.000</w:t>
            </w:r>
          </w:p>
        </w:tc>
        <w:tc>
          <w:tcPr>
            <w:tcW w:w="629" w:type="pct"/>
            <w:vMerge/>
            <w:vAlign w:val="center"/>
          </w:tcPr>
          <w:p w:rsidR="00C465AC" w:rsidRPr="00C461F4" w:rsidRDefault="00C465AC" w:rsidP="0022551B">
            <w:pPr>
              <w:rPr>
                <w:sz w:val="23"/>
                <w:szCs w:val="23"/>
              </w:rPr>
            </w:pPr>
          </w:p>
        </w:tc>
      </w:tr>
      <w:tr w:rsidR="00C465AC" w:rsidRPr="00C461F4">
        <w:trPr>
          <w:trHeight w:val="300"/>
        </w:trPr>
        <w:tc>
          <w:tcPr>
            <w:tcW w:w="315" w:type="pct"/>
            <w:vMerge/>
            <w:vAlign w:val="center"/>
          </w:tcPr>
          <w:p w:rsidR="00C465AC" w:rsidRPr="00C461F4" w:rsidRDefault="00C465AC" w:rsidP="0022551B">
            <w:pPr>
              <w:spacing w:line="276" w:lineRule="auto"/>
              <w:rPr>
                <w:sz w:val="23"/>
                <w:szCs w:val="23"/>
              </w:rPr>
            </w:pPr>
          </w:p>
        </w:tc>
        <w:tc>
          <w:tcPr>
            <w:tcW w:w="1556" w:type="pct"/>
          </w:tcPr>
          <w:p w:rsidR="00C465AC" w:rsidRPr="00C461F4" w:rsidRDefault="00C465AC" w:rsidP="0022551B">
            <w:pPr>
              <w:spacing w:line="276" w:lineRule="auto"/>
              <w:jc w:val="both"/>
              <w:rPr>
                <w:sz w:val="23"/>
                <w:szCs w:val="23"/>
              </w:rPr>
            </w:pPr>
            <w:r w:rsidRPr="00C461F4">
              <w:rPr>
                <w:sz w:val="23"/>
                <w:szCs w:val="23"/>
              </w:rPr>
              <w:t>Thủ Thừa</w:t>
            </w:r>
          </w:p>
        </w:tc>
        <w:tc>
          <w:tcPr>
            <w:tcW w:w="626" w:type="pct"/>
            <w:vAlign w:val="center"/>
          </w:tcPr>
          <w:p w:rsidR="00C465AC" w:rsidRPr="00C461F4" w:rsidRDefault="00C465AC" w:rsidP="0022551B">
            <w:pPr>
              <w:spacing w:line="276" w:lineRule="auto"/>
              <w:jc w:val="center"/>
              <w:rPr>
                <w:sz w:val="23"/>
                <w:szCs w:val="23"/>
              </w:rPr>
            </w:pPr>
          </w:p>
        </w:tc>
        <w:tc>
          <w:tcPr>
            <w:tcW w:w="626" w:type="pct"/>
            <w:vAlign w:val="center"/>
          </w:tcPr>
          <w:p w:rsidR="00C465AC" w:rsidRPr="00C461F4" w:rsidRDefault="00C465AC" w:rsidP="0022551B">
            <w:pPr>
              <w:spacing w:line="276" w:lineRule="auto"/>
              <w:jc w:val="center"/>
              <w:rPr>
                <w:bCs/>
                <w:sz w:val="23"/>
                <w:szCs w:val="23"/>
              </w:rPr>
            </w:pPr>
            <w:r w:rsidRPr="00C461F4">
              <w:rPr>
                <w:bCs/>
                <w:sz w:val="23"/>
                <w:szCs w:val="23"/>
              </w:rPr>
              <w:t>135.000</w:t>
            </w:r>
          </w:p>
        </w:tc>
        <w:tc>
          <w:tcPr>
            <w:tcW w:w="623" w:type="pct"/>
            <w:vAlign w:val="center"/>
          </w:tcPr>
          <w:p w:rsidR="00C465AC" w:rsidRPr="00C461F4" w:rsidRDefault="00C465AC" w:rsidP="0022551B">
            <w:pPr>
              <w:spacing w:line="276" w:lineRule="auto"/>
              <w:jc w:val="center"/>
              <w:rPr>
                <w:sz w:val="23"/>
                <w:szCs w:val="23"/>
              </w:rPr>
            </w:pPr>
          </w:p>
        </w:tc>
        <w:tc>
          <w:tcPr>
            <w:tcW w:w="625" w:type="pct"/>
            <w:vAlign w:val="center"/>
          </w:tcPr>
          <w:p w:rsidR="00C465AC" w:rsidRPr="00C461F4" w:rsidRDefault="00C465AC" w:rsidP="0022551B">
            <w:pPr>
              <w:spacing w:line="276" w:lineRule="auto"/>
              <w:jc w:val="center"/>
              <w:rPr>
                <w:sz w:val="23"/>
                <w:szCs w:val="23"/>
              </w:rPr>
            </w:pPr>
            <w:r w:rsidRPr="00C461F4">
              <w:rPr>
                <w:sz w:val="23"/>
                <w:szCs w:val="23"/>
              </w:rPr>
              <w:t>108.000</w:t>
            </w:r>
          </w:p>
        </w:tc>
        <w:tc>
          <w:tcPr>
            <w:tcW w:w="629" w:type="pct"/>
            <w:vMerge/>
            <w:vAlign w:val="center"/>
          </w:tcPr>
          <w:p w:rsidR="00C465AC" w:rsidRPr="00C461F4" w:rsidRDefault="00C465AC" w:rsidP="0022551B">
            <w:pPr>
              <w:rPr>
                <w:sz w:val="23"/>
                <w:szCs w:val="23"/>
              </w:rPr>
            </w:pPr>
          </w:p>
        </w:tc>
      </w:tr>
      <w:tr w:rsidR="00C465AC" w:rsidRPr="00C461F4">
        <w:trPr>
          <w:trHeight w:val="300"/>
        </w:trPr>
        <w:tc>
          <w:tcPr>
            <w:tcW w:w="315" w:type="pct"/>
            <w:vMerge w:val="restart"/>
          </w:tcPr>
          <w:p w:rsidR="00C465AC" w:rsidRPr="00C461F4" w:rsidRDefault="00C465AC" w:rsidP="0022551B">
            <w:pPr>
              <w:spacing w:line="276" w:lineRule="auto"/>
              <w:jc w:val="center"/>
              <w:rPr>
                <w:sz w:val="23"/>
                <w:szCs w:val="23"/>
              </w:rPr>
            </w:pPr>
            <w:r w:rsidRPr="00C461F4">
              <w:rPr>
                <w:sz w:val="23"/>
                <w:szCs w:val="23"/>
              </w:rPr>
              <w:t>2</w:t>
            </w:r>
          </w:p>
        </w:tc>
        <w:tc>
          <w:tcPr>
            <w:tcW w:w="1556" w:type="pct"/>
          </w:tcPr>
          <w:p w:rsidR="00C465AC" w:rsidRPr="00C461F4" w:rsidRDefault="00C465AC" w:rsidP="0022551B">
            <w:pPr>
              <w:spacing w:line="276" w:lineRule="auto"/>
              <w:jc w:val="both"/>
              <w:rPr>
                <w:b/>
                <w:bCs/>
                <w:sz w:val="23"/>
                <w:szCs w:val="23"/>
              </w:rPr>
            </w:pPr>
            <w:r w:rsidRPr="00C461F4">
              <w:rPr>
                <w:b/>
                <w:bCs/>
                <w:sz w:val="23"/>
                <w:szCs w:val="23"/>
              </w:rPr>
              <w:t xml:space="preserve">QL 50 </w:t>
            </w:r>
          </w:p>
        </w:tc>
        <w:tc>
          <w:tcPr>
            <w:tcW w:w="626" w:type="pct"/>
            <w:vAlign w:val="center"/>
          </w:tcPr>
          <w:p w:rsidR="00C465AC" w:rsidRPr="00C461F4" w:rsidRDefault="00C465AC" w:rsidP="0022551B">
            <w:pPr>
              <w:spacing w:line="276" w:lineRule="auto"/>
              <w:jc w:val="center"/>
              <w:rPr>
                <w:sz w:val="23"/>
                <w:szCs w:val="23"/>
              </w:rPr>
            </w:pPr>
          </w:p>
        </w:tc>
        <w:tc>
          <w:tcPr>
            <w:tcW w:w="626" w:type="pct"/>
            <w:vAlign w:val="center"/>
          </w:tcPr>
          <w:p w:rsidR="00C465AC" w:rsidRPr="00C461F4" w:rsidRDefault="00C465AC" w:rsidP="0022551B">
            <w:pPr>
              <w:spacing w:line="276" w:lineRule="auto"/>
              <w:jc w:val="center"/>
              <w:rPr>
                <w:sz w:val="23"/>
                <w:szCs w:val="23"/>
              </w:rPr>
            </w:pPr>
          </w:p>
        </w:tc>
        <w:tc>
          <w:tcPr>
            <w:tcW w:w="623" w:type="pct"/>
            <w:vAlign w:val="center"/>
          </w:tcPr>
          <w:p w:rsidR="00C465AC" w:rsidRPr="00C461F4" w:rsidRDefault="00C465AC" w:rsidP="0022551B">
            <w:pPr>
              <w:spacing w:line="276" w:lineRule="auto"/>
              <w:jc w:val="center"/>
              <w:rPr>
                <w:sz w:val="23"/>
                <w:szCs w:val="23"/>
              </w:rPr>
            </w:pPr>
          </w:p>
        </w:tc>
        <w:tc>
          <w:tcPr>
            <w:tcW w:w="625" w:type="pct"/>
            <w:vAlign w:val="center"/>
          </w:tcPr>
          <w:p w:rsidR="00C465AC" w:rsidRPr="00C461F4" w:rsidRDefault="00C465AC" w:rsidP="0022551B">
            <w:pPr>
              <w:spacing w:line="276" w:lineRule="auto"/>
              <w:jc w:val="center"/>
              <w:rPr>
                <w:sz w:val="23"/>
                <w:szCs w:val="23"/>
              </w:rPr>
            </w:pPr>
          </w:p>
        </w:tc>
        <w:tc>
          <w:tcPr>
            <w:tcW w:w="629" w:type="pct"/>
            <w:vMerge/>
            <w:vAlign w:val="center"/>
          </w:tcPr>
          <w:p w:rsidR="00C465AC" w:rsidRPr="00C461F4" w:rsidRDefault="00C465AC" w:rsidP="0022551B">
            <w:pPr>
              <w:rPr>
                <w:sz w:val="23"/>
                <w:szCs w:val="23"/>
              </w:rPr>
            </w:pPr>
          </w:p>
        </w:tc>
      </w:tr>
      <w:tr w:rsidR="00C465AC" w:rsidRPr="00C461F4">
        <w:trPr>
          <w:trHeight w:val="300"/>
        </w:trPr>
        <w:tc>
          <w:tcPr>
            <w:tcW w:w="315" w:type="pct"/>
            <w:vMerge/>
            <w:vAlign w:val="center"/>
          </w:tcPr>
          <w:p w:rsidR="00C465AC" w:rsidRPr="00C461F4" w:rsidRDefault="00C465AC" w:rsidP="0022551B">
            <w:pPr>
              <w:spacing w:line="276" w:lineRule="auto"/>
              <w:rPr>
                <w:sz w:val="23"/>
                <w:szCs w:val="23"/>
              </w:rPr>
            </w:pPr>
          </w:p>
        </w:tc>
        <w:tc>
          <w:tcPr>
            <w:tcW w:w="1556" w:type="pct"/>
          </w:tcPr>
          <w:p w:rsidR="00C465AC" w:rsidRPr="00C461F4" w:rsidRDefault="00C465AC" w:rsidP="0022551B">
            <w:pPr>
              <w:spacing w:line="276" w:lineRule="auto"/>
              <w:jc w:val="both"/>
              <w:rPr>
                <w:sz w:val="23"/>
                <w:szCs w:val="23"/>
              </w:rPr>
            </w:pPr>
            <w:r w:rsidRPr="00C461F4">
              <w:rPr>
                <w:sz w:val="23"/>
                <w:szCs w:val="23"/>
              </w:rPr>
              <w:t>Cần Đước</w:t>
            </w:r>
          </w:p>
        </w:tc>
        <w:tc>
          <w:tcPr>
            <w:tcW w:w="626" w:type="pct"/>
            <w:vAlign w:val="center"/>
          </w:tcPr>
          <w:p w:rsidR="00C465AC" w:rsidRPr="00C461F4" w:rsidRDefault="00C465AC" w:rsidP="0022551B">
            <w:pPr>
              <w:spacing w:line="276" w:lineRule="auto"/>
              <w:jc w:val="center"/>
              <w:rPr>
                <w:sz w:val="23"/>
                <w:szCs w:val="23"/>
              </w:rPr>
            </w:pPr>
            <w:r w:rsidRPr="00C461F4">
              <w:rPr>
                <w:sz w:val="23"/>
                <w:szCs w:val="23"/>
              </w:rPr>
              <w:t>135.000</w:t>
            </w:r>
          </w:p>
        </w:tc>
        <w:tc>
          <w:tcPr>
            <w:tcW w:w="626" w:type="pct"/>
            <w:vAlign w:val="center"/>
          </w:tcPr>
          <w:p w:rsidR="00C465AC" w:rsidRPr="00C461F4" w:rsidRDefault="00C465AC" w:rsidP="0022551B">
            <w:pPr>
              <w:spacing w:line="276" w:lineRule="auto"/>
              <w:jc w:val="center"/>
              <w:rPr>
                <w:sz w:val="23"/>
                <w:szCs w:val="23"/>
              </w:rPr>
            </w:pPr>
            <w:r w:rsidRPr="00C461F4">
              <w:rPr>
                <w:sz w:val="23"/>
                <w:szCs w:val="23"/>
              </w:rPr>
              <w:t>108.000</w:t>
            </w:r>
          </w:p>
        </w:tc>
        <w:tc>
          <w:tcPr>
            <w:tcW w:w="623" w:type="pct"/>
            <w:vAlign w:val="center"/>
          </w:tcPr>
          <w:p w:rsidR="00C465AC" w:rsidRPr="00C461F4" w:rsidRDefault="00C465AC" w:rsidP="0022551B">
            <w:pPr>
              <w:spacing w:line="276" w:lineRule="auto"/>
              <w:jc w:val="center"/>
              <w:rPr>
                <w:sz w:val="23"/>
                <w:szCs w:val="23"/>
              </w:rPr>
            </w:pPr>
            <w:r w:rsidRPr="00C461F4">
              <w:rPr>
                <w:sz w:val="23"/>
                <w:szCs w:val="23"/>
              </w:rPr>
              <w:t>108.000</w:t>
            </w:r>
          </w:p>
        </w:tc>
        <w:tc>
          <w:tcPr>
            <w:tcW w:w="625" w:type="pct"/>
            <w:vAlign w:val="center"/>
          </w:tcPr>
          <w:p w:rsidR="00C465AC" w:rsidRPr="00C461F4" w:rsidRDefault="00C465AC" w:rsidP="0022551B">
            <w:pPr>
              <w:spacing w:line="276" w:lineRule="auto"/>
              <w:jc w:val="center"/>
              <w:rPr>
                <w:sz w:val="23"/>
                <w:szCs w:val="23"/>
              </w:rPr>
            </w:pPr>
            <w:r w:rsidRPr="00C461F4">
              <w:rPr>
                <w:sz w:val="23"/>
                <w:szCs w:val="23"/>
              </w:rPr>
              <w:t>90.000</w:t>
            </w:r>
          </w:p>
        </w:tc>
        <w:tc>
          <w:tcPr>
            <w:tcW w:w="629" w:type="pct"/>
            <w:vMerge/>
            <w:vAlign w:val="center"/>
          </w:tcPr>
          <w:p w:rsidR="00C465AC" w:rsidRPr="00C461F4" w:rsidRDefault="00C465AC" w:rsidP="0022551B">
            <w:pPr>
              <w:rPr>
                <w:sz w:val="23"/>
                <w:szCs w:val="23"/>
              </w:rPr>
            </w:pPr>
          </w:p>
        </w:tc>
      </w:tr>
      <w:tr w:rsidR="00C465AC" w:rsidRPr="00C461F4">
        <w:trPr>
          <w:trHeight w:val="300"/>
        </w:trPr>
        <w:tc>
          <w:tcPr>
            <w:tcW w:w="315" w:type="pct"/>
            <w:vMerge/>
            <w:vAlign w:val="center"/>
          </w:tcPr>
          <w:p w:rsidR="00C465AC" w:rsidRPr="00C461F4" w:rsidRDefault="00C465AC" w:rsidP="0022551B">
            <w:pPr>
              <w:spacing w:line="276" w:lineRule="auto"/>
              <w:rPr>
                <w:sz w:val="23"/>
                <w:szCs w:val="23"/>
              </w:rPr>
            </w:pPr>
          </w:p>
        </w:tc>
        <w:tc>
          <w:tcPr>
            <w:tcW w:w="1556" w:type="pct"/>
          </w:tcPr>
          <w:p w:rsidR="00C465AC" w:rsidRPr="00C461F4" w:rsidRDefault="00C465AC" w:rsidP="0022551B">
            <w:pPr>
              <w:spacing w:line="276" w:lineRule="auto"/>
              <w:jc w:val="both"/>
              <w:rPr>
                <w:sz w:val="23"/>
                <w:szCs w:val="23"/>
              </w:rPr>
            </w:pPr>
            <w:r w:rsidRPr="00C461F4">
              <w:rPr>
                <w:sz w:val="23"/>
                <w:szCs w:val="23"/>
              </w:rPr>
              <w:t>Cần Giuộc</w:t>
            </w:r>
          </w:p>
        </w:tc>
        <w:tc>
          <w:tcPr>
            <w:tcW w:w="626" w:type="pct"/>
            <w:vAlign w:val="center"/>
          </w:tcPr>
          <w:p w:rsidR="00C465AC" w:rsidRPr="00C461F4" w:rsidRDefault="00C465AC" w:rsidP="0022551B">
            <w:pPr>
              <w:spacing w:line="276" w:lineRule="auto"/>
              <w:jc w:val="center"/>
              <w:rPr>
                <w:sz w:val="23"/>
                <w:szCs w:val="23"/>
              </w:rPr>
            </w:pPr>
            <w:r w:rsidRPr="00C461F4">
              <w:rPr>
                <w:sz w:val="23"/>
                <w:szCs w:val="23"/>
              </w:rPr>
              <w:t>135.000</w:t>
            </w:r>
          </w:p>
        </w:tc>
        <w:tc>
          <w:tcPr>
            <w:tcW w:w="626" w:type="pct"/>
            <w:vAlign w:val="center"/>
          </w:tcPr>
          <w:p w:rsidR="00C465AC" w:rsidRPr="00C461F4" w:rsidRDefault="00C465AC" w:rsidP="0022551B">
            <w:pPr>
              <w:spacing w:line="276" w:lineRule="auto"/>
              <w:jc w:val="center"/>
              <w:rPr>
                <w:sz w:val="23"/>
                <w:szCs w:val="23"/>
              </w:rPr>
            </w:pPr>
            <w:r w:rsidRPr="00C461F4">
              <w:rPr>
                <w:sz w:val="23"/>
                <w:szCs w:val="23"/>
              </w:rPr>
              <w:t>108.000</w:t>
            </w:r>
          </w:p>
        </w:tc>
        <w:tc>
          <w:tcPr>
            <w:tcW w:w="623" w:type="pct"/>
            <w:vAlign w:val="center"/>
          </w:tcPr>
          <w:p w:rsidR="00C465AC" w:rsidRPr="00C461F4" w:rsidRDefault="00C465AC" w:rsidP="0022551B">
            <w:pPr>
              <w:spacing w:line="276" w:lineRule="auto"/>
              <w:jc w:val="center"/>
              <w:rPr>
                <w:sz w:val="23"/>
                <w:szCs w:val="23"/>
              </w:rPr>
            </w:pPr>
            <w:r w:rsidRPr="00C461F4">
              <w:rPr>
                <w:sz w:val="23"/>
                <w:szCs w:val="23"/>
              </w:rPr>
              <w:t>108.000</w:t>
            </w:r>
          </w:p>
        </w:tc>
        <w:tc>
          <w:tcPr>
            <w:tcW w:w="625" w:type="pct"/>
            <w:vAlign w:val="center"/>
          </w:tcPr>
          <w:p w:rsidR="00C465AC" w:rsidRPr="00C461F4" w:rsidRDefault="00C465AC" w:rsidP="0022551B">
            <w:pPr>
              <w:spacing w:line="276" w:lineRule="auto"/>
              <w:jc w:val="center"/>
              <w:rPr>
                <w:sz w:val="23"/>
                <w:szCs w:val="23"/>
              </w:rPr>
            </w:pPr>
            <w:r w:rsidRPr="00C461F4">
              <w:rPr>
                <w:sz w:val="23"/>
                <w:szCs w:val="23"/>
              </w:rPr>
              <w:t>90.000</w:t>
            </w:r>
          </w:p>
        </w:tc>
        <w:tc>
          <w:tcPr>
            <w:tcW w:w="629" w:type="pct"/>
            <w:vMerge/>
            <w:vAlign w:val="center"/>
          </w:tcPr>
          <w:p w:rsidR="00C465AC" w:rsidRPr="00C461F4" w:rsidRDefault="00C465AC" w:rsidP="0022551B">
            <w:pPr>
              <w:rPr>
                <w:sz w:val="23"/>
                <w:szCs w:val="23"/>
              </w:rPr>
            </w:pPr>
          </w:p>
        </w:tc>
      </w:tr>
      <w:tr w:rsidR="00C465AC" w:rsidRPr="00C461F4">
        <w:trPr>
          <w:trHeight w:val="300"/>
        </w:trPr>
        <w:tc>
          <w:tcPr>
            <w:tcW w:w="315" w:type="pct"/>
            <w:vMerge w:val="restart"/>
          </w:tcPr>
          <w:p w:rsidR="00C465AC" w:rsidRPr="00C461F4" w:rsidRDefault="00C465AC" w:rsidP="0022551B">
            <w:pPr>
              <w:spacing w:line="276" w:lineRule="auto"/>
              <w:jc w:val="center"/>
              <w:rPr>
                <w:sz w:val="23"/>
                <w:szCs w:val="23"/>
              </w:rPr>
            </w:pPr>
            <w:r w:rsidRPr="00C461F4">
              <w:rPr>
                <w:sz w:val="23"/>
                <w:szCs w:val="23"/>
              </w:rPr>
              <w:t>3</w:t>
            </w:r>
          </w:p>
        </w:tc>
        <w:tc>
          <w:tcPr>
            <w:tcW w:w="1556" w:type="pct"/>
          </w:tcPr>
          <w:p w:rsidR="00C465AC" w:rsidRPr="00C461F4" w:rsidRDefault="00C465AC" w:rsidP="0022551B">
            <w:pPr>
              <w:spacing w:line="276" w:lineRule="auto"/>
              <w:jc w:val="both"/>
              <w:rPr>
                <w:b/>
                <w:bCs/>
                <w:sz w:val="23"/>
                <w:szCs w:val="23"/>
              </w:rPr>
            </w:pPr>
            <w:r w:rsidRPr="00C461F4">
              <w:rPr>
                <w:b/>
                <w:bCs/>
                <w:sz w:val="23"/>
                <w:szCs w:val="23"/>
              </w:rPr>
              <w:t xml:space="preserve">QL 62 </w:t>
            </w:r>
          </w:p>
        </w:tc>
        <w:tc>
          <w:tcPr>
            <w:tcW w:w="626" w:type="pct"/>
            <w:vAlign w:val="center"/>
          </w:tcPr>
          <w:p w:rsidR="00C465AC" w:rsidRPr="00C461F4" w:rsidRDefault="00C465AC" w:rsidP="0022551B">
            <w:pPr>
              <w:spacing w:line="276" w:lineRule="auto"/>
              <w:jc w:val="center"/>
              <w:rPr>
                <w:sz w:val="23"/>
                <w:szCs w:val="23"/>
              </w:rPr>
            </w:pPr>
          </w:p>
        </w:tc>
        <w:tc>
          <w:tcPr>
            <w:tcW w:w="626" w:type="pct"/>
            <w:vAlign w:val="center"/>
          </w:tcPr>
          <w:p w:rsidR="00C465AC" w:rsidRPr="00C461F4" w:rsidRDefault="00C465AC" w:rsidP="0022551B">
            <w:pPr>
              <w:spacing w:line="276" w:lineRule="auto"/>
              <w:jc w:val="center"/>
              <w:rPr>
                <w:sz w:val="23"/>
                <w:szCs w:val="23"/>
              </w:rPr>
            </w:pPr>
          </w:p>
        </w:tc>
        <w:tc>
          <w:tcPr>
            <w:tcW w:w="623" w:type="pct"/>
            <w:vAlign w:val="center"/>
          </w:tcPr>
          <w:p w:rsidR="00C465AC" w:rsidRPr="00C461F4" w:rsidRDefault="00C465AC" w:rsidP="0022551B">
            <w:pPr>
              <w:spacing w:line="276" w:lineRule="auto"/>
              <w:jc w:val="center"/>
              <w:rPr>
                <w:sz w:val="23"/>
                <w:szCs w:val="23"/>
              </w:rPr>
            </w:pPr>
          </w:p>
        </w:tc>
        <w:tc>
          <w:tcPr>
            <w:tcW w:w="625" w:type="pct"/>
            <w:vAlign w:val="center"/>
          </w:tcPr>
          <w:p w:rsidR="00C465AC" w:rsidRPr="00C461F4" w:rsidRDefault="00C465AC" w:rsidP="0022551B">
            <w:pPr>
              <w:spacing w:line="276" w:lineRule="auto"/>
              <w:jc w:val="center"/>
              <w:rPr>
                <w:sz w:val="23"/>
                <w:szCs w:val="23"/>
              </w:rPr>
            </w:pPr>
          </w:p>
        </w:tc>
        <w:tc>
          <w:tcPr>
            <w:tcW w:w="629" w:type="pct"/>
            <w:vMerge/>
            <w:vAlign w:val="center"/>
          </w:tcPr>
          <w:p w:rsidR="00C465AC" w:rsidRPr="00C461F4" w:rsidRDefault="00C465AC" w:rsidP="0022551B">
            <w:pPr>
              <w:rPr>
                <w:sz w:val="23"/>
                <w:szCs w:val="23"/>
              </w:rPr>
            </w:pPr>
          </w:p>
        </w:tc>
      </w:tr>
      <w:tr w:rsidR="00C465AC" w:rsidRPr="00C461F4">
        <w:trPr>
          <w:trHeight w:val="300"/>
        </w:trPr>
        <w:tc>
          <w:tcPr>
            <w:tcW w:w="315" w:type="pct"/>
            <w:vMerge/>
            <w:vAlign w:val="center"/>
          </w:tcPr>
          <w:p w:rsidR="00C465AC" w:rsidRPr="00C461F4" w:rsidRDefault="00C465AC" w:rsidP="0022551B">
            <w:pPr>
              <w:spacing w:line="276" w:lineRule="auto"/>
              <w:rPr>
                <w:sz w:val="23"/>
                <w:szCs w:val="23"/>
              </w:rPr>
            </w:pPr>
          </w:p>
        </w:tc>
        <w:tc>
          <w:tcPr>
            <w:tcW w:w="1556" w:type="pct"/>
          </w:tcPr>
          <w:p w:rsidR="00C465AC" w:rsidRPr="00C461F4" w:rsidRDefault="00C465AC" w:rsidP="0022551B">
            <w:pPr>
              <w:spacing w:line="276" w:lineRule="auto"/>
              <w:jc w:val="both"/>
              <w:rPr>
                <w:sz w:val="23"/>
                <w:szCs w:val="23"/>
              </w:rPr>
            </w:pPr>
            <w:r w:rsidRPr="00C461F4">
              <w:rPr>
                <w:sz w:val="23"/>
                <w:szCs w:val="23"/>
              </w:rPr>
              <w:t xml:space="preserve">Thành phố Tân An </w:t>
            </w:r>
          </w:p>
        </w:tc>
        <w:tc>
          <w:tcPr>
            <w:tcW w:w="626" w:type="pct"/>
            <w:vAlign w:val="center"/>
          </w:tcPr>
          <w:p w:rsidR="00C465AC" w:rsidRPr="00C461F4" w:rsidRDefault="00C465AC" w:rsidP="0022551B">
            <w:pPr>
              <w:spacing w:line="276" w:lineRule="auto"/>
              <w:jc w:val="center"/>
              <w:rPr>
                <w:sz w:val="23"/>
                <w:szCs w:val="23"/>
              </w:rPr>
            </w:pPr>
            <w:r w:rsidRPr="00C461F4">
              <w:rPr>
                <w:sz w:val="23"/>
                <w:szCs w:val="23"/>
              </w:rPr>
              <w:t>162.000</w:t>
            </w:r>
          </w:p>
        </w:tc>
        <w:tc>
          <w:tcPr>
            <w:tcW w:w="626" w:type="pct"/>
            <w:vAlign w:val="center"/>
          </w:tcPr>
          <w:p w:rsidR="00C465AC" w:rsidRPr="00C461F4" w:rsidRDefault="00C465AC" w:rsidP="0022551B">
            <w:pPr>
              <w:spacing w:line="276" w:lineRule="auto"/>
              <w:jc w:val="center"/>
              <w:rPr>
                <w:sz w:val="23"/>
                <w:szCs w:val="23"/>
              </w:rPr>
            </w:pPr>
            <w:r w:rsidRPr="00C461F4">
              <w:rPr>
                <w:sz w:val="23"/>
                <w:szCs w:val="23"/>
              </w:rPr>
              <w:t>135.000</w:t>
            </w:r>
          </w:p>
        </w:tc>
        <w:tc>
          <w:tcPr>
            <w:tcW w:w="623" w:type="pct"/>
            <w:vAlign w:val="center"/>
          </w:tcPr>
          <w:p w:rsidR="00C465AC" w:rsidRPr="00C461F4" w:rsidRDefault="00C465AC" w:rsidP="0022551B">
            <w:pPr>
              <w:spacing w:line="276" w:lineRule="auto"/>
              <w:jc w:val="center"/>
              <w:rPr>
                <w:sz w:val="23"/>
                <w:szCs w:val="23"/>
              </w:rPr>
            </w:pPr>
            <w:r w:rsidRPr="00C461F4">
              <w:rPr>
                <w:sz w:val="23"/>
                <w:szCs w:val="23"/>
              </w:rPr>
              <w:t>135.000</w:t>
            </w:r>
          </w:p>
        </w:tc>
        <w:tc>
          <w:tcPr>
            <w:tcW w:w="625" w:type="pct"/>
            <w:vAlign w:val="center"/>
          </w:tcPr>
          <w:p w:rsidR="00C465AC" w:rsidRPr="00C461F4" w:rsidRDefault="00C465AC" w:rsidP="0022551B">
            <w:pPr>
              <w:spacing w:line="276" w:lineRule="auto"/>
              <w:jc w:val="center"/>
              <w:rPr>
                <w:sz w:val="23"/>
                <w:szCs w:val="23"/>
              </w:rPr>
            </w:pPr>
            <w:r w:rsidRPr="00C461F4">
              <w:rPr>
                <w:sz w:val="23"/>
                <w:szCs w:val="23"/>
              </w:rPr>
              <w:t>108.000</w:t>
            </w:r>
          </w:p>
        </w:tc>
        <w:tc>
          <w:tcPr>
            <w:tcW w:w="629" w:type="pct"/>
            <w:vMerge/>
            <w:vAlign w:val="center"/>
          </w:tcPr>
          <w:p w:rsidR="00C465AC" w:rsidRPr="00C461F4" w:rsidRDefault="00C465AC" w:rsidP="0022551B">
            <w:pPr>
              <w:rPr>
                <w:sz w:val="23"/>
                <w:szCs w:val="23"/>
              </w:rPr>
            </w:pPr>
          </w:p>
        </w:tc>
      </w:tr>
      <w:tr w:rsidR="00C465AC" w:rsidRPr="00C461F4">
        <w:trPr>
          <w:trHeight w:val="300"/>
        </w:trPr>
        <w:tc>
          <w:tcPr>
            <w:tcW w:w="315" w:type="pct"/>
            <w:vMerge/>
            <w:vAlign w:val="center"/>
          </w:tcPr>
          <w:p w:rsidR="00C465AC" w:rsidRPr="00C461F4" w:rsidRDefault="00C465AC" w:rsidP="0022551B">
            <w:pPr>
              <w:spacing w:line="276" w:lineRule="auto"/>
              <w:rPr>
                <w:sz w:val="23"/>
                <w:szCs w:val="23"/>
              </w:rPr>
            </w:pPr>
          </w:p>
        </w:tc>
        <w:tc>
          <w:tcPr>
            <w:tcW w:w="1556" w:type="pct"/>
          </w:tcPr>
          <w:p w:rsidR="00C465AC" w:rsidRPr="00C461F4" w:rsidRDefault="00C465AC" w:rsidP="0022551B">
            <w:pPr>
              <w:spacing w:line="276" w:lineRule="auto"/>
              <w:jc w:val="both"/>
              <w:rPr>
                <w:sz w:val="23"/>
                <w:szCs w:val="23"/>
              </w:rPr>
            </w:pPr>
            <w:r w:rsidRPr="00C461F4">
              <w:rPr>
                <w:sz w:val="23"/>
                <w:szCs w:val="23"/>
              </w:rPr>
              <w:t>Thủ Thừa</w:t>
            </w:r>
          </w:p>
        </w:tc>
        <w:tc>
          <w:tcPr>
            <w:tcW w:w="626" w:type="pct"/>
            <w:vAlign w:val="center"/>
          </w:tcPr>
          <w:p w:rsidR="00C465AC" w:rsidRPr="00C461F4" w:rsidRDefault="00C465AC" w:rsidP="0022551B">
            <w:pPr>
              <w:spacing w:line="276" w:lineRule="auto"/>
              <w:jc w:val="center"/>
              <w:rPr>
                <w:sz w:val="23"/>
                <w:szCs w:val="23"/>
              </w:rPr>
            </w:pPr>
          </w:p>
        </w:tc>
        <w:tc>
          <w:tcPr>
            <w:tcW w:w="626" w:type="pct"/>
            <w:vAlign w:val="center"/>
          </w:tcPr>
          <w:p w:rsidR="00C465AC" w:rsidRPr="00C461F4" w:rsidRDefault="00C465AC" w:rsidP="0022551B">
            <w:pPr>
              <w:spacing w:line="276" w:lineRule="auto"/>
              <w:jc w:val="center"/>
              <w:rPr>
                <w:sz w:val="23"/>
                <w:szCs w:val="23"/>
              </w:rPr>
            </w:pPr>
            <w:r w:rsidRPr="00C461F4">
              <w:rPr>
                <w:sz w:val="23"/>
                <w:szCs w:val="23"/>
              </w:rPr>
              <w:t>108.000</w:t>
            </w:r>
          </w:p>
        </w:tc>
        <w:tc>
          <w:tcPr>
            <w:tcW w:w="623" w:type="pct"/>
            <w:vAlign w:val="center"/>
          </w:tcPr>
          <w:p w:rsidR="00C465AC" w:rsidRPr="00C461F4" w:rsidRDefault="00C465AC" w:rsidP="0022551B">
            <w:pPr>
              <w:spacing w:line="276" w:lineRule="auto"/>
              <w:jc w:val="center"/>
              <w:rPr>
                <w:sz w:val="23"/>
                <w:szCs w:val="23"/>
              </w:rPr>
            </w:pPr>
          </w:p>
        </w:tc>
        <w:tc>
          <w:tcPr>
            <w:tcW w:w="625" w:type="pct"/>
            <w:vAlign w:val="center"/>
          </w:tcPr>
          <w:p w:rsidR="00C465AC" w:rsidRPr="00C461F4" w:rsidRDefault="00C465AC" w:rsidP="0022551B">
            <w:pPr>
              <w:spacing w:line="276" w:lineRule="auto"/>
              <w:jc w:val="center"/>
              <w:rPr>
                <w:sz w:val="23"/>
                <w:szCs w:val="23"/>
              </w:rPr>
            </w:pPr>
            <w:r w:rsidRPr="00C461F4">
              <w:rPr>
                <w:sz w:val="23"/>
                <w:szCs w:val="23"/>
              </w:rPr>
              <w:t>90.000</w:t>
            </w:r>
          </w:p>
        </w:tc>
        <w:tc>
          <w:tcPr>
            <w:tcW w:w="629" w:type="pct"/>
            <w:vMerge/>
            <w:vAlign w:val="center"/>
          </w:tcPr>
          <w:p w:rsidR="00C465AC" w:rsidRPr="00C461F4" w:rsidRDefault="00C465AC" w:rsidP="0022551B">
            <w:pPr>
              <w:rPr>
                <w:sz w:val="23"/>
                <w:szCs w:val="23"/>
              </w:rPr>
            </w:pPr>
          </w:p>
        </w:tc>
      </w:tr>
      <w:tr w:rsidR="00C465AC" w:rsidRPr="00C461F4">
        <w:trPr>
          <w:trHeight w:val="300"/>
        </w:trPr>
        <w:tc>
          <w:tcPr>
            <w:tcW w:w="315" w:type="pct"/>
            <w:vMerge/>
            <w:vAlign w:val="center"/>
          </w:tcPr>
          <w:p w:rsidR="00C465AC" w:rsidRPr="00C461F4" w:rsidRDefault="00C465AC" w:rsidP="0022551B">
            <w:pPr>
              <w:spacing w:line="276" w:lineRule="auto"/>
              <w:rPr>
                <w:sz w:val="23"/>
                <w:szCs w:val="23"/>
              </w:rPr>
            </w:pPr>
          </w:p>
        </w:tc>
        <w:tc>
          <w:tcPr>
            <w:tcW w:w="1556" w:type="pct"/>
          </w:tcPr>
          <w:p w:rsidR="00C465AC" w:rsidRPr="00C461F4" w:rsidRDefault="00C465AC" w:rsidP="0022551B">
            <w:pPr>
              <w:spacing w:line="276" w:lineRule="auto"/>
              <w:jc w:val="both"/>
              <w:rPr>
                <w:sz w:val="23"/>
                <w:szCs w:val="23"/>
              </w:rPr>
            </w:pPr>
            <w:r w:rsidRPr="00C461F4">
              <w:rPr>
                <w:sz w:val="23"/>
                <w:szCs w:val="23"/>
              </w:rPr>
              <w:t>Thạnh Hóa</w:t>
            </w:r>
          </w:p>
        </w:tc>
        <w:tc>
          <w:tcPr>
            <w:tcW w:w="626" w:type="pct"/>
            <w:vAlign w:val="center"/>
          </w:tcPr>
          <w:p w:rsidR="00C465AC" w:rsidRPr="00C461F4" w:rsidRDefault="00C465AC" w:rsidP="0022551B">
            <w:pPr>
              <w:spacing w:line="276" w:lineRule="auto"/>
              <w:jc w:val="center"/>
              <w:rPr>
                <w:sz w:val="23"/>
                <w:szCs w:val="23"/>
              </w:rPr>
            </w:pPr>
            <w:r w:rsidRPr="00C461F4">
              <w:rPr>
                <w:sz w:val="23"/>
                <w:szCs w:val="23"/>
              </w:rPr>
              <w:t>90.000</w:t>
            </w:r>
          </w:p>
        </w:tc>
        <w:tc>
          <w:tcPr>
            <w:tcW w:w="626" w:type="pct"/>
            <w:vAlign w:val="center"/>
          </w:tcPr>
          <w:p w:rsidR="00C465AC" w:rsidRPr="00C461F4" w:rsidRDefault="00C465AC" w:rsidP="0022551B">
            <w:pPr>
              <w:spacing w:line="276" w:lineRule="auto"/>
              <w:jc w:val="center"/>
              <w:rPr>
                <w:sz w:val="23"/>
                <w:szCs w:val="23"/>
              </w:rPr>
            </w:pPr>
            <w:r w:rsidRPr="00C461F4">
              <w:rPr>
                <w:sz w:val="23"/>
                <w:szCs w:val="23"/>
              </w:rPr>
              <w:t>80.000</w:t>
            </w:r>
          </w:p>
        </w:tc>
        <w:tc>
          <w:tcPr>
            <w:tcW w:w="623" w:type="pct"/>
            <w:vAlign w:val="center"/>
          </w:tcPr>
          <w:p w:rsidR="00C465AC" w:rsidRPr="00C461F4" w:rsidRDefault="00C465AC" w:rsidP="0022551B">
            <w:pPr>
              <w:spacing w:line="276" w:lineRule="auto"/>
              <w:jc w:val="center"/>
              <w:rPr>
                <w:sz w:val="23"/>
                <w:szCs w:val="23"/>
              </w:rPr>
            </w:pPr>
            <w:r w:rsidRPr="00C461F4">
              <w:rPr>
                <w:sz w:val="23"/>
                <w:szCs w:val="23"/>
              </w:rPr>
              <w:t>70.000</w:t>
            </w:r>
          </w:p>
        </w:tc>
        <w:tc>
          <w:tcPr>
            <w:tcW w:w="625" w:type="pct"/>
            <w:vAlign w:val="center"/>
          </w:tcPr>
          <w:p w:rsidR="00C465AC" w:rsidRPr="00C461F4" w:rsidRDefault="00C465AC" w:rsidP="0022551B">
            <w:pPr>
              <w:spacing w:line="276" w:lineRule="auto"/>
              <w:jc w:val="center"/>
              <w:rPr>
                <w:sz w:val="23"/>
                <w:szCs w:val="23"/>
              </w:rPr>
            </w:pPr>
            <w:r w:rsidRPr="00C461F4">
              <w:rPr>
                <w:sz w:val="23"/>
                <w:szCs w:val="23"/>
              </w:rPr>
              <w:t>60.000</w:t>
            </w:r>
          </w:p>
        </w:tc>
        <w:tc>
          <w:tcPr>
            <w:tcW w:w="629" w:type="pct"/>
            <w:vMerge/>
            <w:vAlign w:val="center"/>
          </w:tcPr>
          <w:p w:rsidR="00C465AC" w:rsidRPr="00C461F4" w:rsidRDefault="00C465AC" w:rsidP="0022551B">
            <w:pPr>
              <w:rPr>
                <w:sz w:val="23"/>
                <w:szCs w:val="23"/>
              </w:rPr>
            </w:pPr>
          </w:p>
        </w:tc>
      </w:tr>
      <w:tr w:rsidR="00C465AC" w:rsidRPr="00C461F4">
        <w:trPr>
          <w:trHeight w:val="56"/>
        </w:trPr>
        <w:tc>
          <w:tcPr>
            <w:tcW w:w="315" w:type="pct"/>
            <w:vMerge/>
            <w:vAlign w:val="center"/>
          </w:tcPr>
          <w:p w:rsidR="00C465AC" w:rsidRPr="00C461F4" w:rsidRDefault="00C465AC" w:rsidP="0022551B">
            <w:pPr>
              <w:spacing w:line="276" w:lineRule="auto"/>
              <w:rPr>
                <w:sz w:val="23"/>
                <w:szCs w:val="23"/>
              </w:rPr>
            </w:pPr>
          </w:p>
        </w:tc>
        <w:tc>
          <w:tcPr>
            <w:tcW w:w="1556" w:type="pct"/>
          </w:tcPr>
          <w:p w:rsidR="00C465AC" w:rsidRPr="00C461F4" w:rsidRDefault="00C465AC" w:rsidP="0022551B">
            <w:pPr>
              <w:spacing w:line="276" w:lineRule="auto"/>
              <w:jc w:val="both"/>
              <w:rPr>
                <w:sz w:val="23"/>
                <w:szCs w:val="23"/>
              </w:rPr>
            </w:pPr>
            <w:r w:rsidRPr="00C461F4">
              <w:rPr>
                <w:sz w:val="23"/>
                <w:szCs w:val="23"/>
              </w:rPr>
              <w:t>Tân Thạnh</w:t>
            </w:r>
          </w:p>
        </w:tc>
        <w:tc>
          <w:tcPr>
            <w:tcW w:w="626" w:type="pct"/>
            <w:vAlign w:val="center"/>
          </w:tcPr>
          <w:p w:rsidR="00C465AC" w:rsidRPr="00C461F4" w:rsidRDefault="00C465AC" w:rsidP="0022551B">
            <w:pPr>
              <w:spacing w:line="276" w:lineRule="auto"/>
              <w:jc w:val="center"/>
              <w:rPr>
                <w:sz w:val="23"/>
                <w:szCs w:val="23"/>
              </w:rPr>
            </w:pPr>
            <w:r w:rsidRPr="00C461F4">
              <w:rPr>
                <w:sz w:val="23"/>
                <w:szCs w:val="23"/>
              </w:rPr>
              <w:t>95.000</w:t>
            </w:r>
          </w:p>
        </w:tc>
        <w:tc>
          <w:tcPr>
            <w:tcW w:w="626" w:type="pct"/>
            <w:vAlign w:val="center"/>
          </w:tcPr>
          <w:p w:rsidR="00C465AC" w:rsidRPr="00C461F4" w:rsidRDefault="00C465AC" w:rsidP="0022551B">
            <w:pPr>
              <w:spacing w:line="276" w:lineRule="auto"/>
              <w:jc w:val="center"/>
              <w:rPr>
                <w:sz w:val="23"/>
                <w:szCs w:val="23"/>
              </w:rPr>
            </w:pPr>
            <w:r w:rsidRPr="00C461F4">
              <w:rPr>
                <w:sz w:val="23"/>
                <w:szCs w:val="23"/>
              </w:rPr>
              <w:t>80.000</w:t>
            </w:r>
          </w:p>
        </w:tc>
        <w:tc>
          <w:tcPr>
            <w:tcW w:w="623" w:type="pct"/>
            <w:vAlign w:val="center"/>
          </w:tcPr>
          <w:p w:rsidR="00C465AC" w:rsidRPr="00C461F4" w:rsidRDefault="00C465AC" w:rsidP="0022551B">
            <w:pPr>
              <w:spacing w:line="276" w:lineRule="auto"/>
              <w:jc w:val="center"/>
              <w:rPr>
                <w:sz w:val="23"/>
                <w:szCs w:val="23"/>
              </w:rPr>
            </w:pPr>
            <w:r w:rsidRPr="00C461F4">
              <w:rPr>
                <w:sz w:val="23"/>
                <w:szCs w:val="23"/>
              </w:rPr>
              <w:t>75.000</w:t>
            </w:r>
          </w:p>
        </w:tc>
        <w:tc>
          <w:tcPr>
            <w:tcW w:w="625" w:type="pct"/>
            <w:vAlign w:val="center"/>
          </w:tcPr>
          <w:p w:rsidR="00C465AC" w:rsidRPr="00C461F4" w:rsidRDefault="00C465AC" w:rsidP="0022551B">
            <w:pPr>
              <w:spacing w:line="276" w:lineRule="auto"/>
              <w:jc w:val="center"/>
              <w:rPr>
                <w:sz w:val="23"/>
                <w:szCs w:val="23"/>
              </w:rPr>
            </w:pPr>
            <w:r w:rsidRPr="00C461F4">
              <w:rPr>
                <w:sz w:val="23"/>
                <w:szCs w:val="23"/>
              </w:rPr>
              <w:t>60.000</w:t>
            </w:r>
          </w:p>
        </w:tc>
        <w:tc>
          <w:tcPr>
            <w:tcW w:w="629" w:type="pct"/>
            <w:vMerge/>
            <w:vAlign w:val="center"/>
          </w:tcPr>
          <w:p w:rsidR="00C465AC" w:rsidRPr="00C461F4" w:rsidRDefault="00C465AC" w:rsidP="0022551B">
            <w:pPr>
              <w:rPr>
                <w:sz w:val="23"/>
                <w:szCs w:val="23"/>
              </w:rPr>
            </w:pPr>
          </w:p>
        </w:tc>
      </w:tr>
      <w:tr w:rsidR="00C465AC" w:rsidRPr="00C461F4">
        <w:trPr>
          <w:trHeight w:val="315"/>
        </w:trPr>
        <w:tc>
          <w:tcPr>
            <w:tcW w:w="315" w:type="pct"/>
            <w:vMerge/>
            <w:vAlign w:val="center"/>
          </w:tcPr>
          <w:p w:rsidR="00C465AC" w:rsidRPr="00C461F4" w:rsidRDefault="00C465AC" w:rsidP="0022551B">
            <w:pPr>
              <w:spacing w:line="276" w:lineRule="auto"/>
              <w:rPr>
                <w:sz w:val="23"/>
                <w:szCs w:val="23"/>
              </w:rPr>
            </w:pPr>
          </w:p>
        </w:tc>
        <w:tc>
          <w:tcPr>
            <w:tcW w:w="1556" w:type="pct"/>
          </w:tcPr>
          <w:p w:rsidR="00C465AC" w:rsidRPr="00C461F4" w:rsidRDefault="00C465AC" w:rsidP="0022551B">
            <w:pPr>
              <w:spacing w:line="276" w:lineRule="auto"/>
              <w:jc w:val="both"/>
              <w:rPr>
                <w:sz w:val="23"/>
                <w:szCs w:val="23"/>
              </w:rPr>
            </w:pPr>
            <w:r w:rsidRPr="00C461F4">
              <w:rPr>
                <w:sz w:val="23"/>
                <w:szCs w:val="23"/>
              </w:rPr>
              <w:t>Mộc Hóa</w:t>
            </w:r>
          </w:p>
        </w:tc>
        <w:tc>
          <w:tcPr>
            <w:tcW w:w="626" w:type="pct"/>
            <w:vAlign w:val="center"/>
          </w:tcPr>
          <w:p w:rsidR="00C465AC" w:rsidRPr="00C461F4" w:rsidRDefault="00C465AC" w:rsidP="0022551B">
            <w:pPr>
              <w:spacing w:line="276" w:lineRule="auto"/>
              <w:jc w:val="center"/>
              <w:rPr>
                <w:sz w:val="23"/>
                <w:szCs w:val="23"/>
              </w:rPr>
            </w:pPr>
          </w:p>
        </w:tc>
        <w:tc>
          <w:tcPr>
            <w:tcW w:w="626" w:type="pct"/>
            <w:vAlign w:val="center"/>
          </w:tcPr>
          <w:p w:rsidR="00C465AC" w:rsidRPr="00C461F4" w:rsidRDefault="00C465AC" w:rsidP="0022551B">
            <w:pPr>
              <w:spacing w:line="276" w:lineRule="auto"/>
              <w:jc w:val="center"/>
              <w:rPr>
                <w:sz w:val="23"/>
                <w:szCs w:val="23"/>
              </w:rPr>
            </w:pPr>
            <w:r w:rsidRPr="00C461F4">
              <w:rPr>
                <w:sz w:val="23"/>
                <w:szCs w:val="23"/>
              </w:rPr>
              <w:t>55.000</w:t>
            </w:r>
          </w:p>
        </w:tc>
        <w:tc>
          <w:tcPr>
            <w:tcW w:w="623" w:type="pct"/>
            <w:vAlign w:val="center"/>
          </w:tcPr>
          <w:p w:rsidR="00C465AC" w:rsidRPr="00C461F4" w:rsidRDefault="00C465AC" w:rsidP="0022551B">
            <w:pPr>
              <w:spacing w:line="276" w:lineRule="auto"/>
              <w:jc w:val="center"/>
              <w:rPr>
                <w:sz w:val="23"/>
                <w:szCs w:val="23"/>
              </w:rPr>
            </w:pPr>
          </w:p>
        </w:tc>
        <w:tc>
          <w:tcPr>
            <w:tcW w:w="625" w:type="pct"/>
            <w:vAlign w:val="center"/>
          </w:tcPr>
          <w:p w:rsidR="00C465AC" w:rsidRPr="00C461F4" w:rsidRDefault="00C465AC" w:rsidP="0022551B">
            <w:pPr>
              <w:spacing w:line="276" w:lineRule="auto"/>
              <w:jc w:val="center"/>
              <w:rPr>
                <w:sz w:val="23"/>
                <w:szCs w:val="23"/>
              </w:rPr>
            </w:pPr>
            <w:r w:rsidRPr="00C461F4">
              <w:rPr>
                <w:sz w:val="23"/>
                <w:szCs w:val="23"/>
              </w:rPr>
              <w:t>40.000</w:t>
            </w:r>
          </w:p>
        </w:tc>
        <w:tc>
          <w:tcPr>
            <w:tcW w:w="629" w:type="pct"/>
            <w:vMerge/>
            <w:vAlign w:val="center"/>
          </w:tcPr>
          <w:p w:rsidR="00C465AC" w:rsidRPr="00C461F4" w:rsidRDefault="00C465AC" w:rsidP="0022551B">
            <w:pPr>
              <w:rPr>
                <w:sz w:val="23"/>
                <w:szCs w:val="23"/>
              </w:rPr>
            </w:pPr>
          </w:p>
        </w:tc>
      </w:tr>
      <w:tr w:rsidR="00C465AC" w:rsidRPr="00C461F4">
        <w:trPr>
          <w:trHeight w:val="315"/>
        </w:trPr>
        <w:tc>
          <w:tcPr>
            <w:tcW w:w="315" w:type="pct"/>
          </w:tcPr>
          <w:p w:rsidR="00C465AC" w:rsidRPr="00C461F4" w:rsidRDefault="00C465AC" w:rsidP="0022551B">
            <w:pPr>
              <w:spacing w:line="276" w:lineRule="auto"/>
              <w:jc w:val="center"/>
              <w:rPr>
                <w:sz w:val="23"/>
                <w:szCs w:val="23"/>
              </w:rPr>
            </w:pPr>
            <w:r w:rsidRPr="00C461F4">
              <w:rPr>
                <w:sz w:val="23"/>
                <w:szCs w:val="23"/>
              </w:rPr>
              <w:t> </w:t>
            </w:r>
          </w:p>
        </w:tc>
        <w:tc>
          <w:tcPr>
            <w:tcW w:w="1556" w:type="pct"/>
          </w:tcPr>
          <w:p w:rsidR="00C465AC" w:rsidRPr="00C461F4" w:rsidRDefault="00C465AC" w:rsidP="0022551B">
            <w:pPr>
              <w:spacing w:line="276" w:lineRule="auto"/>
              <w:jc w:val="both"/>
              <w:rPr>
                <w:sz w:val="23"/>
                <w:szCs w:val="23"/>
              </w:rPr>
            </w:pPr>
            <w:r w:rsidRPr="00C461F4">
              <w:rPr>
                <w:sz w:val="23"/>
                <w:szCs w:val="23"/>
              </w:rPr>
              <w:t>Thị xã Kiến Tường</w:t>
            </w:r>
          </w:p>
        </w:tc>
        <w:tc>
          <w:tcPr>
            <w:tcW w:w="626" w:type="pct"/>
            <w:vAlign w:val="center"/>
          </w:tcPr>
          <w:p w:rsidR="00C465AC" w:rsidRPr="00C461F4" w:rsidRDefault="00C465AC" w:rsidP="0022551B">
            <w:pPr>
              <w:spacing w:line="276" w:lineRule="auto"/>
              <w:jc w:val="center"/>
              <w:rPr>
                <w:sz w:val="23"/>
                <w:szCs w:val="23"/>
              </w:rPr>
            </w:pPr>
            <w:r w:rsidRPr="00C461F4">
              <w:rPr>
                <w:sz w:val="23"/>
                <w:szCs w:val="23"/>
              </w:rPr>
              <w:t>75.000</w:t>
            </w:r>
          </w:p>
        </w:tc>
        <w:tc>
          <w:tcPr>
            <w:tcW w:w="626" w:type="pct"/>
            <w:vAlign w:val="center"/>
          </w:tcPr>
          <w:p w:rsidR="00C465AC" w:rsidRPr="00C461F4" w:rsidRDefault="00C465AC" w:rsidP="0022551B">
            <w:pPr>
              <w:spacing w:line="276" w:lineRule="auto"/>
              <w:jc w:val="center"/>
              <w:rPr>
                <w:sz w:val="23"/>
                <w:szCs w:val="23"/>
              </w:rPr>
            </w:pPr>
            <w:r w:rsidRPr="00C461F4">
              <w:rPr>
                <w:sz w:val="23"/>
                <w:szCs w:val="23"/>
              </w:rPr>
              <w:t>55.000</w:t>
            </w:r>
          </w:p>
        </w:tc>
        <w:tc>
          <w:tcPr>
            <w:tcW w:w="623" w:type="pct"/>
            <w:vAlign w:val="center"/>
          </w:tcPr>
          <w:p w:rsidR="00C465AC" w:rsidRPr="00C461F4" w:rsidRDefault="00C465AC" w:rsidP="0022551B">
            <w:pPr>
              <w:spacing w:line="276" w:lineRule="auto"/>
              <w:jc w:val="center"/>
              <w:rPr>
                <w:sz w:val="23"/>
                <w:szCs w:val="23"/>
              </w:rPr>
            </w:pPr>
            <w:r w:rsidRPr="00C461F4">
              <w:rPr>
                <w:sz w:val="23"/>
                <w:szCs w:val="23"/>
              </w:rPr>
              <w:t>50.000</w:t>
            </w:r>
          </w:p>
        </w:tc>
        <w:tc>
          <w:tcPr>
            <w:tcW w:w="625" w:type="pct"/>
            <w:vAlign w:val="center"/>
          </w:tcPr>
          <w:p w:rsidR="00C465AC" w:rsidRPr="00C461F4" w:rsidRDefault="00C465AC" w:rsidP="0022551B">
            <w:pPr>
              <w:spacing w:line="276" w:lineRule="auto"/>
              <w:jc w:val="center"/>
              <w:rPr>
                <w:sz w:val="23"/>
                <w:szCs w:val="23"/>
              </w:rPr>
            </w:pPr>
            <w:r w:rsidRPr="00C461F4">
              <w:rPr>
                <w:sz w:val="23"/>
                <w:szCs w:val="23"/>
              </w:rPr>
              <w:t>40.000</w:t>
            </w:r>
          </w:p>
        </w:tc>
        <w:tc>
          <w:tcPr>
            <w:tcW w:w="629" w:type="pct"/>
            <w:vMerge/>
            <w:vAlign w:val="center"/>
          </w:tcPr>
          <w:p w:rsidR="00C465AC" w:rsidRPr="00C461F4" w:rsidRDefault="00C465AC" w:rsidP="0022551B">
            <w:pPr>
              <w:rPr>
                <w:sz w:val="23"/>
                <w:szCs w:val="23"/>
              </w:rPr>
            </w:pPr>
          </w:p>
        </w:tc>
      </w:tr>
      <w:tr w:rsidR="00C465AC" w:rsidRPr="00C461F4">
        <w:trPr>
          <w:trHeight w:val="300"/>
        </w:trPr>
        <w:tc>
          <w:tcPr>
            <w:tcW w:w="315" w:type="pct"/>
            <w:vMerge w:val="restart"/>
          </w:tcPr>
          <w:p w:rsidR="00C465AC" w:rsidRPr="00C461F4" w:rsidRDefault="00C465AC" w:rsidP="0022551B">
            <w:pPr>
              <w:spacing w:line="276" w:lineRule="auto"/>
              <w:jc w:val="center"/>
              <w:rPr>
                <w:sz w:val="23"/>
                <w:szCs w:val="23"/>
              </w:rPr>
            </w:pPr>
            <w:r w:rsidRPr="00C461F4">
              <w:rPr>
                <w:sz w:val="23"/>
                <w:szCs w:val="23"/>
              </w:rPr>
              <w:lastRenderedPageBreak/>
              <w:t>4</w:t>
            </w:r>
          </w:p>
        </w:tc>
        <w:tc>
          <w:tcPr>
            <w:tcW w:w="1556" w:type="pct"/>
          </w:tcPr>
          <w:p w:rsidR="00C465AC" w:rsidRPr="00C461F4" w:rsidRDefault="00C465AC" w:rsidP="0022551B">
            <w:pPr>
              <w:spacing w:line="276" w:lineRule="auto"/>
              <w:jc w:val="both"/>
              <w:rPr>
                <w:b/>
                <w:bCs/>
                <w:sz w:val="23"/>
                <w:szCs w:val="23"/>
              </w:rPr>
            </w:pPr>
            <w:r w:rsidRPr="00C461F4">
              <w:rPr>
                <w:b/>
                <w:bCs/>
                <w:sz w:val="23"/>
                <w:szCs w:val="23"/>
              </w:rPr>
              <w:t xml:space="preserve">QL N2 </w:t>
            </w:r>
          </w:p>
        </w:tc>
        <w:tc>
          <w:tcPr>
            <w:tcW w:w="626" w:type="pct"/>
            <w:vAlign w:val="center"/>
          </w:tcPr>
          <w:p w:rsidR="00C465AC" w:rsidRPr="00C461F4" w:rsidRDefault="00C465AC" w:rsidP="0022551B">
            <w:pPr>
              <w:spacing w:line="276" w:lineRule="auto"/>
              <w:jc w:val="center"/>
              <w:rPr>
                <w:sz w:val="23"/>
                <w:szCs w:val="23"/>
              </w:rPr>
            </w:pPr>
          </w:p>
        </w:tc>
        <w:tc>
          <w:tcPr>
            <w:tcW w:w="626" w:type="pct"/>
            <w:vAlign w:val="center"/>
          </w:tcPr>
          <w:p w:rsidR="00C465AC" w:rsidRPr="00C461F4" w:rsidRDefault="00C465AC" w:rsidP="0022551B">
            <w:pPr>
              <w:spacing w:line="276" w:lineRule="auto"/>
              <w:jc w:val="center"/>
              <w:rPr>
                <w:sz w:val="23"/>
                <w:szCs w:val="23"/>
              </w:rPr>
            </w:pPr>
          </w:p>
        </w:tc>
        <w:tc>
          <w:tcPr>
            <w:tcW w:w="623" w:type="pct"/>
            <w:vAlign w:val="center"/>
          </w:tcPr>
          <w:p w:rsidR="00C465AC" w:rsidRPr="00C461F4" w:rsidRDefault="00C465AC" w:rsidP="0022551B">
            <w:pPr>
              <w:spacing w:line="276" w:lineRule="auto"/>
              <w:jc w:val="center"/>
              <w:rPr>
                <w:sz w:val="23"/>
                <w:szCs w:val="23"/>
              </w:rPr>
            </w:pPr>
          </w:p>
        </w:tc>
        <w:tc>
          <w:tcPr>
            <w:tcW w:w="625" w:type="pct"/>
            <w:vAlign w:val="center"/>
          </w:tcPr>
          <w:p w:rsidR="00C465AC" w:rsidRPr="00C461F4" w:rsidRDefault="00C465AC" w:rsidP="0022551B">
            <w:pPr>
              <w:spacing w:line="276" w:lineRule="auto"/>
              <w:jc w:val="center"/>
              <w:rPr>
                <w:sz w:val="23"/>
                <w:szCs w:val="23"/>
              </w:rPr>
            </w:pPr>
          </w:p>
        </w:tc>
        <w:tc>
          <w:tcPr>
            <w:tcW w:w="629" w:type="pct"/>
            <w:vMerge/>
            <w:vAlign w:val="center"/>
          </w:tcPr>
          <w:p w:rsidR="00C465AC" w:rsidRPr="00C461F4" w:rsidRDefault="00C465AC" w:rsidP="0022551B">
            <w:pPr>
              <w:rPr>
                <w:sz w:val="23"/>
                <w:szCs w:val="23"/>
              </w:rPr>
            </w:pPr>
          </w:p>
        </w:tc>
      </w:tr>
      <w:tr w:rsidR="00C465AC" w:rsidRPr="00C461F4">
        <w:trPr>
          <w:trHeight w:val="300"/>
        </w:trPr>
        <w:tc>
          <w:tcPr>
            <w:tcW w:w="315" w:type="pct"/>
            <w:vMerge/>
            <w:vAlign w:val="center"/>
          </w:tcPr>
          <w:p w:rsidR="00C465AC" w:rsidRPr="00C461F4" w:rsidRDefault="00C465AC" w:rsidP="0022551B">
            <w:pPr>
              <w:spacing w:line="276" w:lineRule="auto"/>
              <w:rPr>
                <w:sz w:val="23"/>
                <w:szCs w:val="23"/>
              </w:rPr>
            </w:pPr>
          </w:p>
        </w:tc>
        <w:tc>
          <w:tcPr>
            <w:tcW w:w="1556" w:type="pct"/>
          </w:tcPr>
          <w:p w:rsidR="00C465AC" w:rsidRPr="00C461F4" w:rsidRDefault="00C465AC" w:rsidP="0022551B">
            <w:pPr>
              <w:spacing w:line="276" w:lineRule="auto"/>
              <w:jc w:val="both"/>
              <w:rPr>
                <w:sz w:val="23"/>
                <w:szCs w:val="23"/>
              </w:rPr>
            </w:pPr>
            <w:r w:rsidRPr="00C461F4">
              <w:rPr>
                <w:sz w:val="23"/>
                <w:szCs w:val="23"/>
              </w:rPr>
              <w:t>Bến Lức</w:t>
            </w:r>
          </w:p>
        </w:tc>
        <w:tc>
          <w:tcPr>
            <w:tcW w:w="626" w:type="pct"/>
            <w:vAlign w:val="center"/>
          </w:tcPr>
          <w:p w:rsidR="00C465AC" w:rsidRPr="00C461F4" w:rsidRDefault="00C465AC" w:rsidP="0022551B">
            <w:pPr>
              <w:spacing w:line="276" w:lineRule="auto"/>
              <w:jc w:val="center"/>
              <w:rPr>
                <w:sz w:val="23"/>
                <w:szCs w:val="23"/>
              </w:rPr>
            </w:pPr>
          </w:p>
        </w:tc>
        <w:tc>
          <w:tcPr>
            <w:tcW w:w="626" w:type="pct"/>
            <w:vAlign w:val="center"/>
          </w:tcPr>
          <w:p w:rsidR="00C465AC" w:rsidRPr="00C461F4" w:rsidRDefault="00C465AC" w:rsidP="0022551B">
            <w:pPr>
              <w:spacing w:line="276" w:lineRule="auto"/>
              <w:jc w:val="center"/>
              <w:rPr>
                <w:sz w:val="23"/>
                <w:szCs w:val="23"/>
              </w:rPr>
            </w:pPr>
            <w:r w:rsidRPr="00C461F4">
              <w:rPr>
                <w:sz w:val="23"/>
                <w:szCs w:val="23"/>
              </w:rPr>
              <w:t>108.000</w:t>
            </w:r>
          </w:p>
        </w:tc>
        <w:tc>
          <w:tcPr>
            <w:tcW w:w="623" w:type="pct"/>
            <w:vAlign w:val="center"/>
          </w:tcPr>
          <w:p w:rsidR="00C465AC" w:rsidRPr="00C461F4" w:rsidRDefault="00C465AC" w:rsidP="0022551B">
            <w:pPr>
              <w:spacing w:line="276" w:lineRule="auto"/>
              <w:jc w:val="center"/>
              <w:rPr>
                <w:sz w:val="23"/>
                <w:szCs w:val="23"/>
              </w:rPr>
            </w:pPr>
          </w:p>
        </w:tc>
        <w:tc>
          <w:tcPr>
            <w:tcW w:w="625" w:type="pct"/>
            <w:vAlign w:val="center"/>
          </w:tcPr>
          <w:p w:rsidR="00C465AC" w:rsidRPr="00C461F4" w:rsidRDefault="00C465AC" w:rsidP="0022551B">
            <w:pPr>
              <w:spacing w:line="276" w:lineRule="auto"/>
              <w:jc w:val="center"/>
              <w:rPr>
                <w:sz w:val="23"/>
                <w:szCs w:val="23"/>
              </w:rPr>
            </w:pPr>
            <w:r w:rsidRPr="00C461F4">
              <w:rPr>
                <w:sz w:val="23"/>
                <w:szCs w:val="23"/>
              </w:rPr>
              <w:t>90.000</w:t>
            </w:r>
          </w:p>
        </w:tc>
        <w:tc>
          <w:tcPr>
            <w:tcW w:w="629" w:type="pct"/>
            <w:vMerge/>
            <w:vAlign w:val="center"/>
          </w:tcPr>
          <w:p w:rsidR="00C465AC" w:rsidRPr="00C461F4" w:rsidRDefault="00C465AC" w:rsidP="0022551B">
            <w:pPr>
              <w:rPr>
                <w:sz w:val="23"/>
                <w:szCs w:val="23"/>
              </w:rPr>
            </w:pPr>
          </w:p>
        </w:tc>
      </w:tr>
      <w:tr w:rsidR="00C465AC" w:rsidRPr="00C461F4">
        <w:trPr>
          <w:trHeight w:val="300"/>
        </w:trPr>
        <w:tc>
          <w:tcPr>
            <w:tcW w:w="315" w:type="pct"/>
            <w:vMerge/>
            <w:vAlign w:val="center"/>
          </w:tcPr>
          <w:p w:rsidR="00C465AC" w:rsidRPr="00C461F4" w:rsidRDefault="00C465AC" w:rsidP="0022551B">
            <w:pPr>
              <w:spacing w:line="276" w:lineRule="auto"/>
              <w:rPr>
                <w:sz w:val="23"/>
                <w:szCs w:val="23"/>
              </w:rPr>
            </w:pPr>
          </w:p>
        </w:tc>
        <w:tc>
          <w:tcPr>
            <w:tcW w:w="1556" w:type="pct"/>
          </w:tcPr>
          <w:p w:rsidR="00C465AC" w:rsidRPr="00C461F4" w:rsidRDefault="00C465AC" w:rsidP="0022551B">
            <w:pPr>
              <w:spacing w:line="276" w:lineRule="auto"/>
              <w:jc w:val="both"/>
              <w:rPr>
                <w:sz w:val="23"/>
                <w:szCs w:val="23"/>
              </w:rPr>
            </w:pPr>
            <w:r w:rsidRPr="00C461F4">
              <w:rPr>
                <w:sz w:val="23"/>
                <w:szCs w:val="23"/>
              </w:rPr>
              <w:t>Đức Hòa</w:t>
            </w:r>
          </w:p>
        </w:tc>
        <w:tc>
          <w:tcPr>
            <w:tcW w:w="626" w:type="pct"/>
            <w:vAlign w:val="center"/>
          </w:tcPr>
          <w:p w:rsidR="00C465AC" w:rsidRPr="00C461F4" w:rsidRDefault="00C465AC" w:rsidP="0022551B">
            <w:pPr>
              <w:spacing w:line="276" w:lineRule="auto"/>
              <w:jc w:val="center"/>
              <w:rPr>
                <w:sz w:val="23"/>
                <w:szCs w:val="23"/>
              </w:rPr>
            </w:pPr>
            <w:r w:rsidRPr="00C461F4">
              <w:rPr>
                <w:sz w:val="23"/>
                <w:szCs w:val="23"/>
              </w:rPr>
              <w:t>135.000</w:t>
            </w:r>
          </w:p>
        </w:tc>
        <w:tc>
          <w:tcPr>
            <w:tcW w:w="626" w:type="pct"/>
            <w:vAlign w:val="center"/>
          </w:tcPr>
          <w:p w:rsidR="00C465AC" w:rsidRPr="00C461F4" w:rsidRDefault="00C465AC" w:rsidP="0022551B">
            <w:pPr>
              <w:spacing w:line="276" w:lineRule="auto"/>
              <w:jc w:val="center"/>
              <w:rPr>
                <w:sz w:val="23"/>
                <w:szCs w:val="23"/>
              </w:rPr>
            </w:pPr>
            <w:r w:rsidRPr="00C461F4">
              <w:rPr>
                <w:sz w:val="23"/>
                <w:szCs w:val="23"/>
              </w:rPr>
              <w:t>108.000</w:t>
            </w:r>
          </w:p>
        </w:tc>
        <w:tc>
          <w:tcPr>
            <w:tcW w:w="623" w:type="pct"/>
            <w:vAlign w:val="center"/>
          </w:tcPr>
          <w:p w:rsidR="00C465AC" w:rsidRPr="00C461F4" w:rsidRDefault="00C465AC" w:rsidP="0022551B">
            <w:pPr>
              <w:spacing w:line="276" w:lineRule="auto"/>
              <w:jc w:val="center"/>
              <w:rPr>
                <w:sz w:val="23"/>
                <w:szCs w:val="23"/>
              </w:rPr>
            </w:pPr>
            <w:r w:rsidRPr="00C461F4">
              <w:rPr>
                <w:sz w:val="23"/>
                <w:szCs w:val="23"/>
              </w:rPr>
              <w:t>108.000</w:t>
            </w:r>
          </w:p>
        </w:tc>
        <w:tc>
          <w:tcPr>
            <w:tcW w:w="625" w:type="pct"/>
            <w:vAlign w:val="center"/>
          </w:tcPr>
          <w:p w:rsidR="00C465AC" w:rsidRPr="00C461F4" w:rsidRDefault="00C465AC" w:rsidP="0022551B">
            <w:pPr>
              <w:spacing w:line="276" w:lineRule="auto"/>
              <w:jc w:val="center"/>
              <w:rPr>
                <w:sz w:val="23"/>
                <w:szCs w:val="23"/>
              </w:rPr>
            </w:pPr>
            <w:r w:rsidRPr="00C461F4">
              <w:rPr>
                <w:sz w:val="23"/>
                <w:szCs w:val="23"/>
              </w:rPr>
              <w:t>90.000</w:t>
            </w:r>
          </w:p>
        </w:tc>
        <w:tc>
          <w:tcPr>
            <w:tcW w:w="629" w:type="pct"/>
            <w:vMerge/>
            <w:vAlign w:val="center"/>
          </w:tcPr>
          <w:p w:rsidR="00C465AC" w:rsidRPr="00C461F4" w:rsidRDefault="00C465AC" w:rsidP="0022551B">
            <w:pPr>
              <w:rPr>
                <w:sz w:val="23"/>
                <w:szCs w:val="23"/>
              </w:rPr>
            </w:pPr>
          </w:p>
        </w:tc>
      </w:tr>
      <w:tr w:rsidR="00C465AC" w:rsidRPr="00C461F4">
        <w:trPr>
          <w:trHeight w:val="300"/>
        </w:trPr>
        <w:tc>
          <w:tcPr>
            <w:tcW w:w="315" w:type="pct"/>
            <w:vMerge/>
            <w:vAlign w:val="center"/>
          </w:tcPr>
          <w:p w:rsidR="00C465AC" w:rsidRPr="00C461F4" w:rsidRDefault="00C465AC" w:rsidP="0022551B">
            <w:pPr>
              <w:spacing w:line="276" w:lineRule="auto"/>
              <w:rPr>
                <w:sz w:val="23"/>
                <w:szCs w:val="23"/>
              </w:rPr>
            </w:pPr>
          </w:p>
        </w:tc>
        <w:tc>
          <w:tcPr>
            <w:tcW w:w="1556" w:type="pct"/>
          </w:tcPr>
          <w:p w:rsidR="00C465AC" w:rsidRPr="00C461F4" w:rsidRDefault="00C465AC" w:rsidP="0022551B">
            <w:pPr>
              <w:spacing w:line="276" w:lineRule="auto"/>
              <w:jc w:val="both"/>
              <w:rPr>
                <w:sz w:val="23"/>
                <w:szCs w:val="23"/>
              </w:rPr>
            </w:pPr>
            <w:r w:rsidRPr="00C461F4">
              <w:rPr>
                <w:sz w:val="23"/>
                <w:szCs w:val="23"/>
              </w:rPr>
              <w:t>Thủ Thừa</w:t>
            </w:r>
          </w:p>
        </w:tc>
        <w:tc>
          <w:tcPr>
            <w:tcW w:w="626" w:type="pct"/>
            <w:vAlign w:val="center"/>
          </w:tcPr>
          <w:p w:rsidR="00C465AC" w:rsidRPr="00C461F4" w:rsidRDefault="00C465AC" w:rsidP="0022551B">
            <w:pPr>
              <w:spacing w:line="276" w:lineRule="auto"/>
              <w:jc w:val="center"/>
              <w:rPr>
                <w:sz w:val="23"/>
                <w:szCs w:val="23"/>
              </w:rPr>
            </w:pPr>
          </w:p>
        </w:tc>
        <w:tc>
          <w:tcPr>
            <w:tcW w:w="626" w:type="pct"/>
            <w:vAlign w:val="center"/>
          </w:tcPr>
          <w:p w:rsidR="00C465AC" w:rsidRPr="00C461F4" w:rsidRDefault="00C465AC" w:rsidP="0022551B">
            <w:pPr>
              <w:spacing w:line="276" w:lineRule="auto"/>
              <w:jc w:val="center"/>
              <w:rPr>
                <w:sz w:val="23"/>
                <w:szCs w:val="23"/>
              </w:rPr>
            </w:pPr>
            <w:r w:rsidRPr="00C461F4">
              <w:rPr>
                <w:sz w:val="23"/>
                <w:szCs w:val="23"/>
              </w:rPr>
              <w:t>90.000</w:t>
            </w:r>
          </w:p>
        </w:tc>
        <w:tc>
          <w:tcPr>
            <w:tcW w:w="623" w:type="pct"/>
            <w:vAlign w:val="center"/>
          </w:tcPr>
          <w:p w:rsidR="00C465AC" w:rsidRPr="00C461F4" w:rsidRDefault="00C465AC" w:rsidP="0022551B">
            <w:pPr>
              <w:spacing w:line="276" w:lineRule="auto"/>
              <w:jc w:val="center"/>
              <w:rPr>
                <w:sz w:val="23"/>
                <w:szCs w:val="23"/>
              </w:rPr>
            </w:pPr>
          </w:p>
        </w:tc>
        <w:tc>
          <w:tcPr>
            <w:tcW w:w="625" w:type="pct"/>
            <w:vAlign w:val="center"/>
          </w:tcPr>
          <w:p w:rsidR="00C465AC" w:rsidRPr="00C461F4" w:rsidRDefault="00C465AC" w:rsidP="0022551B">
            <w:pPr>
              <w:spacing w:line="276" w:lineRule="auto"/>
              <w:jc w:val="center"/>
              <w:rPr>
                <w:sz w:val="23"/>
                <w:szCs w:val="23"/>
              </w:rPr>
            </w:pPr>
            <w:r w:rsidRPr="00C461F4">
              <w:rPr>
                <w:sz w:val="23"/>
                <w:szCs w:val="23"/>
              </w:rPr>
              <w:t>70.000</w:t>
            </w:r>
          </w:p>
        </w:tc>
        <w:tc>
          <w:tcPr>
            <w:tcW w:w="629" w:type="pct"/>
            <w:vMerge/>
            <w:vAlign w:val="center"/>
          </w:tcPr>
          <w:p w:rsidR="00C465AC" w:rsidRPr="00C461F4" w:rsidRDefault="00C465AC" w:rsidP="0022551B">
            <w:pPr>
              <w:rPr>
                <w:sz w:val="23"/>
                <w:szCs w:val="23"/>
              </w:rPr>
            </w:pPr>
          </w:p>
        </w:tc>
      </w:tr>
      <w:tr w:rsidR="00C465AC" w:rsidRPr="00C461F4">
        <w:trPr>
          <w:trHeight w:val="300"/>
        </w:trPr>
        <w:tc>
          <w:tcPr>
            <w:tcW w:w="315" w:type="pct"/>
            <w:vMerge/>
            <w:vAlign w:val="center"/>
          </w:tcPr>
          <w:p w:rsidR="00C465AC" w:rsidRPr="00C461F4" w:rsidRDefault="00C465AC" w:rsidP="0022551B">
            <w:pPr>
              <w:spacing w:line="276" w:lineRule="auto"/>
              <w:rPr>
                <w:sz w:val="23"/>
                <w:szCs w:val="23"/>
              </w:rPr>
            </w:pPr>
          </w:p>
        </w:tc>
        <w:tc>
          <w:tcPr>
            <w:tcW w:w="1556" w:type="pct"/>
          </w:tcPr>
          <w:p w:rsidR="00C465AC" w:rsidRPr="00C461F4" w:rsidRDefault="00C465AC" w:rsidP="0022551B">
            <w:pPr>
              <w:spacing w:line="276" w:lineRule="auto"/>
              <w:jc w:val="both"/>
              <w:rPr>
                <w:sz w:val="23"/>
                <w:szCs w:val="23"/>
              </w:rPr>
            </w:pPr>
            <w:r w:rsidRPr="00C461F4">
              <w:rPr>
                <w:sz w:val="23"/>
                <w:szCs w:val="23"/>
              </w:rPr>
              <w:t>Thạnh Hóa</w:t>
            </w:r>
          </w:p>
        </w:tc>
        <w:tc>
          <w:tcPr>
            <w:tcW w:w="626" w:type="pct"/>
            <w:vAlign w:val="center"/>
          </w:tcPr>
          <w:p w:rsidR="00C465AC" w:rsidRPr="00C461F4" w:rsidRDefault="00C465AC" w:rsidP="0022551B">
            <w:pPr>
              <w:spacing w:line="276" w:lineRule="auto"/>
              <w:jc w:val="center"/>
              <w:rPr>
                <w:sz w:val="23"/>
                <w:szCs w:val="23"/>
              </w:rPr>
            </w:pPr>
            <w:r w:rsidRPr="00C461F4">
              <w:rPr>
                <w:sz w:val="23"/>
                <w:szCs w:val="23"/>
              </w:rPr>
              <w:t>90.000</w:t>
            </w:r>
          </w:p>
        </w:tc>
        <w:tc>
          <w:tcPr>
            <w:tcW w:w="626" w:type="pct"/>
            <w:vAlign w:val="center"/>
          </w:tcPr>
          <w:p w:rsidR="00C465AC" w:rsidRPr="00C461F4" w:rsidRDefault="00C465AC" w:rsidP="0022551B">
            <w:pPr>
              <w:spacing w:line="276" w:lineRule="auto"/>
              <w:jc w:val="center"/>
              <w:rPr>
                <w:sz w:val="23"/>
                <w:szCs w:val="23"/>
              </w:rPr>
            </w:pPr>
            <w:r w:rsidRPr="00C461F4">
              <w:rPr>
                <w:sz w:val="23"/>
                <w:szCs w:val="23"/>
              </w:rPr>
              <w:t>60.000</w:t>
            </w:r>
          </w:p>
        </w:tc>
        <w:tc>
          <w:tcPr>
            <w:tcW w:w="623" w:type="pct"/>
            <w:vAlign w:val="center"/>
          </w:tcPr>
          <w:p w:rsidR="00C465AC" w:rsidRPr="00C461F4" w:rsidRDefault="00C465AC" w:rsidP="0022551B">
            <w:pPr>
              <w:spacing w:line="276" w:lineRule="auto"/>
              <w:jc w:val="center"/>
              <w:rPr>
                <w:sz w:val="23"/>
                <w:szCs w:val="23"/>
              </w:rPr>
            </w:pPr>
            <w:r w:rsidRPr="00C461F4">
              <w:rPr>
                <w:sz w:val="23"/>
                <w:szCs w:val="23"/>
              </w:rPr>
              <w:t>60.000</w:t>
            </w:r>
          </w:p>
        </w:tc>
        <w:tc>
          <w:tcPr>
            <w:tcW w:w="625" w:type="pct"/>
            <w:vAlign w:val="center"/>
          </w:tcPr>
          <w:p w:rsidR="00C465AC" w:rsidRPr="00C461F4" w:rsidRDefault="00C465AC" w:rsidP="0022551B">
            <w:pPr>
              <w:spacing w:line="276" w:lineRule="auto"/>
              <w:jc w:val="center"/>
              <w:rPr>
                <w:sz w:val="23"/>
                <w:szCs w:val="23"/>
              </w:rPr>
            </w:pPr>
            <w:r w:rsidRPr="00C461F4">
              <w:rPr>
                <w:sz w:val="23"/>
                <w:szCs w:val="23"/>
              </w:rPr>
              <w:t>45.000</w:t>
            </w:r>
          </w:p>
        </w:tc>
        <w:tc>
          <w:tcPr>
            <w:tcW w:w="629" w:type="pct"/>
            <w:vMerge/>
            <w:vAlign w:val="center"/>
          </w:tcPr>
          <w:p w:rsidR="00C465AC" w:rsidRPr="00C461F4" w:rsidRDefault="00C465AC" w:rsidP="0022551B">
            <w:pPr>
              <w:rPr>
                <w:sz w:val="23"/>
                <w:szCs w:val="23"/>
              </w:rPr>
            </w:pPr>
          </w:p>
        </w:tc>
      </w:tr>
      <w:tr w:rsidR="00C465AC" w:rsidRPr="00C461F4">
        <w:trPr>
          <w:trHeight w:val="300"/>
        </w:trPr>
        <w:tc>
          <w:tcPr>
            <w:tcW w:w="315" w:type="pct"/>
            <w:vMerge/>
            <w:vAlign w:val="center"/>
          </w:tcPr>
          <w:p w:rsidR="00C465AC" w:rsidRPr="00C461F4" w:rsidRDefault="00C465AC" w:rsidP="0022551B">
            <w:pPr>
              <w:spacing w:line="276" w:lineRule="auto"/>
              <w:rPr>
                <w:sz w:val="23"/>
                <w:szCs w:val="23"/>
              </w:rPr>
            </w:pPr>
          </w:p>
        </w:tc>
        <w:tc>
          <w:tcPr>
            <w:tcW w:w="1556" w:type="pct"/>
          </w:tcPr>
          <w:p w:rsidR="00C465AC" w:rsidRPr="00C461F4" w:rsidRDefault="00C465AC" w:rsidP="0022551B">
            <w:pPr>
              <w:spacing w:line="276" w:lineRule="auto"/>
              <w:jc w:val="both"/>
              <w:rPr>
                <w:sz w:val="23"/>
                <w:szCs w:val="23"/>
              </w:rPr>
            </w:pPr>
            <w:r w:rsidRPr="00C461F4">
              <w:rPr>
                <w:sz w:val="23"/>
                <w:szCs w:val="23"/>
              </w:rPr>
              <w:t>Tân Thạnh</w:t>
            </w:r>
          </w:p>
        </w:tc>
        <w:tc>
          <w:tcPr>
            <w:tcW w:w="626" w:type="pct"/>
            <w:vAlign w:val="center"/>
          </w:tcPr>
          <w:p w:rsidR="00C465AC" w:rsidRPr="00C461F4" w:rsidRDefault="00C465AC" w:rsidP="0022551B">
            <w:pPr>
              <w:spacing w:line="276" w:lineRule="auto"/>
              <w:jc w:val="center"/>
              <w:rPr>
                <w:sz w:val="23"/>
                <w:szCs w:val="23"/>
              </w:rPr>
            </w:pPr>
          </w:p>
        </w:tc>
        <w:tc>
          <w:tcPr>
            <w:tcW w:w="626" w:type="pct"/>
            <w:vAlign w:val="center"/>
          </w:tcPr>
          <w:p w:rsidR="00C465AC" w:rsidRPr="00C461F4" w:rsidRDefault="00C465AC" w:rsidP="0022551B">
            <w:pPr>
              <w:spacing w:line="276" w:lineRule="auto"/>
              <w:jc w:val="center"/>
              <w:rPr>
                <w:sz w:val="23"/>
                <w:szCs w:val="23"/>
              </w:rPr>
            </w:pPr>
            <w:r w:rsidRPr="00C461F4">
              <w:rPr>
                <w:sz w:val="23"/>
                <w:szCs w:val="23"/>
              </w:rPr>
              <w:t>55.000</w:t>
            </w:r>
          </w:p>
        </w:tc>
        <w:tc>
          <w:tcPr>
            <w:tcW w:w="623" w:type="pct"/>
            <w:vAlign w:val="center"/>
          </w:tcPr>
          <w:p w:rsidR="00C465AC" w:rsidRPr="00C461F4" w:rsidRDefault="00C465AC" w:rsidP="0022551B">
            <w:pPr>
              <w:spacing w:line="276" w:lineRule="auto"/>
              <w:jc w:val="center"/>
              <w:rPr>
                <w:sz w:val="23"/>
                <w:szCs w:val="23"/>
              </w:rPr>
            </w:pPr>
          </w:p>
        </w:tc>
        <w:tc>
          <w:tcPr>
            <w:tcW w:w="625" w:type="pct"/>
            <w:vAlign w:val="center"/>
          </w:tcPr>
          <w:p w:rsidR="00C465AC" w:rsidRPr="00C461F4" w:rsidRDefault="00C465AC" w:rsidP="0022551B">
            <w:pPr>
              <w:spacing w:line="276" w:lineRule="auto"/>
              <w:jc w:val="center"/>
              <w:rPr>
                <w:sz w:val="23"/>
                <w:szCs w:val="23"/>
              </w:rPr>
            </w:pPr>
            <w:r w:rsidRPr="00C461F4">
              <w:rPr>
                <w:sz w:val="23"/>
                <w:szCs w:val="23"/>
              </w:rPr>
              <w:t>40.000</w:t>
            </w:r>
          </w:p>
        </w:tc>
        <w:tc>
          <w:tcPr>
            <w:tcW w:w="629" w:type="pct"/>
            <w:vMerge/>
            <w:vAlign w:val="center"/>
          </w:tcPr>
          <w:p w:rsidR="00C465AC" w:rsidRPr="00C461F4" w:rsidRDefault="00C465AC" w:rsidP="0022551B">
            <w:pPr>
              <w:rPr>
                <w:sz w:val="23"/>
                <w:szCs w:val="23"/>
              </w:rPr>
            </w:pPr>
          </w:p>
        </w:tc>
      </w:tr>
      <w:tr w:rsidR="00C465AC" w:rsidRPr="00C461F4">
        <w:trPr>
          <w:trHeight w:val="300"/>
        </w:trPr>
        <w:tc>
          <w:tcPr>
            <w:tcW w:w="315" w:type="pct"/>
            <w:vMerge w:val="restart"/>
          </w:tcPr>
          <w:p w:rsidR="00C465AC" w:rsidRPr="00C461F4" w:rsidRDefault="00C465AC" w:rsidP="0022551B">
            <w:pPr>
              <w:spacing w:line="276" w:lineRule="auto"/>
              <w:jc w:val="center"/>
              <w:rPr>
                <w:sz w:val="23"/>
                <w:szCs w:val="23"/>
              </w:rPr>
            </w:pPr>
            <w:r w:rsidRPr="00C461F4">
              <w:rPr>
                <w:sz w:val="23"/>
                <w:szCs w:val="23"/>
              </w:rPr>
              <w:t>5</w:t>
            </w:r>
          </w:p>
        </w:tc>
        <w:tc>
          <w:tcPr>
            <w:tcW w:w="1556" w:type="pct"/>
          </w:tcPr>
          <w:p w:rsidR="00C465AC" w:rsidRPr="00C461F4" w:rsidRDefault="00C465AC" w:rsidP="0022551B">
            <w:pPr>
              <w:spacing w:line="276" w:lineRule="auto"/>
              <w:jc w:val="both"/>
              <w:rPr>
                <w:b/>
                <w:bCs/>
                <w:sz w:val="23"/>
                <w:szCs w:val="23"/>
              </w:rPr>
            </w:pPr>
            <w:r w:rsidRPr="00C461F4">
              <w:rPr>
                <w:b/>
                <w:bCs/>
                <w:sz w:val="23"/>
                <w:szCs w:val="23"/>
              </w:rPr>
              <w:t>Tuyến tránh QL 50</w:t>
            </w:r>
          </w:p>
        </w:tc>
        <w:tc>
          <w:tcPr>
            <w:tcW w:w="626" w:type="pct"/>
            <w:vAlign w:val="center"/>
          </w:tcPr>
          <w:p w:rsidR="00C465AC" w:rsidRPr="00C461F4" w:rsidRDefault="00C465AC" w:rsidP="0022551B">
            <w:pPr>
              <w:spacing w:line="276" w:lineRule="auto"/>
              <w:jc w:val="center"/>
              <w:rPr>
                <w:sz w:val="23"/>
                <w:szCs w:val="23"/>
              </w:rPr>
            </w:pPr>
          </w:p>
        </w:tc>
        <w:tc>
          <w:tcPr>
            <w:tcW w:w="626" w:type="pct"/>
            <w:vAlign w:val="center"/>
          </w:tcPr>
          <w:p w:rsidR="00C465AC" w:rsidRPr="00C461F4" w:rsidRDefault="00C465AC" w:rsidP="0022551B">
            <w:pPr>
              <w:spacing w:line="276" w:lineRule="auto"/>
              <w:jc w:val="center"/>
              <w:rPr>
                <w:sz w:val="23"/>
                <w:szCs w:val="23"/>
              </w:rPr>
            </w:pPr>
          </w:p>
        </w:tc>
        <w:tc>
          <w:tcPr>
            <w:tcW w:w="623" w:type="pct"/>
            <w:vAlign w:val="center"/>
          </w:tcPr>
          <w:p w:rsidR="00C465AC" w:rsidRPr="00C461F4" w:rsidRDefault="00C465AC" w:rsidP="0022551B">
            <w:pPr>
              <w:spacing w:line="276" w:lineRule="auto"/>
              <w:jc w:val="center"/>
              <w:rPr>
                <w:sz w:val="23"/>
                <w:szCs w:val="23"/>
              </w:rPr>
            </w:pPr>
          </w:p>
        </w:tc>
        <w:tc>
          <w:tcPr>
            <w:tcW w:w="625" w:type="pct"/>
            <w:vAlign w:val="center"/>
          </w:tcPr>
          <w:p w:rsidR="00C465AC" w:rsidRPr="00C461F4" w:rsidRDefault="00C465AC" w:rsidP="0022551B">
            <w:pPr>
              <w:spacing w:line="276" w:lineRule="auto"/>
              <w:jc w:val="center"/>
              <w:rPr>
                <w:sz w:val="23"/>
                <w:szCs w:val="23"/>
              </w:rPr>
            </w:pPr>
          </w:p>
        </w:tc>
        <w:tc>
          <w:tcPr>
            <w:tcW w:w="629" w:type="pct"/>
            <w:vMerge/>
            <w:vAlign w:val="center"/>
          </w:tcPr>
          <w:p w:rsidR="00C465AC" w:rsidRPr="00C461F4" w:rsidRDefault="00C465AC" w:rsidP="0022551B">
            <w:pPr>
              <w:rPr>
                <w:sz w:val="23"/>
                <w:szCs w:val="23"/>
              </w:rPr>
            </w:pPr>
          </w:p>
        </w:tc>
      </w:tr>
      <w:tr w:rsidR="00C465AC" w:rsidRPr="00C461F4">
        <w:trPr>
          <w:trHeight w:val="300"/>
        </w:trPr>
        <w:tc>
          <w:tcPr>
            <w:tcW w:w="315" w:type="pct"/>
            <w:vMerge/>
            <w:vAlign w:val="center"/>
          </w:tcPr>
          <w:p w:rsidR="00C465AC" w:rsidRPr="00C461F4" w:rsidRDefault="00C465AC" w:rsidP="0022551B">
            <w:pPr>
              <w:spacing w:line="276" w:lineRule="auto"/>
              <w:rPr>
                <w:sz w:val="23"/>
                <w:szCs w:val="23"/>
              </w:rPr>
            </w:pPr>
          </w:p>
        </w:tc>
        <w:tc>
          <w:tcPr>
            <w:tcW w:w="1556" w:type="pct"/>
          </w:tcPr>
          <w:p w:rsidR="00C465AC" w:rsidRPr="00C461F4" w:rsidRDefault="00C465AC" w:rsidP="0022551B">
            <w:pPr>
              <w:spacing w:line="276" w:lineRule="auto"/>
              <w:jc w:val="both"/>
              <w:rPr>
                <w:sz w:val="23"/>
                <w:szCs w:val="23"/>
              </w:rPr>
            </w:pPr>
            <w:r w:rsidRPr="00C461F4">
              <w:rPr>
                <w:sz w:val="23"/>
                <w:szCs w:val="23"/>
              </w:rPr>
              <w:t>Cần Đước</w:t>
            </w:r>
          </w:p>
        </w:tc>
        <w:tc>
          <w:tcPr>
            <w:tcW w:w="626" w:type="pct"/>
            <w:vAlign w:val="center"/>
          </w:tcPr>
          <w:p w:rsidR="00C465AC" w:rsidRPr="00C461F4" w:rsidRDefault="00C465AC" w:rsidP="0022551B">
            <w:pPr>
              <w:spacing w:line="276" w:lineRule="auto"/>
              <w:jc w:val="center"/>
              <w:rPr>
                <w:sz w:val="23"/>
                <w:szCs w:val="23"/>
              </w:rPr>
            </w:pPr>
          </w:p>
        </w:tc>
        <w:tc>
          <w:tcPr>
            <w:tcW w:w="626" w:type="pct"/>
            <w:vAlign w:val="center"/>
          </w:tcPr>
          <w:p w:rsidR="00C465AC" w:rsidRPr="00C461F4" w:rsidRDefault="00C465AC" w:rsidP="0022551B">
            <w:pPr>
              <w:spacing w:line="276" w:lineRule="auto"/>
              <w:jc w:val="center"/>
              <w:rPr>
                <w:sz w:val="23"/>
                <w:szCs w:val="23"/>
              </w:rPr>
            </w:pPr>
            <w:r w:rsidRPr="00C461F4">
              <w:rPr>
                <w:sz w:val="23"/>
                <w:szCs w:val="23"/>
              </w:rPr>
              <w:t>108.000</w:t>
            </w:r>
          </w:p>
        </w:tc>
        <w:tc>
          <w:tcPr>
            <w:tcW w:w="623" w:type="pct"/>
            <w:vAlign w:val="center"/>
          </w:tcPr>
          <w:p w:rsidR="00C465AC" w:rsidRPr="00C461F4" w:rsidRDefault="00C465AC" w:rsidP="0022551B">
            <w:pPr>
              <w:spacing w:line="276" w:lineRule="auto"/>
              <w:jc w:val="center"/>
              <w:rPr>
                <w:sz w:val="23"/>
                <w:szCs w:val="23"/>
              </w:rPr>
            </w:pPr>
          </w:p>
        </w:tc>
        <w:tc>
          <w:tcPr>
            <w:tcW w:w="625" w:type="pct"/>
            <w:vAlign w:val="center"/>
          </w:tcPr>
          <w:p w:rsidR="00C465AC" w:rsidRPr="00C461F4" w:rsidRDefault="00C465AC" w:rsidP="0022551B">
            <w:pPr>
              <w:spacing w:line="276" w:lineRule="auto"/>
              <w:jc w:val="center"/>
              <w:rPr>
                <w:sz w:val="23"/>
                <w:szCs w:val="23"/>
              </w:rPr>
            </w:pPr>
            <w:r w:rsidRPr="00C461F4">
              <w:rPr>
                <w:sz w:val="23"/>
                <w:szCs w:val="23"/>
              </w:rPr>
              <w:t>90.000</w:t>
            </w:r>
          </w:p>
        </w:tc>
        <w:tc>
          <w:tcPr>
            <w:tcW w:w="629" w:type="pct"/>
            <w:vMerge/>
            <w:vAlign w:val="center"/>
          </w:tcPr>
          <w:p w:rsidR="00C465AC" w:rsidRPr="00C461F4" w:rsidRDefault="00C465AC" w:rsidP="0022551B">
            <w:pPr>
              <w:rPr>
                <w:sz w:val="23"/>
                <w:szCs w:val="23"/>
              </w:rPr>
            </w:pPr>
          </w:p>
        </w:tc>
      </w:tr>
      <w:tr w:rsidR="00C465AC" w:rsidRPr="00C461F4">
        <w:trPr>
          <w:trHeight w:val="300"/>
        </w:trPr>
        <w:tc>
          <w:tcPr>
            <w:tcW w:w="315" w:type="pct"/>
            <w:vMerge/>
            <w:vAlign w:val="center"/>
          </w:tcPr>
          <w:p w:rsidR="00C465AC" w:rsidRPr="00C461F4" w:rsidRDefault="00C465AC" w:rsidP="0022551B">
            <w:pPr>
              <w:spacing w:line="276" w:lineRule="auto"/>
              <w:rPr>
                <w:sz w:val="23"/>
                <w:szCs w:val="23"/>
              </w:rPr>
            </w:pPr>
          </w:p>
        </w:tc>
        <w:tc>
          <w:tcPr>
            <w:tcW w:w="1556" w:type="pct"/>
          </w:tcPr>
          <w:p w:rsidR="00C465AC" w:rsidRPr="00C461F4" w:rsidRDefault="00C465AC" w:rsidP="0022551B">
            <w:pPr>
              <w:spacing w:line="276" w:lineRule="auto"/>
              <w:jc w:val="both"/>
              <w:rPr>
                <w:sz w:val="23"/>
                <w:szCs w:val="23"/>
              </w:rPr>
            </w:pPr>
            <w:r w:rsidRPr="00C461F4">
              <w:rPr>
                <w:sz w:val="23"/>
                <w:szCs w:val="23"/>
              </w:rPr>
              <w:t>Cần Giuộc</w:t>
            </w:r>
          </w:p>
        </w:tc>
        <w:tc>
          <w:tcPr>
            <w:tcW w:w="626" w:type="pct"/>
            <w:vAlign w:val="center"/>
          </w:tcPr>
          <w:p w:rsidR="00C465AC" w:rsidRPr="00C461F4" w:rsidRDefault="00C465AC" w:rsidP="0022551B">
            <w:pPr>
              <w:spacing w:line="276" w:lineRule="auto"/>
              <w:jc w:val="center"/>
              <w:rPr>
                <w:sz w:val="23"/>
                <w:szCs w:val="23"/>
              </w:rPr>
            </w:pPr>
          </w:p>
        </w:tc>
        <w:tc>
          <w:tcPr>
            <w:tcW w:w="626" w:type="pct"/>
            <w:vAlign w:val="center"/>
          </w:tcPr>
          <w:p w:rsidR="00C465AC" w:rsidRPr="00C461F4" w:rsidRDefault="00C465AC" w:rsidP="0022551B">
            <w:pPr>
              <w:spacing w:line="276" w:lineRule="auto"/>
              <w:jc w:val="center"/>
              <w:rPr>
                <w:sz w:val="23"/>
                <w:szCs w:val="23"/>
              </w:rPr>
            </w:pPr>
            <w:r w:rsidRPr="00C461F4">
              <w:rPr>
                <w:sz w:val="23"/>
                <w:szCs w:val="23"/>
              </w:rPr>
              <w:t>108.000</w:t>
            </w:r>
          </w:p>
        </w:tc>
        <w:tc>
          <w:tcPr>
            <w:tcW w:w="623" w:type="pct"/>
            <w:vAlign w:val="center"/>
          </w:tcPr>
          <w:p w:rsidR="00C465AC" w:rsidRPr="00C461F4" w:rsidRDefault="00C465AC" w:rsidP="0022551B">
            <w:pPr>
              <w:spacing w:line="276" w:lineRule="auto"/>
              <w:jc w:val="center"/>
              <w:rPr>
                <w:sz w:val="23"/>
                <w:szCs w:val="23"/>
              </w:rPr>
            </w:pPr>
          </w:p>
        </w:tc>
        <w:tc>
          <w:tcPr>
            <w:tcW w:w="625" w:type="pct"/>
            <w:vAlign w:val="center"/>
          </w:tcPr>
          <w:p w:rsidR="00C465AC" w:rsidRPr="00C461F4" w:rsidRDefault="00C465AC" w:rsidP="0022551B">
            <w:pPr>
              <w:spacing w:line="276" w:lineRule="auto"/>
              <w:jc w:val="center"/>
              <w:rPr>
                <w:sz w:val="23"/>
                <w:szCs w:val="23"/>
              </w:rPr>
            </w:pPr>
            <w:r w:rsidRPr="00C461F4">
              <w:rPr>
                <w:sz w:val="23"/>
                <w:szCs w:val="23"/>
              </w:rPr>
              <w:t>90.000</w:t>
            </w:r>
          </w:p>
        </w:tc>
        <w:tc>
          <w:tcPr>
            <w:tcW w:w="629" w:type="pct"/>
            <w:vMerge/>
            <w:vAlign w:val="center"/>
          </w:tcPr>
          <w:p w:rsidR="00C465AC" w:rsidRPr="00C461F4" w:rsidRDefault="00C465AC" w:rsidP="0022551B">
            <w:pPr>
              <w:rPr>
                <w:sz w:val="23"/>
                <w:szCs w:val="23"/>
              </w:rPr>
            </w:pPr>
          </w:p>
        </w:tc>
      </w:tr>
      <w:tr w:rsidR="00C465AC" w:rsidRPr="00C461F4">
        <w:trPr>
          <w:trHeight w:val="300"/>
        </w:trPr>
        <w:tc>
          <w:tcPr>
            <w:tcW w:w="315" w:type="pct"/>
          </w:tcPr>
          <w:p w:rsidR="00C465AC" w:rsidRPr="00C461F4" w:rsidRDefault="00C465AC" w:rsidP="0022551B">
            <w:pPr>
              <w:spacing w:line="276" w:lineRule="auto"/>
              <w:jc w:val="center"/>
              <w:rPr>
                <w:b/>
                <w:bCs/>
                <w:sz w:val="23"/>
                <w:szCs w:val="23"/>
              </w:rPr>
            </w:pPr>
            <w:r w:rsidRPr="00C461F4">
              <w:rPr>
                <w:b/>
                <w:bCs/>
                <w:sz w:val="23"/>
                <w:szCs w:val="23"/>
              </w:rPr>
              <w:t>B</w:t>
            </w:r>
          </w:p>
        </w:tc>
        <w:tc>
          <w:tcPr>
            <w:tcW w:w="1556" w:type="pct"/>
          </w:tcPr>
          <w:p w:rsidR="00C465AC" w:rsidRPr="00C461F4" w:rsidRDefault="00C465AC" w:rsidP="0022551B">
            <w:pPr>
              <w:spacing w:line="276" w:lineRule="auto"/>
              <w:jc w:val="both"/>
              <w:rPr>
                <w:b/>
                <w:bCs/>
                <w:sz w:val="23"/>
                <w:szCs w:val="23"/>
              </w:rPr>
            </w:pPr>
            <w:r w:rsidRPr="00C461F4">
              <w:rPr>
                <w:b/>
                <w:bCs/>
                <w:sz w:val="23"/>
                <w:szCs w:val="23"/>
              </w:rPr>
              <w:t>ĐƯỜNG TỈNH</w:t>
            </w:r>
          </w:p>
        </w:tc>
        <w:tc>
          <w:tcPr>
            <w:tcW w:w="626" w:type="pct"/>
            <w:vAlign w:val="center"/>
          </w:tcPr>
          <w:p w:rsidR="00C465AC" w:rsidRPr="00C461F4" w:rsidRDefault="00C465AC" w:rsidP="0022551B">
            <w:pPr>
              <w:spacing w:line="276" w:lineRule="auto"/>
              <w:jc w:val="center"/>
              <w:rPr>
                <w:sz w:val="23"/>
                <w:szCs w:val="23"/>
              </w:rPr>
            </w:pPr>
          </w:p>
        </w:tc>
        <w:tc>
          <w:tcPr>
            <w:tcW w:w="626" w:type="pct"/>
            <w:vAlign w:val="center"/>
          </w:tcPr>
          <w:p w:rsidR="00C465AC" w:rsidRPr="00C461F4" w:rsidRDefault="00C465AC" w:rsidP="0022551B">
            <w:pPr>
              <w:spacing w:line="276" w:lineRule="auto"/>
              <w:jc w:val="center"/>
              <w:rPr>
                <w:sz w:val="23"/>
                <w:szCs w:val="23"/>
              </w:rPr>
            </w:pPr>
          </w:p>
        </w:tc>
        <w:tc>
          <w:tcPr>
            <w:tcW w:w="623" w:type="pct"/>
            <w:vAlign w:val="center"/>
          </w:tcPr>
          <w:p w:rsidR="00C465AC" w:rsidRPr="00C461F4" w:rsidRDefault="00C465AC" w:rsidP="0022551B">
            <w:pPr>
              <w:spacing w:line="276" w:lineRule="auto"/>
              <w:jc w:val="center"/>
              <w:rPr>
                <w:sz w:val="23"/>
                <w:szCs w:val="23"/>
              </w:rPr>
            </w:pPr>
          </w:p>
        </w:tc>
        <w:tc>
          <w:tcPr>
            <w:tcW w:w="625" w:type="pct"/>
            <w:vAlign w:val="center"/>
          </w:tcPr>
          <w:p w:rsidR="00C465AC" w:rsidRPr="00C461F4" w:rsidRDefault="00C465AC" w:rsidP="0022551B">
            <w:pPr>
              <w:spacing w:line="276" w:lineRule="auto"/>
              <w:jc w:val="center"/>
              <w:rPr>
                <w:sz w:val="23"/>
                <w:szCs w:val="23"/>
              </w:rPr>
            </w:pPr>
          </w:p>
        </w:tc>
        <w:tc>
          <w:tcPr>
            <w:tcW w:w="629" w:type="pct"/>
            <w:vMerge/>
            <w:vAlign w:val="center"/>
          </w:tcPr>
          <w:p w:rsidR="00C465AC" w:rsidRPr="00C461F4" w:rsidRDefault="00C465AC" w:rsidP="0022551B">
            <w:pPr>
              <w:rPr>
                <w:sz w:val="23"/>
                <w:szCs w:val="23"/>
              </w:rPr>
            </w:pPr>
          </w:p>
        </w:tc>
      </w:tr>
      <w:tr w:rsidR="00C465AC" w:rsidRPr="00C461F4">
        <w:trPr>
          <w:trHeight w:val="300"/>
        </w:trPr>
        <w:tc>
          <w:tcPr>
            <w:tcW w:w="315" w:type="pct"/>
          </w:tcPr>
          <w:p w:rsidR="00C465AC" w:rsidRPr="00C461F4" w:rsidRDefault="00C465AC" w:rsidP="0022551B">
            <w:pPr>
              <w:spacing w:line="276" w:lineRule="auto"/>
              <w:jc w:val="center"/>
              <w:rPr>
                <w:sz w:val="23"/>
                <w:szCs w:val="23"/>
              </w:rPr>
            </w:pPr>
            <w:r w:rsidRPr="00C461F4">
              <w:rPr>
                <w:sz w:val="23"/>
                <w:szCs w:val="23"/>
              </w:rPr>
              <w:t>1</w:t>
            </w:r>
          </w:p>
        </w:tc>
        <w:tc>
          <w:tcPr>
            <w:tcW w:w="1556" w:type="pct"/>
          </w:tcPr>
          <w:p w:rsidR="00C465AC" w:rsidRPr="00C461F4" w:rsidRDefault="00C465AC" w:rsidP="0022551B">
            <w:pPr>
              <w:spacing w:line="276" w:lineRule="auto"/>
              <w:jc w:val="both"/>
              <w:rPr>
                <w:sz w:val="23"/>
                <w:szCs w:val="23"/>
              </w:rPr>
            </w:pPr>
            <w:r w:rsidRPr="00C461F4">
              <w:rPr>
                <w:sz w:val="23"/>
                <w:szCs w:val="23"/>
              </w:rPr>
              <w:t xml:space="preserve">Thành phố Tân An </w:t>
            </w:r>
          </w:p>
        </w:tc>
        <w:tc>
          <w:tcPr>
            <w:tcW w:w="626" w:type="pct"/>
            <w:vAlign w:val="center"/>
          </w:tcPr>
          <w:p w:rsidR="00C465AC" w:rsidRPr="00C461F4" w:rsidRDefault="00C465AC" w:rsidP="0022551B">
            <w:pPr>
              <w:spacing w:line="276" w:lineRule="auto"/>
              <w:jc w:val="center"/>
              <w:rPr>
                <w:sz w:val="23"/>
                <w:szCs w:val="23"/>
              </w:rPr>
            </w:pPr>
            <w:r w:rsidRPr="00C461F4">
              <w:rPr>
                <w:sz w:val="23"/>
                <w:szCs w:val="23"/>
              </w:rPr>
              <w:t>162.000</w:t>
            </w:r>
          </w:p>
        </w:tc>
        <w:tc>
          <w:tcPr>
            <w:tcW w:w="626" w:type="pct"/>
            <w:vAlign w:val="center"/>
          </w:tcPr>
          <w:p w:rsidR="00C465AC" w:rsidRPr="00C461F4" w:rsidRDefault="00C465AC" w:rsidP="0022551B">
            <w:pPr>
              <w:spacing w:line="276" w:lineRule="auto"/>
              <w:jc w:val="center"/>
              <w:rPr>
                <w:sz w:val="23"/>
                <w:szCs w:val="23"/>
              </w:rPr>
            </w:pPr>
            <w:r w:rsidRPr="00C461F4">
              <w:rPr>
                <w:sz w:val="23"/>
                <w:szCs w:val="23"/>
              </w:rPr>
              <w:t>135.000</w:t>
            </w:r>
          </w:p>
        </w:tc>
        <w:tc>
          <w:tcPr>
            <w:tcW w:w="623" w:type="pct"/>
            <w:vAlign w:val="center"/>
          </w:tcPr>
          <w:p w:rsidR="00C465AC" w:rsidRPr="00C461F4" w:rsidRDefault="00C465AC" w:rsidP="0022551B">
            <w:pPr>
              <w:spacing w:line="276" w:lineRule="auto"/>
              <w:jc w:val="center"/>
              <w:rPr>
                <w:sz w:val="23"/>
                <w:szCs w:val="23"/>
              </w:rPr>
            </w:pPr>
            <w:r w:rsidRPr="00C461F4">
              <w:rPr>
                <w:sz w:val="23"/>
                <w:szCs w:val="23"/>
              </w:rPr>
              <w:t>135.000</w:t>
            </w:r>
          </w:p>
        </w:tc>
        <w:tc>
          <w:tcPr>
            <w:tcW w:w="625" w:type="pct"/>
            <w:vAlign w:val="center"/>
          </w:tcPr>
          <w:p w:rsidR="00C465AC" w:rsidRPr="00C461F4" w:rsidRDefault="00C465AC" w:rsidP="0022551B">
            <w:pPr>
              <w:spacing w:line="276" w:lineRule="auto"/>
              <w:jc w:val="center"/>
              <w:rPr>
                <w:sz w:val="23"/>
                <w:szCs w:val="23"/>
              </w:rPr>
            </w:pPr>
            <w:r w:rsidRPr="00C461F4">
              <w:rPr>
                <w:sz w:val="23"/>
                <w:szCs w:val="23"/>
              </w:rPr>
              <w:t>108.000</w:t>
            </w:r>
          </w:p>
        </w:tc>
        <w:tc>
          <w:tcPr>
            <w:tcW w:w="629" w:type="pct"/>
            <w:vMerge/>
            <w:vAlign w:val="center"/>
          </w:tcPr>
          <w:p w:rsidR="00C465AC" w:rsidRPr="00C461F4" w:rsidRDefault="00C465AC" w:rsidP="0022551B">
            <w:pPr>
              <w:rPr>
                <w:sz w:val="23"/>
                <w:szCs w:val="23"/>
              </w:rPr>
            </w:pPr>
          </w:p>
        </w:tc>
      </w:tr>
      <w:tr w:rsidR="00C465AC" w:rsidRPr="00C461F4">
        <w:trPr>
          <w:trHeight w:val="300"/>
        </w:trPr>
        <w:tc>
          <w:tcPr>
            <w:tcW w:w="315" w:type="pct"/>
          </w:tcPr>
          <w:p w:rsidR="00C465AC" w:rsidRPr="00C461F4" w:rsidRDefault="00C465AC" w:rsidP="0022551B">
            <w:pPr>
              <w:spacing w:line="276" w:lineRule="auto"/>
              <w:jc w:val="center"/>
              <w:rPr>
                <w:sz w:val="23"/>
                <w:szCs w:val="23"/>
              </w:rPr>
            </w:pPr>
            <w:r w:rsidRPr="00C461F4">
              <w:rPr>
                <w:sz w:val="23"/>
                <w:szCs w:val="23"/>
              </w:rPr>
              <w:t>2</w:t>
            </w:r>
          </w:p>
        </w:tc>
        <w:tc>
          <w:tcPr>
            <w:tcW w:w="1556" w:type="pct"/>
          </w:tcPr>
          <w:p w:rsidR="00C465AC" w:rsidRPr="00C461F4" w:rsidRDefault="00C465AC" w:rsidP="0022551B">
            <w:pPr>
              <w:spacing w:line="276" w:lineRule="auto"/>
              <w:jc w:val="both"/>
              <w:rPr>
                <w:sz w:val="23"/>
                <w:szCs w:val="23"/>
              </w:rPr>
            </w:pPr>
            <w:r w:rsidRPr="00C461F4">
              <w:rPr>
                <w:sz w:val="23"/>
                <w:szCs w:val="23"/>
              </w:rPr>
              <w:t>Bến Lức</w:t>
            </w:r>
          </w:p>
        </w:tc>
        <w:tc>
          <w:tcPr>
            <w:tcW w:w="626" w:type="pct"/>
            <w:vAlign w:val="center"/>
          </w:tcPr>
          <w:p w:rsidR="00C465AC" w:rsidRPr="00C461F4" w:rsidRDefault="00C465AC" w:rsidP="0022551B">
            <w:pPr>
              <w:spacing w:line="276" w:lineRule="auto"/>
              <w:jc w:val="center"/>
              <w:rPr>
                <w:sz w:val="23"/>
                <w:szCs w:val="23"/>
              </w:rPr>
            </w:pPr>
            <w:r w:rsidRPr="00C461F4">
              <w:rPr>
                <w:sz w:val="23"/>
                <w:szCs w:val="23"/>
              </w:rPr>
              <w:t>135.000</w:t>
            </w:r>
          </w:p>
        </w:tc>
        <w:tc>
          <w:tcPr>
            <w:tcW w:w="626" w:type="pct"/>
            <w:vAlign w:val="center"/>
          </w:tcPr>
          <w:p w:rsidR="00C465AC" w:rsidRPr="00C461F4" w:rsidRDefault="00C465AC" w:rsidP="0022551B">
            <w:pPr>
              <w:spacing w:line="276" w:lineRule="auto"/>
              <w:jc w:val="center"/>
              <w:rPr>
                <w:sz w:val="23"/>
                <w:szCs w:val="23"/>
              </w:rPr>
            </w:pPr>
            <w:r w:rsidRPr="00C461F4">
              <w:rPr>
                <w:sz w:val="23"/>
                <w:szCs w:val="23"/>
              </w:rPr>
              <w:t>108.000</w:t>
            </w:r>
          </w:p>
        </w:tc>
        <w:tc>
          <w:tcPr>
            <w:tcW w:w="623" w:type="pct"/>
            <w:vAlign w:val="center"/>
          </w:tcPr>
          <w:p w:rsidR="00C465AC" w:rsidRPr="00C461F4" w:rsidRDefault="00C465AC" w:rsidP="0022551B">
            <w:pPr>
              <w:spacing w:line="276" w:lineRule="auto"/>
              <w:jc w:val="center"/>
              <w:rPr>
                <w:sz w:val="23"/>
                <w:szCs w:val="23"/>
              </w:rPr>
            </w:pPr>
            <w:r w:rsidRPr="00C461F4">
              <w:rPr>
                <w:sz w:val="23"/>
                <w:szCs w:val="23"/>
              </w:rPr>
              <w:t>108.000</w:t>
            </w:r>
          </w:p>
        </w:tc>
        <w:tc>
          <w:tcPr>
            <w:tcW w:w="625" w:type="pct"/>
            <w:vAlign w:val="center"/>
          </w:tcPr>
          <w:p w:rsidR="00C465AC" w:rsidRPr="00C461F4" w:rsidRDefault="00C465AC" w:rsidP="0022551B">
            <w:pPr>
              <w:spacing w:line="276" w:lineRule="auto"/>
              <w:jc w:val="center"/>
              <w:rPr>
                <w:sz w:val="23"/>
                <w:szCs w:val="23"/>
              </w:rPr>
            </w:pPr>
            <w:r w:rsidRPr="00C461F4">
              <w:rPr>
                <w:sz w:val="23"/>
                <w:szCs w:val="23"/>
              </w:rPr>
              <w:t>90.000</w:t>
            </w:r>
          </w:p>
        </w:tc>
        <w:tc>
          <w:tcPr>
            <w:tcW w:w="629" w:type="pct"/>
            <w:vMerge/>
            <w:vAlign w:val="center"/>
          </w:tcPr>
          <w:p w:rsidR="00C465AC" w:rsidRPr="00C461F4" w:rsidRDefault="00C465AC" w:rsidP="0022551B">
            <w:pPr>
              <w:rPr>
                <w:sz w:val="23"/>
                <w:szCs w:val="23"/>
              </w:rPr>
            </w:pPr>
          </w:p>
        </w:tc>
      </w:tr>
      <w:tr w:rsidR="00C465AC" w:rsidRPr="00C461F4">
        <w:trPr>
          <w:trHeight w:val="300"/>
        </w:trPr>
        <w:tc>
          <w:tcPr>
            <w:tcW w:w="315" w:type="pct"/>
            <w:vMerge w:val="restart"/>
          </w:tcPr>
          <w:p w:rsidR="00C465AC" w:rsidRPr="00C461F4" w:rsidRDefault="00C465AC" w:rsidP="0022551B">
            <w:pPr>
              <w:spacing w:line="276" w:lineRule="auto"/>
              <w:jc w:val="center"/>
              <w:rPr>
                <w:sz w:val="23"/>
                <w:szCs w:val="23"/>
              </w:rPr>
            </w:pPr>
            <w:r w:rsidRPr="00C461F4">
              <w:rPr>
                <w:sz w:val="23"/>
                <w:szCs w:val="23"/>
              </w:rPr>
              <w:t>3</w:t>
            </w:r>
          </w:p>
        </w:tc>
        <w:tc>
          <w:tcPr>
            <w:tcW w:w="1556" w:type="pct"/>
          </w:tcPr>
          <w:p w:rsidR="00C465AC" w:rsidRPr="00C461F4" w:rsidRDefault="00C465AC" w:rsidP="0022551B">
            <w:pPr>
              <w:spacing w:line="276" w:lineRule="auto"/>
              <w:jc w:val="both"/>
              <w:rPr>
                <w:sz w:val="23"/>
                <w:szCs w:val="23"/>
              </w:rPr>
            </w:pPr>
            <w:r w:rsidRPr="00C461F4">
              <w:rPr>
                <w:sz w:val="23"/>
                <w:szCs w:val="23"/>
              </w:rPr>
              <w:t>Đức Hòa</w:t>
            </w:r>
          </w:p>
        </w:tc>
        <w:tc>
          <w:tcPr>
            <w:tcW w:w="626" w:type="pct"/>
            <w:vAlign w:val="center"/>
          </w:tcPr>
          <w:p w:rsidR="00C465AC" w:rsidRPr="00C461F4" w:rsidRDefault="00C465AC" w:rsidP="0022551B">
            <w:pPr>
              <w:spacing w:line="276" w:lineRule="auto"/>
              <w:jc w:val="center"/>
              <w:rPr>
                <w:sz w:val="23"/>
                <w:szCs w:val="23"/>
              </w:rPr>
            </w:pPr>
            <w:r w:rsidRPr="00C461F4">
              <w:rPr>
                <w:sz w:val="23"/>
                <w:szCs w:val="23"/>
              </w:rPr>
              <w:t>135.000</w:t>
            </w:r>
          </w:p>
        </w:tc>
        <w:tc>
          <w:tcPr>
            <w:tcW w:w="626" w:type="pct"/>
            <w:vAlign w:val="center"/>
          </w:tcPr>
          <w:p w:rsidR="00C465AC" w:rsidRPr="00C461F4" w:rsidRDefault="00C465AC" w:rsidP="0022551B">
            <w:pPr>
              <w:spacing w:line="276" w:lineRule="auto"/>
              <w:jc w:val="center"/>
              <w:rPr>
                <w:sz w:val="23"/>
                <w:szCs w:val="23"/>
              </w:rPr>
            </w:pPr>
            <w:r w:rsidRPr="00C461F4">
              <w:rPr>
                <w:sz w:val="23"/>
                <w:szCs w:val="23"/>
              </w:rPr>
              <w:t>108.000</w:t>
            </w:r>
          </w:p>
        </w:tc>
        <w:tc>
          <w:tcPr>
            <w:tcW w:w="623" w:type="pct"/>
            <w:vAlign w:val="center"/>
          </w:tcPr>
          <w:p w:rsidR="00C465AC" w:rsidRPr="00C461F4" w:rsidRDefault="00C465AC" w:rsidP="0022551B">
            <w:pPr>
              <w:spacing w:line="276" w:lineRule="auto"/>
              <w:jc w:val="center"/>
              <w:rPr>
                <w:sz w:val="23"/>
                <w:szCs w:val="23"/>
              </w:rPr>
            </w:pPr>
            <w:r w:rsidRPr="00C461F4">
              <w:rPr>
                <w:sz w:val="23"/>
                <w:szCs w:val="23"/>
              </w:rPr>
              <w:t>108.000</w:t>
            </w:r>
          </w:p>
        </w:tc>
        <w:tc>
          <w:tcPr>
            <w:tcW w:w="625" w:type="pct"/>
            <w:vAlign w:val="center"/>
          </w:tcPr>
          <w:p w:rsidR="00C465AC" w:rsidRPr="00C461F4" w:rsidRDefault="00C465AC" w:rsidP="0022551B">
            <w:pPr>
              <w:spacing w:line="276" w:lineRule="auto"/>
              <w:jc w:val="center"/>
              <w:rPr>
                <w:sz w:val="23"/>
                <w:szCs w:val="23"/>
              </w:rPr>
            </w:pPr>
            <w:r w:rsidRPr="00C461F4">
              <w:rPr>
                <w:sz w:val="23"/>
                <w:szCs w:val="23"/>
              </w:rPr>
              <w:t>90.000</w:t>
            </w:r>
          </w:p>
        </w:tc>
        <w:tc>
          <w:tcPr>
            <w:tcW w:w="629" w:type="pct"/>
            <w:vMerge/>
            <w:vAlign w:val="center"/>
          </w:tcPr>
          <w:p w:rsidR="00C465AC" w:rsidRPr="00C461F4" w:rsidRDefault="00C465AC" w:rsidP="0022551B">
            <w:pPr>
              <w:rPr>
                <w:sz w:val="23"/>
                <w:szCs w:val="23"/>
              </w:rPr>
            </w:pPr>
          </w:p>
        </w:tc>
      </w:tr>
      <w:tr w:rsidR="00C465AC" w:rsidRPr="00C461F4">
        <w:trPr>
          <w:trHeight w:val="300"/>
        </w:trPr>
        <w:tc>
          <w:tcPr>
            <w:tcW w:w="315" w:type="pct"/>
            <w:vMerge/>
            <w:vAlign w:val="center"/>
          </w:tcPr>
          <w:p w:rsidR="00C465AC" w:rsidRPr="00C461F4" w:rsidRDefault="00C465AC" w:rsidP="0022551B">
            <w:pPr>
              <w:spacing w:line="276" w:lineRule="auto"/>
              <w:rPr>
                <w:sz w:val="23"/>
                <w:szCs w:val="23"/>
              </w:rPr>
            </w:pPr>
          </w:p>
        </w:tc>
        <w:tc>
          <w:tcPr>
            <w:tcW w:w="1556" w:type="pct"/>
          </w:tcPr>
          <w:p w:rsidR="00C465AC" w:rsidRPr="00C461F4" w:rsidRDefault="00C465AC" w:rsidP="0022551B">
            <w:pPr>
              <w:spacing w:line="276" w:lineRule="auto"/>
              <w:jc w:val="both"/>
              <w:rPr>
                <w:sz w:val="23"/>
                <w:szCs w:val="23"/>
              </w:rPr>
            </w:pPr>
            <w:r w:rsidRPr="00C461F4">
              <w:rPr>
                <w:sz w:val="23"/>
                <w:szCs w:val="23"/>
              </w:rPr>
              <w:t>Riêng ĐT 830 nối dài</w:t>
            </w:r>
          </w:p>
        </w:tc>
        <w:tc>
          <w:tcPr>
            <w:tcW w:w="626" w:type="pct"/>
            <w:vAlign w:val="center"/>
          </w:tcPr>
          <w:p w:rsidR="00C465AC" w:rsidRPr="00C461F4" w:rsidRDefault="00C465AC" w:rsidP="0022551B">
            <w:pPr>
              <w:spacing w:line="276" w:lineRule="auto"/>
              <w:jc w:val="center"/>
              <w:rPr>
                <w:sz w:val="23"/>
                <w:szCs w:val="23"/>
              </w:rPr>
            </w:pPr>
            <w:r w:rsidRPr="00C461F4">
              <w:rPr>
                <w:sz w:val="23"/>
                <w:szCs w:val="23"/>
              </w:rPr>
              <w:t>108.000</w:t>
            </w:r>
          </w:p>
        </w:tc>
        <w:tc>
          <w:tcPr>
            <w:tcW w:w="626" w:type="pct"/>
            <w:vAlign w:val="center"/>
          </w:tcPr>
          <w:p w:rsidR="00C465AC" w:rsidRPr="00C461F4" w:rsidRDefault="00C465AC" w:rsidP="0022551B">
            <w:pPr>
              <w:spacing w:line="276" w:lineRule="auto"/>
              <w:jc w:val="center"/>
              <w:rPr>
                <w:sz w:val="23"/>
                <w:szCs w:val="23"/>
              </w:rPr>
            </w:pPr>
            <w:r w:rsidRPr="00C461F4">
              <w:rPr>
                <w:sz w:val="23"/>
                <w:szCs w:val="23"/>
              </w:rPr>
              <w:t>90.000</w:t>
            </w:r>
          </w:p>
        </w:tc>
        <w:tc>
          <w:tcPr>
            <w:tcW w:w="623" w:type="pct"/>
            <w:vAlign w:val="center"/>
          </w:tcPr>
          <w:p w:rsidR="00C465AC" w:rsidRPr="00C461F4" w:rsidRDefault="00C465AC" w:rsidP="0022551B">
            <w:pPr>
              <w:spacing w:line="276" w:lineRule="auto"/>
              <w:jc w:val="center"/>
              <w:rPr>
                <w:sz w:val="23"/>
                <w:szCs w:val="23"/>
              </w:rPr>
            </w:pPr>
            <w:r w:rsidRPr="00C461F4">
              <w:rPr>
                <w:sz w:val="23"/>
                <w:szCs w:val="23"/>
              </w:rPr>
              <w:t>90.000</w:t>
            </w:r>
          </w:p>
        </w:tc>
        <w:tc>
          <w:tcPr>
            <w:tcW w:w="625" w:type="pct"/>
            <w:vAlign w:val="center"/>
          </w:tcPr>
          <w:p w:rsidR="00C465AC" w:rsidRPr="00C461F4" w:rsidRDefault="00C465AC" w:rsidP="0022551B">
            <w:pPr>
              <w:spacing w:line="276" w:lineRule="auto"/>
              <w:jc w:val="center"/>
              <w:rPr>
                <w:sz w:val="23"/>
                <w:szCs w:val="23"/>
              </w:rPr>
            </w:pPr>
            <w:r w:rsidRPr="00C461F4">
              <w:rPr>
                <w:sz w:val="23"/>
                <w:szCs w:val="23"/>
              </w:rPr>
              <w:t>70.000</w:t>
            </w:r>
          </w:p>
        </w:tc>
        <w:tc>
          <w:tcPr>
            <w:tcW w:w="629" w:type="pct"/>
            <w:vMerge/>
            <w:vAlign w:val="center"/>
          </w:tcPr>
          <w:p w:rsidR="00C465AC" w:rsidRPr="00C461F4" w:rsidRDefault="00C465AC" w:rsidP="0022551B">
            <w:pPr>
              <w:rPr>
                <w:sz w:val="23"/>
                <w:szCs w:val="23"/>
              </w:rPr>
            </w:pPr>
          </w:p>
        </w:tc>
      </w:tr>
      <w:tr w:rsidR="00C465AC" w:rsidRPr="00C461F4">
        <w:trPr>
          <w:trHeight w:val="300"/>
        </w:trPr>
        <w:tc>
          <w:tcPr>
            <w:tcW w:w="315" w:type="pct"/>
          </w:tcPr>
          <w:p w:rsidR="00C465AC" w:rsidRPr="00C461F4" w:rsidRDefault="00C465AC" w:rsidP="0022551B">
            <w:pPr>
              <w:spacing w:line="276" w:lineRule="auto"/>
              <w:jc w:val="center"/>
              <w:rPr>
                <w:sz w:val="23"/>
                <w:szCs w:val="23"/>
              </w:rPr>
            </w:pPr>
            <w:r w:rsidRPr="00C461F4">
              <w:rPr>
                <w:sz w:val="23"/>
                <w:szCs w:val="23"/>
              </w:rPr>
              <w:t>4</w:t>
            </w:r>
          </w:p>
        </w:tc>
        <w:tc>
          <w:tcPr>
            <w:tcW w:w="1556" w:type="pct"/>
          </w:tcPr>
          <w:p w:rsidR="00C465AC" w:rsidRPr="00C461F4" w:rsidRDefault="00C465AC" w:rsidP="0022551B">
            <w:pPr>
              <w:spacing w:line="276" w:lineRule="auto"/>
              <w:jc w:val="both"/>
              <w:rPr>
                <w:sz w:val="23"/>
                <w:szCs w:val="23"/>
              </w:rPr>
            </w:pPr>
            <w:r w:rsidRPr="00C461F4">
              <w:rPr>
                <w:sz w:val="23"/>
                <w:szCs w:val="23"/>
              </w:rPr>
              <w:t>Tân Trụ</w:t>
            </w:r>
          </w:p>
        </w:tc>
        <w:tc>
          <w:tcPr>
            <w:tcW w:w="626" w:type="pct"/>
            <w:vAlign w:val="center"/>
          </w:tcPr>
          <w:p w:rsidR="00C465AC" w:rsidRPr="00C461F4" w:rsidRDefault="00C465AC" w:rsidP="0022551B">
            <w:pPr>
              <w:spacing w:line="276" w:lineRule="auto"/>
              <w:jc w:val="center"/>
              <w:rPr>
                <w:sz w:val="23"/>
                <w:szCs w:val="23"/>
              </w:rPr>
            </w:pPr>
            <w:r w:rsidRPr="00C461F4">
              <w:rPr>
                <w:sz w:val="23"/>
                <w:szCs w:val="23"/>
              </w:rPr>
              <w:t>108.000</w:t>
            </w:r>
          </w:p>
        </w:tc>
        <w:tc>
          <w:tcPr>
            <w:tcW w:w="626" w:type="pct"/>
            <w:vAlign w:val="center"/>
          </w:tcPr>
          <w:p w:rsidR="00C465AC" w:rsidRPr="00C461F4" w:rsidRDefault="00C465AC" w:rsidP="0022551B">
            <w:pPr>
              <w:spacing w:line="276" w:lineRule="auto"/>
              <w:jc w:val="center"/>
              <w:rPr>
                <w:sz w:val="23"/>
                <w:szCs w:val="23"/>
              </w:rPr>
            </w:pPr>
            <w:r w:rsidRPr="00C461F4">
              <w:rPr>
                <w:sz w:val="23"/>
                <w:szCs w:val="23"/>
              </w:rPr>
              <w:t>90.000</w:t>
            </w:r>
          </w:p>
        </w:tc>
        <w:tc>
          <w:tcPr>
            <w:tcW w:w="623" w:type="pct"/>
            <w:vAlign w:val="center"/>
          </w:tcPr>
          <w:p w:rsidR="00C465AC" w:rsidRPr="00C461F4" w:rsidRDefault="00C465AC" w:rsidP="0022551B">
            <w:pPr>
              <w:spacing w:line="276" w:lineRule="auto"/>
              <w:jc w:val="center"/>
              <w:rPr>
                <w:sz w:val="23"/>
                <w:szCs w:val="23"/>
              </w:rPr>
            </w:pPr>
            <w:r w:rsidRPr="00C461F4">
              <w:rPr>
                <w:sz w:val="23"/>
                <w:szCs w:val="23"/>
              </w:rPr>
              <w:t>90.000</w:t>
            </w:r>
          </w:p>
        </w:tc>
        <w:tc>
          <w:tcPr>
            <w:tcW w:w="625" w:type="pct"/>
            <w:vAlign w:val="center"/>
          </w:tcPr>
          <w:p w:rsidR="00C465AC" w:rsidRPr="00C461F4" w:rsidRDefault="00C465AC" w:rsidP="0022551B">
            <w:pPr>
              <w:spacing w:line="276" w:lineRule="auto"/>
              <w:jc w:val="center"/>
              <w:rPr>
                <w:sz w:val="23"/>
                <w:szCs w:val="23"/>
              </w:rPr>
            </w:pPr>
            <w:r w:rsidRPr="00C461F4">
              <w:rPr>
                <w:sz w:val="23"/>
                <w:szCs w:val="23"/>
              </w:rPr>
              <w:t>70.000</w:t>
            </w:r>
          </w:p>
        </w:tc>
        <w:tc>
          <w:tcPr>
            <w:tcW w:w="629" w:type="pct"/>
            <w:vMerge/>
            <w:vAlign w:val="center"/>
          </w:tcPr>
          <w:p w:rsidR="00C465AC" w:rsidRPr="00C461F4" w:rsidRDefault="00C465AC" w:rsidP="0022551B">
            <w:pPr>
              <w:rPr>
                <w:sz w:val="23"/>
                <w:szCs w:val="23"/>
              </w:rPr>
            </w:pPr>
          </w:p>
        </w:tc>
      </w:tr>
      <w:tr w:rsidR="00C465AC" w:rsidRPr="00C461F4">
        <w:trPr>
          <w:trHeight w:val="300"/>
        </w:trPr>
        <w:tc>
          <w:tcPr>
            <w:tcW w:w="315" w:type="pct"/>
            <w:vMerge w:val="restart"/>
          </w:tcPr>
          <w:p w:rsidR="00C465AC" w:rsidRPr="00C461F4" w:rsidRDefault="00C465AC" w:rsidP="0022551B">
            <w:pPr>
              <w:spacing w:line="276" w:lineRule="auto"/>
              <w:jc w:val="center"/>
              <w:rPr>
                <w:sz w:val="23"/>
                <w:szCs w:val="23"/>
              </w:rPr>
            </w:pPr>
            <w:r w:rsidRPr="00C461F4">
              <w:rPr>
                <w:sz w:val="23"/>
                <w:szCs w:val="23"/>
              </w:rPr>
              <w:t>5</w:t>
            </w:r>
          </w:p>
        </w:tc>
        <w:tc>
          <w:tcPr>
            <w:tcW w:w="1556" w:type="pct"/>
          </w:tcPr>
          <w:p w:rsidR="00C465AC" w:rsidRPr="00C461F4" w:rsidRDefault="00C465AC" w:rsidP="0022551B">
            <w:pPr>
              <w:spacing w:line="276" w:lineRule="auto"/>
              <w:jc w:val="both"/>
              <w:rPr>
                <w:sz w:val="23"/>
                <w:szCs w:val="23"/>
              </w:rPr>
            </w:pPr>
            <w:r w:rsidRPr="00C461F4">
              <w:rPr>
                <w:sz w:val="23"/>
                <w:szCs w:val="23"/>
              </w:rPr>
              <w:t>Châu Thành</w:t>
            </w:r>
          </w:p>
        </w:tc>
        <w:tc>
          <w:tcPr>
            <w:tcW w:w="626" w:type="pct"/>
            <w:vAlign w:val="center"/>
          </w:tcPr>
          <w:p w:rsidR="00C465AC" w:rsidRPr="00C461F4" w:rsidRDefault="00C465AC" w:rsidP="0022551B">
            <w:pPr>
              <w:spacing w:line="276" w:lineRule="auto"/>
              <w:jc w:val="center"/>
              <w:rPr>
                <w:sz w:val="23"/>
                <w:szCs w:val="23"/>
              </w:rPr>
            </w:pPr>
            <w:r w:rsidRPr="00C461F4">
              <w:rPr>
                <w:sz w:val="23"/>
                <w:szCs w:val="23"/>
              </w:rPr>
              <w:t>108.000</w:t>
            </w:r>
          </w:p>
        </w:tc>
        <w:tc>
          <w:tcPr>
            <w:tcW w:w="626" w:type="pct"/>
            <w:vAlign w:val="center"/>
          </w:tcPr>
          <w:p w:rsidR="00C465AC" w:rsidRPr="00C461F4" w:rsidRDefault="00C465AC" w:rsidP="0022551B">
            <w:pPr>
              <w:spacing w:line="276" w:lineRule="auto"/>
              <w:jc w:val="center"/>
              <w:rPr>
                <w:sz w:val="23"/>
                <w:szCs w:val="23"/>
              </w:rPr>
            </w:pPr>
            <w:r w:rsidRPr="00C461F4">
              <w:rPr>
                <w:sz w:val="23"/>
                <w:szCs w:val="23"/>
              </w:rPr>
              <w:t>90.000</w:t>
            </w:r>
          </w:p>
        </w:tc>
        <w:tc>
          <w:tcPr>
            <w:tcW w:w="623" w:type="pct"/>
            <w:vAlign w:val="center"/>
          </w:tcPr>
          <w:p w:rsidR="00C465AC" w:rsidRPr="00C461F4" w:rsidRDefault="00C465AC" w:rsidP="0022551B">
            <w:pPr>
              <w:spacing w:line="276" w:lineRule="auto"/>
              <w:jc w:val="center"/>
              <w:rPr>
                <w:sz w:val="23"/>
                <w:szCs w:val="23"/>
              </w:rPr>
            </w:pPr>
            <w:r w:rsidRPr="00C461F4">
              <w:rPr>
                <w:sz w:val="23"/>
                <w:szCs w:val="23"/>
              </w:rPr>
              <w:t>80.000</w:t>
            </w:r>
          </w:p>
        </w:tc>
        <w:tc>
          <w:tcPr>
            <w:tcW w:w="625" w:type="pct"/>
            <w:vAlign w:val="center"/>
          </w:tcPr>
          <w:p w:rsidR="00C465AC" w:rsidRPr="00C461F4" w:rsidRDefault="00C465AC" w:rsidP="0022551B">
            <w:pPr>
              <w:spacing w:line="276" w:lineRule="auto"/>
              <w:jc w:val="center"/>
              <w:rPr>
                <w:sz w:val="23"/>
                <w:szCs w:val="23"/>
              </w:rPr>
            </w:pPr>
            <w:r w:rsidRPr="00C461F4">
              <w:rPr>
                <w:sz w:val="23"/>
                <w:szCs w:val="23"/>
              </w:rPr>
              <w:t>60.000</w:t>
            </w:r>
          </w:p>
        </w:tc>
        <w:tc>
          <w:tcPr>
            <w:tcW w:w="629" w:type="pct"/>
            <w:vMerge/>
            <w:vAlign w:val="center"/>
          </w:tcPr>
          <w:p w:rsidR="00C465AC" w:rsidRPr="00C461F4" w:rsidRDefault="00C465AC" w:rsidP="0022551B">
            <w:pPr>
              <w:jc w:val="center"/>
              <w:rPr>
                <w:sz w:val="23"/>
                <w:szCs w:val="23"/>
              </w:rPr>
            </w:pPr>
          </w:p>
        </w:tc>
      </w:tr>
      <w:tr w:rsidR="00C465AC" w:rsidRPr="00C461F4" w:rsidTr="001C76A1">
        <w:trPr>
          <w:trHeight w:val="730"/>
        </w:trPr>
        <w:tc>
          <w:tcPr>
            <w:tcW w:w="315" w:type="pct"/>
            <w:vMerge/>
            <w:vAlign w:val="center"/>
          </w:tcPr>
          <w:p w:rsidR="00C465AC" w:rsidRPr="00C461F4" w:rsidRDefault="00C465AC" w:rsidP="0022551B">
            <w:pPr>
              <w:spacing w:line="276" w:lineRule="auto"/>
              <w:rPr>
                <w:sz w:val="23"/>
                <w:szCs w:val="23"/>
              </w:rPr>
            </w:pPr>
          </w:p>
        </w:tc>
        <w:tc>
          <w:tcPr>
            <w:tcW w:w="1556" w:type="pct"/>
          </w:tcPr>
          <w:p w:rsidR="00C465AC" w:rsidRPr="00C461F4" w:rsidRDefault="00C465AC" w:rsidP="0022551B">
            <w:pPr>
              <w:spacing w:line="276" w:lineRule="auto"/>
              <w:jc w:val="both"/>
              <w:rPr>
                <w:sz w:val="23"/>
                <w:szCs w:val="23"/>
              </w:rPr>
            </w:pPr>
            <w:r w:rsidRPr="00C461F4">
              <w:rPr>
                <w:sz w:val="23"/>
                <w:szCs w:val="23"/>
              </w:rPr>
              <w:t>Riêng ĐT 827D (Lộ Thanh niên)</w:t>
            </w:r>
          </w:p>
        </w:tc>
        <w:tc>
          <w:tcPr>
            <w:tcW w:w="626" w:type="pct"/>
            <w:vAlign w:val="center"/>
          </w:tcPr>
          <w:p w:rsidR="00C465AC" w:rsidRPr="00C461F4" w:rsidRDefault="00C465AC" w:rsidP="0022551B">
            <w:pPr>
              <w:spacing w:line="276" w:lineRule="auto"/>
              <w:jc w:val="center"/>
              <w:rPr>
                <w:sz w:val="23"/>
                <w:szCs w:val="23"/>
              </w:rPr>
            </w:pPr>
          </w:p>
        </w:tc>
        <w:tc>
          <w:tcPr>
            <w:tcW w:w="626" w:type="pct"/>
            <w:vAlign w:val="center"/>
          </w:tcPr>
          <w:p w:rsidR="00C465AC" w:rsidRPr="00C461F4" w:rsidRDefault="00C465AC" w:rsidP="0022551B">
            <w:pPr>
              <w:spacing w:line="276" w:lineRule="auto"/>
              <w:jc w:val="center"/>
              <w:rPr>
                <w:sz w:val="23"/>
                <w:szCs w:val="23"/>
              </w:rPr>
            </w:pPr>
            <w:r w:rsidRPr="00C461F4">
              <w:rPr>
                <w:sz w:val="23"/>
                <w:szCs w:val="23"/>
              </w:rPr>
              <w:t>80.000</w:t>
            </w:r>
          </w:p>
        </w:tc>
        <w:tc>
          <w:tcPr>
            <w:tcW w:w="623" w:type="pct"/>
            <w:vAlign w:val="center"/>
          </w:tcPr>
          <w:p w:rsidR="00C465AC" w:rsidRPr="00C461F4" w:rsidRDefault="00C465AC" w:rsidP="0022551B">
            <w:pPr>
              <w:spacing w:line="276" w:lineRule="auto"/>
              <w:jc w:val="center"/>
              <w:rPr>
                <w:sz w:val="23"/>
                <w:szCs w:val="23"/>
              </w:rPr>
            </w:pPr>
          </w:p>
        </w:tc>
        <w:tc>
          <w:tcPr>
            <w:tcW w:w="625" w:type="pct"/>
            <w:vAlign w:val="center"/>
          </w:tcPr>
          <w:p w:rsidR="00C465AC" w:rsidRPr="00C461F4" w:rsidRDefault="00C465AC" w:rsidP="0022551B">
            <w:pPr>
              <w:spacing w:line="276" w:lineRule="auto"/>
              <w:jc w:val="center"/>
              <w:rPr>
                <w:sz w:val="23"/>
                <w:szCs w:val="23"/>
              </w:rPr>
            </w:pPr>
            <w:r w:rsidRPr="00C461F4">
              <w:rPr>
                <w:sz w:val="23"/>
                <w:szCs w:val="23"/>
              </w:rPr>
              <w:t>60.000</w:t>
            </w:r>
          </w:p>
        </w:tc>
        <w:tc>
          <w:tcPr>
            <w:tcW w:w="629" w:type="pct"/>
            <w:vMerge/>
            <w:vAlign w:val="center"/>
          </w:tcPr>
          <w:p w:rsidR="00C465AC" w:rsidRPr="00C461F4" w:rsidRDefault="00C465AC" w:rsidP="0022551B">
            <w:pPr>
              <w:rPr>
                <w:sz w:val="23"/>
                <w:szCs w:val="23"/>
              </w:rPr>
            </w:pPr>
          </w:p>
        </w:tc>
      </w:tr>
      <w:tr w:rsidR="00C465AC" w:rsidRPr="00C461F4" w:rsidTr="001C76A1">
        <w:trPr>
          <w:trHeight w:val="415"/>
        </w:trPr>
        <w:tc>
          <w:tcPr>
            <w:tcW w:w="315" w:type="pct"/>
          </w:tcPr>
          <w:p w:rsidR="00C465AC" w:rsidRPr="00C461F4" w:rsidRDefault="00C465AC" w:rsidP="0022551B">
            <w:pPr>
              <w:spacing w:line="264" w:lineRule="auto"/>
              <w:jc w:val="center"/>
              <w:rPr>
                <w:sz w:val="23"/>
                <w:szCs w:val="23"/>
              </w:rPr>
            </w:pPr>
            <w:r w:rsidRPr="00C461F4">
              <w:rPr>
                <w:sz w:val="23"/>
                <w:szCs w:val="23"/>
              </w:rPr>
              <w:t>6</w:t>
            </w:r>
          </w:p>
        </w:tc>
        <w:tc>
          <w:tcPr>
            <w:tcW w:w="1556" w:type="pct"/>
          </w:tcPr>
          <w:p w:rsidR="00C465AC" w:rsidRPr="00C461F4" w:rsidRDefault="00C465AC" w:rsidP="0022551B">
            <w:pPr>
              <w:spacing w:line="264" w:lineRule="auto"/>
              <w:jc w:val="both"/>
              <w:rPr>
                <w:sz w:val="23"/>
                <w:szCs w:val="23"/>
              </w:rPr>
            </w:pPr>
            <w:r w:rsidRPr="00C461F4">
              <w:rPr>
                <w:sz w:val="23"/>
                <w:szCs w:val="23"/>
              </w:rPr>
              <w:t>Thủ Thừa</w:t>
            </w:r>
          </w:p>
        </w:tc>
        <w:tc>
          <w:tcPr>
            <w:tcW w:w="626" w:type="pct"/>
            <w:vAlign w:val="center"/>
          </w:tcPr>
          <w:p w:rsidR="00C465AC" w:rsidRPr="00C461F4" w:rsidRDefault="00C465AC" w:rsidP="0022551B">
            <w:pPr>
              <w:spacing w:line="264" w:lineRule="auto"/>
              <w:jc w:val="center"/>
              <w:rPr>
                <w:bCs/>
                <w:sz w:val="23"/>
                <w:szCs w:val="23"/>
              </w:rPr>
            </w:pPr>
            <w:r w:rsidRPr="00C461F4">
              <w:rPr>
                <w:bCs/>
                <w:sz w:val="23"/>
                <w:szCs w:val="23"/>
              </w:rPr>
              <w:t>108.000</w:t>
            </w:r>
          </w:p>
        </w:tc>
        <w:tc>
          <w:tcPr>
            <w:tcW w:w="626" w:type="pct"/>
            <w:vAlign w:val="center"/>
          </w:tcPr>
          <w:p w:rsidR="00C465AC" w:rsidRPr="00C461F4" w:rsidRDefault="00C465AC" w:rsidP="0022551B">
            <w:pPr>
              <w:spacing w:line="264" w:lineRule="auto"/>
              <w:jc w:val="center"/>
              <w:rPr>
                <w:bCs/>
                <w:sz w:val="23"/>
                <w:szCs w:val="23"/>
              </w:rPr>
            </w:pPr>
            <w:r w:rsidRPr="00C461F4">
              <w:rPr>
                <w:bCs/>
                <w:sz w:val="23"/>
                <w:szCs w:val="23"/>
              </w:rPr>
              <w:t>90.000</w:t>
            </w:r>
          </w:p>
        </w:tc>
        <w:tc>
          <w:tcPr>
            <w:tcW w:w="623" w:type="pct"/>
            <w:vAlign w:val="center"/>
          </w:tcPr>
          <w:p w:rsidR="00C465AC" w:rsidRPr="00C461F4" w:rsidRDefault="00C465AC" w:rsidP="0022551B">
            <w:pPr>
              <w:spacing w:line="264" w:lineRule="auto"/>
              <w:jc w:val="center"/>
              <w:rPr>
                <w:sz w:val="23"/>
                <w:szCs w:val="23"/>
              </w:rPr>
            </w:pPr>
            <w:r w:rsidRPr="00C461F4">
              <w:rPr>
                <w:sz w:val="23"/>
                <w:szCs w:val="23"/>
              </w:rPr>
              <w:t>90.000</w:t>
            </w:r>
          </w:p>
        </w:tc>
        <w:tc>
          <w:tcPr>
            <w:tcW w:w="625" w:type="pct"/>
            <w:vAlign w:val="center"/>
          </w:tcPr>
          <w:p w:rsidR="00C465AC" w:rsidRPr="00C461F4" w:rsidRDefault="00C465AC" w:rsidP="0022551B">
            <w:pPr>
              <w:spacing w:line="264" w:lineRule="auto"/>
              <w:jc w:val="center"/>
              <w:rPr>
                <w:sz w:val="23"/>
                <w:szCs w:val="23"/>
              </w:rPr>
            </w:pPr>
            <w:r w:rsidRPr="00C461F4">
              <w:rPr>
                <w:sz w:val="23"/>
                <w:szCs w:val="23"/>
              </w:rPr>
              <w:t>75.000</w:t>
            </w:r>
          </w:p>
        </w:tc>
        <w:tc>
          <w:tcPr>
            <w:tcW w:w="629" w:type="pct"/>
            <w:vMerge/>
            <w:vAlign w:val="center"/>
          </w:tcPr>
          <w:p w:rsidR="00C465AC" w:rsidRPr="00C461F4" w:rsidRDefault="00C465AC" w:rsidP="0022551B">
            <w:pPr>
              <w:rPr>
                <w:sz w:val="23"/>
                <w:szCs w:val="23"/>
              </w:rPr>
            </w:pPr>
          </w:p>
        </w:tc>
      </w:tr>
      <w:tr w:rsidR="00C465AC" w:rsidRPr="00C461F4">
        <w:trPr>
          <w:trHeight w:val="300"/>
        </w:trPr>
        <w:tc>
          <w:tcPr>
            <w:tcW w:w="315" w:type="pct"/>
            <w:vMerge w:val="restart"/>
          </w:tcPr>
          <w:p w:rsidR="00C465AC" w:rsidRPr="00C461F4" w:rsidRDefault="00C465AC" w:rsidP="0022551B">
            <w:pPr>
              <w:spacing w:line="264" w:lineRule="auto"/>
              <w:jc w:val="center"/>
              <w:rPr>
                <w:sz w:val="23"/>
                <w:szCs w:val="23"/>
              </w:rPr>
            </w:pPr>
          </w:p>
        </w:tc>
        <w:tc>
          <w:tcPr>
            <w:tcW w:w="1556" w:type="pct"/>
          </w:tcPr>
          <w:p w:rsidR="00C465AC" w:rsidRPr="006439E9" w:rsidRDefault="00C465AC" w:rsidP="0022551B">
            <w:pPr>
              <w:spacing w:line="264" w:lineRule="auto"/>
              <w:jc w:val="both"/>
              <w:rPr>
                <w:bCs/>
                <w:sz w:val="23"/>
                <w:szCs w:val="23"/>
              </w:rPr>
            </w:pPr>
            <w:r w:rsidRPr="006439E9">
              <w:rPr>
                <w:bCs/>
                <w:sz w:val="23"/>
                <w:szCs w:val="23"/>
              </w:rPr>
              <w:t xml:space="preserve">Riêng ĐT 817 (Đường Vàm Thủ - Bình Hòa Tây) </w:t>
            </w:r>
          </w:p>
        </w:tc>
        <w:tc>
          <w:tcPr>
            <w:tcW w:w="626" w:type="pct"/>
            <w:vAlign w:val="center"/>
          </w:tcPr>
          <w:p w:rsidR="00C465AC" w:rsidRPr="006439E9" w:rsidRDefault="00C465AC" w:rsidP="0022551B">
            <w:pPr>
              <w:spacing w:line="264" w:lineRule="auto"/>
              <w:jc w:val="center"/>
              <w:rPr>
                <w:bCs/>
                <w:sz w:val="23"/>
                <w:szCs w:val="23"/>
              </w:rPr>
            </w:pPr>
          </w:p>
        </w:tc>
        <w:tc>
          <w:tcPr>
            <w:tcW w:w="626" w:type="pct"/>
            <w:vAlign w:val="center"/>
          </w:tcPr>
          <w:p w:rsidR="00C465AC" w:rsidRPr="006439E9" w:rsidRDefault="00C465AC" w:rsidP="0022551B">
            <w:pPr>
              <w:spacing w:line="264" w:lineRule="auto"/>
              <w:jc w:val="center"/>
              <w:rPr>
                <w:bCs/>
                <w:sz w:val="23"/>
                <w:szCs w:val="23"/>
              </w:rPr>
            </w:pPr>
          </w:p>
        </w:tc>
        <w:tc>
          <w:tcPr>
            <w:tcW w:w="623" w:type="pct"/>
            <w:vAlign w:val="center"/>
          </w:tcPr>
          <w:p w:rsidR="00C465AC" w:rsidRPr="006439E9" w:rsidRDefault="00C465AC" w:rsidP="0022551B">
            <w:pPr>
              <w:spacing w:line="264" w:lineRule="auto"/>
              <w:jc w:val="center"/>
              <w:rPr>
                <w:sz w:val="23"/>
                <w:szCs w:val="23"/>
              </w:rPr>
            </w:pPr>
          </w:p>
        </w:tc>
        <w:tc>
          <w:tcPr>
            <w:tcW w:w="625" w:type="pct"/>
            <w:vAlign w:val="center"/>
          </w:tcPr>
          <w:p w:rsidR="00C465AC" w:rsidRPr="006439E9" w:rsidRDefault="00C465AC" w:rsidP="0022551B">
            <w:pPr>
              <w:spacing w:line="264" w:lineRule="auto"/>
              <w:jc w:val="center"/>
              <w:rPr>
                <w:sz w:val="23"/>
                <w:szCs w:val="23"/>
              </w:rPr>
            </w:pPr>
          </w:p>
        </w:tc>
        <w:tc>
          <w:tcPr>
            <w:tcW w:w="629" w:type="pct"/>
            <w:vMerge/>
            <w:vAlign w:val="center"/>
          </w:tcPr>
          <w:p w:rsidR="00C465AC" w:rsidRPr="00C461F4" w:rsidRDefault="00C465AC" w:rsidP="0022551B">
            <w:pPr>
              <w:rPr>
                <w:sz w:val="23"/>
                <w:szCs w:val="23"/>
              </w:rPr>
            </w:pPr>
          </w:p>
        </w:tc>
      </w:tr>
      <w:tr w:rsidR="00C465AC" w:rsidRPr="00C461F4">
        <w:trPr>
          <w:trHeight w:val="197"/>
        </w:trPr>
        <w:tc>
          <w:tcPr>
            <w:tcW w:w="315" w:type="pct"/>
            <w:vMerge/>
          </w:tcPr>
          <w:p w:rsidR="00C465AC" w:rsidRPr="00C461F4" w:rsidRDefault="00C465AC" w:rsidP="0022551B">
            <w:pPr>
              <w:spacing w:line="264" w:lineRule="auto"/>
              <w:jc w:val="center"/>
              <w:rPr>
                <w:sz w:val="23"/>
                <w:szCs w:val="23"/>
              </w:rPr>
            </w:pPr>
          </w:p>
        </w:tc>
        <w:tc>
          <w:tcPr>
            <w:tcW w:w="1556" w:type="pct"/>
          </w:tcPr>
          <w:p w:rsidR="00C465AC" w:rsidRPr="006439E9" w:rsidRDefault="00C465AC" w:rsidP="0022551B">
            <w:pPr>
              <w:tabs>
                <w:tab w:val="left" w:pos="206"/>
              </w:tabs>
              <w:spacing w:line="264" w:lineRule="auto"/>
              <w:jc w:val="both"/>
              <w:rPr>
                <w:bCs/>
                <w:sz w:val="23"/>
                <w:szCs w:val="23"/>
              </w:rPr>
            </w:pPr>
            <w:r w:rsidRPr="006439E9">
              <w:rPr>
                <w:bCs/>
                <w:sz w:val="23"/>
                <w:szCs w:val="23"/>
              </w:rPr>
              <w:t>Ranh thành phố Tân An – Cầu Vàm Thủ</w:t>
            </w:r>
          </w:p>
        </w:tc>
        <w:tc>
          <w:tcPr>
            <w:tcW w:w="626" w:type="pct"/>
            <w:vAlign w:val="center"/>
          </w:tcPr>
          <w:p w:rsidR="00C465AC" w:rsidRPr="006439E9" w:rsidRDefault="00C465AC" w:rsidP="0022551B">
            <w:pPr>
              <w:spacing w:line="264" w:lineRule="auto"/>
              <w:jc w:val="center"/>
              <w:rPr>
                <w:bCs/>
                <w:sz w:val="23"/>
                <w:szCs w:val="23"/>
              </w:rPr>
            </w:pPr>
          </w:p>
        </w:tc>
        <w:tc>
          <w:tcPr>
            <w:tcW w:w="626" w:type="pct"/>
            <w:vAlign w:val="center"/>
          </w:tcPr>
          <w:p w:rsidR="00C465AC" w:rsidRPr="006439E9" w:rsidRDefault="00C465AC" w:rsidP="0022551B">
            <w:pPr>
              <w:spacing w:line="264" w:lineRule="auto"/>
              <w:jc w:val="center"/>
              <w:rPr>
                <w:sz w:val="23"/>
                <w:szCs w:val="23"/>
              </w:rPr>
            </w:pPr>
            <w:r w:rsidRPr="006439E9">
              <w:rPr>
                <w:sz w:val="23"/>
                <w:szCs w:val="23"/>
              </w:rPr>
              <w:t>90.000</w:t>
            </w:r>
          </w:p>
        </w:tc>
        <w:tc>
          <w:tcPr>
            <w:tcW w:w="623" w:type="pct"/>
            <w:vAlign w:val="center"/>
          </w:tcPr>
          <w:p w:rsidR="00C465AC" w:rsidRPr="006439E9" w:rsidRDefault="00C465AC" w:rsidP="0022551B">
            <w:pPr>
              <w:spacing w:line="264" w:lineRule="auto"/>
              <w:jc w:val="center"/>
              <w:rPr>
                <w:sz w:val="23"/>
                <w:szCs w:val="23"/>
              </w:rPr>
            </w:pPr>
          </w:p>
        </w:tc>
        <w:tc>
          <w:tcPr>
            <w:tcW w:w="625" w:type="pct"/>
            <w:vAlign w:val="center"/>
          </w:tcPr>
          <w:p w:rsidR="00C465AC" w:rsidRPr="006439E9" w:rsidRDefault="00C465AC" w:rsidP="0022551B">
            <w:pPr>
              <w:spacing w:line="264" w:lineRule="auto"/>
              <w:jc w:val="center"/>
              <w:rPr>
                <w:sz w:val="23"/>
                <w:szCs w:val="23"/>
              </w:rPr>
            </w:pPr>
            <w:r w:rsidRPr="006439E9">
              <w:rPr>
                <w:sz w:val="23"/>
                <w:szCs w:val="23"/>
              </w:rPr>
              <w:t>75.000</w:t>
            </w:r>
          </w:p>
        </w:tc>
        <w:tc>
          <w:tcPr>
            <w:tcW w:w="629" w:type="pct"/>
            <w:vMerge/>
            <w:vAlign w:val="center"/>
          </w:tcPr>
          <w:p w:rsidR="00C465AC" w:rsidRPr="00C461F4" w:rsidRDefault="00C465AC" w:rsidP="0022551B">
            <w:pPr>
              <w:rPr>
                <w:sz w:val="23"/>
                <w:szCs w:val="23"/>
              </w:rPr>
            </w:pPr>
          </w:p>
        </w:tc>
      </w:tr>
      <w:tr w:rsidR="00C465AC" w:rsidRPr="00C461F4">
        <w:trPr>
          <w:trHeight w:val="56"/>
        </w:trPr>
        <w:tc>
          <w:tcPr>
            <w:tcW w:w="315" w:type="pct"/>
            <w:vMerge/>
          </w:tcPr>
          <w:p w:rsidR="00C465AC" w:rsidRPr="00C461F4" w:rsidRDefault="00C465AC" w:rsidP="0022551B">
            <w:pPr>
              <w:spacing w:line="264" w:lineRule="auto"/>
              <w:jc w:val="center"/>
              <w:rPr>
                <w:sz w:val="23"/>
                <w:szCs w:val="23"/>
              </w:rPr>
            </w:pPr>
          </w:p>
        </w:tc>
        <w:tc>
          <w:tcPr>
            <w:tcW w:w="1556" w:type="pct"/>
          </w:tcPr>
          <w:p w:rsidR="00C465AC" w:rsidRPr="006439E9" w:rsidRDefault="00C465AC" w:rsidP="0022551B">
            <w:pPr>
              <w:tabs>
                <w:tab w:val="left" w:pos="206"/>
              </w:tabs>
              <w:spacing w:line="264" w:lineRule="auto"/>
              <w:jc w:val="both"/>
              <w:rPr>
                <w:sz w:val="23"/>
                <w:szCs w:val="23"/>
              </w:rPr>
            </w:pPr>
            <w:r w:rsidRPr="006439E9">
              <w:rPr>
                <w:sz w:val="23"/>
                <w:szCs w:val="23"/>
              </w:rPr>
              <w:t>Cầu Vàm Thủ – Cầu Bà Giải</w:t>
            </w:r>
          </w:p>
        </w:tc>
        <w:tc>
          <w:tcPr>
            <w:tcW w:w="626" w:type="pct"/>
            <w:vAlign w:val="center"/>
          </w:tcPr>
          <w:p w:rsidR="00C465AC" w:rsidRPr="006439E9" w:rsidRDefault="00C465AC" w:rsidP="0022551B">
            <w:pPr>
              <w:spacing w:line="264" w:lineRule="auto"/>
              <w:jc w:val="center"/>
              <w:rPr>
                <w:bCs/>
                <w:sz w:val="23"/>
                <w:szCs w:val="23"/>
              </w:rPr>
            </w:pPr>
          </w:p>
        </w:tc>
        <w:tc>
          <w:tcPr>
            <w:tcW w:w="626" w:type="pct"/>
            <w:vAlign w:val="center"/>
          </w:tcPr>
          <w:p w:rsidR="00C465AC" w:rsidRPr="006439E9" w:rsidRDefault="00C465AC" w:rsidP="0022551B">
            <w:pPr>
              <w:spacing w:line="264" w:lineRule="auto"/>
              <w:jc w:val="center"/>
              <w:rPr>
                <w:sz w:val="23"/>
                <w:szCs w:val="23"/>
              </w:rPr>
            </w:pPr>
            <w:r w:rsidRPr="006439E9">
              <w:rPr>
                <w:sz w:val="23"/>
                <w:szCs w:val="23"/>
              </w:rPr>
              <w:t>60.000</w:t>
            </w:r>
          </w:p>
        </w:tc>
        <w:tc>
          <w:tcPr>
            <w:tcW w:w="623" w:type="pct"/>
            <w:vAlign w:val="center"/>
          </w:tcPr>
          <w:p w:rsidR="00C465AC" w:rsidRPr="006439E9" w:rsidRDefault="00C465AC" w:rsidP="0022551B">
            <w:pPr>
              <w:spacing w:line="264" w:lineRule="auto"/>
              <w:jc w:val="center"/>
              <w:rPr>
                <w:sz w:val="23"/>
                <w:szCs w:val="23"/>
              </w:rPr>
            </w:pPr>
          </w:p>
        </w:tc>
        <w:tc>
          <w:tcPr>
            <w:tcW w:w="625" w:type="pct"/>
            <w:vAlign w:val="center"/>
          </w:tcPr>
          <w:p w:rsidR="00C465AC" w:rsidRPr="006439E9" w:rsidRDefault="00C465AC" w:rsidP="0022551B">
            <w:pPr>
              <w:spacing w:line="264" w:lineRule="auto"/>
              <w:jc w:val="center"/>
              <w:rPr>
                <w:sz w:val="23"/>
                <w:szCs w:val="23"/>
              </w:rPr>
            </w:pPr>
            <w:r w:rsidRPr="006439E9">
              <w:rPr>
                <w:sz w:val="23"/>
                <w:szCs w:val="23"/>
              </w:rPr>
              <w:t>45.000</w:t>
            </w:r>
          </w:p>
        </w:tc>
        <w:tc>
          <w:tcPr>
            <w:tcW w:w="629" w:type="pct"/>
            <w:vMerge/>
            <w:vAlign w:val="center"/>
          </w:tcPr>
          <w:p w:rsidR="00C465AC" w:rsidRPr="00C461F4" w:rsidRDefault="00C465AC" w:rsidP="0022551B">
            <w:pPr>
              <w:rPr>
                <w:sz w:val="23"/>
                <w:szCs w:val="23"/>
              </w:rPr>
            </w:pPr>
          </w:p>
        </w:tc>
      </w:tr>
      <w:tr w:rsidR="00C465AC" w:rsidRPr="00C461F4">
        <w:trPr>
          <w:trHeight w:val="251"/>
        </w:trPr>
        <w:tc>
          <w:tcPr>
            <w:tcW w:w="315" w:type="pct"/>
            <w:vMerge/>
          </w:tcPr>
          <w:p w:rsidR="00C465AC" w:rsidRPr="00C461F4" w:rsidRDefault="00C465AC" w:rsidP="0022551B">
            <w:pPr>
              <w:spacing w:line="264" w:lineRule="auto"/>
              <w:jc w:val="center"/>
              <w:rPr>
                <w:sz w:val="23"/>
                <w:szCs w:val="23"/>
              </w:rPr>
            </w:pPr>
          </w:p>
        </w:tc>
        <w:tc>
          <w:tcPr>
            <w:tcW w:w="1556" w:type="pct"/>
          </w:tcPr>
          <w:p w:rsidR="00C465AC" w:rsidRPr="006439E9" w:rsidRDefault="00C465AC" w:rsidP="0022551B">
            <w:pPr>
              <w:tabs>
                <w:tab w:val="left" w:pos="206"/>
              </w:tabs>
              <w:spacing w:line="264" w:lineRule="auto"/>
              <w:jc w:val="both"/>
              <w:rPr>
                <w:sz w:val="23"/>
                <w:szCs w:val="23"/>
              </w:rPr>
            </w:pPr>
            <w:r w:rsidRPr="006439E9">
              <w:rPr>
                <w:sz w:val="23"/>
                <w:szCs w:val="23"/>
              </w:rPr>
              <w:t>Cầu Bà Giải – Ranh huyện Thạnh Hóa</w:t>
            </w:r>
          </w:p>
        </w:tc>
        <w:tc>
          <w:tcPr>
            <w:tcW w:w="626" w:type="pct"/>
            <w:vAlign w:val="center"/>
          </w:tcPr>
          <w:p w:rsidR="00C465AC" w:rsidRPr="006439E9" w:rsidRDefault="00C465AC" w:rsidP="0022551B">
            <w:pPr>
              <w:spacing w:line="264" w:lineRule="auto"/>
              <w:jc w:val="center"/>
              <w:rPr>
                <w:bCs/>
                <w:sz w:val="23"/>
                <w:szCs w:val="23"/>
              </w:rPr>
            </w:pPr>
          </w:p>
        </w:tc>
        <w:tc>
          <w:tcPr>
            <w:tcW w:w="626" w:type="pct"/>
            <w:vAlign w:val="center"/>
          </w:tcPr>
          <w:p w:rsidR="00C465AC" w:rsidRPr="006439E9" w:rsidRDefault="00C465AC" w:rsidP="0022551B">
            <w:pPr>
              <w:spacing w:line="264" w:lineRule="auto"/>
              <w:jc w:val="center"/>
              <w:rPr>
                <w:bCs/>
                <w:sz w:val="23"/>
                <w:szCs w:val="23"/>
              </w:rPr>
            </w:pPr>
          </w:p>
        </w:tc>
        <w:tc>
          <w:tcPr>
            <w:tcW w:w="623" w:type="pct"/>
            <w:vAlign w:val="center"/>
          </w:tcPr>
          <w:p w:rsidR="00C465AC" w:rsidRPr="006439E9" w:rsidRDefault="00C465AC" w:rsidP="0022551B">
            <w:pPr>
              <w:spacing w:line="264" w:lineRule="auto"/>
              <w:jc w:val="center"/>
              <w:rPr>
                <w:sz w:val="23"/>
                <w:szCs w:val="23"/>
              </w:rPr>
            </w:pPr>
          </w:p>
        </w:tc>
        <w:tc>
          <w:tcPr>
            <w:tcW w:w="625" w:type="pct"/>
            <w:vAlign w:val="center"/>
          </w:tcPr>
          <w:p w:rsidR="00C465AC" w:rsidRPr="006439E9" w:rsidRDefault="00C465AC" w:rsidP="0022551B">
            <w:pPr>
              <w:spacing w:line="264" w:lineRule="auto"/>
              <w:jc w:val="center"/>
              <w:rPr>
                <w:sz w:val="23"/>
                <w:szCs w:val="23"/>
              </w:rPr>
            </w:pPr>
          </w:p>
        </w:tc>
        <w:tc>
          <w:tcPr>
            <w:tcW w:w="629" w:type="pct"/>
            <w:vMerge/>
            <w:vAlign w:val="center"/>
          </w:tcPr>
          <w:p w:rsidR="00C465AC" w:rsidRPr="00C461F4" w:rsidRDefault="00C465AC" w:rsidP="0022551B">
            <w:pPr>
              <w:rPr>
                <w:sz w:val="23"/>
                <w:szCs w:val="23"/>
              </w:rPr>
            </w:pPr>
          </w:p>
        </w:tc>
      </w:tr>
      <w:tr w:rsidR="00C465AC" w:rsidRPr="00C461F4">
        <w:trPr>
          <w:trHeight w:val="300"/>
        </w:trPr>
        <w:tc>
          <w:tcPr>
            <w:tcW w:w="315" w:type="pct"/>
            <w:vMerge/>
          </w:tcPr>
          <w:p w:rsidR="00C465AC" w:rsidRPr="00C461F4" w:rsidRDefault="00C465AC" w:rsidP="0022551B">
            <w:pPr>
              <w:spacing w:line="264" w:lineRule="auto"/>
              <w:jc w:val="center"/>
              <w:rPr>
                <w:sz w:val="23"/>
                <w:szCs w:val="23"/>
              </w:rPr>
            </w:pPr>
          </w:p>
        </w:tc>
        <w:tc>
          <w:tcPr>
            <w:tcW w:w="1556" w:type="pct"/>
          </w:tcPr>
          <w:p w:rsidR="00C465AC" w:rsidRPr="006439E9" w:rsidRDefault="00C465AC" w:rsidP="0022551B">
            <w:pPr>
              <w:tabs>
                <w:tab w:val="left" w:pos="206"/>
              </w:tabs>
              <w:spacing w:line="264" w:lineRule="auto"/>
              <w:jc w:val="both"/>
              <w:rPr>
                <w:sz w:val="23"/>
                <w:szCs w:val="23"/>
              </w:rPr>
            </w:pPr>
            <w:r w:rsidRPr="006439E9">
              <w:rPr>
                <w:sz w:val="23"/>
                <w:szCs w:val="23"/>
              </w:rPr>
              <w:t>+ Phía cặp đường</w:t>
            </w:r>
          </w:p>
        </w:tc>
        <w:tc>
          <w:tcPr>
            <w:tcW w:w="626" w:type="pct"/>
            <w:vAlign w:val="center"/>
          </w:tcPr>
          <w:p w:rsidR="00C465AC" w:rsidRPr="006439E9" w:rsidRDefault="00C465AC" w:rsidP="0022551B">
            <w:pPr>
              <w:spacing w:line="264" w:lineRule="auto"/>
              <w:jc w:val="center"/>
              <w:rPr>
                <w:bCs/>
                <w:sz w:val="23"/>
                <w:szCs w:val="23"/>
              </w:rPr>
            </w:pPr>
          </w:p>
        </w:tc>
        <w:tc>
          <w:tcPr>
            <w:tcW w:w="626" w:type="pct"/>
            <w:vAlign w:val="center"/>
          </w:tcPr>
          <w:p w:rsidR="00C465AC" w:rsidRPr="006439E9" w:rsidRDefault="00C465AC" w:rsidP="0022551B">
            <w:pPr>
              <w:spacing w:line="264" w:lineRule="auto"/>
              <w:jc w:val="center"/>
              <w:rPr>
                <w:bCs/>
                <w:sz w:val="23"/>
                <w:szCs w:val="23"/>
              </w:rPr>
            </w:pPr>
            <w:r w:rsidRPr="006439E9">
              <w:rPr>
                <w:bCs/>
                <w:sz w:val="23"/>
                <w:szCs w:val="23"/>
              </w:rPr>
              <w:t>45.000</w:t>
            </w:r>
          </w:p>
        </w:tc>
        <w:tc>
          <w:tcPr>
            <w:tcW w:w="623" w:type="pct"/>
            <w:vAlign w:val="center"/>
          </w:tcPr>
          <w:p w:rsidR="00C465AC" w:rsidRPr="006439E9" w:rsidRDefault="00C465AC" w:rsidP="0022551B">
            <w:pPr>
              <w:spacing w:line="264" w:lineRule="auto"/>
              <w:jc w:val="center"/>
              <w:rPr>
                <w:sz w:val="23"/>
                <w:szCs w:val="23"/>
              </w:rPr>
            </w:pPr>
          </w:p>
        </w:tc>
        <w:tc>
          <w:tcPr>
            <w:tcW w:w="625" w:type="pct"/>
            <w:vAlign w:val="center"/>
          </w:tcPr>
          <w:p w:rsidR="00C465AC" w:rsidRPr="006439E9" w:rsidRDefault="00C465AC" w:rsidP="0022551B">
            <w:pPr>
              <w:spacing w:line="264" w:lineRule="auto"/>
              <w:jc w:val="center"/>
              <w:rPr>
                <w:sz w:val="23"/>
                <w:szCs w:val="23"/>
              </w:rPr>
            </w:pPr>
            <w:r w:rsidRPr="006439E9">
              <w:rPr>
                <w:sz w:val="23"/>
                <w:szCs w:val="23"/>
              </w:rPr>
              <w:t>35.000</w:t>
            </w:r>
          </w:p>
        </w:tc>
        <w:tc>
          <w:tcPr>
            <w:tcW w:w="629" w:type="pct"/>
            <w:vMerge/>
            <w:vAlign w:val="center"/>
          </w:tcPr>
          <w:p w:rsidR="00C465AC" w:rsidRPr="00C461F4" w:rsidRDefault="00C465AC" w:rsidP="0022551B">
            <w:pPr>
              <w:rPr>
                <w:sz w:val="23"/>
                <w:szCs w:val="23"/>
              </w:rPr>
            </w:pPr>
          </w:p>
        </w:tc>
      </w:tr>
      <w:tr w:rsidR="00C465AC" w:rsidRPr="00C461F4">
        <w:trPr>
          <w:trHeight w:val="300"/>
        </w:trPr>
        <w:tc>
          <w:tcPr>
            <w:tcW w:w="315" w:type="pct"/>
            <w:vMerge/>
          </w:tcPr>
          <w:p w:rsidR="00C465AC" w:rsidRPr="00C461F4" w:rsidRDefault="00C465AC" w:rsidP="0022551B">
            <w:pPr>
              <w:spacing w:line="264" w:lineRule="auto"/>
              <w:jc w:val="center"/>
              <w:rPr>
                <w:sz w:val="23"/>
                <w:szCs w:val="23"/>
              </w:rPr>
            </w:pPr>
          </w:p>
        </w:tc>
        <w:tc>
          <w:tcPr>
            <w:tcW w:w="1556" w:type="pct"/>
          </w:tcPr>
          <w:p w:rsidR="00C465AC" w:rsidRPr="006439E9" w:rsidRDefault="00C465AC" w:rsidP="0022551B">
            <w:pPr>
              <w:tabs>
                <w:tab w:val="left" w:pos="206"/>
              </w:tabs>
              <w:spacing w:line="264" w:lineRule="auto"/>
              <w:jc w:val="both"/>
              <w:rPr>
                <w:sz w:val="23"/>
                <w:szCs w:val="23"/>
              </w:rPr>
            </w:pPr>
            <w:r w:rsidRPr="006439E9">
              <w:rPr>
                <w:sz w:val="23"/>
                <w:szCs w:val="23"/>
              </w:rPr>
              <w:t>+ Phía cặp cặp kênh</w:t>
            </w:r>
          </w:p>
        </w:tc>
        <w:tc>
          <w:tcPr>
            <w:tcW w:w="626" w:type="pct"/>
            <w:vAlign w:val="center"/>
          </w:tcPr>
          <w:p w:rsidR="00C465AC" w:rsidRPr="006439E9" w:rsidRDefault="00C465AC" w:rsidP="0022551B">
            <w:pPr>
              <w:spacing w:line="264" w:lineRule="auto"/>
              <w:jc w:val="center"/>
              <w:rPr>
                <w:bCs/>
                <w:sz w:val="23"/>
                <w:szCs w:val="23"/>
              </w:rPr>
            </w:pPr>
          </w:p>
        </w:tc>
        <w:tc>
          <w:tcPr>
            <w:tcW w:w="626" w:type="pct"/>
            <w:vAlign w:val="center"/>
          </w:tcPr>
          <w:p w:rsidR="00C465AC" w:rsidRPr="006439E9" w:rsidRDefault="00C465AC" w:rsidP="0022551B">
            <w:pPr>
              <w:spacing w:line="264" w:lineRule="auto"/>
              <w:jc w:val="center"/>
              <w:rPr>
                <w:bCs/>
                <w:sz w:val="23"/>
                <w:szCs w:val="23"/>
              </w:rPr>
            </w:pPr>
            <w:r w:rsidRPr="006439E9">
              <w:rPr>
                <w:bCs/>
                <w:sz w:val="23"/>
                <w:szCs w:val="23"/>
              </w:rPr>
              <w:t>40.000</w:t>
            </w:r>
          </w:p>
        </w:tc>
        <w:tc>
          <w:tcPr>
            <w:tcW w:w="623" w:type="pct"/>
            <w:vAlign w:val="center"/>
          </w:tcPr>
          <w:p w:rsidR="00C465AC" w:rsidRPr="006439E9" w:rsidRDefault="00C465AC" w:rsidP="0022551B">
            <w:pPr>
              <w:spacing w:line="264" w:lineRule="auto"/>
              <w:jc w:val="center"/>
              <w:rPr>
                <w:sz w:val="23"/>
                <w:szCs w:val="23"/>
              </w:rPr>
            </w:pPr>
          </w:p>
        </w:tc>
        <w:tc>
          <w:tcPr>
            <w:tcW w:w="625" w:type="pct"/>
            <w:vAlign w:val="center"/>
          </w:tcPr>
          <w:p w:rsidR="00C465AC" w:rsidRPr="006439E9" w:rsidRDefault="00C465AC" w:rsidP="001C22DF">
            <w:pPr>
              <w:spacing w:line="264" w:lineRule="auto"/>
              <w:jc w:val="center"/>
              <w:rPr>
                <w:sz w:val="23"/>
                <w:szCs w:val="23"/>
              </w:rPr>
            </w:pPr>
            <w:r w:rsidRPr="006439E9">
              <w:rPr>
                <w:sz w:val="23"/>
                <w:szCs w:val="23"/>
              </w:rPr>
              <w:t>35.000</w:t>
            </w:r>
          </w:p>
        </w:tc>
        <w:tc>
          <w:tcPr>
            <w:tcW w:w="629" w:type="pct"/>
            <w:vMerge/>
            <w:vAlign w:val="center"/>
          </w:tcPr>
          <w:p w:rsidR="00C465AC" w:rsidRPr="00C461F4" w:rsidRDefault="00C465AC" w:rsidP="0022551B">
            <w:pPr>
              <w:rPr>
                <w:sz w:val="23"/>
                <w:szCs w:val="23"/>
              </w:rPr>
            </w:pPr>
          </w:p>
        </w:tc>
      </w:tr>
      <w:tr w:rsidR="00C465AC" w:rsidRPr="00C461F4">
        <w:tc>
          <w:tcPr>
            <w:tcW w:w="315" w:type="pct"/>
          </w:tcPr>
          <w:p w:rsidR="00C465AC" w:rsidRPr="00C461F4" w:rsidRDefault="00C465AC" w:rsidP="0022551B">
            <w:pPr>
              <w:spacing w:line="264" w:lineRule="auto"/>
              <w:jc w:val="center"/>
              <w:rPr>
                <w:sz w:val="23"/>
                <w:szCs w:val="23"/>
              </w:rPr>
            </w:pPr>
            <w:r w:rsidRPr="00C461F4">
              <w:rPr>
                <w:sz w:val="23"/>
                <w:szCs w:val="23"/>
              </w:rPr>
              <w:t>7</w:t>
            </w:r>
          </w:p>
        </w:tc>
        <w:tc>
          <w:tcPr>
            <w:tcW w:w="1556" w:type="pct"/>
          </w:tcPr>
          <w:p w:rsidR="00C465AC" w:rsidRPr="00C461F4" w:rsidRDefault="00C465AC" w:rsidP="0022551B">
            <w:pPr>
              <w:spacing w:line="264" w:lineRule="auto"/>
              <w:jc w:val="both"/>
              <w:rPr>
                <w:sz w:val="23"/>
                <w:szCs w:val="23"/>
              </w:rPr>
            </w:pPr>
            <w:r w:rsidRPr="00C461F4">
              <w:rPr>
                <w:sz w:val="23"/>
                <w:szCs w:val="23"/>
              </w:rPr>
              <w:t>Cần Đước</w:t>
            </w:r>
          </w:p>
        </w:tc>
        <w:tc>
          <w:tcPr>
            <w:tcW w:w="626" w:type="pct"/>
            <w:vAlign w:val="center"/>
          </w:tcPr>
          <w:p w:rsidR="00C465AC" w:rsidRPr="00C461F4" w:rsidRDefault="00C465AC" w:rsidP="0022551B">
            <w:pPr>
              <w:spacing w:line="264" w:lineRule="auto"/>
              <w:jc w:val="center"/>
              <w:rPr>
                <w:sz w:val="23"/>
                <w:szCs w:val="23"/>
              </w:rPr>
            </w:pPr>
            <w:r w:rsidRPr="00C461F4">
              <w:rPr>
                <w:sz w:val="23"/>
                <w:szCs w:val="23"/>
              </w:rPr>
              <w:t>135.000</w:t>
            </w:r>
          </w:p>
        </w:tc>
        <w:tc>
          <w:tcPr>
            <w:tcW w:w="626" w:type="pct"/>
            <w:vAlign w:val="center"/>
          </w:tcPr>
          <w:p w:rsidR="00C465AC" w:rsidRPr="00C461F4" w:rsidRDefault="00C465AC" w:rsidP="0022551B">
            <w:pPr>
              <w:spacing w:line="264" w:lineRule="auto"/>
              <w:jc w:val="center"/>
              <w:rPr>
                <w:sz w:val="23"/>
                <w:szCs w:val="23"/>
              </w:rPr>
            </w:pPr>
            <w:r w:rsidRPr="00C461F4">
              <w:rPr>
                <w:sz w:val="23"/>
                <w:szCs w:val="23"/>
              </w:rPr>
              <w:t>108.000</w:t>
            </w:r>
          </w:p>
        </w:tc>
        <w:tc>
          <w:tcPr>
            <w:tcW w:w="623" w:type="pct"/>
            <w:vAlign w:val="center"/>
          </w:tcPr>
          <w:p w:rsidR="00C465AC" w:rsidRPr="00C461F4" w:rsidRDefault="00C465AC" w:rsidP="0022551B">
            <w:pPr>
              <w:spacing w:line="264" w:lineRule="auto"/>
              <w:jc w:val="center"/>
              <w:rPr>
                <w:sz w:val="23"/>
                <w:szCs w:val="23"/>
              </w:rPr>
            </w:pPr>
            <w:r w:rsidRPr="00C461F4">
              <w:rPr>
                <w:sz w:val="23"/>
                <w:szCs w:val="23"/>
              </w:rPr>
              <w:t>108.000</w:t>
            </w:r>
          </w:p>
        </w:tc>
        <w:tc>
          <w:tcPr>
            <w:tcW w:w="625" w:type="pct"/>
            <w:vAlign w:val="center"/>
          </w:tcPr>
          <w:p w:rsidR="00C465AC" w:rsidRPr="00C461F4" w:rsidRDefault="00C465AC" w:rsidP="0022551B">
            <w:pPr>
              <w:spacing w:line="264" w:lineRule="auto"/>
              <w:jc w:val="center"/>
              <w:rPr>
                <w:sz w:val="23"/>
                <w:szCs w:val="23"/>
              </w:rPr>
            </w:pPr>
            <w:r w:rsidRPr="00C461F4">
              <w:rPr>
                <w:sz w:val="23"/>
                <w:szCs w:val="23"/>
              </w:rPr>
              <w:t>70.000</w:t>
            </w:r>
          </w:p>
        </w:tc>
        <w:tc>
          <w:tcPr>
            <w:tcW w:w="629" w:type="pct"/>
            <w:vMerge/>
            <w:vAlign w:val="center"/>
          </w:tcPr>
          <w:p w:rsidR="00C465AC" w:rsidRPr="00C461F4" w:rsidRDefault="00C465AC" w:rsidP="0022551B">
            <w:pPr>
              <w:rPr>
                <w:sz w:val="23"/>
                <w:szCs w:val="23"/>
              </w:rPr>
            </w:pPr>
          </w:p>
        </w:tc>
      </w:tr>
      <w:tr w:rsidR="00C465AC" w:rsidRPr="00C461F4">
        <w:trPr>
          <w:trHeight w:val="215"/>
        </w:trPr>
        <w:tc>
          <w:tcPr>
            <w:tcW w:w="315" w:type="pct"/>
          </w:tcPr>
          <w:p w:rsidR="00C465AC" w:rsidRPr="00C461F4" w:rsidRDefault="00C465AC" w:rsidP="0022551B">
            <w:pPr>
              <w:spacing w:line="264" w:lineRule="auto"/>
              <w:jc w:val="center"/>
              <w:rPr>
                <w:sz w:val="23"/>
                <w:szCs w:val="23"/>
              </w:rPr>
            </w:pPr>
            <w:r w:rsidRPr="00C461F4">
              <w:rPr>
                <w:sz w:val="23"/>
                <w:szCs w:val="23"/>
              </w:rPr>
              <w:t>8</w:t>
            </w:r>
          </w:p>
        </w:tc>
        <w:tc>
          <w:tcPr>
            <w:tcW w:w="1556" w:type="pct"/>
          </w:tcPr>
          <w:p w:rsidR="00C465AC" w:rsidRPr="006439E9" w:rsidRDefault="00C465AC" w:rsidP="0022551B">
            <w:pPr>
              <w:spacing w:line="264" w:lineRule="auto"/>
              <w:jc w:val="both"/>
              <w:rPr>
                <w:sz w:val="23"/>
                <w:szCs w:val="23"/>
              </w:rPr>
            </w:pPr>
            <w:r w:rsidRPr="006439E9">
              <w:rPr>
                <w:sz w:val="23"/>
                <w:szCs w:val="23"/>
              </w:rPr>
              <w:t xml:space="preserve">Cần Giuộc (kể cả ĐH 11, </w:t>
            </w:r>
            <w:r w:rsidRPr="006439E9">
              <w:rPr>
                <w:bCs/>
                <w:sz w:val="23"/>
                <w:szCs w:val="23"/>
              </w:rPr>
              <w:t>ĐT 826C và ĐT 830</w:t>
            </w:r>
            <w:r w:rsidRPr="006439E9">
              <w:rPr>
                <w:sz w:val="23"/>
                <w:szCs w:val="23"/>
              </w:rPr>
              <w:t>)</w:t>
            </w:r>
          </w:p>
        </w:tc>
        <w:tc>
          <w:tcPr>
            <w:tcW w:w="626" w:type="pct"/>
            <w:vAlign w:val="center"/>
          </w:tcPr>
          <w:p w:rsidR="00C465AC" w:rsidRPr="00C461F4" w:rsidRDefault="00C465AC" w:rsidP="0022551B">
            <w:pPr>
              <w:spacing w:line="264" w:lineRule="auto"/>
              <w:jc w:val="center"/>
              <w:rPr>
                <w:sz w:val="23"/>
                <w:szCs w:val="23"/>
              </w:rPr>
            </w:pPr>
            <w:r w:rsidRPr="00C461F4">
              <w:rPr>
                <w:sz w:val="23"/>
                <w:szCs w:val="23"/>
              </w:rPr>
              <w:t>135.000</w:t>
            </w:r>
          </w:p>
        </w:tc>
        <w:tc>
          <w:tcPr>
            <w:tcW w:w="626" w:type="pct"/>
            <w:vAlign w:val="center"/>
          </w:tcPr>
          <w:p w:rsidR="00C465AC" w:rsidRPr="00C461F4" w:rsidRDefault="00C465AC" w:rsidP="0022551B">
            <w:pPr>
              <w:spacing w:line="264" w:lineRule="auto"/>
              <w:jc w:val="center"/>
              <w:rPr>
                <w:sz w:val="23"/>
                <w:szCs w:val="23"/>
              </w:rPr>
            </w:pPr>
            <w:r w:rsidRPr="00C461F4">
              <w:rPr>
                <w:sz w:val="23"/>
                <w:szCs w:val="23"/>
              </w:rPr>
              <w:t>108.000</w:t>
            </w:r>
          </w:p>
        </w:tc>
        <w:tc>
          <w:tcPr>
            <w:tcW w:w="623" w:type="pct"/>
            <w:vAlign w:val="center"/>
          </w:tcPr>
          <w:p w:rsidR="00C465AC" w:rsidRPr="00C461F4" w:rsidRDefault="00C465AC" w:rsidP="0022551B">
            <w:pPr>
              <w:spacing w:line="264" w:lineRule="auto"/>
              <w:jc w:val="center"/>
              <w:rPr>
                <w:sz w:val="23"/>
                <w:szCs w:val="23"/>
              </w:rPr>
            </w:pPr>
            <w:r w:rsidRPr="00C461F4">
              <w:rPr>
                <w:sz w:val="23"/>
                <w:szCs w:val="23"/>
              </w:rPr>
              <w:t>108.000</w:t>
            </w:r>
          </w:p>
        </w:tc>
        <w:tc>
          <w:tcPr>
            <w:tcW w:w="625" w:type="pct"/>
            <w:vAlign w:val="center"/>
          </w:tcPr>
          <w:p w:rsidR="00C465AC" w:rsidRPr="00C461F4" w:rsidRDefault="00C465AC" w:rsidP="0022551B">
            <w:pPr>
              <w:spacing w:line="264" w:lineRule="auto"/>
              <w:jc w:val="center"/>
              <w:rPr>
                <w:sz w:val="23"/>
                <w:szCs w:val="23"/>
              </w:rPr>
            </w:pPr>
            <w:r w:rsidRPr="00C461F4">
              <w:rPr>
                <w:sz w:val="23"/>
                <w:szCs w:val="23"/>
              </w:rPr>
              <w:t>70.000</w:t>
            </w:r>
          </w:p>
        </w:tc>
        <w:tc>
          <w:tcPr>
            <w:tcW w:w="629" w:type="pct"/>
            <w:vMerge/>
            <w:vAlign w:val="center"/>
          </w:tcPr>
          <w:p w:rsidR="00C465AC" w:rsidRPr="00C461F4" w:rsidRDefault="00C465AC" w:rsidP="0022551B">
            <w:pPr>
              <w:rPr>
                <w:sz w:val="23"/>
                <w:szCs w:val="23"/>
              </w:rPr>
            </w:pPr>
          </w:p>
        </w:tc>
      </w:tr>
      <w:tr w:rsidR="00C465AC" w:rsidRPr="00C461F4">
        <w:trPr>
          <w:trHeight w:val="315"/>
        </w:trPr>
        <w:tc>
          <w:tcPr>
            <w:tcW w:w="315" w:type="pct"/>
          </w:tcPr>
          <w:p w:rsidR="00C465AC" w:rsidRPr="00C461F4" w:rsidRDefault="00C465AC" w:rsidP="0022551B">
            <w:pPr>
              <w:spacing w:line="264" w:lineRule="auto"/>
              <w:jc w:val="center"/>
              <w:rPr>
                <w:sz w:val="23"/>
                <w:szCs w:val="23"/>
              </w:rPr>
            </w:pPr>
            <w:r w:rsidRPr="00C461F4">
              <w:rPr>
                <w:sz w:val="23"/>
                <w:szCs w:val="23"/>
              </w:rPr>
              <w:t>9</w:t>
            </w:r>
          </w:p>
        </w:tc>
        <w:tc>
          <w:tcPr>
            <w:tcW w:w="1556" w:type="pct"/>
          </w:tcPr>
          <w:p w:rsidR="00C465AC" w:rsidRPr="00C461F4" w:rsidRDefault="00C465AC" w:rsidP="0022551B">
            <w:pPr>
              <w:spacing w:line="264" w:lineRule="auto"/>
              <w:jc w:val="both"/>
              <w:rPr>
                <w:sz w:val="23"/>
                <w:szCs w:val="23"/>
              </w:rPr>
            </w:pPr>
            <w:r w:rsidRPr="00C461F4">
              <w:rPr>
                <w:sz w:val="23"/>
                <w:szCs w:val="23"/>
              </w:rPr>
              <w:t>Đức Huệ</w:t>
            </w:r>
          </w:p>
        </w:tc>
        <w:tc>
          <w:tcPr>
            <w:tcW w:w="626" w:type="pct"/>
            <w:vAlign w:val="center"/>
          </w:tcPr>
          <w:p w:rsidR="00C465AC" w:rsidRPr="00C461F4" w:rsidRDefault="00C465AC" w:rsidP="0022551B">
            <w:pPr>
              <w:spacing w:line="264" w:lineRule="auto"/>
              <w:jc w:val="center"/>
              <w:rPr>
                <w:sz w:val="23"/>
                <w:szCs w:val="23"/>
              </w:rPr>
            </w:pPr>
            <w:r w:rsidRPr="00C461F4">
              <w:rPr>
                <w:sz w:val="23"/>
                <w:szCs w:val="23"/>
              </w:rPr>
              <w:t>70.000</w:t>
            </w:r>
          </w:p>
        </w:tc>
        <w:tc>
          <w:tcPr>
            <w:tcW w:w="626" w:type="pct"/>
            <w:vAlign w:val="center"/>
          </w:tcPr>
          <w:p w:rsidR="00C465AC" w:rsidRPr="00C461F4" w:rsidRDefault="00C465AC" w:rsidP="0022551B">
            <w:pPr>
              <w:spacing w:line="264" w:lineRule="auto"/>
              <w:jc w:val="center"/>
              <w:rPr>
                <w:sz w:val="23"/>
                <w:szCs w:val="23"/>
              </w:rPr>
            </w:pPr>
            <w:r w:rsidRPr="00C461F4">
              <w:rPr>
                <w:sz w:val="23"/>
                <w:szCs w:val="23"/>
              </w:rPr>
              <w:t>50.000</w:t>
            </w:r>
          </w:p>
        </w:tc>
        <w:tc>
          <w:tcPr>
            <w:tcW w:w="623" w:type="pct"/>
            <w:vAlign w:val="center"/>
          </w:tcPr>
          <w:p w:rsidR="00C465AC" w:rsidRPr="00C461F4" w:rsidRDefault="00C465AC" w:rsidP="0022551B">
            <w:pPr>
              <w:spacing w:line="264" w:lineRule="auto"/>
              <w:jc w:val="center"/>
              <w:rPr>
                <w:sz w:val="23"/>
                <w:szCs w:val="23"/>
              </w:rPr>
            </w:pPr>
            <w:r w:rsidRPr="00C461F4">
              <w:rPr>
                <w:sz w:val="23"/>
                <w:szCs w:val="23"/>
              </w:rPr>
              <w:t>50.000</w:t>
            </w:r>
          </w:p>
        </w:tc>
        <w:tc>
          <w:tcPr>
            <w:tcW w:w="625" w:type="pct"/>
            <w:vAlign w:val="center"/>
          </w:tcPr>
          <w:p w:rsidR="00C465AC" w:rsidRPr="00C461F4" w:rsidRDefault="00C465AC" w:rsidP="0022551B">
            <w:pPr>
              <w:spacing w:line="264" w:lineRule="auto"/>
              <w:jc w:val="center"/>
              <w:rPr>
                <w:sz w:val="23"/>
                <w:szCs w:val="23"/>
              </w:rPr>
            </w:pPr>
            <w:r w:rsidRPr="00C461F4">
              <w:rPr>
                <w:sz w:val="23"/>
                <w:szCs w:val="23"/>
              </w:rPr>
              <w:t>25.000</w:t>
            </w:r>
          </w:p>
        </w:tc>
        <w:tc>
          <w:tcPr>
            <w:tcW w:w="629" w:type="pct"/>
            <w:vMerge/>
            <w:vAlign w:val="center"/>
          </w:tcPr>
          <w:p w:rsidR="00C465AC" w:rsidRPr="00C461F4" w:rsidRDefault="00C465AC" w:rsidP="0022551B">
            <w:pPr>
              <w:rPr>
                <w:sz w:val="23"/>
                <w:szCs w:val="23"/>
              </w:rPr>
            </w:pPr>
          </w:p>
        </w:tc>
      </w:tr>
      <w:tr w:rsidR="00C465AC" w:rsidRPr="00C461F4">
        <w:trPr>
          <w:trHeight w:val="300"/>
        </w:trPr>
        <w:tc>
          <w:tcPr>
            <w:tcW w:w="315" w:type="pct"/>
          </w:tcPr>
          <w:p w:rsidR="00C465AC" w:rsidRPr="00C461F4" w:rsidRDefault="00C465AC" w:rsidP="0022551B">
            <w:pPr>
              <w:spacing w:line="264" w:lineRule="auto"/>
              <w:jc w:val="center"/>
              <w:rPr>
                <w:sz w:val="23"/>
                <w:szCs w:val="23"/>
              </w:rPr>
            </w:pPr>
            <w:r w:rsidRPr="00C461F4">
              <w:rPr>
                <w:sz w:val="23"/>
                <w:szCs w:val="23"/>
              </w:rPr>
              <w:t>10</w:t>
            </w:r>
          </w:p>
        </w:tc>
        <w:tc>
          <w:tcPr>
            <w:tcW w:w="1556" w:type="pct"/>
          </w:tcPr>
          <w:p w:rsidR="00C465AC" w:rsidRPr="00C461F4" w:rsidRDefault="00C465AC" w:rsidP="0022551B">
            <w:pPr>
              <w:spacing w:line="264" w:lineRule="auto"/>
              <w:jc w:val="both"/>
              <w:rPr>
                <w:sz w:val="23"/>
                <w:szCs w:val="23"/>
              </w:rPr>
            </w:pPr>
            <w:r w:rsidRPr="00C461F4">
              <w:rPr>
                <w:sz w:val="23"/>
                <w:szCs w:val="23"/>
              </w:rPr>
              <w:t>Thạnh Hóa</w:t>
            </w:r>
          </w:p>
        </w:tc>
        <w:tc>
          <w:tcPr>
            <w:tcW w:w="626" w:type="pct"/>
            <w:vAlign w:val="center"/>
          </w:tcPr>
          <w:p w:rsidR="00C465AC" w:rsidRPr="00C461F4" w:rsidRDefault="00C465AC" w:rsidP="0022551B">
            <w:pPr>
              <w:spacing w:line="264" w:lineRule="auto"/>
              <w:jc w:val="center"/>
              <w:rPr>
                <w:sz w:val="23"/>
                <w:szCs w:val="23"/>
              </w:rPr>
            </w:pPr>
          </w:p>
        </w:tc>
        <w:tc>
          <w:tcPr>
            <w:tcW w:w="626" w:type="pct"/>
            <w:vAlign w:val="center"/>
          </w:tcPr>
          <w:p w:rsidR="00C465AC" w:rsidRPr="00C461F4" w:rsidRDefault="00C465AC" w:rsidP="0022551B">
            <w:pPr>
              <w:spacing w:line="264" w:lineRule="auto"/>
              <w:jc w:val="center"/>
              <w:rPr>
                <w:sz w:val="23"/>
                <w:szCs w:val="23"/>
              </w:rPr>
            </w:pPr>
          </w:p>
        </w:tc>
        <w:tc>
          <w:tcPr>
            <w:tcW w:w="623" w:type="pct"/>
            <w:vAlign w:val="center"/>
          </w:tcPr>
          <w:p w:rsidR="00C465AC" w:rsidRPr="00C461F4" w:rsidRDefault="00C465AC" w:rsidP="0022551B">
            <w:pPr>
              <w:spacing w:line="264" w:lineRule="auto"/>
              <w:jc w:val="center"/>
              <w:rPr>
                <w:sz w:val="23"/>
                <w:szCs w:val="23"/>
              </w:rPr>
            </w:pPr>
          </w:p>
        </w:tc>
        <w:tc>
          <w:tcPr>
            <w:tcW w:w="625" w:type="pct"/>
            <w:vAlign w:val="center"/>
          </w:tcPr>
          <w:p w:rsidR="00C465AC" w:rsidRPr="00C461F4" w:rsidRDefault="00C465AC" w:rsidP="0022551B">
            <w:pPr>
              <w:spacing w:line="264" w:lineRule="auto"/>
              <w:jc w:val="center"/>
              <w:rPr>
                <w:sz w:val="23"/>
                <w:szCs w:val="23"/>
              </w:rPr>
            </w:pPr>
          </w:p>
        </w:tc>
        <w:tc>
          <w:tcPr>
            <w:tcW w:w="629" w:type="pct"/>
            <w:vMerge/>
            <w:vAlign w:val="center"/>
          </w:tcPr>
          <w:p w:rsidR="00C465AC" w:rsidRPr="00C461F4" w:rsidRDefault="00C465AC" w:rsidP="0022551B">
            <w:pPr>
              <w:rPr>
                <w:sz w:val="23"/>
                <w:szCs w:val="23"/>
              </w:rPr>
            </w:pPr>
          </w:p>
        </w:tc>
      </w:tr>
      <w:tr w:rsidR="00C465AC" w:rsidRPr="00C461F4">
        <w:trPr>
          <w:trHeight w:val="300"/>
        </w:trPr>
        <w:tc>
          <w:tcPr>
            <w:tcW w:w="315" w:type="pct"/>
          </w:tcPr>
          <w:p w:rsidR="00C465AC" w:rsidRPr="00C461F4" w:rsidRDefault="00C465AC" w:rsidP="0022551B">
            <w:pPr>
              <w:spacing w:line="264" w:lineRule="auto"/>
              <w:jc w:val="center"/>
              <w:rPr>
                <w:sz w:val="23"/>
                <w:szCs w:val="23"/>
              </w:rPr>
            </w:pPr>
            <w:r w:rsidRPr="00C461F4">
              <w:rPr>
                <w:sz w:val="23"/>
                <w:szCs w:val="23"/>
              </w:rPr>
              <w:t>a</w:t>
            </w:r>
          </w:p>
        </w:tc>
        <w:tc>
          <w:tcPr>
            <w:tcW w:w="1556" w:type="pct"/>
          </w:tcPr>
          <w:p w:rsidR="00C465AC" w:rsidRPr="00C461F4" w:rsidRDefault="00C465AC" w:rsidP="0022551B">
            <w:pPr>
              <w:tabs>
                <w:tab w:val="left" w:pos="1325"/>
              </w:tabs>
              <w:spacing w:line="264" w:lineRule="auto"/>
              <w:jc w:val="both"/>
              <w:rPr>
                <w:sz w:val="23"/>
                <w:szCs w:val="23"/>
              </w:rPr>
            </w:pPr>
            <w:r w:rsidRPr="00C461F4">
              <w:rPr>
                <w:sz w:val="23"/>
                <w:szCs w:val="23"/>
              </w:rPr>
              <w:t>ĐT 836</w:t>
            </w:r>
            <w:r w:rsidRPr="00C461F4">
              <w:rPr>
                <w:sz w:val="23"/>
                <w:szCs w:val="23"/>
              </w:rPr>
              <w:tab/>
            </w:r>
          </w:p>
        </w:tc>
        <w:tc>
          <w:tcPr>
            <w:tcW w:w="626" w:type="pct"/>
            <w:vAlign w:val="center"/>
          </w:tcPr>
          <w:p w:rsidR="00C465AC" w:rsidRPr="00C461F4" w:rsidRDefault="00C465AC" w:rsidP="0022551B">
            <w:pPr>
              <w:spacing w:line="264" w:lineRule="auto"/>
              <w:jc w:val="center"/>
              <w:rPr>
                <w:sz w:val="23"/>
                <w:szCs w:val="23"/>
              </w:rPr>
            </w:pPr>
            <w:r w:rsidRPr="00C461F4">
              <w:rPr>
                <w:sz w:val="23"/>
                <w:szCs w:val="23"/>
              </w:rPr>
              <w:t>65.000</w:t>
            </w:r>
          </w:p>
        </w:tc>
        <w:tc>
          <w:tcPr>
            <w:tcW w:w="626" w:type="pct"/>
            <w:vAlign w:val="center"/>
          </w:tcPr>
          <w:p w:rsidR="00C465AC" w:rsidRPr="00C461F4" w:rsidRDefault="00C465AC" w:rsidP="0022551B">
            <w:pPr>
              <w:spacing w:line="264" w:lineRule="auto"/>
              <w:jc w:val="center"/>
              <w:rPr>
                <w:sz w:val="23"/>
                <w:szCs w:val="23"/>
              </w:rPr>
            </w:pPr>
          </w:p>
        </w:tc>
        <w:tc>
          <w:tcPr>
            <w:tcW w:w="623" w:type="pct"/>
            <w:vAlign w:val="center"/>
          </w:tcPr>
          <w:p w:rsidR="00C465AC" w:rsidRPr="00C461F4" w:rsidRDefault="00C465AC" w:rsidP="0022551B">
            <w:pPr>
              <w:spacing w:line="264" w:lineRule="auto"/>
              <w:jc w:val="center"/>
              <w:rPr>
                <w:sz w:val="23"/>
                <w:szCs w:val="23"/>
              </w:rPr>
            </w:pPr>
            <w:r w:rsidRPr="00C461F4">
              <w:rPr>
                <w:sz w:val="23"/>
                <w:szCs w:val="23"/>
              </w:rPr>
              <w:t>40.000</w:t>
            </w:r>
          </w:p>
        </w:tc>
        <w:tc>
          <w:tcPr>
            <w:tcW w:w="625" w:type="pct"/>
            <w:vAlign w:val="center"/>
          </w:tcPr>
          <w:p w:rsidR="00C465AC" w:rsidRPr="00C461F4" w:rsidRDefault="00C465AC" w:rsidP="0022551B">
            <w:pPr>
              <w:spacing w:line="264" w:lineRule="auto"/>
              <w:jc w:val="center"/>
              <w:rPr>
                <w:sz w:val="23"/>
                <w:szCs w:val="23"/>
              </w:rPr>
            </w:pPr>
          </w:p>
        </w:tc>
        <w:tc>
          <w:tcPr>
            <w:tcW w:w="629" w:type="pct"/>
            <w:vMerge/>
            <w:vAlign w:val="center"/>
          </w:tcPr>
          <w:p w:rsidR="00C465AC" w:rsidRPr="00C461F4" w:rsidRDefault="00C465AC" w:rsidP="0022551B">
            <w:pPr>
              <w:rPr>
                <w:sz w:val="23"/>
                <w:szCs w:val="23"/>
              </w:rPr>
            </w:pPr>
          </w:p>
        </w:tc>
      </w:tr>
      <w:tr w:rsidR="00C465AC" w:rsidRPr="00C461F4">
        <w:trPr>
          <w:trHeight w:val="300"/>
        </w:trPr>
        <w:tc>
          <w:tcPr>
            <w:tcW w:w="315" w:type="pct"/>
            <w:vMerge w:val="restart"/>
          </w:tcPr>
          <w:p w:rsidR="00C465AC" w:rsidRPr="00C461F4" w:rsidRDefault="00C465AC" w:rsidP="0022551B">
            <w:pPr>
              <w:spacing w:line="264" w:lineRule="auto"/>
              <w:jc w:val="center"/>
              <w:rPr>
                <w:sz w:val="23"/>
                <w:szCs w:val="23"/>
              </w:rPr>
            </w:pPr>
            <w:r w:rsidRPr="00C461F4">
              <w:rPr>
                <w:sz w:val="23"/>
                <w:szCs w:val="23"/>
              </w:rPr>
              <w:t>b</w:t>
            </w:r>
          </w:p>
        </w:tc>
        <w:tc>
          <w:tcPr>
            <w:tcW w:w="1556" w:type="pct"/>
          </w:tcPr>
          <w:p w:rsidR="00C465AC" w:rsidRPr="00C461F4" w:rsidRDefault="00C465AC" w:rsidP="0022551B">
            <w:pPr>
              <w:spacing w:line="264" w:lineRule="auto"/>
              <w:jc w:val="both"/>
              <w:rPr>
                <w:sz w:val="23"/>
                <w:szCs w:val="23"/>
              </w:rPr>
            </w:pPr>
            <w:r w:rsidRPr="00C461F4">
              <w:rPr>
                <w:sz w:val="23"/>
                <w:szCs w:val="23"/>
              </w:rPr>
              <w:t>ĐT 839</w:t>
            </w:r>
          </w:p>
        </w:tc>
        <w:tc>
          <w:tcPr>
            <w:tcW w:w="626" w:type="pct"/>
            <w:vAlign w:val="center"/>
          </w:tcPr>
          <w:p w:rsidR="00C465AC" w:rsidRPr="00C461F4" w:rsidRDefault="00C465AC" w:rsidP="0022551B">
            <w:pPr>
              <w:spacing w:line="264" w:lineRule="auto"/>
              <w:jc w:val="center"/>
              <w:rPr>
                <w:sz w:val="23"/>
                <w:szCs w:val="23"/>
              </w:rPr>
            </w:pPr>
          </w:p>
        </w:tc>
        <w:tc>
          <w:tcPr>
            <w:tcW w:w="626" w:type="pct"/>
            <w:vAlign w:val="center"/>
          </w:tcPr>
          <w:p w:rsidR="00C465AC" w:rsidRPr="00C461F4" w:rsidRDefault="00C465AC" w:rsidP="0022551B">
            <w:pPr>
              <w:spacing w:line="264" w:lineRule="auto"/>
              <w:jc w:val="center"/>
              <w:rPr>
                <w:sz w:val="23"/>
                <w:szCs w:val="23"/>
              </w:rPr>
            </w:pPr>
            <w:r w:rsidRPr="00C461F4">
              <w:rPr>
                <w:sz w:val="23"/>
                <w:szCs w:val="23"/>
              </w:rPr>
              <w:t>35.000</w:t>
            </w:r>
          </w:p>
        </w:tc>
        <w:tc>
          <w:tcPr>
            <w:tcW w:w="623" w:type="pct"/>
            <w:vAlign w:val="center"/>
          </w:tcPr>
          <w:p w:rsidR="00C465AC" w:rsidRPr="00C461F4" w:rsidRDefault="00C465AC" w:rsidP="0022551B">
            <w:pPr>
              <w:spacing w:line="264" w:lineRule="auto"/>
              <w:jc w:val="center"/>
              <w:rPr>
                <w:sz w:val="23"/>
                <w:szCs w:val="23"/>
              </w:rPr>
            </w:pPr>
          </w:p>
        </w:tc>
        <w:tc>
          <w:tcPr>
            <w:tcW w:w="625" w:type="pct"/>
            <w:vAlign w:val="center"/>
          </w:tcPr>
          <w:p w:rsidR="00C465AC" w:rsidRPr="00C461F4" w:rsidRDefault="00C465AC" w:rsidP="0022551B">
            <w:pPr>
              <w:spacing w:line="264" w:lineRule="auto"/>
              <w:jc w:val="center"/>
              <w:rPr>
                <w:sz w:val="23"/>
                <w:szCs w:val="23"/>
              </w:rPr>
            </w:pPr>
            <w:r w:rsidRPr="00C461F4">
              <w:rPr>
                <w:sz w:val="23"/>
                <w:szCs w:val="23"/>
              </w:rPr>
              <w:t>20.000</w:t>
            </w:r>
          </w:p>
        </w:tc>
        <w:tc>
          <w:tcPr>
            <w:tcW w:w="629" w:type="pct"/>
            <w:vMerge/>
            <w:vAlign w:val="center"/>
          </w:tcPr>
          <w:p w:rsidR="00C465AC" w:rsidRPr="00C461F4" w:rsidRDefault="00C465AC" w:rsidP="0022551B">
            <w:pPr>
              <w:rPr>
                <w:sz w:val="23"/>
                <w:szCs w:val="23"/>
              </w:rPr>
            </w:pPr>
          </w:p>
        </w:tc>
      </w:tr>
      <w:tr w:rsidR="00C465AC" w:rsidRPr="00C461F4">
        <w:trPr>
          <w:trHeight w:val="152"/>
        </w:trPr>
        <w:tc>
          <w:tcPr>
            <w:tcW w:w="315" w:type="pct"/>
            <w:vMerge/>
            <w:vAlign w:val="center"/>
          </w:tcPr>
          <w:p w:rsidR="00C465AC" w:rsidRPr="00C461F4" w:rsidRDefault="00C465AC" w:rsidP="0022551B">
            <w:pPr>
              <w:spacing w:line="264" w:lineRule="auto"/>
              <w:rPr>
                <w:sz w:val="23"/>
                <w:szCs w:val="23"/>
              </w:rPr>
            </w:pPr>
          </w:p>
        </w:tc>
        <w:tc>
          <w:tcPr>
            <w:tcW w:w="1556" w:type="pct"/>
          </w:tcPr>
          <w:p w:rsidR="00C465AC" w:rsidRPr="00C461F4" w:rsidRDefault="00C465AC" w:rsidP="0022551B">
            <w:pPr>
              <w:spacing w:line="264" w:lineRule="auto"/>
              <w:jc w:val="both"/>
              <w:rPr>
                <w:sz w:val="23"/>
                <w:szCs w:val="23"/>
              </w:rPr>
            </w:pPr>
            <w:r w:rsidRPr="00C461F4">
              <w:rPr>
                <w:sz w:val="23"/>
                <w:szCs w:val="23"/>
              </w:rPr>
              <w:t>Riêng các đoạn:</w:t>
            </w:r>
          </w:p>
        </w:tc>
        <w:tc>
          <w:tcPr>
            <w:tcW w:w="626" w:type="pct"/>
            <w:vAlign w:val="center"/>
          </w:tcPr>
          <w:p w:rsidR="00C465AC" w:rsidRPr="00C461F4" w:rsidRDefault="00C465AC" w:rsidP="0022551B">
            <w:pPr>
              <w:spacing w:line="264" w:lineRule="auto"/>
              <w:jc w:val="center"/>
              <w:rPr>
                <w:sz w:val="23"/>
                <w:szCs w:val="23"/>
              </w:rPr>
            </w:pPr>
          </w:p>
        </w:tc>
        <w:tc>
          <w:tcPr>
            <w:tcW w:w="626" w:type="pct"/>
            <w:vAlign w:val="center"/>
          </w:tcPr>
          <w:p w:rsidR="00C465AC" w:rsidRPr="00C461F4" w:rsidRDefault="00C465AC" w:rsidP="0022551B">
            <w:pPr>
              <w:spacing w:line="264" w:lineRule="auto"/>
              <w:jc w:val="center"/>
              <w:rPr>
                <w:sz w:val="23"/>
                <w:szCs w:val="23"/>
              </w:rPr>
            </w:pPr>
          </w:p>
        </w:tc>
        <w:tc>
          <w:tcPr>
            <w:tcW w:w="623" w:type="pct"/>
            <w:vAlign w:val="center"/>
          </w:tcPr>
          <w:p w:rsidR="00C465AC" w:rsidRPr="00C461F4" w:rsidRDefault="00C465AC" w:rsidP="0022551B">
            <w:pPr>
              <w:spacing w:line="264" w:lineRule="auto"/>
              <w:jc w:val="center"/>
              <w:rPr>
                <w:sz w:val="23"/>
                <w:szCs w:val="23"/>
              </w:rPr>
            </w:pPr>
          </w:p>
        </w:tc>
        <w:tc>
          <w:tcPr>
            <w:tcW w:w="625" w:type="pct"/>
            <w:vAlign w:val="center"/>
          </w:tcPr>
          <w:p w:rsidR="00C465AC" w:rsidRPr="00C461F4" w:rsidRDefault="00C465AC" w:rsidP="0022551B">
            <w:pPr>
              <w:spacing w:line="264" w:lineRule="auto"/>
              <w:jc w:val="center"/>
              <w:rPr>
                <w:sz w:val="23"/>
                <w:szCs w:val="23"/>
              </w:rPr>
            </w:pPr>
          </w:p>
        </w:tc>
        <w:tc>
          <w:tcPr>
            <w:tcW w:w="629" w:type="pct"/>
            <w:vMerge/>
            <w:vAlign w:val="center"/>
          </w:tcPr>
          <w:p w:rsidR="00C465AC" w:rsidRPr="00C461F4" w:rsidRDefault="00C465AC" w:rsidP="0022551B">
            <w:pPr>
              <w:rPr>
                <w:sz w:val="23"/>
                <w:szCs w:val="23"/>
              </w:rPr>
            </w:pPr>
          </w:p>
        </w:tc>
      </w:tr>
      <w:tr w:rsidR="00C465AC" w:rsidRPr="00C461F4">
        <w:trPr>
          <w:trHeight w:val="278"/>
        </w:trPr>
        <w:tc>
          <w:tcPr>
            <w:tcW w:w="315" w:type="pct"/>
            <w:vMerge/>
            <w:vAlign w:val="center"/>
          </w:tcPr>
          <w:p w:rsidR="00C465AC" w:rsidRPr="00C461F4" w:rsidRDefault="00C465AC" w:rsidP="0022551B">
            <w:pPr>
              <w:spacing w:line="264" w:lineRule="auto"/>
              <w:rPr>
                <w:sz w:val="23"/>
                <w:szCs w:val="23"/>
              </w:rPr>
            </w:pPr>
          </w:p>
        </w:tc>
        <w:tc>
          <w:tcPr>
            <w:tcW w:w="1556" w:type="pct"/>
          </w:tcPr>
          <w:p w:rsidR="00C465AC" w:rsidRPr="00C461F4" w:rsidRDefault="00C465AC" w:rsidP="0022551B">
            <w:pPr>
              <w:spacing w:line="264" w:lineRule="auto"/>
              <w:jc w:val="both"/>
              <w:rPr>
                <w:sz w:val="23"/>
                <w:szCs w:val="23"/>
              </w:rPr>
            </w:pPr>
            <w:r w:rsidRPr="00C461F4">
              <w:rPr>
                <w:sz w:val="23"/>
                <w:szCs w:val="23"/>
              </w:rPr>
              <w:t>Ranh Đức Huệ - Phía sau trạm y tế Tân Hiệp</w:t>
            </w:r>
          </w:p>
        </w:tc>
        <w:tc>
          <w:tcPr>
            <w:tcW w:w="626" w:type="pct"/>
            <w:vAlign w:val="center"/>
          </w:tcPr>
          <w:p w:rsidR="00C465AC" w:rsidRPr="00C461F4" w:rsidRDefault="00C465AC" w:rsidP="0022551B">
            <w:pPr>
              <w:spacing w:line="264" w:lineRule="auto"/>
              <w:jc w:val="center"/>
              <w:rPr>
                <w:sz w:val="23"/>
                <w:szCs w:val="23"/>
              </w:rPr>
            </w:pPr>
          </w:p>
        </w:tc>
        <w:tc>
          <w:tcPr>
            <w:tcW w:w="626" w:type="pct"/>
            <w:vAlign w:val="center"/>
          </w:tcPr>
          <w:p w:rsidR="00C465AC" w:rsidRPr="00C461F4" w:rsidRDefault="00C465AC" w:rsidP="0022551B">
            <w:pPr>
              <w:spacing w:line="264" w:lineRule="auto"/>
              <w:jc w:val="center"/>
              <w:rPr>
                <w:sz w:val="23"/>
                <w:szCs w:val="23"/>
              </w:rPr>
            </w:pPr>
            <w:r w:rsidRPr="00C461F4">
              <w:rPr>
                <w:sz w:val="23"/>
                <w:szCs w:val="23"/>
              </w:rPr>
              <w:t>50.000</w:t>
            </w:r>
          </w:p>
        </w:tc>
        <w:tc>
          <w:tcPr>
            <w:tcW w:w="623" w:type="pct"/>
            <w:vAlign w:val="center"/>
          </w:tcPr>
          <w:p w:rsidR="00C465AC" w:rsidRPr="00C461F4" w:rsidRDefault="00C465AC" w:rsidP="0022551B">
            <w:pPr>
              <w:spacing w:line="264" w:lineRule="auto"/>
              <w:jc w:val="center"/>
              <w:rPr>
                <w:sz w:val="23"/>
                <w:szCs w:val="23"/>
              </w:rPr>
            </w:pPr>
          </w:p>
        </w:tc>
        <w:tc>
          <w:tcPr>
            <w:tcW w:w="625" w:type="pct"/>
            <w:vAlign w:val="center"/>
          </w:tcPr>
          <w:p w:rsidR="00C465AC" w:rsidRPr="00C461F4" w:rsidRDefault="00C465AC" w:rsidP="0022551B">
            <w:pPr>
              <w:spacing w:line="264" w:lineRule="auto"/>
              <w:jc w:val="center"/>
              <w:rPr>
                <w:sz w:val="23"/>
                <w:szCs w:val="23"/>
              </w:rPr>
            </w:pPr>
            <w:r w:rsidRPr="00C461F4">
              <w:rPr>
                <w:sz w:val="23"/>
                <w:szCs w:val="23"/>
              </w:rPr>
              <w:t>30.000</w:t>
            </w:r>
          </w:p>
        </w:tc>
        <w:tc>
          <w:tcPr>
            <w:tcW w:w="629" w:type="pct"/>
            <w:vMerge/>
            <w:vAlign w:val="center"/>
          </w:tcPr>
          <w:p w:rsidR="00C465AC" w:rsidRPr="00C461F4" w:rsidRDefault="00C465AC" w:rsidP="0022551B">
            <w:pPr>
              <w:rPr>
                <w:sz w:val="23"/>
                <w:szCs w:val="23"/>
              </w:rPr>
            </w:pPr>
          </w:p>
        </w:tc>
      </w:tr>
      <w:tr w:rsidR="00C465AC" w:rsidRPr="00C461F4">
        <w:trPr>
          <w:trHeight w:val="300"/>
        </w:trPr>
        <w:tc>
          <w:tcPr>
            <w:tcW w:w="315" w:type="pct"/>
            <w:vMerge/>
            <w:vAlign w:val="center"/>
          </w:tcPr>
          <w:p w:rsidR="00C465AC" w:rsidRPr="00C461F4" w:rsidRDefault="00C465AC" w:rsidP="0022551B">
            <w:pPr>
              <w:spacing w:line="264" w:lineRule="auto"/>
              <w:rPr>
                <w:sz w:val="23"/>
                <w:szCs w:val="23"/>
              </w:rPr>
            </w:pPr>
          </w:p>
        </w:tc>
        <w:tc>
          <w:tcPr>
            <w:tcW w:w="1556" w:type="pct"/>
          </w:tcPr>
          <w:p w:rsidR="00C465AC" w:rsidRPr="00C461F4" w:rsidRDefault="00C465AC" w:rsidP="0022551B">
            <w:pPr>
              <w:spacing w:line="264" w:lineRule="auto"/>
              <w:jc w:val="both"/>
              <w:rPr>
                <w:sz w:val="23"/>
                <w:szCs w:val="23"/>
              </w:rPr>
            </w:pPr>
            <w:r w:rsidRPr="00C461F4">
              <w:rPr>
                <w:sz w:val="23"/>
                <w:szCs w:val="23"/>
              </w:rPr>
              <w:t>Cầu 61 - Lộ T4</w:t>
            </w:r>
          </w:p>
        </w:tc>
        <w:tc>
          <w:tcPr>
            <w:tcW w:w="626" w:type="pct"/>
            <w:vAlign w:val="center"/>
          </w:tcPr>
          <w:p w:rsidR="00C465AC" w:rsidRPr="00C461F4" w:rsidRDefault="00C465AC" w:rsidP="0022551B">
            <w:pPr>
              <w:spacing w:line="264" w:lineRule="auto"/>
              <w:jc w:val="center"/>
              <w:rPr>
                <w:sz w:val="23"/>
                <w:szCs w:val="23"/>
              </w:rPr>
            </w:pPr>
          </w:p>
        </w:tc>
        <w:tc>
          <w:tcPr>
            <w:tcW w:w="626" w:type="pct"/>
            <w:vAlign w:val="center"/>
          </w:tcPr>
          <w:p w:rsidR="00C465AC" w:rsidRPr="00C461F4" w:rsidRDefault="00C465AC" w:rsidP="0022551B">
            <w:pPr>
              <w:spacing w:line="264" w:lineRule="auto"/>
              <w:jc w:val="center"/>
              <w:rPr>
                <w:sz w:val="23"/>
                <w:szCs w:val="23"/>
              </w:rPr>
            </w:pPr>
            <w:r w:rsidRPr="00C461F4">
              <w:rPr>
                <w:sz w:val="23"/>
                <w:szCs w:val="23"/>
              </w:rPr>
              <w:t>45.000</w:t>
            </w:r>
          </w:p>
        </w:tc>
        <w:tc>
          <w:tcPr>
            <w:tcW w:w="623" w:type="pct"/>
            <w:vAlign w:val="center"/>
          </w:tcPr>
          <w:p w:rsidR="00C465AC" w:rsidRPr="00C461F4" w:rsidRDefault="00C465AC" w:rsidP="0022551B">
            <w:pPr>
              <w:spacing w:line="264" w:lineRule="auto"/>
              <w:jc w:val="center"/>
              <w:rPr>
                <w:sz w:val="23"/>
                <w:szCs w:val="23"/>
              </w:rPr>
            </w:pPr>
          </w:p>
        </w:tc>
        <w:tc>
          <w:tcPr>
            <w:tcW w:w="625" w:type="pct"/>
            <w:vAlign w:val="center"/>
          </w:tcPr>
          <w:p w:rsidR="00C465AC" w:rsidRPr="00C461F4" w:rsidRDefault="00C465AC" w:rsidP="0022551B">
            <w:pPr>
              <w:spacing w:line="264" w:lineRule="auto"/>
              <w:jc w:val="center"/>
              <w:rPr>
                <w:sz w:val="23"/>
                <w:szCs w:val="23"/>
              </w:rPr>
            </w:pPr>
            <w:r w:rsidRPr="00C461F4">
              <w:rPr>
                <w:sz w:val="23"/>
                <w:szCs w:val="23"/>
              </w:rPr>
              <w:t>25.000</w:t>
            </w:r>
          </w:p>
        </w:tc>
        <w:tc>
          <w:tcPr>
            <w:tcW w:w="629" w:type="pct"/>
            <w:vMerge/>
            <w:vAlign w:val="center"/>
          </w:tcPr>
          <w:p w:rsidR="00C465AC" w:rsidRPr="00C461F4" w:rsidRDefault="00C465AC" w:rsidP="0022551B">
            <w:pPr>
              <w:rPr>
                <w:sz w:val="23"/>
                <w:szCs w:val="23"/>
              </w:rPr>
            </w:pPr>
          </w:p>
        </w:tc>
      </w:tr>
      <w:tr w:rsidR="00C465AC" w:rsidRPr="00C461F4">
        <w:trPr>
          <w:trHeight w:val="125"/>
        </w:trPr>
        <w:tc>
          <w:tcPr>
            <w:tcW w:w="315" w:type="pct"/>
            <w:vMerge w:val="restart"/>
          </w:tcPr>
          <w:p w:rsidR="00C465AC" w:rsidRPr="00C461F4" w:rsidRDefault="00C465AC" w:rsidP="0022551B">
            <w:pPr>
              <w:spacing w:line="264" w:lineRule="auto"/>
              <w:jc w:val="center"/>
              <w:rPr>
                <w:sz w:val="23"/>
                <w:szCs w:val="23"/>
              </w:rPr>
            </w:pPr>
            <w:r w:rsidRPr="00C461F4">
              <w:rPr>
                <w:sz w:val="23"/>
                <w:szCs w:val="23"/>
              </w:rPr>
              <w:t>c</w:t>
            </w:r>
          </w:p>
        </w:tc>
        <w:tc>
          <w:tcPr>
            <w:tcW w:w="1556" w:type="pct"/>
          </w:tcPr>
          <w:p w:rsidR="00C465AC" w:rsidRPr="00C461F4" w:rsidRDefault="00C465AC" w:rsidP="0022551B">
            <w:pPr>
              <w:spacing w:line="264" w:lineRule="auto"/>
              <w:jc w:val="both"/>
              <w:rPr>
                <w:sz w:val="23"/>
                <w:szCs w:val="23"/>
              </w:rPr>
            </w:pPr>
            <w:r w:rsidRPr="00C461F4">
              <w:rPr>
                <w:sz w:val="23"/>
                <w:szCs w:val="23"/>
              </w:rPr>
              <w:t>Tuyến Vàm Thủ - Bình Hòa Tây:</w:t>
            </w:r>
          </w:p>
        </w:tc>
        <w:tc>
          <w:tcPr>
            <w:tcW w:w="626" w:type="pct"/>
            <w:vAlign w:val="center"/>
          </w:tcPr>
          <w:p w:rsidR="00C465AC" w:rsidRPr="00C461F4" w:rsidRDefault="00C465AC" w:rsidP="0022551B">
            <w:pPr>
              <w:spacing w:line="264" w:lineRule="auto"/>
              <w:jc w:val="center"/>
              <w:rPr>
                <w:sz w:val="23"/>
                <w:szCs w:val="23"/>
              </w:rPr>
            </w:pPr>
          </w:p>
        </w:tc>
        <w:tc>
          <w:tcPr>
            <w:tcW w:w="626" w:type="pct"/>
            <w:vAlign w:val="center"/>
          </w:tcPr>
          <w:p w:rsidR="00C465AC" w:rsidRPr="00C461F4" w:rsidRDefault="00C465AC" w:rsidP="0022551B">
            <w:pPr>
              <w:spacing w:line="264" w:lineRule="auto"/>
              <w:jc w:val="center"/>
              <w:rPr>
                <w:sz w:val="23"/>
                <w:szCs w:val="23"/>
              </w:rPr>
            </w:pPr>
          </w:p>
        </w:tc>
        <w:tc>
          <w:tcPr>
            <w:tcW w:w="623" w:type="pct"/>
            <w:vAlign w:val="center"/>
          </w:tcPr>
          <w:p w:rsidR="00C465AC" w:rsidRPr="00C461F4" w:rsidRDefault="00C465AC" w:rsidP="0022551B">
            <w:pPr>
              <w:spacing w:line="264" w:lineRule="auto"/>
              <w:jc w:val="center"/>
              <w:rPr>
                <w:sz w:val="23"/>
                <w:szCs w:val="23"/>
              </w:rPr>
            </w:pPr>
          </w:p>
        </w:tc>
        <w:tc>
          <w:tcPr>
            <w:tcW w:w="625" w:type="pct"/>
            <w:vAlign w:val="center"/>
          </w:tcPr>
          <w:p w:rsidR="00C465AC" w:rsidRPr="00C461F4" w:rsidRDefault="00C465AC" w:rsidP="0022551B">
            <w:pPr>
              <w:spacing w:line="264" w:lineRule="auto"/>
              <w:jc w:val="center"/>
              <w:rPr>
                <w:sz w:val="23"/>
                <w:szCs w:val="23"/>
              </w:rPr>
            </w:pPr>
          </w:p>
        </w:tc>
        <w:tc>
          <w:tcPr>
            <w:tcW w:w="629" w:type="pct"/>
            <w:vMerge/>
            <w:vAlign w:val="center"/>
          </w:tcPr>
          <w:p w:rsidR="00C465AC" w:rsidRPr="00C461F4" w:rsidRDefault="00C465AC" w:rsidP="0022551B">
            <w:pPr>
              <w:rPr>
                <w:sz w:val="23"/>
                <w:szCs w:val="23"/>
              </w:rPr>
            </w:pPr>
          </w:p>
        </w:tc>
      </w:tr>
      <w:tr w:rsidR="00C465AC" w:rsidRPr="00C461F4">
        <w:trPr>
          <w:trHeight w:val="56"/>
        </w:trPr>
        <w:tc>
          <w:tcPr>
            <w:tcW w:w="315" w:type="pct"/>
            <w:vMerge/>
            <w:vAlign w:val="center"/>
          </w:tcPr>
          <w:p w:rsidR="00C465AC" w:rsidRPr="00C461F4" w:rsidRDefault="00C465AC" w:rsidP="0022551B">
            <w:pPr>
              <w:spacing w:line="264" w:lineRule="auto"/>
              <w:rPr>
                <w:sz w:val="23"/>
                <w:szCs w:val="23"/>
              </w:rPr>
            </w:pPr>
          </w:p>
        </w:tc>
        <w:tc>
          <w:tcPr>
            <w:tcW w:w="1556" w:type="pct"/>
          </w:tcPr>
          <w:p w:rsidR="00C465AC" w:rsidRPr="00C461F4" w:rsidRDefault="00C465AC" w:rsidP="0022551B">
            <w:pPr>
              <w:spacing w:line="264" w:lineRule="auto"/>
              <w:jc w:val="both"/>
              <w:rPr>
                <w:sz w:val="23"/>
                <w:szCs w:val="23"/>
              </w:rPr>
            </w:pPr>
            <w:r w:rsidRPr="00C461F4">
              <w:rPr>
                <w:sz w:val="23"/>
                <w:szCs w:val="23"/>
              </w:rPr>
              <w:t xml:space="preserve">Phía cặp đường </w:t>
            </w:r>
          </w:p>
        </w:tc>
        <w:tc>
          <w:tcPr>
            <w:tcW w:w="626" w:type="pct"/>
            <w:vAlign w:val="center"/>
          </w:tcPr>
          <w:p w:rsidR="00C465AC" w:rsidRPr="00C461F4" w:rsidRDefault="00C465AC" w:rsidP="0022551B">
            <w:pPr>
              <w:spacing w:line="264" w:lineRule="auto"/>
              <w:jc w:val="center"/>
              <w:rPr>
                <w:sz w:val="23"/>
                <w:szCs w:val="23"/>
              </w:rPr>
            </w:pPr>
          </w:p>
        </w:tc>
        <w:tc>
          <w:tcPr>
            <w:tcW w:w="626" w:type="pct"/>
            <w:vAlign w:val="center"/>
          </w:tcPr>
          <w:p w:rsidR="00C465AC" w:rsidRPr="00C461F4" w:rsidRDefault="00C465AC" w:rsidP="0022551B">
            <w:pPr>
              <w:spacing w:line="264" w:lineRule="auto"/>
              <w:jc w:val="center"/>
              <w:rPr>
                <w:sz w:val="23"/>
                <w:szCs w:val="23"/>
              </w:rPr>
            </w:pPr>
            <w:r w:rsidRPr="00C461F4">
              <w:rPr>
                <w:sz w:val="23"/>
                <w:szCs w:val="23"/>
              </w:rPr>
              <w:t>45.000</w:t>
            </w:r>
          </w:p>
        </w:tc>
        <w:tc>
          <w:tcPr>
            <w:tcW w:w="623" w:type="pct"/>
            <w:vAlign w:val="center"/>
          </w:tcPr>
          <w:p w:rsidR="00C465AC" w:rsidRPr="00C461F4" w:rsidRDefault="00C465AC" w:rsidP="0022551B">
            <w:pPr>
              <w:spacing w:line="264" w:lineRule="auto"/>
              <w:jc w:val="center"/>
              <w:rPr>
                <w:sz w:val="23"/>
                <w:szCs w:val="23"/>
              </w:rPr>
            </w:pPr>
          </w:p>
        </w:tc>
        <w:tc>
          <w:tcPr>
            <w:tcW w:w="625" w:type="pct"/>
            <w:vAlign w:val="center"/>
          </w:tcPr>
          <w:p w:rsidR="00C465AC" w:rsidRPr="00C461F4" w:rsidRDefault="00C465AC" w:rsidP="0022551B">
            <w:pPr>
              <w:spacing w:line="264" w:lineRule="auto"/>
              <w:jc w:val="center"/>
              <w:rPr>
                <w:sz w:val="23"/>
                <w:szCs w:val="23"/>
              </w:rPr>
            </w:pPr>
            <w:r w:rsidRPr="00C461F4">
              <w:rPr>
                <w:sz w:val="23"/>
                <w:szCs w:val="23"/>
              </w:rPr>
              <w:t>35.000</w:t>
            </w:r>
          </w:p>
        </w:tc>
        <w:tc>
          <w:tcPr>
            <w:tcW w:w="629" w:type="pct"/>
            <w:vMerge/>
            <w:vAlign w:val="center"/>
          </w:tcPr>
          <w:p w:rsidR="00C465AC" w:rsidRPr="00C461F4" w:rsidRDefault="00C465AC" w:rsidP="0022551B">
            <w:pPr>
              <w:rPr>
                <w:sz w:val="23"/>
                <w:szCs w:val="23"/>
              </w:rPr>
            </w:pPr>
          </w:p>
        </w:tc>
      </w:tr>
      <w:tr w:rsidR="00C465AC" w:rsidRPr="00C461F4">
        <w:trPr>
          <w:trHeight w:val="300"/>
        </w:trPr>
        <w:tc>
          <w:tcPr>
            <w:tcW w:w="315" w:type="pct"/>
            <w:vMerge/>
            <w:vAlign w:val="center"/>
          </w:tcPr>
          <w:p w:rsidR="00C465AC" w:rsidRPr="00C461F4" w:rsidRDefault="00C465AC" w:rsidP="0022551B">
            <w:pPr>
              <w:spacing w:line="264" w:lineRule="auto"/>
              <w:rPr>
                <w:sz w:val="23"/>
                <w:szCs w:val="23"/>
              </w:rPr>
            </w:pPr>
          </w:p>
        </w:tc>
        <w:tc>
          <w:tcPr>
            <w:tcW w:w="1556" w:type="pct"/>
          </w:tcPr>
          <w:p w:rsidR="00C465AC" w:rsidRPr="00C461F4" w:rsidRDefault="00C465AC" w:rsidP="0022551B">
            <w:pPr>
              <w:spacing w:line="264" w:lineRule="auto"/>
              <w:jc w:val="both"/>
              <w:rPr>
                <w:sz w:val="23"/>
                <w:szCs w:val="23"/>
              </w:rPr>
            </w:pPr>
            <w:r w:rsidRPr="00C461F4">
              <w:rPr>
                <w:sz w:val="23"/>
                <w:szCs w:val="23"/>
              </w:rPr>
              <w:t>Phía cặp kênh Sáng</w:t>
            </w:r>
          </w:p>
        </w:tc>
        <w:tc>
          <w:tcPr>
            <w:tcW w:w="626" w:type="pct"/>
            <w:vAlign w:val="center"/>
          </w:tcPr>
          <w:p w:rsidR="00C465AC" w:rsidRPr="00C461F4" w:rsidRDefault="00C465AC" w:rsidP="0022551B">
            <w:pPr>
              <w:spacing w:line="264" w:lineRule="auto"/>
              <w:jc w:val="center"/>
              <w:rPr>
                <w:sz w:val="23"/>
                <w:szCs w:val="23"/>
              </w:rPr>
            </w:pPr>
          </w:p>
        </w:tc>
        <w:tc>
          <w:tcPr>
            <w:tcW w:w="626" w:type="pct"/>
            <w:vAlign w:val="center"/>
          </w:tcPr>
          <w:p w:rsidR="00C465AC" w:rsidRPr="00C461F4" w:rsidRDefault="00C465AC" w:rsidP="0022551B">
            <w:pPr>
              <w:spacing w:line="264" w:lineRule="auto"/>
              <w:jc w:val="center"/>
              <w:rPr>
                <w:sz w:val="23"/>
                <w:szCs w:val="23"/>
              </w:rPr>
            </w:pPr>
            <w:r w:rsidRPr="00C461F4">
              <w:rPr>
                <w:sz w:val="23"/>
                <w:szCs w:val="23"/>
              </w:rPr>
              <w:t>35.000</w:t>
            </w:r>
          </w:p>
        </w:tc>
        <w:tc>
          <w:tcPr>
            <w:tcW w:w="623" w:type="pct"/>
            <w:vAlign w:val="center"/>
          </w:tcPr>
          <w:p w:rsidR="00C465AC" w:rsidRPr="00C461F4" w:rsidRDefault="00C465AC" w:rsidP="0022551B">
            <w:pPr>
              <w:spacing w:line="264" w:lineRule="auto"/>
              <w:jc w:val="center"/>
              <w:rPr>
                <w:sz w:val="23"/>
                <w:szCs w:val="23"/>
              </w:rPr>
            </w:pPr>
          </w:p>
        </w:tc>
        <w:tc>
          <w:tcPr>
            <w:tcW w:w="625" w:type="pct"/>
            <w:vAlign w:val="center"/>
          </w:tcPr>
          <w:p w:rsidR="00C465AC" w:rsidRPr="00C461F4" w:rsidRDefault="00C465AC" w:rsidP="0022551B">
            <w:pPr>
              <w:spacing w:line="264" w:lineRule="auto"/>
              <w:jc w:val="center"/>
              <w:rPr>
                <w:sz w:val="23"/>
                <w:szCs w:val="23"/>
              </w:rPr>
            </w:pPr>
            <w:r w:rsidRPr="00C461F4">
              <w:rPr>
                <w:sz w:val="23"/>
                <w:szCs w:val="23"/>
              </w:rPr>
              <w:t>30.000</w:t>
            </w:r>
          </w:p>
        </w:tc>
        <w:tc>
          <w:tcPr>
            <w:tcW w:w="629" w:type="pct"/>
            <w:vMerge/>
            <w:vAlign w:val="center"/>
          </w:tcPr>
          <w:p w:rsidR="00C465AC" w:rsidRPr="00C461F4" w:rsidRDefault="00C465AC" w:rsidP="0022551B">
            <w:pPr>
              <w:rPr>
                <w:sz w:val="23"/>
                <w:szCs w:val="23"/>
              </w:rPr>
            </w:pPr>
          </w:p>
        </w:tc>
      </w:tr>
      <w:tr w:rsidR="00C465AC" w:rsidRPr="00C461F4">
        <w:trPr>
          <w:trHeight w:val="56"/>
        </w:trPr>
        <w:tc>
          <w:tcPr>
            <w:tcW w:w="315" w:type="pct"/>
            <w:vMerge w:val="restart"/>
          </w:tcPr>
          <w:p w:rsidR="00C465AC" w:rsidRPr="00C461F4" w:rsidRDefault="00C465AC" w:rsidP="0022551B">
            <w:pPr>
              <w:spacing w:line="264" w:lineRule="auto"/>
              <w:jc w:val="center"/>
              <w:rPr>
                <w:sz w:val="23"/>
                <w:szCs w:val="23"/>
              </w:rPr>
            </w:pPr>
            <w:r w:rsidRPr="00C461F4">
              <w:rPr>
                <w:sz w:val="23"/>
                <w:szCs w:val="23"/>
              </w:rPr>
              <w:t>11</w:t>
            </w:r>
          </w:p>
        </w:tc>
        <w:tc>
          <w:tcPr>
            <w:tcW w:w="1556" w:type="pct"/>
          </w:tcPr>
          <w:p w:rsidR="00C465AC" w:rsidRPr="00C461F4" w:rsidRDefault="00C465AC" w:rsidP="0022551B">
            <w:pPr>
              <w:spacing w:line="264" w:lineRule="auto"/>
              <w:jc w:val="both"/>
              <w:rPr>
                <w:sz w:val="23"/>
                <w:szCs w:val="23"/>
              </w:rPr>
            </w:pPr>
            <w:r w:rsidRPr="00C461F4">
              <w:rPr>
                <w:sz w:val="23"/>
                <w:szCs w:val="23"/>
              </w:rPr>
              <w:t>Tân Thạnh</w:t>
            </w:r>
          </w:p>
        </w:tc>
        <w:tc>
          <w:tcPr>
            <w:tcW w:w="626" w:type="pct"/>
            <w:vAlign w:val="center"/>
          </w:tcPr>
          <w:p w:rsidR="00C465AC" w:rsidRPr="00C461F4" w:rsidRDefault="00C465AC" w:rsidP="0022551B">
            <w:pPr>
              <w:spacing w:line="264" w:lineRule="auto"/>
              <w:jc w:val="center"/>
              <w:rPr>
                <w:sz w:val="23"/>
                <w:szCs w:val="23"/>
              </w:rPr>
            </w:pPr>
            <w:r w:rsidRPr="00C461F4">
              <w:rPr>
                <w:sz w:val="23"/>
                <w:szCs w:val="23"/>
              </w:rPr>
              <w:t> </w:t>
            </w:r>
          </w:p>
        </w:tc>
        <w:tc>
          <w:tcPr>
            <w:tcW w:w="626" w:type="pct"/>
            <w:vAlign w:val="center"/>
          </w:tcPr>
          <w:p w:rsidR="00C465AC" w:rsidRPr="00C461F4" w:rsidRDefault="00C465AC" w:rsidP="0022551B">
            <w:pPr>
              <w:spacing w:line="264" w:lineRule="auto"/>
              <w:jc w:val="center"/>
              <w:rPr>
                <w:sz w:val="23"/>
                <w:szCs w:val="23"/>
              </w:rPr>
            </w:pPr>
            <w:r w:rsidRPr="00C461F4">
              <w:rPr>
                <w:sz w:val="23"/>
                <w:szCs w:val="23"/>
              </w:rPr>
              <w:t> </w:t>
            </w:r>
          </w:p>
        </w:tc>
        <w:tc>
          <w:tcPr>
            <w:tcW w:w="623" w:type="pct"/>
            <w:vAlign w:val="center"/>
          </w:tcPr>
          <w:p w:rsidR="00C465AC" w:rsidRPr="00C461F4" w:rsidRDefault="00C465AC" w:rsidP="0022551B">
            <w:pPr>
              <w:spacing w:line="264" w:lineRule="auto"/>
              <w:jc w:val="center"/>
              <w:rPr>
                <w:sz w:val="23"/>
                <w:szCs w:val="23"/>
              </w:rPr>
            </w:pPr>
            <w:r w:rsidRPr="00C461F4">
              <w:rPr>
                <w:sz w:val="23"/>
                <w:szCs w:val="23"/>
              </w:rPr>
              <w:t> </w:t>
            </w:r>
          </w:p>
        </w:tc>
        <w:tc>
          <w:tcPr>
            <w:tcW w:w="625" w:type="pct"/>
            <w:vAlign w:val="center"/>
          </w:tcPr>
          <w:p w:rsidR="00C465AC" w:rsidRPr="00C461F4" w:rsidRDefault="00C465AC" w:rsidP="0022551B">
            <w:pPr>
              <w:spacing w:line="264" w:lineRule="auto"/>
              <w:jc w:val="center"/>
              <w:rPr>
                <w:sz w:val="23"/>
                <w:szCs w:val="23"/>
              </w:rPr>
            </w:pPr>
            <w:r w:rsidRPr="00C461F4">
              <w:rPr>
                <w:sz w:val="23"/>
                <w:szCs w:val="23"/>
              </w:rPr>
              <w:t> </w:t>
            </w:r>
          </w:p>
        </w:tc>
        <w:tc>
          <w:tcPr>
            <w:tcW w:w="629" w:type="pct"/>
            <w:vMerge/>
            <w:vAlign w:val="center"/>
          </w:tcPr>
          <w:p w:rsidR="00C465AC" w:rsidRPr="00C461F4" w:rsidRDefault="00C465AC" w:rsidP="0022551B">
            <w:pPr>
              <w:rPr>
                <w:sz w:val="23"/>
                <w:szCs w:val="23"/>
              </w:rPr>
            </w:pPr>
          </w:p>
        </w:tc>
      </w:tr>
      <w:tr w:rsidR="00C465AC" w:rsidRPr="00C461F4">
        <w:trPr>
          <w:trHeight w:val="300"/>
        </w:trPr>
        <w:tc>
          <w:tcPr>
            <w:tcW w:w="315" w:type="pct"/>
            <w:vMerge/>
            <w:vAlign w:val="center"/>
          </w:tcPr>
          <w:p w:rsidR="00C465AC" w:rsidRPr="00C461F4" w:rsidRDefault="00C465AC" w:rsidP="0022551B">
            <w:pPr>
              <w:spacing w:line="264" w:lineRule="auto"/>
              <w:rPr>
                <w:sz w:val="23"/>
                <w:szCs w:val="23"/>
              </w:rPr>
            </w:pPr>
          </w:p>
        </w:tc>
        <w:tc>
          <w:tcPr>
            <w:tcW w:w="1556" w:type="pct"/>
          </w:tcPr>
          <w:p w:rsidR="00C465AC" w:rsidRPr="00C461F4" w:rsidRDefault="00C465AC" w:rsidP="0022551B">
            <w:pPr>
              <w:spacing w:line="264" w:lineRule="auto"/>
              <w:jc w:val="both"/>
              <w:rPr>
                <w:sz w:val="23"/>
                <w:szCs w:val="23"/>
              </w:rPr>
            </w:pPr>
            <w:r w:rsidRPr="00C461F4">
              <w:rPr>
                <w:sz w:val="23"/>
                <w:szCs w:val="23"/>
              </w:rPr>
              <w:t>ĐT 829</w:t>
            </w:r>
          </w:p>
        </w:tc>
        <w:tc>
          <w:tcPr>
            <w:tcW w:w="626" w:type="pct"/>
            <w:vAlign w:val="center"/>
          </w:tcPr>
          <w:p w:rsidR="00C465AC" w:rsidRPr="00C461F4" w:rsidRDefault="00C465AC" w:rsidP="0022551B">
            <w:pPr>
              <w:spacing w:line="264" w:lineRule="auto"/>
              <w:jc w:val="center"/>
              <w:rPr>
                <w:sz w:val="23"/>
                <w:szCs w:val="23"/>
              </w:rPr>
            </w:pPr>
            <w:r w:rsidRPr="00C461F4">
              <w:rPr>
                <w:sz w:val="23"/>
                <w:szCs w:val="23"/>
              </w:rPr>
              <w:t>75.000</w:t>
            </w:r>
          </w:p>
        </w:tc>
        <w:tc>
          <w:tcPr>
            <w:tcW w:w="626" w:type="pct"/>
            <w:vAlign w:val="center"/>
          </w:tcPr>
          <w:p w:rsidR="00C465AC" w:rsidRPr="00C461F4" w:rsidRDefault="00C465AC" w:rsidP="0022551B">
            <w:pPr>
              <w:spacing w:line="264" w:lineRule="auto"/>
              <w:jc w:val="center"/>
              <w:rPr>
                <w:sz w:val="23"/>
                <w:szCs w:val="23"/>
              </w:rPr>
            </w:pPr>
            <w:r w:rsidRPr="00C461F4">
              <w:rPr>
                <w:sz w:val="23"/>
                <w:szCs w:val="23"/>
              </w:rPr>
              <w:t>50.000</w:t>
            </w:r>
          </w:p>
        </w:tc>
        <w:tc>
          <w:tcPr>
            <w:tcW w:w="623" w:type="pct"/>
            <w:vAlign w:val="center"/>
          </w:tcPr>
          <w:p w:rsidR="00C465AC" w:rsidRPr="00C461F4" w:rsidRDefault="00C465AC" w:rsidP="0022551B">
            <w:pPr>
              <w:spacing w:line="264" w:lineRule="auto"/>
              <w:jc w:val="center"/>
              <w:rPr>
                <w:sz w:val="23"/>
                <w:szCs w:val="23"/>
              </w:rPr>
            </w:pPr>
            <w:r w:rsidRPr="00C461F4">
              <w:rPr>
                <w:sz w:val="23"/>
                <w:szCs w:val="23"/>
              </w:rPr>
              <w:t>50.000</w:t>
            </w:r>
          </w:p>
        </w:tc>
        <w:tc>
          <w:tcPr>
            <w:tcW w:w="625" w:type="pct"/>
            <w:vAlign w:val="center"/>
          </w:tcPr>
          <w:p w:rsidR="00C465AC" w:rsidRPr="00C461F4" w:rsidRDefault="00C465AC" w:rsidP="0022551B">
            <w:pPr>
              <w:spacing w:line="264" w:lineRule="auto"/>
              <w:jc w:val="center"/>
              <w:rPr>
                <w:sz w:val="23"/>
                <w:szCs w:val="23"/>
              </w:rPr>
            </w:pPr>
            <w:r w:rsidRPr="00C461F4">
              <w:rPr>
                <w:sz w:val="23"/>
                <w:szCs w:val="23"/>
              </w:rPr>
              <w:t>35.000</w:t>
            </w:r>
          </w:p>
        </w:tc>
        <w:tc>
          <w:tcPr>
            <w:tcW w:w="629" w:type="pct"/>
            <w:vMerge/>
            <w:vAlign w:val="center"/>
          </w:tcPr>
          <w:p w:rsidR="00C465AC" w:rsidRPr="00C461F4" w:rsidRDefault="00C465AC" w:rsidP="0022551B">
            <w:pPr>
              <w:rPr>
                <w:sz w:val="23"/>
                <w:szCs w:val="23"/>
              </w:rPr>
            </w:pPr>
          </w:p>
        </w:tc>
      </w:tr>
      <w:tr w:rsidR="00C465AC" w:rsidRPr="00C461F4">
        <w:trPr>
          <w:trHeight w:val="300"/>
        </w:trPr>
        <w:tc>
          <w:tcPr>
            <w:tcW w:w="315" w:type="pct"/>
            <w:vMerge/>
            <w:vAlign w:val="center"/>
          </w:tcPr>
          <w:p w:rsidR="00C465AC" w:rsidRPr="00C461F4" w:rsidRDefault="00C465AC" w:rsidP="0022551B">
            <w:pPr>
              <w:spacing w:line="264" w:lineRule="auto"/>
              <w:rPr>
                <w:sz w:val="23"/>
                <w:szCs w:val="23"/>
              </w:rPr>
            </w:pPr>
          </w:p>
        </w:tc>
        <w:tc>
          <w:tcPr>
            <w:tcW w:w="1556" w:type="pct"/>
          </w:tcPr>
          <w:p w:rsidR="00C465AC" w:rsidRPr="00D73365" w:rsidRDefault="00C465AC" w:rsidP="0022551B">
            <w:pPr>
              <w:spacing w:line="264" w:lineRule="auto"/>
              <w:jc w:val="both"/>
              <w:rPr>
                <w:sz w:val="23"/>
                <w:szCs w:val="23"/>
              </w:rPr>
            </w:pPr>
            <w:r w:rsidRPr="00D73365">
              <w:rPr>
                <w:sz w:val="23"/>
                <w:szCs w:val="23"/>
              </w:rPr>
              <w:t>ĐT 837,</w:t>
            </w:r>
            <w:r w:rsidRPr="00D73365">
              <w:t xml:space="preserve"> Đường 2 tháng 9 (ĐT 837 cũ)</w:t>
            </w:r>
          </w:p>
        </w:tc>
        <w:tc>
          <w:tcPr>
            <w:tcW w:w="626" w:type="pct"/>
            <w:vAlign w:val="center"/>
          </w:tcPr>
          <w:p w:rsidR="00C465AC" w:rsidRPr="00D73365" w:rsidRDefault="00C465AC" w:rsidP="0022551B">
            <w:pPr>
              <w:spacing w:line="264" w:lineRule="auto"/>
              <w:jc w:val="center"/>
              <w:rPr>
                <w:sz w:val="23"/>
                <w:szCs w:val="23"/>
              </w:rPr>
            </w:pPr>
            <w:r w:rsidRPr="00D73365">
              <w:rPr>
                <w:sz w:val="23"/>
                <w:szCs w:val="23"/>
              </w:rPr>
              <w:t>70.000</w:t>
            </w:r>
          </w:p>
        </w:tc>
        <w:tc>
          <w:tcPr>
            <w:tcW w:w="626" w:type="pct"/>
            <w:vAlign w:val="center"/>
          </w:tcPr>
          <w:p w:rsidR="00C465AC" w:rsidRPr="00D73365" w:rsidRDefault="00C465AC" w:rsidP="0022551B">
            <w:pPr>
              <w:spacing w:line="264" w:lineRule="auto"/>
              <w:jc w:val="center"/>
              <w:rPr>
                <w:sz w:val="23"/>
                <w:szCs w:val="23"/>
              </w:rPr>
            </w:pPr>
            <w:r w:rsidRPr="00D73365">
              <w:rPr>
                <w:sz w:val="23"/>
                <w:szCs w:val="23"/>
              </w:rPr>
              <w:t>45.000</w:t>
            </w:r>
          </w:p>
        </w:tc>
        <w:tc>
          <w:tcPr>
            <w:tcW w:w="623" w:type="pct"/>
            <w:vAlign w:val="center"/>
          </w:tcPr>
          <w:p w:rsidR="00C465AC" w:rsidRPr="00D73365" w:rsidRDefault="00C465AC" w:rsidP="0022551B">
            <w:pPr>
              <w:spacing w:line="264" w:lineRule="auto"/>
              <w:jc w:val="center"/>
              <w:rPr>
                <w:sz w:val="23"/>
                <w:szCs w:val="23"/>
              </w:rPr>
            </w:pPr>
            <w:r w:rsidRPr="00D73365">
              <w:rPr>
                <w:sz w:val="23"/>
                <w:szCs w:val="23"/>
              </w:rPr>
              <w:t>40.000</w:t>
            </w:r>
          </w:p>
        </w:tc>
        <w:tc>
          <w:tcPr>
            <w:tcW w:w="625" w:type="pct"/>
            <w:vAlign w:val="center"/>
          </w:tcPr>
          <w:p w:rsidR="00C465AC" w:rsidRPr="00D73365" w:rsidRDefault="00C465AC" w:rsidP="0022551B">
            <w:pPr>
              <w:spacing w:line="264" w:lineRule="auto"/>
              <w:jc w:val="center"/>
              <w:rPr>
                <w:sz w:val="23"/>
                <w:szCs w:val="23"/>
              </w:rPr>
            </w:pPr>
            <w:r w:rsidRPr="00D73365">
              <w:rPr>
                <w:sz w:val="23"/>
                <w:szCs w:val="23"/>
              </w:rPr>
              <w:t>30.000</w:t>
            </w:r>
          </w:p>
        </w:tc>
        <w:tc>
          <w:tcPr>
            <w:tcW w:w="629" w:type="pct"/>
            <w:vMerge/>
            <w:vAlign w:val="center"/>
          </w:tcPr>
          <w:p w:rsidR="00C465AC" w:rsidRPr="00C461F4" w:rsidRDefault="00C465AC" w:rsidP="0022551B">
            <w:pPr>
              <w:rPr>
                <w:sz w:val="23"/>
                <w:szCs w:val="23"/>
              </w:rPr>
            </w:pPr>
          </w:p>
        </w:tc>
      </w:tr>
      <w:tr w:rsidR="00C465AC" w:rsidRPr="00C461F4">
        <w:trPr>
          <w:trHeight w:val="56"/>
        </w:trPr>
        <w:tc>
          <w:tcPr>
            <w:tcW w:w="315" w:type="pct"/>
          </w:tcPr>
          <w:p w:rsidR="00C465AC" w:rsidRPr="00C461F4" w:rsidRDefault="00C465AC" w:rsidP="0022551B">
            <w:pPr>
              <w:spacing w:line="264" w:lineRule="auto"/>
              <w:jc w:val="center"/>
              <w:rPr>
                <w:sz w:val="23"/>
                <w:szCs w:val="23"/>
              </w:rPr>
            </w:pPr>
            <w:r w:rsidRPr="00C461F4">
              <w:rPr>
                <w:sz w:val="23"/>
                <w:szCs w:val="23"/>
              </w:rPr>
              <w:t> </w:t>
            </w:r>
          </w:p>
        </w:tc>
        <w:tc>
          <w:tcPr>
            <w:tcW w:w="1556" w:type="pct"/>
          </w:tcPr>
          <w:p w:rsidR="00C465AC" w:rsidRPr="00D73365" w:rsidRDefault="00C465AC" w:rsidP="0022551B">
            <w:pPr>
              <w:spacing w:line="264" w:lineRule="auto"/>
              <w:jc w:val="both"/>
              <w:rPr>
                <w:bCs/>
                <w:sz w:val="23"/>
                <w:szCs w:val="23"/>
              </w:rPr>
            </w:pPr>
            <w:r w:rsidRPr="00D73365">
              <w:rPr>
                <w:bCs/>
                <w:sz w:val="23"/>
                <w:szCs w:val="23"/>
              </w:rPr>
              <w:t>ĐT 837 (nhánh rẽ)</w:t>
            </w:r>
          </w:p>
        </w:tc>
        <w:tc>
          <w:tcPr>
            <w:tcW w:w="626" w:type="pct"/>
            <w:vAlign w:val="center"/>
          </w:tcPr>
          <w:p w:rsidR="00C465AC" w:rsidRPr="00D73365" w:rsidRDefault="00C465AC" w:rsidP="0022551B">
            <w:pPr>
              <w:spacing w:line="264" w:lineRule="auto"/>
              <w:jc w:val="center"/>
              <w:rPr>
                <w:bCs/>
                <w:sz w:val="23"/>
                <w:szCs w:val="23"/>
              </w:rPr>
            </w:pPr>
            <w:r w:rsidRPr="00D73365">
              <w:rPr>
                <w:bCs/>
                <w:sz w:val="23"/>
                <w:szCs w:val="23"/>
              </w:rPr>
              <w:t>55.000</w:t>
            </w:r>
          </w:p>
        </w:tc>
        <w:tc>
          <w:tcPr>
            <w:tcW w:w="626" w:type="pct"/>
            <w:vAlign w:val="center"/>
          </w:tcPr>
          <w:p w:rsidR="00C465AC" w:rsidRPr="00D73365" w:rsidRDefault="00C465AC" w:rsidP="0022551B">
            <w:pPr>
              <w:spacing w:line="264" w:lineRule="auto"/>
              <w:jc w:val="center"/>
              <w:rPr>
                <w:bCs/>
                <w:sz w:val="23"/>
                <w:szCs w:val="23"/>
              </w:rPr>
            </w:pPr>
          </w:p>
        </w:tc>
        <w:tc>
          <w:tcPr>
            <w:tcW w:w="623" w:type="pct"/>
            <w:vAlign w:val="center"/>
          </w:tcPr>
          <w:p w:rsidR="00C465AC" w:rsidRPr="00D73365" w:rsidRDefault="00C465AC" w:rsidP="0022551B">
            <w:pPr>
              <w:spacing w:line="264" w:lineRule="auto"/>
              <w:jc w:val="center"/>
              <w:rPr>
                <w:sz w:val="23"/>
                <w:szCs w:val="23"/>
              </w:rPr>
            </w:pPr>
            <w:r w:rsidRPr="00D73365">
              <w:rPr>
                <w:bCs/>
                <w:sz w:val="23"/>
                <w:szCs w:val="23"/>
              </w:rPr>
              <w:t>35.000</w:t>
            </w:r>
          </w:p>
        </w:tc>
        <w:tc>
          <w:tcPr>
            <w:tcW w:w="625" w:type="pct"/>
            <w:vAlign w:val="center"/>
          </w:tcPr>
          <w:p w:rsidR="00C465AC" w:rsidRPr="00D73365" w:rsidRDefault="00C465AC" w:rsidP="0022551B">
            <w:pPr>
              <w:spacing w:line="264" w:lineRule="auto"/>
              <w:jc w:val="center"/>
              <w:rPr>
                <w:bCs/>
                <w:sz w:val="23"/>
                <w:szCs w:val="23"/>
              </w:rPr>
            </w:pPr>
          </w:p>
        </w:tc>
        <w:tc>
          <w:tcPr>
            <w:tcW w:w="629" w:type="pct"/>
            <w:vMerge/>
            <w:vAlign w:val="center"/>
          </w:tcPr>
          <w:p w:rsidR="00C465AC" w:rsidRPr="00C461F4" w:rsidRDefault="00C465AC" w:rsidP="0022551B">
            <w:pPr>
              <w:rPr>
                <w:sz w:val="23"/>
                <w:szCs w:val="23"/>
              </w:rPr>
            </w:pPr>
          </w:p>
        </w:tc>
      </w:tr>
      <w:tr w:rsidR="00C465AC" w:rsidRPr="00C461F4">
        <w:trPr>
          <w:trHeight w:val="56"/>
        </w:trPr>
        <w:tc>
          <w:tcPr>
            <w:tcW w:w="315" w:type="pct"/>
          </w:tcPr>
          <w:p w:rsidR="00C465AC" w:rsidRPr="00C461F4" w:rsidRDefault="00C465AC" w:rsidP="0022551B">
            <w:pPr>
              <w:spacing w:line="264" w:lineRule="auto"/>
              <w:jc w:val="center"/>
              <w:rPr>
                <w:sz w:val="23"/>
                <w:szCs w:val="23"/>
              </w:rPr>
            </w:pPr>
            <w:r w:rsidRPr="00C461F4">
              <w:rPr>
                <w:sz w:val="23"/>
                <w:szCs w:val="23"/>
              </w:rPr>
              <w:t> </w:t>
            </w:r>
          </w:p>
        </w:tc>
        <w:tc>
          <w:tcPr>
            <w:tcW w:w="1556" w:type="pct"/>
          </w:tcPr>
          <w:p w:rsidR="00C465AC" w:rsidRPr="00D73365" w:rsidRDefault="00C465AC" w:rsidP="0022551B">
            <w:pPr>
              <w:spacing w:line="264" w:lineRule="auto"/>
              <w:jc w:val="both"/>
              <w:rPr>
                <w:bCs/>
                <w:sz w:val="23"/>
                <w:szCs w:val="23"/>
              </w:rPr>
            </w:pPr>
            <w:r w:rsidRPr="00D73365">
              <w:rPr>
                <w:bCs/>
                <w:sz w:val="23"/>
                <w:szCs w:val="23"/>
              </w:rPr>
              <w:t xml:space="preserve">ĐT 819 (lộ 79 cũ) </w:t>
            </w:r>
          </w:p>
        </w:tc>
        <w:tc>
          <w:tcPr>
            <w:tcW w:w="626" w:type="pct"/>
            <w:vAlign w:val="center"/>
          </w:tcPr>
          <w:p w:rsidR="00C465AC" w:rsidRPr="00D73365" w:rsidRDefault="00C465AC" w:rsidP="0022551B">
            <w:pPr>
              <w:spacing w:line="264" w:lineRule="auto"/>
              <w:jc w:val="center"/>
              <w:rPr>
                <w:bCs/>
                <w:sz w:val="23"/>
                <w:szCs w:val="23"/>
              </w:rPr>
            </w:pPr>
          </w:p>
        </w:tc>
        <w:tc>
          <w:tcPr>
            <w:tcW w:w="626" w:type="pct"/>
            <w:vAlign w:val="center"/>
          </w:tcPr>
          <w:p w:rsidR="00C465AC" w:rsidRPr="00D73365" w:rsidRDefault="00C465AC" w:rsidP="0022551B">
            <w:pPr>
              <w:spacing w:line="264" w:lineRule="auto"/>
              <w:jc w:val="center"/>
              <w:rPr>
                <w:bCs/>
                <w:sz w:val="23"/>
                <w:szCs w:val="23"/>
              </w:rPr>
            </w:pPr>
            <w:r w:rsidRPr="00D73365">
              <w:rPr>
                <w:bCs/>
                <w:sz w:val="23"/>
                <w:szCs w:val="23"/>
              </w:rPr>
              <w:t>40.000</w:t>
            </w:r>
          </w:p>
        </w:tc>
        <w:tc>
          <w:tcPr>
            <w:tcW w:w="623" w:type="pct"/>
            <w:vAlign w:val="center"/>
          </w:tcPr>
          <w:p w:rsidR="00C465AC" w:rsidRPr="00D73365" w:rsidRDefault="00C465AC" w:rsidP="0022551B">
            <w:pPr>
              <w:spacing w:line="264" w:lineRule="auto"/>
              <w:jc w:val="center"/>
              <w:rPr>
                <w:sz w:val="23"/>
                <w:szCs w:val="23"/>
              </w:rPr>
            </w:pPr>
          </w:p>
        </w:tc>
        <w:tc>
          <w:tcPr>
            <w:tcW w:w="625" w:type="pct"/>
            <w:vAlign w:val="center"/>
          </w:tcPr>
          <w:p w:rsidR="00C465AC" w:rsidRPr="00D73365" w:rsidRDefault="00C465AC" w:rsidP="0022551B">
            <w:pPr>
              <w:spacing w:line="264" w:lineRule="auto"/>
              <w:jc w:val="center"/>
              <w:rPr>
                <w:bCs/>
                <w:sz w:val="23"/>
                <w:szCs w:val="23"/>
              </w:rPr>
            </w:pPr>
            <w:r w:rsidRPr="00D73365">
              <w:rPr>
                <w:bCs/>
                <w:sz w:val="23"/>
                <w:szCs w:val="23"/>
              </w:rPr>
              <w:t>30.000</w:t>
            </w:r>
          </w:p>
        </w:tc>
        <w:tc>
          <w:tcPr>
            <w:tcW w:w="629" w:type="pct"/>
            <w:vMerge/>
            <w:vAlign w:val="center"/>
          </w:tcPr>
          <w:p w:rsidR="00C465AC" w:rsidRPr="00C461F4" w:rsidRDefault="00C465AC" w:rsidP="0022551B">
            <w:pPr>
              <w:jc w:val="center"/>
              <w:rPr>
                <w:sz w:val="23"/>
                <w:szCs w:val="23"/>
              </w:rPr>
            </w:pPr>
          </w:p>
        </w:tc>
      </w:tr>
      <w:tr w:rsidR="00C465AC" w:rsidRPr="00C461F4">
        <w:trPr>
          <w:trHeight w:val="188"/>
        </w:trPr>
        <w:tc>
          <w:tcPr>
            <w:tcW w:w="315" w:type="pct"/>
          </w:tcPr>
          <w:p w:rsidR="00C465AC" w:rsidRPr="00C461F4" w:rsidRDefault="00C465AC" w:rsidP="0022551B">
            <w:pPr>
              <w:spacing w:line="264" w:lineRule="auto"/>
              <w:jc w:val="center"/>
              <w:rPr>
                <w:sz w:val="23"/>
                <w:szCs w:val="23"/>
              </w:rPr>
            </w:pPr>
            <w:r w:rsidRPr="00C461F4">
              <w:rPr>
                <w:sz w:val="23"/>
                <w:szCs w:val="23"/>
              </w:rPr>
              <w:t>12</w:t>
            </w:r>
          </w:p>
        </w:tc>
        <w:tc>
          <w:tcPr>
            <w:tcW w:w="1556" w:type="pct"/>
          </w:tcPr>
          <w:p w:rsidR="00C465AC" w:rsidRPr="00C461F4" w:rsidRDefault="00C465AC" w:rsidP="0022551B">
            <w:pPr>
              <w:spacing w:line="264" w:lineRule="auto"/>
              <w:jc w:val="both"/>
              <w:rPr>
                <w:sz w:val="23"/>
                <w:szCs w:val="23"/>
              </w:rPr>
            </w:pPr>
            <w:r w:rsidRPr="00C461F4">
              <w:rPr>
                <w:sz w:val="23"/>
                <w:szCs w:val="23"/>
              </w:rPr>
              <w:t>Thị xã Kiến Tường</w:t>
            </w:r>
          </w:p>
        </w:tc>
        <w:tc>
          <w:tcPr>
            <w:tcW w:w="626" w:type="pct"/>
            <w:vAlign w:val="center"/>
          </w:tcPr>
          <w:p w:rsidR="00C465AC" w:rsidRPr="00C461F4" w:rsidRDefault="00C465AC" w:rsidP="0022551B">
            <w:pPr>
              <w:spacing w:line="264" w:lineRule="auto"/>
              <w:jc w:val="center"/>
              <w:rPr>
                <w:sz w:val="23"/>
                <w:szCs w:val="23"/>
              </w:rPr>
            </w:pPr>
            <w:r w:rsidRPr="00C461F4">
              <w:rPr>
                <w:sz w:val="23"/>
                <w:szCs w:val="23"/>
              </w:rPr>
              <w:t>60.000</w:t>
            </w:r>
          </w:p>
        </w:tc>
        <w:tc>
          <w:tcPr>
            <w:tcW w:w="626" w:type="pct"/>
            <w:vAlign w:val="center"/>
          </w:tcPr>
          <w:p w:rsidR="00C465AC" w:rsidRPr="00C461F4" w:rsidRDefault="00C465AC" w:rsidP="0022551B">
            <w:pPr>
              <w:spacing w:line="264" w:lineRule="auto"/>
              <w:jc w:val="center"/>
              <w:rPr>
                <w:sz w:val="23"/>
                <w:szCs w:val="23"/>
              </w:rPr>
            </w:pPr>
            <w:r w:rsidRPr="00C461F4">
              <w:rPr>
                <w:sz w:val="23"/>
                <w:szCs w:val="23"/>
              </w:rPr>
              <w:t>35.000</w:t>
            </w:r>
          </w:p>
        </w:tc>
        <w:tc>
          <w:tcPr>
            <w:tcW w:w="623" w:type="pct"/>
            <w:vAlign w:val="center"/>
          </w:tcPr>
          <w:p w:rsidR="00C465AC" w:rsidRPr="00C461F4" w:rsidRDefault="00C465AC" w:rsidP="0022551B">
            <w:pPr>
              <w:spacing w:line="264" w:lineRule="auto"/>
              <w:jc w:val="center"/>
              <w:rPr>
                <w:sz w:val="23"/>
                <w:szCs w:val="23"/>
              </w:rPr>
            </w:pPr>
            <w:r w:rsidRPr="00C461F4">
              <w:rPr>
                <w:sz w:val="23"/>
                <w:szCs w:val="23"/>
              </w:rPr>
              <w:t>25.000</w:t>
            </w:r>
          </w:p>
        </w:tc>
        <w:tc>
          <w:tcPr>
            <w:tcW w:w="625" w:type="pct"/>
            <w:vAlign w:val="center"/>
          </w:tcPr>
          <w:p w:rsidR="00C465AC" w:rsidRPr="00C461F4" w:rsidRDefault="00C465AC" w:rsidP="0022551B">
            <w:pPr>
              <w:spacing w:line="264" w:lineRule="auto"/>
              <w:jc w:val="center"/>
              <w:rPr>
                <w:sz w:val="23"/>
                <w:szCs w:val="23"/>
              </w:rPr>
            </w:pPr>
            <w:r w:rsidRPr="00C461F4">
              <w:rPr>
                <w:sz w:val="23"/>
                <w:szCs w:val="23"/>
              </w:rPr>
              <w:t>15.000</w:t>
            </w:r>
          </w:p>
        </w:tc>
        <w:tc>
          <w:tcPr>
            <w:tcW w:w="629" w:type="pct"/>
            <w:vMerge/>
            <w:vAlign w:val="center"/>
          </w:tcPr>
          <w:p w:rsidR="00C465AC" w:rsidRPr="00C461F4" w:rsidRDefault="00C465AC" w:rsidP="0022551B">
            <w:pPr>
              <w:rPr>
                <w:sz w:val="23"/>
                <w:szCs w:val="23"/>
              </w:rPr>
            </w:pPr>
          </w:p>
        </w:tc>
      </w:tr>
      <w:tr w:rsidR="00C465AC" w:rsidRPr="00C461F4">
        <w:trPr>
          <w:trHeight w:val="80"/>
        </w:trPr>
        <w:tc>
          <w:tcPr>
            <w:tcW w:w="315" w:type="pct"/>
          </w:tcPr>
          <w:p w:rsidR="00C465AC" w:rsidRPr="00C461F4" w:rsidRDefault="00C465AC" w:rsidP="0022551B">
            <w:pPr>
              <w:spacing w:line="264" w:lineRule="auto"/>
              <w:jc w:val="center"/>
              <w:rPr>
                <w:sz w:val="23"/>
                <w:szCs w:val="23"/>
              </w:rPr>
            </w:pPr>
            <w:r w:rsidRPr="00C461F4">
              <w:rPr>
                <w:sz w:val="23"/>
                <w:szCs w:val="23"/>
              </w:rPr>
              <w:t>13</w:t>
            </w:r>
          </w:p>
        </w:tc>
        <w:tc>
          <w:tcPr>
            <w:tcW w:w="1556" w:type="pct"/>
          </w:tcPr>
          <w:p w:rsidR="00C465AC" w:rsidRPr="00C461F4" w:rsidRDefault="00C465AC" w:rsidP="0022551B">
            <w:pPr>
              <w:spacing w:line="264" w:lineRule="auto"/>
              <w:jc w:val="both"/>
              <w:rPr>
                <w:sz w:val="23"/>
                <w:szCs w:val="23"/>
              </w:rPr>
            </w:pPr>
            <w:r w:rsidRPr="00C461F4">
              <w:rPr>
                <w:sz w:val="23"/>
                <w:szCs w:val="23"/>
              </w:rPr>
              <w:t>Mộc Hóa</w:t>
            </w:r>
          </w:p>
        </w:tc>
        <w:tc>
          <w:tcPr>
            <w:tcW w:w="626" w:type="pct"/>
            <w:vAlign w:val="center"/>
          </w:tcPr>
          <w:p w:rsidR="00C465AC" w:rsidRPr="00C461F4" w:rsidRDefault="00C465AC" w:rsidP="0022551B">
            <w:pPr>
              <w:spacing w:line="264" w:lineRule="auto"/>
              <w:jc w:val="center"/>
              <w:rPr>
                <w:sz w:val="23"/>
                <w:szCs w:val="23"/>
              </w:rPr>
            </w:pPr>
          </w:p>
        </w:tc>
        <w:tc>
          <w:tcPr>
            <w:tcW w:w="626" w:type="pct"/>
            <w:vAlign w:val="center"/>
          </w:tcPr>
          <w:p w:rsidR="00C465AC" w:rsidRPr="00C461F4" w:rsidRDefault="00C465AC" w:rsidP="0022551B">
            <w:pPr>
              <w:spacing w:line="264" w:lineRule="auto"/>
              <w:jc w:val="center"/>
              <w:rPr>
                <w:sz w:val="23"/>
                <w:szCs w:val="23"/>
              </w:rPr>
            </w:pPr>
            <w:r w:rsidRPr="00C461F4">
              <w:rPr>
                <w:sz w:val="23"/>
                <w:szCs w:val="23"/>
              </w:rPr>
              <w:t>35.000</w:t>
            </w:r>
          </w:p>
        </w:tc>
        <w:tc>
          <w:tcPr>
            <w:tcW w:w="623" w:type="pct"/>
            <w:vAlign w:val="center"/>
          </w:tcPr>
          <w:p w:rsidR="00C465AC" w:rsidRPr="00C461F4" w:rsidRDefault="00C465AC" w:rsidP="0022551B">
            <w:pPr>
              <w:spacing w:line="264" w:lineRule="auto"/>
              <w:jc w:val="center"/>
              <w:rPr>
                <w:sz w:val="23"/>
                <w:szCs w:val="23"/>
              </w:rPr>
            </w:pPr>
          </w:p>
        </w:tc>
        <w:tc>
          <w:tcPr>
            <w:tcW w:w="625" w:type="pct"/>
            <w:vAlign w:val="center"/>
          </w:tcPr>
          <w:p w:rsidR="00C465AC" w:rsidRPr="00C461F4" w:rsidRDefault="00C465AC" w:rsidP="0022551B">
            <w:pPr>
              <w:spacing w:line="264" w:lineRule="auto"/>
              <w:jc w:val="center"/>
              <w:rPr>
                <w:sz w:val="23"/>
                <w:szCs w:val="23"/>
              </w:rPr>
            </w:pPr>
            <w:r w:rsidRPr="00C461F4">
              <w:rPr>
                <w:sz w:val="23"/>
                <w:szCs w:val="23"/>
              </w:rPr>
              <w:t>15.000</w:t>
            </w:r>
          </w:p>
        </w:tc>
        <w:tc>
          <w:tcPr>
            <w:tcW w:w="629" w:type="pct"/>
            <w:vMerge/>
            <w:vAlign w:val="center"/>
          </w:tcPr>
          <w:p w:rsidR="00C465AC" w:rsidRPr="00C461F4" w:rsidRDefault="00C465AC" w:rsidP="0022551B">
            <w:pPr>
              <w:rPr>
                <w:sz w:val="23"/>
                <w:szCs w:val="23"/>
              </w:rPr>
            </w:pPr>
          </w:p>
        </w:tc>
      </w:tr>
      <w:tr w:rsidR="00C465AC" w:rsidRPr="00C461F4">
        <w:trPr>
          <w:trHeight w:val="161"/>
        </w:trPr>
        <w:tc>
          <w:tcPr>
            <w:tcW w:w="315" w:type="pct"/>
          </w:tcPr>
          <w:p w:rsidR="00C465AC" w:rsidRPr="00C461F4" w:rsidRDefault="00C465AC" w:rsidP="0022551B">
            <w:pPr>
              <w:spacing w:line="264" w:lineRule="auto"/>
              <w:jc w:val="center"/>
              <w:rPr>
                <w:sz w:val="23"/>
                <w:szCs w:val="23"/>
              </w:rPr>
            </w:pPr>
            <w:r w:rsidRPr="00C461F4">
              <w:rPr>
                <w:sz w:val="23"/>
                <w:szCs w:val="23"/>
              </w:rPr>
              <w:t>14</w:t>
            </w:r>
          </w:p>
        </w:tc>
        <w:tc>
          <w:tcPr>
            <w:tcW w:w="1556" w:type="pct"/>
          </w:tcPr>
          <w:p w:rsidR="00C465AC" w:rsidRPr="00C461F4" w:rsidRDefault="00C465AC" w:rsidP="0022551B">
            <w:pPr>
              <w:spacing w:line="264" w:lineRule="auto"/>
              <w:jc w:val="both"/>
              <w:rPr>
                <w:sz w:val="23"/>
                <w:szCs w:val="23"/>
              </w:rPr>
            </w:pPr>
            <w:r w:rsidRPr="00C461F4">
              <w:rPr>
                <w:sz w:val="23"/>
                <w:szCs w:val="23"/>
              </w:rPr>
              <w:t xml:space="preserve">Vĩnh Hưng </w:t>
            </w:r>
          </w:p>
        </w:tc>
        <w:tc>
          <w:tcPr>
            <w:tcW w:w="626" w:type="pct"/>
            <w:vAlign w:val="center"/>
          </w:tcPr>
          <w:p w:rsidR="00C465AC" w:rsidRPr="00C461F4" w:rsidRDefault="00C465AC" w:rsidP="0022551B">
            <w:pPr>
              <w:spacing w:line="264" w:lineRule="auto"/>
              <w:jc w:val="center"/>
              <w:rPr>
                <w:sz w:val="23"/>
                <w:szCs w:val="23"/>
              </w:rPr>
            </w:pPr>
          </w:p>
        </w:tc>
        <w:tc>
          <w:tcPr>
            <w:tcW w:w="626" w:type="pct"/>
            <w:vAlign w:val="center"/>
          </w:tcPr>
          <w:p w:rsidR="00C465AC" w:rsidRPr="00C461F4" w:rsidRDefault="00C465AC" w:rsidP="0022551B">
            <w:pPr>
              <w:spacing w:line="264" w:lineRule="auto"/>
              <w:jc w:val="center"/>
              <w:rPr>
                <w:sz w:val="23"/>
                <w:szCs w:val="23"/>
              </w:rPr>
            </w:pPr>
          </w:p>
        </w:tc>
        <w:tc>
          <w:tcPr>
            <w:tcW w:w="623" w:type="pct"/>
            <w:vAlign w:val="center"/>
          </w:tcPr>
          <w:p w:rsidR="00C465AC" w:rsidRPr="00C461F4" w:rsidRDefault="00C465AC" w:rsidP="0022551B">
            <w:pPr>
              <w:spacing w:line="264" w:lineRule="auto"/>
              <w:jc w:val="center"/>
              <w:rPr>
                <w:sz w:val="23"/>
                <w:szCs w:val="23"/>
              </w:rPr>
            </w:pPr>
          </w:p>
        </w:tc>
        <w:tc>
          <w:tcPr>
            <w:tcW w:w="625" w:type="pct"/>
            <w:vAlign w:val="center"/>
          </w:tcPr>
          <w:p w:rsidR="00C465AC" w:rsidRPr="00C461F4" w:rsidRDefault="00C465AC" w:rsidP="0022551B">
            <w:pPr>
              <w:spacing w:line="264" w:lineRule="auto"/>
              <w:jc w:val="center"/>
              <w:rPr>
                <w:sz w:val="23"/>
                <w:szCs w:val="23"/>
              </w:rPr>
            </w:pPr>
          </w:p>
        </w:tc>
        <w:tc>
          <w:tcPr>
            <w:tcW w:w="629" w:type="pct"/>
            <w:vMerge/>
            <w:vAlign w:val="center"/>
          </w:tcPr>
          <w:p w:rsidR="00C465AC" w:rsidRPr="00C461F4" w:rsidRDefault="00C465AC" w:rsidP="0022551B">
            <w:pPr>
              <w:rPr>
                <w:sz w:val="23"/>
                <w:szCs w:val="23"/>
              </w:rPr>
            </w:pPr>
          </w:p>
        </w:tc>
      </w:tr>
      <w:tr w:rsidR="00C465AC" w:rsidRPr="00C461F4">
        <w:trPr>
          <w:trHeight w:val="233"/>
        </w:trPr>
        <w:tc>
          <w:tcPr>
            <w:tcW w:w="315" w:type="pct"/>
          </w:tcPr>
          <w:p w:rsidR="00C465AC" w:rsidRPr="00C461F4" w:rsidRDefault="00C465AC" w:rsidP="0022551B">
            <w:pPr>
              <w:spacing w:line="264" w:lineRule="auto"/>
              <w:jc w:val="center"/>
              <w:rPr>
                <w:sz w:val="23"/>
                <w:szCs w:val="23"/>
              </w:rPr>
            </w:pPr>
            <w:r w:rsidRPr="00C461F4">
              <w:rPr>
                <w:sz w:val="23"/>
                <w:szCs w:val="23"/>
              </w:rPr>
              <w:t>a</w:t>
            </w:r>
          </w:p>
        </w:tc>
        <w:tc>
          <w:tcPr>
            <w:tcW w:w="1556" w:type="pct"/>
          </w:tcPr>
          <w:p w:rsidR="00C465AC" w:rsidRPr="00C461F4" w:rsidRDefault="00C465AC" w:rsidP="0022551B">
            <w:pPr>
              <w:spacing w:line="264" w:lineRule="auto"/>
              <w:jc w:val="both"/>
              <w:rPr>
                <w:sz w:val="23"/>
                <w:szCs w:val="23"/>
              </w:rPr>
            </w:pPr>
            <w:r w:rsidRPr="00C461F4">
              <w:rPr>
                <w:sz w:val="23"/>
                <w:szCs w:val="23"/>
              </w:rPr>
              <w:t>ĐT 831</w:t>
            </w:r>
          </w:p>
        </w:tc>
        <w:tc>
          <w:tcPr>
            <w:tcW w:w="626" w:type="pct"/>
            <w:vAlign w:val="center"/>
          </w:tcPr>
          <w:p w:rsidR="00C465AC" w:rsidRPr="00C461F4" w:rsidRDefault="00C465AC" w:rsidP="0022551B">
            <w:pPr>
              <w:spacing w:line="264" w:lineRule="auto"/>
              <w:jc w:val="center"/>
              <w:rPr>
                <w:sz w:val="23"/>
                <w:szCs w:val="23"/>
              </w:rPr>
            </w:pPr>
            <w:r w:rsidRPr="00C461F4">
              <w:rPr>
                <w:sz w:val="23"/>
                <w:szCs w:val="23"/>
              </w:rPr>
              <w:t>36.000</w:t>
            </w:r>
          </w:p>
        </w:tc>
        <w:tc>
          <w:tcPr>
            <w:tcW w:w="626" w:type="pct"/>
            <w:vAlign w:val="center"/>
          </w:tcPr>
          <w:p w:rsidR="00C465AC" w:rsidRPr="00C461F4" w:rsidRDefault="00C465AC" w:rsidP="0022551B">
            <w:pPr>
              <w:spacing w:line="264" w:lineRule="auto"/>
              <w:jc w:val="center"/>
              <w:rPr>
                <w:sz w:val="23"/>
                <w:szCs w:val="23"/>
              </w:rPr>
            </w:pPr>
            <w:r w:rsidRPr="00C461F4">
              <w:rPr>
                <w:sz w:val="23"/>
                <w:szCs w:val="23"/>
              </w:rPr>
              <w:t>24.000</w:t>
            </w:r>
          </w:p>
        </w:tc>
        <w:tc>
          <w:tcPr>
            <w:tcW w:w="623" w:type="pct"/>
            <w:vAlign w:val="center"/>
          </w:tcPr>
          <w:p w:rsidR="00C465AC" w:rsidRPr="00C461F4" w:rsidRDefault="00C465AC" w:rsidP="0022551B">
            <w:pPr>
              <w:spacing w:line="264" w:lineRule="auto"/>
              <w:jc w:val="center"/>
              <w:rPr>
                <w:sz w:val="23"/>
                <w:szCs w:val="23"/>
              </w:rPr>
            </w:pPr>
            <w:r w:rsidRPr="00C461F4">
              <w:rPr>
                <w:sz w:val="23"/>
                <w:szCs w:val="23"/>
              </w:rPr>
              <w:t>20.000</w:t>
            </w:r>
          </w:p>
        </w:tc>
        <w:tc>
          <w:tcPr>
            <w:tcW w:w="625" w:type="pct"/>
            <w:vAlign w:val="center"/>
          </w:tcPr>
          <w:p w:rsidR="00C465AC" w:rsidRPr="00C461F4" w:rsidRDefault="00C465AC" w:rsidP="0022551B">
            <w:pPr>
              <w:spacing w:line="264" w:lineRule="auto"/>
              <w:jc w:val="center"/>
              <w:rPr>
                <w:sz w:val="23"/>
                <w:szCs w:val="23"/>
              </w:rPr>
            </w:pPr>
            <w:r w:rsidRPr="00C461F4">
              <w:rPr>
                <w:sz w:val="23"/>
                <w:szCs w:val="23"/>
              </w:rPr>
              <w:t>15.000</w:t>
            </w:r>
          </w:p>
        </w:tc>
        <w:tc>
          <w:tcPr>
            <w:tcW w:w="629" w:type="pct"/>
            <w:vMerge/>
            <w:vAlign w:val="center"/>
          </w:tcPr>
          <w:p w:rsidR="00C465AC" w:rsidRPr="00C461F4" w:rsidRDefault="00C465AC" w:rsidP="0022551B">
            <w:pPr>
              <w:rPr>
                <w:sz w:val="23"/>
                <w:szCs w:val="23"/>
              </w:rPr>
            </w:pPr>
          </w:p>
        </w:tc>
      </w:tr>
      <w:tr w:rsidR="00C465AC" w:rsidRPr="00C461F4">
        <w:trPr>
          <w:trHeight w:val="125"/>
        </w:trPr>
        <w:tc>
          <w:tcPr>
            <w:tcW w:w="315" w:type="pct"/>
          </w:tcPr>
          <w:p w:rsidR="00C465AC" w:rsidRPr="00C461F4" w:rsidRDefault="00C465AC" w:rsidP="0022551B">
            <w:pPr>
              <w:spacing w:line="264" w:lineRule="auto"/>
              <w:jc w:val="center"/>
              <w:rPr>
                <w:sz w:val="23"/>
                <w:szCs w:val="23"/>
              </w:rPr>
            </w:pPr>
            <w:r w:rsidRPr="00C461F4">
              <w:rPr>
                <w:sz w:val="23"/>
                <w:szCs w:val="23"/>
              </w:rPr>
              <w:t>b</w:t>
            </w:r>
          </w:p>
        </w:tc>
        <w:tc>
          <w:tcPr>
            <w:tcW w:w="1556" w:type="pct"/>
          </w:tcPr>
          <w:p w:rsidR="00C465AC" w:rsidRPr="00C461F4" w:rsidRDefault="00C465AC" w:rsidP="0022551B">
            <w:pPr>
              <w:spacing w:line="264" w:lineRule="auto"/>
              <w:jc w:val="both"/>
              <w:rPr>
                <w:sz w:val="23"/>
                <w:szCs w:val="23"/>
              </w:rPr>
            </w:pPr>
            <w:r w:rsidRPr="00C461F4">
              <w:rPr>
                <w:sz w:val="23"/>
                <w:szCs w:val="23"/>
              </w:rPr>
              <w:t>ĐT 831C, Vĩnh Hưng - Khánh Hưng</w:t>
            </w:r>
          </w:p>
        </w:tc>
        <w:tc>
          <w:tcPr>
            <w:tcW w:w="626" w:type="pct"/>
            <w:vAlign w:val="center"/>
          </w:tcPr>
          <w:p w:rsidR="00C465AC" w:rsidRPr="00C461F4" w:rsidRDefault="00C465AC" w:rsidP="0022551B">
            <w:pPr>
              <w:spacing w:line="264" w:lineRule="auto"/>
              <w:jc w:val="center"/>
              <w:rPr>
                <w:sz w:val="23"/>
                <w:szCs w:val="23"/>
              </w:rPr>
            </w:pPr>
          </w:p>
        </w:tc>
        <w:tc>
          <w:tcPr>
            <w:tcW w:w="626" w:type="pct"/>
            <w:vAlign w:val="center"/>
          </w:tcPr>
          <w:p w:rsidR="00C465AC" w:rsidRPr="00C461F4" w:rsidRDefault="00C465AC" w:rsidP="0022551B">
            <w:pPr>
              <w:spacing w:line="264" w:lineRule="auto"/>
              <w:jc w:val="center"/>
              <w:rPr>
                <w:sz w:val="23"/>
                <w:szCs w:val="23"/>
              </w:rPr>
            </w:pPr>
            <w:r w:rsidRPr="00C461F4">
              <w:rPr>
                <w:sz w:val="23"/>
                <w:szCs w:val="23"/>
              </w:rPr>
              <w:t>24.000</w:t>
            </w:r>
          </w:p>
        </w:tc>
        <w:tc>
          <w:tcPr>
            <w:tcW w:w="623" w:type="pct"/>
            <w:vAlign w:val="center"/>
          </w:tcPr>
          <w:p w:rsidR="00C465AC" w:rsidRPr="00C461F4" w:rsidRDefault="00C465AC" w:rsidP="0022551B">
            <w:pPr>
              <w:spacing w:line="264" w:lineRule="auto"/>
              <w:jc w:val="center"/>
              <w:rPr>
                <w:sz w:val="23"/>
                <w:szCs w:val="23"/>
              </w:rPr>
            </w:pPr>
          </w:p>
        </w:tc>
        <w:tc>
          <w:tcPr>
            <w:tcW w:w="625" w:type="pct"/>
            <w:vAlign w:val="center"/>
          </w:tcPr>
          <w:p w:rsidR="00C465AC" w:rsidRPr="00C461F4" w:rsidRDefault="00C465AC" w:rsidP="0022551B">
            <w:pPr>
              <w:spacing w:line="264" w:lineRule="auto"/>
              <w:jc w:val="center"/>
              <w:rPr>
                <w:sz w:val="23"/>
                <w:szCs w:val="23"/>
              </w:rPr>
            </w:pPr>
            <w:r w:rsidRPr="00C461F4">
              <w:rPr>
                <w:sz w:val="23"/>
                <w:szCs w:val="23"/>
              </w:rPr>
              <w:t>15.000</w:t>
            </w:r>
          </w:p>
        </w:tc>
        <w:tc>
          <w:tcPr>
            <w:tcW w:w="629" w:type="pct"/>
            <w:vMerge/>
            <w:vAlign w:val="center"/>
          </w:tcPr>
          <w:p w:rsidR="00C465AC" w:rsidRPr="00C461F4" w:rsidRDefault="00C465AC" w:rsidP="0022551B">
            <w:pPr>
              <w:rPr>
                <w:sz w:val="23"/>
                <w:szCs w:val="23"/>
              </w:rPr>
            </w:pPr>
          </w:p>
        </w:tc>
      </w:tr>
      <w:tr w:rsidR="00C465AC" w:rsidRPr="00C461F4">
        <w:trPr>
          <w:trHeight w:val="1758"/>
        </w:trPr>
        <w:tc>
          <w:tcPr>
            <w:tcW w:w="315" w:type="pct"/>
          </w:tcPr>
          <w:p w:rsidR="00C465AC" w:rsidRPr="00C461F4" w:rsidRDefault="00C465AC" w:rsidP="0022551B">
            <w:pPr>
              <w:spacing w:line="264" w:lineRule="auto"/>
              <w:jc w:val="center"/>
              <w:rPr>
                <w:sz w:val="23"/>
                <w:szCs w:val="23"/>
              </w:rPr>
            </w:pPr>
            <w:r w:rsidRPr="00C461F4">
              <w:rPr>
                <w:sz w:val="23"/>
                <w:szCs w:val="23"/>
              </w:rPr>
              <w:t>15</w:t>
            </w:r>
          </w:p>
        </w:tc>
        <w:tc>
          <w:tcPr>
            <w:tcW w:w="1556" w:type="pct"/>
          </w:tcPr>
          <w:p w:rsidR="00C465AC" w:rsidRPr="00C461F4" w:rsidRDefault="00C465AC" w:rsidP="0022551B">
            <w:pPr>
              <w:spacing w:line="264" w:lineRule="auto"/>
              <w:jc w:val="both"/>
              <w:rPr>
                <w:sz w:val="23"/>
                <w:szCs w:val="23"/>
              </w:rPr>
            </w:pPr>
            <w:r w:rsidRPr="00C461F4">
              <w:rPr>
                <w:sz w:val="23"/>
                <w:szCs w:val="23"/>
              </w:rPr>
              <w:t xml:space="preserve">Tân Hưng </w:t>
            </w:r>
          </w:p>
          <w:p w:rsidR="00C465AC" w:rsidRPr="00C461F4" w:rsidRDefault="00C465AC" w:rsidP="0022551B">
            <w:pPr>
              <w:spacing w:line="264" w:lineRule="auto"/>
              <w:jc w:val="both"/>
              <w:rPr>
                <w:sz w:val="23"/>
                <w:szCs w:val="23"/>
              </w:rPr>
            </w:pPr>
            <w:r w:rsidRPr="00C461F4">
              <w:rPr>
                <w:sz w:val="23"/>
                <w:szCs w:val="23"/>
              </w:rPr>
              <w:t>(ĐT 831 xã Vĩnh Thạnh – Vĩnh Châu B); ĐT 819 (Đường cặp kênh 79); ĐT 820 (Đường cặp kênh Cái Cỏ); ĐT 831Đ (Đường cặp kênh sông Trăng); ĐT 831E (Đường cặp kênh Cái Sách); ĐT 837B (Đường cặp kênh Bảy Thước))</w:t>
            </w:r>
          </w:p>
        </w:tc>
        <w:tc>
          <w:tcPr>
            <w:tcW w:w="626" w:type="pct"/>
            <w:vAlign w:val="center"/>
          </w:tcPr>
          <w:p w:rsidR="00C465AC" w:rsidRPr="00C461F4" w:rsidRDefault="00C465AC" w:rsidP="0022551B">
            <w:pPr>
              <w:spacing w:line="264" w:lineRule="auto"/>
              <w:jc w:val="center"/>
              <w:rPr>
                <w:sz w:val="23"/>
                <w:szCs w:val="23"/>
              </w:rPr>
            </w:pPr>
            <w:r w:rsidRPr="00C461F4">
              <w:rPr>
                <w:sz w:val="23"/>
                <w:szCs w:val="23"/>
              </w:rPr>
              <w:t>36.000</w:t>
            </w:r>
          </w:p>
        </w:tc>
        <w:tc>
          <w:tcPr>
            <w:tcW w:w="626" w:type="pct"/>
            <w:vAlign w:val="center"/>
          </w:tcPr>
          <w:p w:rsidR="00C465AC" w:rsidRPr="00C461F4" w:rsidRDefault="00C465AC" w:rsidP="0022551B">
            <w:pPr>
              <w:spacing w:line="264" w:lineRule="auto"/>
              <w:jc w:val="center"/>
              <w:rPr>
                <w:sz w:val="23"/>
                <w:szCs w:val="23"/>
              </w:rPr>
            </w:pPr>
            <w:r w:rsidRPr="00C461F4">
              <w:rPr>
                <w:sz w:val="23"/>
                <w:szCs w:val="23"/>
              </w:rPr>
              <w:t>24.000</w:t>
            </w:r>
          </w:p>
        </w:tc>
        <w:tc>
          <w:tcPr>
            <w:tcW w:w="623" w:type="pct"/>
            <w:vAlign w:val="center"/>
          </w:tcPr>
          <w:p w:rsidR="00C465AC" w:rsidRPr="00C461F4" w:rsidRDefault="00C465AC" w:rsidP="0022551B">
            <w:pPr>
              <w:spacing w:line="264" w:lineRule="auto"/>
              <w:jc w:val="center"/>
              <w:rPr>
                <w:sz w:val="23"/>
                <w:szCs w:val="23"/>
              </w:rPr>
            </w:pPr>
            <w:r w:rsidRPr="00C461F4">
              <w:rPr>
                <w:sz w:val="23"/>
                <w:szCs w:val="23"/>
              </w:rPr>
              <w:t>20.000</w:t>
            </w:r>
          </w:p>
        </w:tc>
        <w:tc>
          <w:tcPr>
            <w:tcW w:w="625" w:type="pct"/>
            <w:vAlign w:val="center"/>
          </w:tcPr>
          <w:p w:rsidR="00C465AC" w:rsidRPr="00C461F4" w:rsidRDefault="00C465AC" w:rsidP="0022551B">
            <w:pPr>
              <w:spacing w:line="264" w:lineRule="auto"/>
              <w:jc w:val="center"/>
              <w:rPr>
                <w:sz w:val="23"/>
                <w:szCs w:val="23"/>
              </w:rPr>
            </w:pPr>
            <w:r w:rsidRPr="00C461F4">
              <w:rPr>
                <w:sz w:val="23"/>
                <w:szCs w:val="23"/>
              </w:rPr>
              <w:t>15.000</w:t>
            </w:r>
          </w:p>
        </w:tc>
        <w:tc>
          <w:tcPr>
            <w:tcW w:w="629" w:type="pct"/>
            <w:vMerge/>
            <w:vAlign w:val="center"/>
          </w:tcPr>
          <w:p w:rsidR="00C465AC" w:rsidRPr="00C461F4" w:rsidRDefault="00C465AC" w:rsidP="0022551B">
            <w:pPr>
              <w:rPr>
                <w:sz w:val="23"/>
                <w:szCs w:val="23"/>
              </w:rPr>
            </w:pPr>
          </w:p>
        </w:tc>
      </w:tr>
    </w:tbl>
    <w:p w:rsidR="00C465AC" w:rsidRPr="00C461F4" w:rsidRDefault="00C465AC" w:rsidP="0022551B">
      <w:pPr>
        <w:pStyle w:val="BodyText"/>
        <w:widowControl w:val="0"/>
        <w:spacing w:before="60" w:after="60" w:line="288" w:lineRule="auto"/>
        <w:ind w:right="-34" w:firstLine="697"/>
        <w:jc w:val="left"/>
        <w:rPr>
          <w:rFonts w:ascii="Times New Roman" w:hAnsi="Times New Roman"/>
          <w:sz w:val="12"/>
          <w:szCs w:val="24"/>
        </w:rPr>
      </w:pPr>
    </w:p>
    <w:p w:rsidR="00C465AC" w:rsidRPr="00C461F4" w:rsidRDefault="00C465AC" w:rsidP="0022551B">
      <w:pPr>
        <w:pStyle w:val="BodyText"/>
        <w:widowControl w:val="0"/>
        <w:spacing w:before="60" w:after="60" w:line="288" w:lineRule="auto"/>
        <w:ind w:right="-34" w:firstLine="697"/>
        <w:jc w:val="left"/>
        <w:rPr>
          <w:rFonts w:ascii="Times New Roman" w:hAnsi="Times New Roman"/>
          <w:sz w:val="12"/>
          <w:szCs w:val="24"/>
        </w:rPr>
      </w:pPr>
    </w:p>
    <w:p w:rsidR="00C465AC" w:rsidRPr="00C461F4" w:rsidRDefault="00C465AC" w:rsidP="0022551B">
      <w:pPr>
        <w:pStyle w:val="BodyText"/>
        <w:widowControl w:val="0"/>
        <w:spacing w:before="60" w:after="60" w:line="288" w:lineRule="auto"/>
        <w:ind w:right="-34" w:firstLine="697"/>
        <w:jc w:val="left"/>
        <w:rPr>
          <w:rFonts w:ascii="Times New Roman" w:hAnsi="Times New Roman"/>
          <w:sz w:val="12"/>
          <w:szCs w:val="24"/>
        </w:rPr>
      </w:pPr>
    </w:p>
    <w:p w:rsidR="00C465AC" w:rsidRPr="00C461F4" w:rsidRDefault="00C465AC" w:rsidP="0022551B">
      <w:pPr>
        <w:pStyle w:val="BodyText"/>
        <w:widowControl w:val="0"/>
        <w:spacing w:before="60" w:after="60" w:line="288" w:lineRule="auto"/>
        <w:ind w:right="-34" w:firstLine="697"/>
        <w:jc w:val="left"/>
        <w:rPr>
          <w:rFonts w:ascii="Times New Roman" w:hAnsi="Times New Roman"/>
          <w:sz w:val="12"/>
          <w:szCs w:val="24"/>
        </w:rPr>
      </w:pP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2913"/>
        <w:gridCol w:w="1167"/>
        <w:gridCol w:w="1180"/>
        <w:gridCol w:w="3512"/>
      </w:tblGrid>
      <w:tr w:rsidR="00C465AC" w:rsidRPr="00C461F4">
        <w:trPr>
          <w:trHeight w:val="300"/>
        </w:trPr>
        <w:tc>
          <w:tcPr>
            <w:tcW w:w="317" w:type="pct"/>
            <w:vMerge w:val="restart"/>
            <w:vAlign w:val="center"/>
          </w:tcPr>
          <w:p w:rsidR="00C465AC" w:rsidRPr="00C461F4" w:rsidRDefault="00C465AC" w:rsidP="0022551B">
            <w:pPr>
              <w:jc w:val="center"/>
              <w:rPr>
                <w:b/>
                <w:bCs/>
              </w:rPr>
            </w:pPr>
            <w:r w:rsidRPr="00C461F4">
              <w:rPr>
                <w:b/>
                <w:bCs/>
              </w:rPr>
              <w:t>C</w:t>
            </w:r>
          </w:p>
        </w:tc>
        <w:tc>
          <w:tcPr>
            <w:tcW w:w="1555" w:type="pct"/>
            <w:vMerge w:val="restart"/>
            <w:vAlign w:val="center"/>
          </w:tcPr>
          <w:p w:rsidR="00C465AC" w:rsidRPr="00C461F4" w:rsidRDefault="00C465AC" w:rsidP="0022551B">
            <w:pPr>
              <w:jc w:val="center"/>
              <w:rPr>
                <w:b/>
                <w:bCs/>
              </w:rPr>
            </w:pPr>
            <w:r w:rsidRPr="00C461F4">
              <w:rPr>
                <w:b/>
                <w:bCs/>
              </w:rPr>
              <w:t>ĐƯỜNG HUYỆN</w:t>
            </w:r>
          </w:p>
        </w:tc>
        <w:tc>
          <w:tcPr>
            <w:tcW w:w="3128" w:type="pct"/>
            <w:gridSpan w:val="3"/>
            <w:vAlign w:val="bottom"/>
          </w:tcPr>
          <w:p w:rsidR="00C465AC" w:rsidRPr="00C461F4" w:rsidRDefault="00C465AC" w:rsidP="0022551B">
            <w:pPr>
              <w:jc w:val="center"/>
              <w:rPr>
                <w:b/>
                <w:bCs/>
              </w:rPr>
            </w:pPr>
            <w:r w:rsidRPr="00C461F4">
              <w:rPr>
                <w:b/>
                <w:bCs/>
              </w:rPr>
              <w:t>PHẠM VI TÍNH</w:t>
            </w:r>
          </w:p>
        </w:tc>
      </w:tr>
      <w:tr w:rsidR="00C465AC" w:rsidRPr="00C461F4">
        <w:trPr>
          <w:trHeight w:val="410"/>
        </w:trPr>
        <w:tc>
          <w:tcPr>
            <w:tcW w:w="317" w:type="pct"/>
            <w:vMerge/>
            <w:vAlign w:val="center"/>
          </w:tcPr>
          <w:p w:rsidR="00C465AC" w:rsidRPr="00C461F4" w:rsidRDefault="00C465AC" w:rsidP="0022551B">
            <w:pPr>
              <w:rPr>
                <w:b/>
                <w:bCs/>
              </w:rPr>
            </w:pPr>
          </w:p>
        </w:tc>
        <w:tc>
          <w:tcPr>
            <w:tcW w:w="1555" w:type="pct"/>
            <w:vMerge/>
            <w:vAlign w:val="center"/>
          </w:tcPr>
          <w:p w:rsidR="00C465AC" w:rsidRPr="00C461F4" w:rsidRDefault="00C465AC" w:rsidP="0022551B">
            <w:pPr>
              <w:jc w:val="both"/>
              <w:rPr>
                <w:b/>
                <w:bCs/>
              </w:rPr>
            </w:pPr>
          </w:p>
        </w:tc>
        <w:tc>
          <w:tcPr>
            <w:tcW w:w="1253" w:type="pct"/>
            <w:gridSpan w:val="2"/>
            <w:vAlign w:val="center"/>
          </w:tcPr>
          <w:p w:rsidR="00C465AC" w:rsidRPr="00C461F4" w:rsidRDefault="00C465AC" w:rsidP="0022551B">
            <w:pPr>
              <w:jc w:val="center"/>
              <w:rPr>
                <w:b/>
                <w:bCs/>
              </w:rPr>
            </w:pPr>
            <w:r w:rsidRPr="00C461F4">
              <w:rPr>
                <w:b/>
                <w:bCs/>
              </w:rPr>
              <w:t>50m đầu</w:t>
            </w:r>
          </w:p>
        </w:tc>
        <w:tc>
          <w:tcPr>
            <w:tcW w:w="1875" w:type="pct"/>
            <w:vMerge w:val="restart"/>
            <w:vAlign w:val="center"/>
          </w:tcPr>
          <w:p w:rsidR="00C465AC" w:rsidRPr="00C461F4" w:rsidRDefault="00C465AC" w:rsidP="0022551B">
            <w:pPr>
              <w:jc w:val="center"/>
              <w:rPr>
                <w:b/>
                <w:bCs/>
              </w:rPr>
            </w:pPr>
            <w:r w:rsidRPr="00C461F4">
              <w:rPr>
                <w:b/>
                <w:bCs/>
              </w:rPr>
              <w:t>Từ sau mét thứ 50 trở vào</w:t>
            </w:r>
          </w:p>
          <w:p w:rsidR="00C465AC" w:rsidRPr="00C461F4" w:rsidRDefault="00C465AC" w:rsidP="0022551B">
            <w:pPr>
              <w:jc w:val="center"/>
              <w:rPr>
                <w:b/>
                <w:bCs/>
              </w:rPr>
            </w:pPr>
            <w:r w:rsidRPr="00C461F4">
              <w:rPr>
                <w:b/>
                <w:bCs/>
              </w:rPr>
              <w:t>và bên trong</w:t>
            </w:r>
          </w:p>
        </w:tc>
      </w:tr>
      <w:tr w:rsidR="00C465AC" w:rsidRPr="00C461F4">
        <w:trPr>
          <w:trHeight w:val="645"/>
        </w:trPr>
        <w:tc>
          <w:tcPr>
            <w:tcW w:w="317" w:type="pct"/>
            <w:vMerge/>
            <w:vAlign w:val="center"/>
          </w:tcPr>
          <w:p w:rsidR="00C465AC" w:rsidRPr="00C461F4" w:rsidRDefault="00C465AC" w:rsidP="0022551B">
            <w:pPr>
              <w:rPr>
                <w:b/>
                <w:bCs/>
              </w:rPr>
            </w:pPr>
          </w:p>
        </w:tc>
        <w:tc>
          <w:tcPr>
            <w:tcW w:w="1555" w:type="pct"/>
            <w:vMerge/>
            <w:vAlign w:val="center"/>
          </w:tcPr>
          <w:p w:rsidR="00C465AC" w:rsidRPr="00C461F4" w:rsidRDefault="00C465AC" w:rsidP="0022551B">
            <w:pPr>
              <w:jc w:val="both"/>
              <w:rPr>
                <w:b/>
                <w:bCs/>
              </w:rPr>
            </w:pPr>
          </w:p>
        </w:tc>
        <w:tc>
          <w:tcPr>
            <w:tcW w:w="623" w:type="pct"/>
            <w:vAlign w:val="center"/>
          </w:tcPr>
          <w:p w:rsidR="00C465AC" w:rsidRPr="00C461F4" w:rsidRDefault="00C465AC" w:rsidP="0022551B">
            <w:pPr>
              <w:jc w:val="center"/>
              <w:rPr>
                <w:b/>
                <w:bCs/>
              </w:rPr>
            </w:pPr>
            <w:r w:rsidRPr="00C461F4">
              <w:rPr>
                <w:b/>
                <w:bCs/>
              </w:rPr>
              <w:t>Phường, Thị trấn</w:t>
            </w:r>
          </w:p>
        </w:tc>
        <w:tc>
          <w:tcPr>
            <w:tcW w:w="630" w:type="pct"/>
            <w:vAlign w:val="center"/>
          </w:tcPr>
          <w:p w:rsidR="00C465AC" w:rsidRPr="00C461F4" w:rsidRDefault="00C465AC" w:rsidP="0022551B">
            <w:pPr>
              <w:jc w:val="center"/>
              <w:rPr>
                <w:b/>
                <w:bCs/>
              </w:rPr>
            </w:pPr>
            <w:r w:rsidRPr="00C461F4">
              <w:rPr>
                <w:b/>
                <w:bCs/>
              </w:rPr>
              <w:t>Các xã còn lại</w:t>
            </w:r>
          </w:p>
        </w:tc>
        <w:tc>
          <w:tcPr>
            <w:tcW w:w="1875" w:type="pct"/>
            <w:vMerge/>
            <w:vAlign w:val="center"/>
          </w:tcPr>
          <w:p w:rsidR="00C465AC" w:rsidRPr="00C461F4" w:rsidRDefault="00C465AC" w:rsidP="0022551B">
            <w:pPr>
              <w:jc w:val="center"/>
              <w:rPr>
                <w:b/>
                <w:bCs/>
              </w:rPr>
            </w:pPr>
          </w:p>
        </w:tc>
      </w:tr>
      <w:tr w:rsidR="00C465AC" w:rsidRPr="00C461F4">
        <w:trPr>
          <w:trHeight w:val="233"/>
        </w:trPr>
        <w:tc>
          <w:tcPr>
            <w:tcW w:w="317" w:type="pct"/>
          </w:tcPr>
          <w:p w:rsidR="00C465AC" w:rsidRPr="00C461F4" w:rsidRDefault="00C465AC" w:rsidP="0022551B">
            <w:pPr>
              <w:jc w:val="center"/>
            </w:pPr>
            <w:r w:rsidRPr="00C461F4">
              <w:t>1</w:t>
            </w:r>
          </w:p>
        </w:tc>
        <w:tc>
          <w:tcPr>
            <w:tcW w:w="1555" w:type="pct"/>
            <w:vAlign w:val="bottom"/>
          </w:tcPr>
          <w:p w:rsidR="00C465AC" w:rsidRPr="00C461F4" w:rsidRDefault="00C465AC" w:rsidP="0022551B">
            <w:pPr>
              <w:jc w:val="both"/>
            </w:pPr>
            <w:r w:rsidRPr="00C461F4">
              <w:t xml:space="preserve">Thành phố Tân An </w:t>
            </w:r>
          </w:p>
        </w:tc>
        <w:tc>
          <w:tcPr>
            <w:tcW w:w="623" w:type="pct"/>
            <w:vAlign w:val="bottom"/>
          </w:tcPr>
          <w:p w:rsidR="00C465AC" w:rsidRPr="00C461F4" w:rsidRDefault="00C465AC" w:rsidP="0022551B">
            <w:pPr>
              <w:jc w:val="right"/>
            </w:pPr>
            <w:r w:rsidRPr="00C461F4">
              <w:t> </w:t>
            </w:r>
          </w:p>
        </w:tc>
        <w:tc>
          <w:tcPr>
            <w:tcW w:w="630" w:type="pct"/>
            <w:vAlign w:val="bottom"/>
          </w:tcPr>
          <w:p w:rsidR="00C465AC" w:rsidRPr="00C461F4" w:rsidRDefault="00C465AC" w:rsidP="0022551B">
            <w:pPr>
              <w:jc w:val="right"/>
            </w:pPr>
            <w:r w:rsidRPr="00C461F4">
              <w:t> </w:t>
            </w:r>
          </w:p>
        </w:tc>
        <w:tc>
          <w:tcPr>
            <w:tcW w:w="1875" w:type="pct"/>
            <w:vMerge w:val="restart"/>
            <w:vAlign w:val="center"/>
          </w:tcPr>
          <w:p w:rsidR="00C465AC" w:rsidRPr="00C461F4" w:rsidRDefault="00C465AC" w:rsidP="0022551B">
            <w:pPr>
              <w:jc w:val="center"/>
            </w:pPr>
            <w:r w:rsidRPr="00C461F4">
              <w:t xml:space="preserve">Áp </w:t>
            </w:r>
          </w:p>
          <w:p w:rsidR="00C465AC" w:rsidRPr="00C461F4" w:rsidRDefault="00C465AC" w:rsidP="0022551B">
            <w:pPr>
              <w:jc w:val="center"/>
            </w:pPr>
            <w:r w:rsidRPr="00C461F4">
              <w:t xml:space="preserve">dụng </w:t>
            </w:r>
          </w:p>
          <w:p w:rsidR="00C465AC" w:rsidRPr="00C461F4" w:rsidRDefault="00C465AC" w:rsidP="0022551B">
            <w:pPr>
              <w:jc w:val="center"/>
            </w:pPr>
            <w:r w:rsidRPr="00C461F4">
              <w:t xml:space="preserve">theo </w:t>
            </w:r>
          </w:p>
          <w:p w:rsidR="00C465AC" w:rsidRPr="00C461F4" w:rsidRDefault="00C465AC" w:rsidP="0022551B">
            <w:pPr>
              <w:jc w:val="center"/>
            </w:pPr>
            <w:r w:rsidRPr="00C461F4">
              <w:t xml:space="preserve">giá </w:t>
            </w:r>
          </w:p>
          <w:p w:rsidR="00C465AC" w:rsidRPr="00C461F4" w:rsidRDefault="00C465AC" w:rsidP="0022551B">
            <w:pPr>
              <w:jc w:val="center"/>
            </w:pPr>
            <w:r w:rsidRPr="00C461F4">
              <w:t xml:space="preserve">đất </w:t>
            </w:r>
          </w:p>
          <w:p w:rsidR="00C465AC" w:rsidRPr="00C461F4" w:rsidRDefault="00C465AC" w:rsidP="0022551B">
            <w:pPr>
              <w:jc w:val="center"/>
            </w:pPr>
            <w:r w:rsidRPr="00C461F4">
              <w:t xml:space="preserve">tại </w:t>
            </w:r>
          </w:p>
          <w:p w:rsidR="00C465AC" w:rsidRPr="00C461F4" w:rsidRDefault="00C465AC" w:rsidP="0022551B">
            <w:pPr>
              <w:jc w:val="center"/>
            </w:pPr>
            <w:r w:rsidRPr="00C461F4">
              <w:t>phần III,</w:t>
            </w:r>
          </w:p>
          <w:p w:rsidR="00C465AC" w:rsidRPr="00C461F4" w:rsidRDefault="00C465AC" w:rsidP="0022551B">
            <w:pPr>
              <w:jc w:val="center"/>
            </w:pPr>
            <w:r w:rsidRPr="00C461F4">
              <w:t xml:space="preserve"> phụ lục I</w:t>
            </w:r>
          </w:p>
          <w:p w:rsidR="00C465AC" w:rsidRPr="00C461F4" w:rsidRDefault="00C465AC" w:rsidP="0022551B">
            <w:pPr>
              <w:jc w:val="center"/>
            </w:pPr>
          </w:p>
        </w:tc>
      </w:tr>
      <w:tr w:rsidR="00C465AC" w:rsidRPr="00C461F4">
        <w:trPr>
          <w:trHeight w:val="305"/>
        </w:trPr>
        <w:tc>
          <w:tcPr>
            <w:tcW w:w="317" w:type="pct"/>
          </w:tcPr>
          <w:p w:rsidR="00C465AC" w:rsidRPr="00C461F4" w:rsidRDefault="00C465AC" w:rsidP="0022551B">
            <w:pPr>
              <w:jc w:val="center"/>
            </w:pPr>
            <w:r w:rsidRPr="00C461F4">
              <w:t>2</w:t>
            </w:r>
          </w:p>
        </w:tc>
        <w:tc>
          <w:tcPr>
            <w:tcW w:w="1555" w:type="pct"/>
            <w:vAlign w:val="bottom"/>
          </w:tcPr>
          <w:p w:rsidR="00C465AC" w:rsidRPr="00C461F4" w:rsidRDefault="00C465AC" w:rsidP="0022551B">
            <w:pPr>
              <w:jc w:val="both"/>
            </w:pPr>
            <w:r w:rsidRPr="00C461F4">
              <w:t>Bến Lức</w:t>
            </w:r>
          </w:p>
        </w:tc>
        <w:tc>
          <w:tcPr>
            <w:tcW w:w="623" w:type="pct"/>
            <w:vAlign w:val="bottom"/>
          </w:tcPr>
          <w:p w:rsidR="00C465AC" w:rsidRPr="00C461F4" w:rsidRDefault="00C465AC" w:rsidP="0022551B">
            <w:pPr>
              <w:jc w:val="center"/>
            </w:pPr>
            <w:r w:rsidRPr="00C461F4">
              <w:t>108.000</w:t>
            </w:r>
          </w:p>
        </w:tc>
        <w:tc>
          <w:tcPr>
            <w:tcW w:w="630" w:type="pct"/>
            <w:vAlign w:val="bottom"/>
          </w:tcPr>
          <w:p w:rsidR="00C465AC" w:rsidRPr="00C461F4" w:rsidRDefault="00C465AC" w:rsidP="0022551B">
            <w:pPr>
              <w:jc w:val="center"/>
            </w:pPr>
            <w:r w:rsidRPr="00C461F4">
              <w:t>90.000</w:t>
            </w:r>
          </w:p>
        </w:tc>
        <w:tc>
          <w:tcPr>
            <w:tcW w:w="1875" w:type="pct"/>
            <w:vMerge/>
            <w:vAlign w:val="center"/>
          </w:tcPr>
          <w:p w:rsidR="00C465AC" w:rsidRPr="00C461F4" w:rsidRDefault="00C465AC" w:rsidP="0022551B">
            <w:pPr>
              <w:jc w:val="center"/>
            </w:pPr>
          </w:p>
        </w:tc>
      </w:tr>
      <w:tr w:rsidR="00C465AC" w:rsidRPr="00C461F4">
        <w:trPr>
          <w:trHeight w:val="347"/>
        </w:trPr>
        <w:tc>
          <w:tcPr>
            <w:tcW w:w="317" w:type="pct"/>
          </w:tcPr>
          <w:p w:rsidR="00C465AC" w:rsidRPr="00C461F4" w:rsidRDefault="00C465AC" w:rsidP="0022551B">
            <w:pPr>
              <w:jc w:val="center"/>
            </w:pPr>
            <w:r w:rsidRPr="00C461F4">
              <w:t>3</w:t>
            </w:r>
          </w:p>
        </w:tc>
        <w:tc>
          <w:tcPr>
            <w:tcW w:w="1555" w:type="pct"/>
            <w:vAlign w:val="bottom"/>
          </w:tcPr>
          <w:p w:rsidR="00C465AC" w:rsidRPr="00C461F4" w:rsidRDefault="00C465AC" w:rsidP="0022551B">
            <w:pPr>
              <w:jc w:val="both"/>
            </w:pPr>
            <w:r w:rsidRPr="00C461F4">
              <w:t>Đức Hòa</w:t>
            </w:r>
          </w:p>
        </w:tc>
        <w:tc>
          <w:tcPr>
            <w:tcW w:w="623" w:type="pct"/>
            <w:vAlign w:val="bottom"/>
          </w:tcPr>
          <w:p w:rsidR="00C465AC" w:rsidRPr="00C461F4" w:rsidRDefault="00C465AC" w:rsidP="0022551B">
            <w:pPr>
              <w:jc w:val="center"/>
            </w:pPr>
            <w:r w:rsidRPr="00C461F4">
              <w:t>108.000</w:t>
            </w:r>
          </w:p>
        </w:tc>
        <w:tc>
          <w:tcPr>
            <w:tcW w:w="630" w:type="pct"/>
            <w:vAlign w:val="bottom"/>
          </w:tcPr>
          <w:p w:rsidR="00C465AC" w:rsidRPr="00C461F4" w:rsidRDefault="00C465AC" w:rsidP="0022551B">
            <w:pPr>
              <w:jc w:val="center"/>
            </w:pPr>
            <w:r w:rsidRPr="00C461F4">
              <w:t>90.000</w:t>
            </w:r>
          </w:p>
        </w:tc>
        <w:tc>
          <w:tcPr>
            <w:tcW w:w="1875" w:type="pct"/>
            <w:vMerge/>
            <w:vAlign w:val="center"/>
          </w:tcPr>
          <w:p w:rsidR="00C465AC" w:rsidRPr="00C461F4" w:rsidRDefault="00C465AC" w:rsidP="0022551B">
            <w:pPr>
              <w:jc w:val="center"/>
            </w:pPr>
          </w:p>
        </w:tc>
      </w:tr>
      <w:tr w:rsidR="00C465AC" w:rsidRPr="00C461F4">
        <w:trPr>
          <w:trHeight w:val="301"/>
        </w:trPr>
        <w:tc>
          <w:tcPr>
            <w:tcW w:w="317" w:type="pct"/>
          </w:tcPr>
          <w:p w:rsidR="00C465AC" w:rsidRPr="00C461F4" w:rsidRDefault="00C465AC" w:rsidP="0022551B">
            <w:pPr>
              <w:jc w:val="center"/>
            </w:pPr>
            <w:r w:rsidRPr="00C461F4">
              <w:t>4</w:t>
            </w:r>
          </w:p>
        </w:tc>
        <w:tc>
          <w:tcPr>
            <w:tcW w:w="1555" w:type="pct"/>
            <w:vAlign w:val="center"/>
          </w:tcPr>
          <w:p w:rsidR="00C465AC" w:rsidRPr="00C461F4" w:rsidRDefault="00C465AC" w:rsidP="0022551B">
            <w:pPr>
              <w:jc w:val="both"/>
            </w:pPr>
            <w:r w:rsidRPr="00C461F4">
              <w:t>Tân Trụ</w:t>
            </w:r>
          </w:p>
        </w:tc>
        <w:tc>
          <w:tcPr>
            <w:tcW w:w="623" w:type="pct"/>
            <w:vAlign w:val="center"/>
          </w:tcPr>
          <w:p w:rsidR="00C465AC" w:rsidRPr="00C461F4" w:rsidRDefault="00C465AC" w:rsidP="0022551B">
            <w:pPr>
              <w:jc w:val="center"/>
            </w:pPr>
            <w:r w:rsidRPr="00C461F4">
              <w:t>90.000</w:t>
            </w:r>
          </w:p>
        </w:tc>
        <w:tc>
          <w:tcPr>
            <w:tcW w:w="630" w:type="pct"/>
            <w:vAlign w:val="center"/>
          </w:tcPr>
          <w:p w:rsidR="00C465AC" w:rsidRPr="00C461F4" w:rsidRDefault="00C465AC" w:rsidP="0022551B">
            <w:pPr>
              <w:jc w:val="center"/>
            </w:pPr>
            <w:r w:rsidRPr="00C461F4">
              <w:t>80.000</w:t>
            </w:r>
          </w:p>
        </w:tc>
        <w:tc>
          <w:tcPr>
            <w:tcW w:w="1875" w:type="pct"/>
            <w:vMerge/>
            <w:vAlign w:val="center"/>
          </w:tcPr>
          <w:p w:rsidR="00C465AC" w:rsidRPr="00C461F4" w:rsidRDefault="00C465AC" w:rsidP="0022551B">
            <w:pPr>
              <w:jc w:val="center"/>
            </w:pPr>
          </w:p>
        </w:tc>
      </w:tr>
      <w:tr w:rsidR="00C465AC" w:rsidRPr="00C461F4">
        <w:trPr>
          <w:trHeight w:val="383"/>
        </w:trPr>
        <w:tc>
          <w:tcPr>
            <w:tcW w:w="317" w:type="pct"/>
          </w:tcPr>
          <w:p w:rsidR="00C465AC" w:rsidRPr="00C461F4" w:rsidRDefault="00C465AC" w:rsidP="0022551B">
            <w:pPr>
              <w:jc w:val="center"/>
            </w:pPr>
            <w:r w:rsidRPr="00C461F4">
              <w:t>5</w:t>
            </w:r>
          </w:p>
        </w:tc>
        <w:tc>
          <w:tcPr>
            <w:tcW w:w="1555" w:type="pct"/>
            <w:vAlign w:val="center"/>
          </w:tcPr>
          <w:p w:rsidR="00C465AC" w:rsidRPr="00C461F4" w:rsidRDefault="00C465AC" w:rsidP="0022551B">
            <w:pPr>
              <w:jc w:val="both"/>
            </w:pPr>
            <w:r w:rsidRPr="00C461F4">
              <w:t>Châu Thành</w:t>
            </w:r>
          </w:p>
        </w:tc>
        <w:tc>
          <w:tcPr>
            <w:tcW w:w="623" w:type="pct"/>
            <w:vAlign w:val="center"/>
          </w:tcPr>
          <w:p w:rsidR="00C465AC" w:rsidRPr="00C461F4" w:rsidRDefault="00C465AC" w:rsidP="0022551B">
            <w:pPr>
              <w:jc w:val="center"/>
              <w:rPr>
                <w:b/>
                <w:bCs/>
              </w:rPr>
            </w:pPr>
            <w:r w:rsidRPr="00C461F4">
              <w:t>90.000</w:t>
            </w:r>
          </w:p>
        </w:tc>
        <w:tc>
          <w:tcPr>
            <w:tcW w:w="630" w:type="pct"/>
            <w:vAlign w:val="center"/>
          </w:tcPr>
          <w:p w:rsidR="00C465AC" w:rsidRPr="00C461F4" w:rsidRDefault="00C465AC" w:rsidP="0022551B">
            <w:pPr>
              <w:jc w:val="center"/>
            </w:pPr>
            <w:r w:rsidRPr="00C461F4">
              <w:t>80.000</w:t>
            </w:r>
          </w:p>
        </w:tc>
        <w:tc>
          <w:tcPr>
            <w:tcW w:w="1875" w:type="pct"/>
            <w:vMerge/>
            <w:vAlign w:val="center"/>
          </w:tcPr>
          <w:p w:rsidR="00C465AC" w:rsidRPr="00C461F4" w:rsidRDefault="00C465AC" w:rsidP="0022551B">
            <w:pPr>
              <w:jc w:val="center"/>
            </w:pPr>
          </w:p>
        </w:tc>
      </w:tr>
      <w:tr w:rsidR="00C465AC" w:rsidRPr="00C461F4">
        <w:trPr>
          <w:trHeight w:val="152"/>
        </w:trPr>
        <w:tc>
          <w:tcPr>
            <w:tcW w:w="317" w:type="pct"/>
          </w:tcPr>
          <w:p w:rsidR="00C465AC" w:rsidRPr="00C461F4" w:rsidRDefault="00C465AC" w:rsidP="0022551B">
            <w:pPr>
              <w:jc w:val="center"/>
            </w:pPr>
            <w:r w:rsidRPr="00C461F4">
              <w:t>6</w:t>
            </w:r>
          </w:p>
        </w:tc>
        <w:tc>
          <w:tcPr>
            <w:tcW w:w="1555" w:type="pct"/>
            <w:vAlign w:val="center"/>
          </w:tcPr>
          <w:p w:rsidR="00C465AC" w:rsidRPr="00C461F4" w:rsidRDefault="00C465AC" w:rsidP="0022551B">
            <w:pPr>
              <w:jc w:val="both"/>
            </w:pPr>
            <w:r w:rsidRPr="00C461F4">
              <w:t>Thủ Thừa</w:t>
            </w:r>
          </w:p>
        </w:tc>
        <w:tc>
          <w:tcPr>
            <w:tcW w:w="623" w:type="pct"/>
            <w:vAlign w:val="center"/>
          </w:tcPr>
          <w:p w:rsidR="00C465AC" w:rsidRPr="00C461F4" w:rsidRDefault="00C465AC" w:rsidP="0022551B">
            <w:pPr>
              <w:jc w:val="center"/>
            </w:pPr>
            <w:r w:rsidRPr="00C461F4">
              <w:t>108.000</w:t>
            </w:r>
          </w:p>
        </w:tc>
        <w:tc>
          <w:tcPr>
            <w:tcW w:w="630" w:type="pct"/>
            <w:vAlign w:val="center"/>
          </w:tcPr>
          <w:p w:rsidR="00C465AC" w:rsidRPr="00C461F4" w:rsidRDefault="00C465AC" w:rsidP="0022551B">
            <w:pPr>
              <w:jc w:val="center"/>
            </w:pPr>
            <w:r w:rsidRPr="00C461F4">
              <w:t>85.000</w:t>
            </w:r>
          </w:p>
        </w:tc>
        <w:tc>
          <w:tcPr>
            <w:tcW w:w="1875" w:type="pct"/>
            <w:vMerge/>
            <w:vAlign w:val="center"/>
          </w:tcPr>
          <w:p w:rsidR="00C465AC" w:rsidRPr="00C461F4" w:rsidRDefault="00C465AC" w:rsidP="0022551B">
            <w:pPr>
              <w:jc w:val="center"/>
            </w:pPr>
          </w:p>
        </w:tc>
      </w:tr>
      <w:tr w:rsidR="00C465AC" w:rsidRPr="00C461F4">
        <w:trPr>
          <w:trHeight w:val="224"/>
        </w:trPr>
        <w:tc>
          <w:tcPr>
            <w:tcW w:w="317" w:type="pct"/>
          </w:tcPr>
          <w:p w:rsidR="00C465AC" w:rsidRPr="00C461F4" w:rsidRDefault="00C465AC" w:rsidP="0022551B">
            <w:pPr>
              <w:jc w:val="center"/>
            </w:pPr>
            <w:r w:rsidRPr="00C461F4">
              <w:t>7</w:t>
            </w:r>
          </w:p>
        </w:tc>
        <w:tc>
          <w:tcPr>
            <w:tcW w:w="1555" w:type="pct"/>
            <w:vAlign w:val="center"/>
          </w:tcPr>
          <w:p w:rsidR="00C465AC" w:rsidRPr="00C461F4" w:rsidRDefault="00C465AC" w:rsidP="0022551B">
            <w:pPr>
              <w:jc w:val="both"/>
            </w:pPr>
            <w:r w:rsidRPr="00C461F4">
              <w:t>Cần Đước</w:t>
            </w:r>
          </w:p>
        </w:tc>
        <w:tc>
          <w:tcPr>
            <w:tcW w:w="623" w:type="pct"/>
            <w:vAlign w:val="center"/>
          </w:tcPr>
          <w:p w:rsidR="00C465AC" w:rsidRPr="00C461F4" w:rsidRDefault="00C465AC" w:rsidP="0022551B">
            <w:pPr>
              <w:jc w:val="center"/>
            </w:pPr>
            <w:r w:rsidRPr="00C461F4">
              <w:t>108.000</w:t>
            </w:r>
          </w:p>
        </w:tc>
        <w:tc>
          <w:tcPr>
            <w:tcW w:w="630" w:type="pct"/>
            <w:vAlign w:val="center"/>
          </w:tcPr>
          <w:p w:rsidR="00C465AC" w:rsidRPr="00C461F4" w:rsidRDefault="00C465AC" w:rsidP="0022551B">
            <w:pPr>
              <w:jc w:val="center"/>
            </w:pPr>
            <w:r w:rsidRPr="00C461F4">
              <w:t>70.000</w:t>
            </w:r>
          </w:p>
        </w:tc>
        <w:tc>
          <w:tcPr>
            <w:tcW w:w="1875" w:type="pct"/>
            <w:vMerge/>
            <w:vAlign w:val="center"/>
          </w:tcPr>
          <w:p w:rsidR="00C465AC" w:rsidRPr="00C461F4" w:rsidRDefault="00C465AC" w:rsidP="0022551B"/>
        </w:tc>
      </w:tr>
      <w:tr w:rsidR="00C465AC" w:rsidRPr="00C461F4">
        <w:trPr>
          <w:trHeight w:val="300"/>
        </w:trPr>
        <w:tc>
          <w:tcPr>
            <w:tcW w:w="317" w:type="pct"/>
          </w:tcPr>
          <w:p w:rsidR="00C465AC" w:rsidRPr="00C461F4" w:rsidRDefault="00C465AC" w:rsidP="0022551B">
            <w:pPr>
              <w:jc w:val="center"/>
            </w:pPr>
            <w:r w:rsidRPr="00C461F4">
              <w:t>8</w:t>
            </w:r>
          </w:p>
        </w:tc>
        <w:tc>
          <w:tcPr>
            <w:tcW w:w="1555" w:type="pct"/>
            <w:vAlign w:val="center"/>
          </w:tcPr>
          <w:p w:rsidR="00C465AC" w:rsidRPr="00C461F4" w:rsidRDefault="00C465AC" w:rsidP="0022551B">
            <w:pPr>
              <w:jc w:val="both"/>
            </w:pPr>
            <w:r w:rsidRPr="00C461F4">
              <w:t>Cần Giuộc</w:t>
            </w:r>
          </w:p>
        </w:tc>
        <w:tc>
          <w:tcPr>
            <w:tcW w:w="623" w:type="pct"/>
            <w:vAlign w:val="center"/>
          </w:tcPr>
          <w:p w:rsidR="00C465AC" w:rsidRPr="00C461F4" w:rsidRDefault="00C465AC" w:rsidP="0022551B">
            <w:pPr>
              <w:jc w:val="center"/>
            </w:pPr>
            <w:r w:rsidRPr="00C461F4">
              <w:t>108.000</w:t>
            </w:r>
          </w:p>
        </w:tc>
        <w:tc>
          <w:tcPr>
            <w:tcW w:w="630" w:type="pct"/>
            <w:vAlign w:val="center"/>
          </w:tcPr>
          <w:p w:rsidR="00C465AC" w:rsidRPr="00C461F4" w:rsidRDefault="00C465AC" w:rsidP="0022551B">
            <w:pPr>
              <w:jc w:val="center"/>
            </w:pPr>
            <w:r w:rsidRPr="00C461F4">
              <w:t>70.000</w:t>
            </w:r>
          </w:p>
        </w:tc>
        <w:tc>
          <w:tcPr>
            <w:tcW w:w="1875" w:type="pct"/>
            <w:vMerge/>
            <w:vAlign w:val="center"/>
          </w:tcPr>
          <w:p w:rsidR="00C465AC" w:rsidRPr="00C461F4" w:rsidRDefault="00C465AC" w:rsidP="0022551B"/>
        </w:tc>
      </w:tr>
      <w:tr w:rsidR="00C465AC" w:rsidRPr="00C461F4">
        <w:trPr>
          <w:trHeight w:val="242"/>
        </w:trPr>
        <w:tc>
          <w:tcPr>
            <w:tcW w:w="317" w:type="pct"/>
          </w:tcPr>
          <w:p w:rsidR="00C465AC" w:rsidRPr="00C461F4" w:rsidRDefault="00C465AC" w:rsidP="0022551B">
            <w:pPr>
              <w:jc w:val="center"/>
            </w:pPr>
            <w:r w:rsidRPr="00C461F4">
              <w:t>9</w:t>
            </w:r>
          </w:p>
        </w:tc>
        <w:tc>
          <w:tcPr>
            <w:tcW w:w="1555" w:type="pct"/>
            <w:vAlign w:val="center"/>
          </w:tcPr>
          <w:p w:rsidR="00C465AC" w:rsidRPr="00C461F4" w:rsidRDefault="00C465AC" w:rsidP="0022551B">
            <w:pPr>
              <w:jc w:val="both"/>
            </w:pPr>
            <w:r w:rsidRPr="00C461F4">
              <w:t>Đức Huệ</w:t>
            </w:r>
          </w:p>
        </w:tc>
        <w:tc>
          <w:tcPr>
            <w:tcW w:w="623" w:type="pct"/>
            <w:vAlign w:val="center"/>
          </w:tcPr>
          <w:p w:rsidR="00C465AC" w:rsidRPr="00C461F4" w:rsidRDefault="00C465AC" w:rsidP="0022551B">
            <w:pPr>
              <w:jc w:val="center"/>
            </w:pPr>
            <w:r w:rsidRPr="00C461F4">
              <w:t>45.000</w:t>
            </w:r>
          </w:p>
        </w:tc>
        <w:tc>
          <w:tcPr>
            <w:tcW w:w="630" w:type="pct"/>
            <w:vAlign w:val="center"/>
          </w:tcPr>
          <w:p w:rsidR="00C465AC" w:rsidRPr="00C461F4" w:rsidRDefault="00C465AC" w:rsidP="0022551B">
            <w:pPr>
              <w:jc w:val="center"/>
            </w:pPr>
            <w:r w:rsidRPr="00C461F4">
              <w:t>30.000</w:t>
            </w:r>
          </w:p>
        </w:tc>
        <w:tc>
          <w:tcPr>
            <w:tcW w:w="1875" w:type="pct"/>
            <w:vMerge/>
            <w:vAlign w:val="center"/>
          </w:tcPr>
          <w:p w:rsidR="00C465AC" w:rsidRPr="00C461F4" w:rsidRDefault="00C465AC" w:rsidP="0022551B"/>
        </w:tc>
      </w:tr>
      <w:tr w:rsidR="00C465AC" w:rsidRPr="00C461F4">
        <w:trPr>
          <w:trHeight w:val="300"/>
        </w:trPr>
        <w:tc>
          <w:tcPr>
            <w:tcW w:w="317" w:type="pct"/>
          </w:tcPr>
          <w:p w:rsidR="00C465AC" w:rsidRPr="00C461F4" w:rsidRDefault="00C465AC" w:rsidP="0022551B">
            <w:pPr>
              <w:jc w:val="center"/>
            </w:pPr>
            <w:r w:rsidRPr="00C461F4">
              <w:t>10</w:t>
            </w:r>
          </w:p>
        </w:tc>
        <w:tc>
          <w:tcPr>
            <w:tcW w:w="1555" w:type="pct"/>
            <w:vAlign w:val="bottom"/>
          </w:tcPr>
          <w:p w:rsidR="00C465AC" w:rsidRPr="00C461F4" w:rsidRDefault="00C465AC" w:rsidP="0022551B">
            <w:pPr>
              <w:jc w:val="both"/>
            </w:pPr>
            <w:r w:rsidRPr="00C461F4">
              <w:t>Thạnh Hóa</w:t>
            </w:r>
          </w:p>
        </w:tc>
        <w:tc>
          <w:tcPr>
            <w:tcW w:w="623" w:type="pct"/>
            <w:vAlign w:val="bottom"/>
          </w:tcPr>
          <w:p w:rsidR="00C465AC" w:rsidRPr="00C461F4" w:rsidRDefault="00C465AC" w:rsidP="0022551B">
            <w:pPr>
              <w:jc w:val="center"/>
            </w:pPr>
            <w:r w:rsidRPr="00C461F4">
              <w:t>50.000</w:t>
            </w:r>
          </w:p>
        </w:tc>
        <w:tc>
          <w:tcPr>
            <w:tcW w:w="630" w:type="pct"/>
            <w:vAlign w:val="bottom"/>
          </w:tcPr>
          <w:p w:rsidR="00C465AC" w:rsidRPr="00C461F4" w:rsidRDefault="00C465AC" w:rsidP="0022551B">
            <w:pPr>
              <w:jc w:val="center"/>
            </w:pPr>
            <w:r w:rsidRPr="00C461F4">
              <w:t>45.000</w:t>
            </w:r>
          </w:p>
        </w:tc>
        <w:tc>
          <w:tcPr>
            <w:tcW w:w="1875" w:type="pct"/>
            <w:vMerge/>
            <w:vAlign w:val="center"/>
          </w:tcPr>
          <w:p w:rsidR="00C465AC" w:rsidRPr="00C461F4" w:rsidRDefault="00C465AC" w:rsidP="0022551B"/>
        </w:tc>
      </w:tr>
      <w:tr w:rsidR="00C465AC" w:rsidRPr="00C461F4">
        <w:trPr>
          <w:trHeight w:val="300"/>
        </w:trPr>
        <w:tc>
          <w:tcPr>
            <w:tcW w:w="317" w:type="pct"/>
          </w:tcPr>
          <w:p w:rsidR="00C465AC" w:rsidRPr="00C461F4" w:rsidRDefault="00C465AC" w:rsidP="0022551B">
            <w:pPr>
              <w:jc w:val="center"/>
            </w:pPr>
            <w:r w:rsidRPr="00C461F4">
              <w:lastRenderedPageBreak/>
              <w:t>11</w:t>
            </w:r>
          </w:p>
        </w:tc>
        <w:tc>
          <w:tcPr>
            <w:tcW w:w="1555" w:type="pct"/>
            <w:vAlign w:val="center"/>
          </w:tcPr>
          <w:p w:rsidR="00C465AC" w:rsidRPr="00C461F4" w:rsidRDefault="00C465AC" w:rsidP="0022551B">
            <w:pPr>
              <w:jc w:val="both"/>
            </w:pPr>
            <w:r w:rsidRPr="00C461F4">
              <w:t>Tân Thạnh</w:t>
            </w:r>
          </w:p>
        </w:tc>
        <w:tc>
          <w:tcPr>
            <w:tcW w:w="623" w:type="pct"/>
            <w:vAlign w:val="center"/>
          </w:tcPr>
          <w:p w:rsidR="00C465AC" w:rsidRPr="00C461F4" w:rsidRDefault="00C465AC" w:rsidP="0022551B">
            <w:pPr>
              <w:jc w:val="center"/>
            </w:pPr>
            <w:r w:rsidRPr="00C461F4">
              <w:t>60.000</w:t>
            </w:r>
          </w:p>
        </w:tc>
        <w:tc>
          <w:tcPr>
            <w:tcW w:w="630" w:type="pct"/>
            <w:vAlign w:val="center"/>
          </w:tcPr>
          <w:p w:rsidR="00C465AC" w:rsidRPr="00C461F4" w:rsidRDefault="00C465AC" w:rsidP="0022551B">
            <w:pPr>
              <w:jc w:val="center"/>
            </w:pPr>
            <w:r w:rsidRPr="00C461F4">
              <w:t>40.000</w:t>
            </w:r>
          </w:p>
        </w:tc>
        <w:tc>
          <w:tcPr>
            <w:tcW w:w="1875" w:type="pct"/>
            <w:vMerge/>
            <w:vAlign w:val="center"/>
          </w:tcPr>
          <w:p w:rsidR="00C465AC" w:rsidRPr="00C461F4" w:rsidRDefault="00C465AC" w:rsidP="0022551B"/>
        </w:tc>
      </w:tr>
      <w:tr w:rsidR="00C465AC" w:rsidRPr="00C461F4">
        <w:trPr>
          <w:trHeight w:val="300"/>
        </w:trPr>
        <w:tc>
          <w:tcPr>
            <w:tcW w:w="317" w:type="pct"/>
          </w:tcPr>
          <w:p w:rsidR="00C465AC" w:rsidRPr="00C461F4" w:rsidRDefault="00C465AC" w:rsidP="0022551B">
            <w:pPr>
              <w:jc w:val="center"/>
            </w:pPr>
            <w:r w:rsidRPr="00C461F4">
              <w:t>12</w:t>
            </w:r>
          </w:p>
        </w:tc>
        <w:tc>
          <w:tcPr>
            <w:tcW w:w="1555" w:type="pct"/>
            <w:vAlign w:val="center"/>
          </w:tcPr>
          <w:p w:rsidR="00C465AC" w:rsidRPr="00C461F4" w:rsidRDefault="00C465AC" w:rsidP="0022551B">
            <w:pPr>
              <w:jc w:val="both"/>
            </w:pPr>
            <w:r w:rsidRPr="00C461F4">
              <w:t>Thị xã Kiến Tường</w:t>
            </w:r>
          </w:p>
        </w:tc>
        <w:tc>
          <w:tcPr>
            <w:tcW w:w="623" w:type="pct"/>
            <w:vAlign w:val="center"/>
          </w:tcPr>
          <w:p w:rsidR="00C465AC" w:rsidRPr="00C461F4" w:rsidRDefault="00C465AC" w:rsidP="0022551B">
            <w:pPr>
              <w:jc w:val="center"/>
            </w:pPr>
            <w:r w:rsidRPr="00C461F4">
              <w:t>40.000</w:t>
            </w:r>
          </w:p>
        </w:tc>
        <w:tc>
          <w:tcPr>
            <w:tcW w:w="630" w:type="pct"/>
            <w:vAlign w:val="center"/>
          </w:tcPr>
          <w:p w:rsidR="00C465AC" w:rsidRPr="00C461F4" w:rsidRDefault="00C465AC" w:rsidP="0022551B">
            <w:pPr>
              <w:jc w:val="center"/>
            </w:pPr>
            <w:r w:rsidRPr="00C461F4">
              <w:t>23.000</w:t>
            </w:r>
          </w:p>
        </w:tc>
        <w:tc>
          <w:tcPr>
            <w:tcW w:w="1875" w:type="pct"/>
            <w:vMerge/>
            <w:vAlign w:val="center"/>
          </w:tcPr>
          <w:p w:rsidR="00C465AC" w:rsidRPr="00C461F4" w:rsidRDefault="00C465AC" w:rsidP="0022551B"/>
        </w:tc>
      </w:tr>
      <w:tr w:rsidR="00C465AC" w:rsidRPr="00C461F4">
        <w:trPr>
          <w:trHeight w:val="300"/>
        </w:trPr>
        <w:tc>
          <w:tcPr>
            <w:tcW w:w="317" w:type="pct"/>
          </w:tcPr>
          <w:p w:rsidR="00C465AC" w:rsidRPr="00C461F4" w:rsidRDefault="00C465AC" w:rsidP="0022551B">
            <w:pPr>
              <w:jc w:val="center"/>
            </w:pPr>
            <w:r w:rsidRPr="00C461F4">
              <w:t>13</w:t>
            </w:r>
          </w:p>
        </w:tc>
        <w:tc>
          <w:tcPr>
            <w:tcW w:w="1555" w:type="pct"/>
            <w:vAlign w:val="center"/>
          </w:tcPr>
          <w:p w:rsidR="00C465AC" w:rsidRPr="00C461F4" w:rsidRDefault="00C465AC" w:rsidP="0022551B">
            <w:pPr>
              <w:jc w:val="both"/>
            </w:pPr>
            <w:r w:rsidRPr="00C461F4">
              <w:t>Mộc Hóa</w:t>
            </w:r>
          </w:p>
        </w:tc>
        <w:tc>
          <w:tcPr>
            <w:tcW w:w="623" w:type="pct"/>
            <w:vAlign w:val="center"/>
          </w:tcPr>
          <w:p w:rsidR="00C465AC" w:rsidRPr="00C461F4" w:rsidRDefault="00C465AC" w:rsidP="0022551B">
            <w:pPr>
              <w:jc w:val="center"/>
            </w:pPr>
          </w:p>
        </w:tc>
        <w:tc>
          <w:tcPr>
            <w:tcW w:w="630" w:type="pct"/>
            <w:vAlign w:val="center"/>
          </w:tcPr>
          <w:p w:rsidR="00C465AC" w:rsidRPr="00C461F4" w:rsidRDefault="00C465AC" w:rsidP="0022551B">
            <w:pPr>
              <w:jc w:val="center"/>
            </w:pPr>
            <w:r w:rsidRPr="00C461F4">
              <w:t>23.000</w:t>
            </w:r>
          </w:p>
        </w:tc>
        <w:tc>
          <w:tcPr>
            <w:tcW w:w="1875" w:type="pct"/>
            <w:vMerge/>
            <w:vAlign w:val="center"/>
          </w:tcPr>
          <w:p w:rsidR="00C465AC" w:rsidRPr="00C461F4" w:rsidRDefault="00C465AC" w:rsidP="0022551B"/>
        </w:tc>
      </w:tr>
      <w:tr w:rsidR="00C465AC" w:rsidRPr="00C461F4">
        <w:trPr>
          <w:trHeight w:val="300"/>
        </w:trPr>
        <w:tc>
          <w:tcPr>
            <w:tcW w:w="317" w:type="pct"/>
          </w:tcPr>
          <w:p w:rsidR="00C465AC" w:rsidRPr="00C461F4" w:rsidRDefault="00C465AC" w:rsidP="0022551B">
            <w:pPr>
              <w:jc w:val="center"/>
            </w:pPr>
            <w:r w:rsidRPr="00C461F4">
              <w:t>14</w:t>
            </w:r>
          </w:p>
        </w:tc>
        <w:tc>
          <w:tcPr>
            <w:tcW w:w="1555" w:type="pct"/>
            <w:vAlign w:val="center"/>
          </w:tcPr>
          <w:p w:rsidR="00C465AC" w:rsidRPr="00C461F4" w:rsidRDefault="00C465AC" w:rsidP="0022551B">
            <w:pPr>
              <w:jc w:val="both"/>
            </w:pPr>
            <w:r w:rsidRPr="00C461F4">
              <w:t>Vĩnh Hưng</w:t>
            </w:r>
          </w:p>
        </w:tc>
        <w:tc>
          <w:tcPr>
            <w:tcW w:w="623" w:type="pct"/>
            <w:vAlign w:val="center"/>
          </w:tcPr>
          <w:p w:rsidR="00C465AC" w:rsidRPr="00C461F4" w:rsidRDefault="00C465AC" w:rsidP="0022551B">
            <w:pPr>
              <w:jc w:val="center"/>
            </w:pPr>
            <w:r w:rsidRPr="00C461F4">
              <w:t>24.000</w:t>
            </w:r>
          </w:p>
        </w:tc>
        <w:tc>
          <w:tcPr>
            <w:tcW w:w="630" w:type="pct"/>
            <w:vAlign w:val="center"/>
          </w:tcPr>
          <w:p w:rsidR="00C465AC" w:rsidRPr="00C461F4" w:rsidRDefault="00C465AC" w:rsidP="0022551B">
            <w:pPr>
              <w:jc w:val="center"/>
            </w:pPr>
            <w:r w:rsidRPr="00C461F4">
              <w:t>15.000</w:t>
            </w:r>
          </w:p>
        </w:tc>
        <w:tc>
          <w:tcPr>
            <w:tcW w:w="1875" w:type="pct"/>
            <w:vMerge/>
            <w:vAlign w:val="center"/>
          </w:tcPr>
          <w:p w:rsidR="00C465AC" w:rsidRPr="00C461F4" w:rsidRDefault="00C465AC" w:rsidP="0022551B"/>
        </w:tc>
      </w:tr>
      <w:tr w:rsidR="00C465AC" w:rsidRPr="00C461F4">
        <w:trPr>
          <w:trHeight w:val="242"/>
        </w:trPr>
        <w:tc>
          <w:tcPr>
            <w:tcW w:w="317" w:type="pct"/>
          </w:tcPr>
          <w:p w:rsidR="00C465AC" w:rsidRPr="00C461F4" w:rsidRDefault="00C465AC" w:rsidP="0022551B">
            <w:pPr>
              <w:jc w:val="center"/>
            </w:pPr>
            <w:r w:rsidRPr="00C461F4">
              <w:t>15</w:t>
            </w:r>
          </w:p>
        </w:tc>
        <w:tc>
          <w:tcPr>
            <w:tcW w:w="1555" w:type="pct"/>
            <w:vAlign w:val="center"/>
          </w:tcPr>
          <w:p w:rsidR="00C465AC" w:rsidRPr="00C461F4" w:rsidRDefault="00C465AC" w:rsidP="0022551B">
            <w:pPr>
              <w:jc w:val="both"/>
            </w:pPr>
            <w:r w:rsidRPr="00C461F4">
              <w:t>Tân Hưng</w:t>
            </w:r>
          </w:p>
        </w:tc>
        <w:tc>
          <w:tcPr>
            <w:tcW w:w="623" w:type="pct"/>
            <w:vAlign w:val="center"/>
          </w:tcPr>
          <w:p w:rsidR="00C465AC" w:rsidRPr="00C461F4" w:rsidRDefault="00C465AC" w:rsidP="0022551B">
            <w:pPr>
              <w:jc w:val="center"/>
            </w:pPr>
            <w:r w:rsidRPr="00C461F4">
              <w:t>28.000</w:t>
            </w:r>
          </w:p>
        </w:tc>
        <w:tc>
          <w:tcPr>
            <w:tcW w:w="630" w:type="pct"/>
            <w:vAlign w:val="center"/>
          </w:tcPr>
          <w:p w:rsidR="00C465AC" w:rsidRPr="00C461F4" w:rsidRDefault="00C465AC" w:rsidP="0022551B">
            <w:pPr>
              <w:jc w:val="center"/>
            </w:pPr>
            <w:r w:rsidRPr="00C461F4">
              <w:t>18.000</w:t>
            </w:r>
          </w:p>
        </w:tc>
        <w:tc>
          <w:tcPr>
            <w:tcW w:w="1875" w:type="pct"/>
            <w:vMerge/>
            <w:vAlign w:val="center"/>
          </w:tcPr>
          <w:p w:rsidR="00C465AC" w:rsidRPr="00C461F4" w:rsidRDefault="00C465AC" w:rsidP="0022551B"/>
        </w:tc>
      </w:tr>
      <w:tr w:rsidR="00C465AC" w:rsidRPr="00C461F4">
        <w:trPr>
          <w:trHeight w:val="255"/>
        </w:trPr>
        <w:tc>
          <w:tcPr>
            <w:tcW w:w="317" w:type="pct"/>
            <w:vMerge w:val="restart"/>
            <w:vAlign w:val="center"/>
          </w:tcPr>
          <w:p w:rsidR="00C465AC" w:rsidRPr="00C461F4" w:rsidRDefault="00C465AC" w:rsidP="0022551B">
            <w:pPr>
              <w:jc w:val="center"/>
              <w:rPr>
                <w:b/>
                <w:bCs/>
              </w:rPr>
            </w:pPr>
            <w:r w:rsidRPr="00C461F4">
              <w:rPr>
                <w:b/>
                <w:bCs/>
              </w:rPr>
              <w:t>D</w:t>
            </w:r>
          </w:p>
        </w:tc>
        <w:tc>
          <w:tcPr>
            <w:tcW w:w="1555" w:type="pct"/>
            <w:vMerge w:val="restart"/>
            <w:vAlign w:val="center"/>
          </w:tcPr>
          <w:p w:rsidR="00C465AC" w:rsidRPr="00C461F4" w:rsidRDefault="00C465AC" w:rsidP="0022551B">
            <w:pPr>
              <w:jc w:val="center"/>
              <w:rPr>
                <w:b/>
                <w:bCs/>
              </w:rPr>
            </w:pPr>
            <w:r w:rsidRPr="00C461F4">
              <w:rPr>
                <w:b/>
                <w:bCs/>
              </w:rPr>
              <w:t>CÁC ĐƯỜNG KHÁC</w:t>
            </w:r>
          </w:p>
        </w:tc>
        <w:tc>
          <w:tcPr>
            <w:tcW w:w="3128" w:type="pct"/>
            <w:gridSpan w:val="3"/>
            <w:vAlign w:val="center"/>
          </w:tcPr>
          <w:p w:rsidR="00C465AC" w:rsidRPr="00C461F4" w:rsidRDefault="00C465AC" w:rsidP="0022551B">
            <w:pPr>
              <w:jc w:val="center"/>
              <w:rPr>
                <w:b/>
                <w:bCs/>
              </w:rPr>
            </w:pPr>
            <w:r w:rsidRPr="00C461F4">
              <w:rPr>
                <w:b/>
                <w:bCs/>
              </w:rPr>
              <w:t>PHẠM VI TÍNH</w:t>
            </w:r>
          </w:p>
        </w:tc>
      </w:tr>
      <w:tr w:rsidR="00C465AC" w:rsidRPr="00C461F4">
        <w:trPr>
          <w:trHeight w:val="255"/>
        </w:trPr>
        <w:tc>
          <w:tcPr>
            <w:tcW w:w="317" w:type="pct"/>
            <w:vMerge/>
            <w:vAlign w:val="center"/>
          </w:tcPr>
          <w:p w:rsidR="00C465AC" w:rsidRPr="00C461F4" w:rsidRDefault="00C465AC" w:rsidP="0022551B">
            <w:pPr>
              <w:jc w:val="center"/>
              <w:rPr>
                <w:b/>
                <w:bCs/>
              </w:rPr>
            </w:pPr>
          </w:p>
        </w:tc>
        <w:tc>
          <w:tcPr>
            <w:tcW w:w="1555" w:type="pct"/>
            <w:vMerge/>
            <w:vAlign w:val="center"/>
          </w:tcPr>
          <w:p w:rsidR="00C465AC" w:rsidRPr="00C461F4" w:rsidRDefault="00C465AC" w:rsidP="0022551B">
            <w:pPr>
              <w:jc w:val="center"/>
              <w:rPr>
                <w:b/>
                <w:bCs/>
              </w:rPr>
            </w:pPr>
          </w:p>
        </w:tc>
        <w:tc>
          <w:tcPr>
            <w:tcW w:w="1253" w:type="pct"/>
            <w:gridSpan w:val="2"/>
            <w:vAlign w:val="center"/>
          </w:tcPr>
          <w:p w:rsidR="00C465AC" w:rsidRPr="00C461F4" w:rsidRDefault="00C465AC" w:rsidP="0022551B">
            <w:pPr>
              <w:jc w:val="center"/>
              <w:rPr>
                <w:b/>
                <w:bCs/>
              </w:rPr>
            </w:pPr>
            <w:r w:rsidRPr="00C461F4">
              <w:rPr>
                <w:b/>
                <w:bCs/>
              </w:rPr>
              <w:t>50m đầu</w:t>
            </w:r>
          </w:p>
        </w:tc>
        <w:tc>
          <w:tcPr>
            <w:tcW w:w="1875" w:type="pct"/>
            <w:vMerge w:val="restart"/>
            <w:vAlign w:val="center"/>
          </w:tcPr>
          <w:p w:rsidR="00C465AC" w:rsidRPr="00C461F4" w:rsidRDefault="00C465AC" w:rsidP="0022551B">
            <w:pPr>
              <w:jc w:val="center"/>
              <w:rPr>
                <w:b/>
                <w:bCs/>
              </w:rPr>
            </w:pPr>
            <w:r w:rsidRPr="00C461F4">
              <w:rPr>
                <w:b/>
                <w:bCs/>
              </w:rPr>
              <w:t xml:space="preserve">Từ sau mét thứ 50 trở vào </w:t>
            </w:r>
          </w:p>
          <w:p w:rsidR="00C465AC" w:rsidRPr="00C461F4" w:rsidRDefault="00C465AC" w:rsidP="0022551B">
            <w:pPr>
              <w:jc w:val="center"/>
              <w:rPr>
                <w:b/>
                <w:bCs/>
              </w:rPr>
            </w:pPr>
            <w:r w:rsidRPr="00C461F4">
              <w:rPr>
                <w:b/>
                <w:bCs/>
              </w:rPr>
              <w:t>và bên trong</w:t>
            </w:r>
          </w:p>
        </w:tc>
      </w:tr>
      <w:tr w:rsidR="00C465AC" w:rsidRPr="00C461F4">
        <w:trPr>
          <w:trHeight w:val="741"/>
        </w:trPr>
        <w:tc>
          <w:tcPr>
            <w:tcW w:w="317" w:type="pct"/>
            <w:vMerge/>
            <w:vAlign w:val="center"/>
          </w:tcPr>
          <w:p w:rsidR="00C465AC" w:rsidRPr="00C461F4" w:rsidRDefault="00C465AC" w:rsidP="0022551B">
            <w:pPr>
              <w:rPr>
                <w:b/>
                <w:bCs/>
              </w:rPr>
            </w:pPr>
          </w:p>
        </w:tc>
        <w:tc>
          <w:tcPr>
            <w:tcW w:w="1555" w:type="pct"/>
            <w:vMerge/>
            <w:vAlign w:val="center"/>
          </w:tcPr>
          <w:p w:rsidR="00C465AC" w:rsidRPr="00C461F4" w:rsidRDefault="00C465AC" w:rsidP="0022551B">
            <w:pPr>
              <w:jc w:val="both"/>
              <w:rPr>
                <w:b/>
                <w:bCs/>
              </w:rPr>
            </w:pPr>
          </w:p>
        </w:tc>
        <w:tc>
          <w:tcPr>
            <w:tcW w:w="623" w:type="pct"/>
            <w:vAlign w:val="center"/>
          </w:tcPr>
          <w:p w:rsidR="00C465AC" w:rsidRPr="00C461F4" w:rsidRDefault="00C465AC" w:rsidP="0022551B">
            <w:pPr>
              <w:jc w:val="center"/>
              <w:rPr>
                <w:b/>
                <w:bCs/>
              </w:rPr>
            </w:pPr>
            <w:r w:rsidRPr="00C461F4">
              <w:rPr>
                <w:b/>
                <w:bCs/>
              </w:rPr>
              <w:t xml:space="preserve">Phường, Thị trấn </w:t>
            </w:r>
          </w:p>
        </w:tc>
        <w:tc>
          <w:tcPr>
            <w:tcW w:w="630" w:type="pct"/>
            <w:vAlign w:val="center"/>
          </w:tcPr>
          <w:p w:rsidR="00C465AC" w:rsidRPr="00C461F4" w:rsidRDefault="00C465AC" w:rsidP="0022551B">
            <w:pPr>
              <w:jc w:val="center"/>
              <w:rPr>
                <w:b/>
                <w:bCs/>
              </w:rPr>
            </w:pPr>
            <w:r w:rsidRPr="00C461F4">
              <w:rPr>
                <w:b/>
                <w:bCs/>
              </w:rPr>
              <w:t xml:space="preserve">Các xã </w:t>
            </w:r>
          </w:p>
          <w:p w:rsidR="00C465AC" w:rsidRPr="00C461F4" w:rsidRDefault="00C465AC" w:rsidP="0022551B">
            <w:pPr>
              <w:jc w:val="center"/>
              <w:rPr>
                <w:b/>
                <w:bCs/>
              </w:rPr>
            </w:pPr>
            <w:r w:rsidRPr="00C461F4">
              <w:rPr>
                <w:b/>
                <w:bCs/>
              </w:rPr>
              <w:t xml:space="preserve">còn lại </w:t>
            </w:r>
          </w:p>
        </w:tc>
        <w:tc>
          <w:tcPr>
            <w:tcW w:w="1875" w:type="pct"/>
            <w:vMerge/>
            <w:vAlign w:val="center"/>
          </w:tcPr>
          <w:p w:rsidR="00C465AC" w:rsidRPr="00C461F4" w:rsidRDefault="00C465AC" w:rsidP="0022551B">
            <w:pPr>
              <w:rPr>
                <w:b/>
                <w:bCs/>
              </w:rPr>
            </w:pPr>
          </w:p>
        </w:tc>
      </w:tr>
      <w:tr w:rsidR="00C465AC" w:rsidRPr="00C461F4">
        <w:trPr>
          <w:trHeight w:val="255"/>
        </w:trPr>
        <w:tc>
          <w:tcPr>
            <w:tcW w:w="317" w:type="pct"/>
            <w:vAlign w:val="center"/>
          </w:tcPr>
          <w:p w:rsidR="00C465AC" w:rsidRPr="00C461F4" w:rsidRDefault="00C465AC" w:rsidP="0022551B">
            <w:pPr>
              <w:jc w:val="center"/>
              <w:rPr>
                <w:b/>
                <w:bCs/>
              </w:rPr>
            </w:pPr>
            <w:r w:rsidRPr="00C461F4">
              <w:rPr>
                <w:b/>
                <w:bCs/>
              </w:rPr>
              <w:t>I</w:t>
            </w:r>
          </w:p>
        </w:tc>
        <w:tc>
          <w:tcPr>
            <w:tcW w:w="4683" w:type="pct"/>
            <w:gridSpan w:val="4"/>
          </w:tcPr>
          <w:p w:rsidR="00C465AC" w:rsidRPr="00C461F4" w:rsidRDefault="00C465AC" w:rsidP="0022551B">
            <w:pPr>
              <w:jc w:val="both"/>
              <w:rPr>
                <w:b/>
                <w:bCs/>
              </w:rPr>
            </w:pPr>
            <w:r w:rsidRPr="00C461F4">
              <w:rPr>
                <w:b/>
                <w:bCs/>
              </w:rPr>
              <w:t>Các đường có tên bằng chữ hoặc bằng số (trừ các trường hợp qui định tại điểm A, B, C nêu trên) và các khu dân cư tập trung</w:t>
            </w:r>
          </w:p>
        </w:tc>
      </w:tr>
      <w:tr w:rsidR="00C465AC" w:rsidRPr="00C461F4">
        <w:trPr>
          <w:trHeight w:val="77"/>
        </w:trPr>
        <w:tc>
          <w:tcPr>
            <w:tcW w:w="317" w:type="pct"/>
            <w:vMerge w:val="restart"/>
          </w:tcPr>
          <w:p w:rsidR="00C465AC" w:rsidRPr="00C461F4" w:rsidRDefault="00C465AC" w:rsidP="0022551B">
            <w:pPr>
              <w:jc w:val="center"/>
            </w:pPr>
            <w:r w:rsidRPr="00C461F4">
              <w:t>1</w:t>
            </w:r>
          </w:p>
        </w:tc>
        <w:tc>
          <w:tcPr>
            <w:tcW w:w="1555" w:type="pct"/>
            <w:vAlign w:val="bottom"/>
          </w:tcPr>
          <w:p w:rsidR="00C465AC" w:rsidRPr="00C461F4" w:rsidRDefault="00C465AC" w:rsidP="0022551B">
            <w:pPr>
              <w:jc w:val="both"/>
            </w:pPr>
            <w:r w:rsidRPr="00C461F4">
              <w:t xml:space="preserve">Thành phố Tân An </w:t>
            </w:r>
          </w:p>
        </w:tc>
        <w:tc>
          <w:tcPr>
            <w:tcW w:w="623" w:type="pct"/>
            <w:vAlign w:val="bottom"/>
          </w:tcPr>
          <w:p w:rsidR="00C465AC" w:rsidRPr="00C461F4" w:rsidRDefault="00C465AC" w:rsidP="0022551B">
            <w:pPr>
              <w:jc w:val="right"/>
            </w:pPr>
            <w:r w:rsidRPr="00C461F4">
              <w:t> </w:t>
            </w:r>
          </w:p>
        </w:tc>
        <w:tc>
          <w:tcPr>
            <w:tcW w:w="630" w:type="pct"/>
            <w:vAlign w:val="bottom"/>
          </w:tcPr>
          <w:p w:rsidR="00C465AC" w:rsidRPr="00C461F4" w:rsidRDefault="00C465AC" w:rsidP="0022551B">
            <w:pPr>
              <w:jc w:val="right"/>
            </w:pPr>
            <w:r w:rsidRPr="00C461F4">
              <w:t> </w:t>
            </w:r>
          </w:p>
        </w:tc>
        <w:tc>
          <w:tcPr>
            <w:tcW w:w="1875" w:type="pct"/>
            <w:vMerge w:val="restart"/>
            <w:vAlign w:val="center"/>
          </w:tcPr>
          <w:p w:rsidR="00C465AC" w:rsidRPr="00C461F4" w:rsidRDefault="00C465AC" w:rsidP="0022551B">
            <w:pPr>
              <w:jc w:val="center"/>
            </w:pPr>
            <w:r w:rsidRPr="00C461F4">
              <w:t>Áp</w:t>
            </w:r>
          </w:p>
          <w:p w:rsidR="00C465AC" w:rsidRPr="00C461F4" w:rsidRDefault="00C465AC" w:rsidP="0022551B">
            <w:pPr>
              <w:jc w:val="center"/>
            </w:pPr>
            <w:r w:rsidRPr="00C461F4">
              <w:t>dụng</w:t>
            </w:r>
          </w:p>
          <w:p w:rsidR="00C465AC" w:rsidRPr="00C461F4" w:rsidRDefault="00C465AC" w:rsidP="0022551B">
            <w:pPr>
              <w:jc w:val="center"/>
            </w:pPr>
            <w:r w:rsidRPr="00C461F4">
              <w:t>theo</w:t>
            </w:r>
          </w:p>
          <w:p w:rsidR="00C465AC" w:rsidRPr="00C461F4" w:rsidRDefault="00C465AC" w:rsidP="0022551B">
            <w:pPr>
              <w:jc w:val="center"/>
            </w:pPr>
            <w:r w:rsidRPr="00C461F4">
              <w:t>giá</w:t>
            </w:r>
          </w:p>
          <w:p w:rsidR="00C465AC" w:rsidRPr="00C461F4" w:rsidRDefault="00C465AC" w:rsidP="0022551B">
            <w:pPr>
              <w:jc w:val="center"/>
            </w:pPr>
            <w:r w:rsidRPr="00C461F4">
              <w:t>đất</w:t>
            </w:r>
          </w:p>
          <w:p w:rsidR="00C465AC" w:rsidRPr="00C461F4" w:rsidRDefault="00C465AC" w:rsidP="0022551B">
            <w:pPr>
              <w:jc w:val="center"/>
            </w:pPr>
            <w:r w:rsidRPr="00C461F4">
              <w:t xml:space="preserve">tại </w:t>
            </w:r>
          </w:p>
          <w:p w:rsidR="00C465AC" w:rsidRPr="00C461F4" w:rsidRDefault="00C465AC" w:rsidP="0022551B">
            <w:pPr>
              <w:jc w:val="center"/>
            </w:pPr>
            <w:r w:rsidRPr="00C461F4">
              <w:t>phần III,</w:t>
            </w:r>
          </w:p>
          <w:p w:rsidR="00C465AC" w:rsidRPr="00C461F4" w:rsidRDefault="00C465AC" w:rsidP="0022551B">
            <w:pPr>
              <w:jc w:val="center"/>
            </w:pPr>
            <w:r w:rsidRPr="00C461F4">
              <w:t xml:space="preserve"> phụ lục I</w:t>
            </w:r>
          </w:p>
          <w:p w:rsidR="00C465AC" w:rsidRPr="00C461F4" w:rsidRDefault="00C465AC" w:rsidP="0022551B"/>
        </w:tc>
      </w:tr>
      <w:tr w:rsidR="00C465AC" w:rsidRPr="00C461F4">
        <w:trPr>
          <w:trHeight w:val="300"/>
        </w:trPr>
        <w:tc>
          <w:tcPr>
            <w:tcW w:w="317" w:type="pct"/>
            <w:vMerge/>
            <w:vAlign w:val="center"/>
          </w:tcPr>
          <w:p w:rsidR="00C465AC" w:rsidRPr="00C461F4" w:rsidRDefault="00C465AC" w:rsidP="0022551B"/>
        </w:tc>
        <w:tc>
          <w:tcPr>
            <w:tcW w:w="1555" w:type="pct"/>
            <w:vAlign w:val="bottom"/>
          </w:tcPr>
          <w:p w:rsidR="00C465AC" w:rsidRPr="00C461F4" w:rsidRDefault="00C465AC" w:rsidP="0022551B">
            <w:pPr>
              <w:jc w:val="both"/>
            </w:pPr>
            <w:r w:rsidRPr="00C461F4">
              <w:t>- Phường 1, 2, 3</w:t>
            </w:r>
          </w:p>
        </w:tc>
        <w:tc>
          <w:tcPr>
            <w:tcW w:w="623" w:type="pct"/>
            <w:vAlign w:val="center"/>
          </w:tcPr>
          <w:p w:rsidR="00C465AC" w:rsidRPr="00C461F4" w:rsidRDefault="00C465AC" w:rsidP="0022551B">
            <w:pPr>
              <w:jc w:val="center"/>
            </w:pPr>
            <w:r w:rsidRPr="00C461F4">
              <w:t>162.000</w:t>
            </w:r>
          </w:p>
        </w:tc>
        <w:tc>
          <w:tcPr>
            <w:tcW w:w="630" w:type="pct"/>
            <w:vAlign w:val="center"/>
          </w:tcPr>
          <w:p w:rsidR="00C465AC" w:rsidRPr="00C461F4" w:rsidRDefault="00C465AC" w:rsidP="0022551B">
            <w:pPr>
              <w:jc w:val="center"/>
            </w:pPr>
          </w:p>
        </w:tc>
        <w:tc>
          <w:tcPr>
            <w:tcW w:w="1875" w:type="pct"/>
            <w:vMerge/>
            <w:vAlign w:val="center"/>
          </w:tcPr>
          <w:p w:rsidR="00C465AC" w:rsidRPr="00C461F4" w:rsidRDefault="00C465AC" w:rsidP="0022551B"/>
        </w:tc>
      </w:tr>
      <w:tr w:rsidR="00C465AC" w:rsidRPr="00C461F4">
        <w:trPr>
          <w:trHeight w:val="427"/>
        </w:trPr>
        <w:tc>
          <w:tcPr>
            <w:tcW w:w="317" w:type="pct"/>
            <w:vMerge/>
            <w:vAlign w:val="center"/>
          </w:tcPr>
          <w:p w:rsidR="00C465AC" w:rsidRPr="00C461F4" w:rsidRDefault="00C465AC" w:rsidP="0022551B"/>
        </w:tc>
        <w:tc>
          <w:tcPr>
            <w:tcW w:w="1555" w:type="pct"/>
            <w:vAlign w:val="bottom"/>
          </w:tcPr>
          <w:p w:rsidR="00C465AC" w:rsidRPr="00C461F4" w:rsidRDefault="00C465AC" w:rsidP="0022551B">
            <w:pPr>
              <w:jc w:val="both"/>
            </w:pPr>
            <w:r w:rsidRPr="00C461F4">
              <w:t>- Phường 4, 5, 6, 7, Tân Khánh, Khánh Hậu và các xã còn lại</w:t>
            </w:r>
          </w:p>
        </w:tc>
        <w:tc>
          <w:tcPr>
            <w:tcW w:w="623" w:type="pct"/>
            <w:vAlign w:val="center"/>
          </w:tcPr>
          <w:p w:rsidR="00C465AC" w:rsidRPr="00C461F4" w:rsidRDefault="00C465AC" w:rsidP="0022551B">
            <w:pPr>
              <w:jc w:val="center"/>
            </w:pPr>
            <w:r w:rsidRPr="00C461F4">
              <w:t>135.000</w:t>
            </w:r>
          </w:p>
        </w:tc>
        <w:tc>
          <w:tcPr>
            <w:tcW w:w="630" w:type="pct"/>
            <w:vAlign w:val="center"/>
          </w:tcPr>
          <w:p w:rsidR="00C465AC" w:rsidRPr="00C461F4" w:rsidRDefault="00C465AC" w:rsidP="0022551B">
            <w:pPr>
              <w:jc w:val="center"/>
            </w:pPr>
            <w:r w:rsidRPr="00C461F4">
              <w:t>108.000</w:t>
            </w:r>
          </w:p>
        </w:tc>
        <w:tc>
          <w:tcPr>
            <w:tcW w:w="1875" w:type="pct"/>
            <w:vMerge/>
            <w:vAlign w:val="center"/>
          </w:tcPr>
          <w:p w:rsidR="00C465AC" w:rsidRPr="00C461F4" w:rsidRDefault="00C465AC" w:rsidP="0022551B"/>
        </w:tc>
      </w:tr>
      <w:tr w:rsidR="00C465AC" w:rsidRPr="00C461F4">
        <w:trPr>
          <w:trHeight w:val="342"/>
        </w:trPr>
        <w:tc>
          <w:tcPr>
            <w:tcW w:w="317" w:type="pct"/>
          </w:tcPr>
          <w:p w:rsidR="00C465AC" w:rsidRPr="00C461F4" w:rsidRDefault="00C465AC" w:rsidP="0022551B">
            <w:pPr>
              <w:jc w:val="center"/>
            </w:pPr>
            <w:r w:rsidRPr="00C461F4">
              <w:t>2</w:t>
            </w:r>
          </w:p>
        </w:tc>
        <w:tc>
          <w:tcPr>
            <w:tcW w:w="1555" w:type="pct"/>
          </w:tcPr>
          <w:p w:rsidR="00C465AC" w:rsidRPr="00C461F4" w:rsidRDefault="00C465AC" w:rsidP="0022551B">
            <w:r w:rsidRPr="00C461F4">
              <w:t>Bến Lức</w:t>
            </w:r>
          </w:p>
        </w:tc>
        <w:tc>
          <w:tcPr>
            <w:tcW w:w="623" w:type="pct"/>
            <w:vAlign w:val="center"/>
          </w:tcPr>
          <w:p w:rsidR="00C465AC" w:rsidRPr="00C461F4" w:rsidRDefault="00C465AC" w:rsidP="0022551B">
            <w:pPr>
              <w:jc w:val="center"/>
            </w:pPr>
            <w:r w:rsidRPr="00C461F4">
              <w:t>162.000</w:t>
            </w:r>
          </w:p>
        </w:tc>
        <w:tc>
          <w:tcPr>
            <w:tcW w:w="630" w:type="pct"/>
            <w:vAlign w:val="center"/>
          </w:tcPr>
          <w:p w:rsidR="00C465AC" w:rsidRPr="00C461F4" w:rsidRDefault="00C465AC" w:rsidP="0022551B">
            <w:pPr>
              <w:jc w:val="center"/>
            </w:pPr>
            <w:r w:rsidRPr="00C461F4">
              <w:t>135.000</w:t>
            </w:r>
          </w:p>
        </w:tc>
        <w:tc>
          <w:tcPr>
            <w:tcW w:w="1875" w:type="pct"/>
            <w:vMerge/>
            <w:vAlign w:val="center"/>
          </w:tcPr>
          <w:p w:rsidR="00C465AC" w:rsidRPr="00C461F4" w:rsidRDefault="00C465AC" w:rsidP="0022551B"/>
        </w:tc>
      </w:tr>
      <w:tr w:rsidR="00C465AC" w:rsidRPr="00C461F4">
        <w:trPr>
          <w:trHeight w:val="222"/>
        </w:trPr>
        <w:tc>
          <w:tcPr>
            <w:tcW w:w="317" w:type="pct"/>
          </w:tcPr>
          <w:p w:rsidR="00C465AC" w:rsidRPr="00C461F4" w:rsidRDefault="00C465AC" w:rsidP="0022551B">
            <w:pPr>
              <w:jc w:val="center"/>
            </w:pPr>
            <w:r w:rsidRPr="00C461F4">
              <w:t>3</w:t>
            </w:r>
          </w:p>
        </w:tc>
        <w:tc>
          <w:tcPr>
            <w:tcW w:w="1555" w:type="pct"/>
          </w:tcPr>
          <w:p w:rsidR="00C465AC" w:rsidRPr="00C461F4" w:rsidRDefault="00C465AC" w:rsidP="0022551B">
            <w:r w:rsidRPr="00C461F4">
              <w:t>Đức Hòa</w:t>
            </w:r>
          </w:p>
        </w:tc>
        <w:tc>
          <w:tcPr>
            <w:tcW w:w="623" w:type="pct"/>
            <w:vAlign w:val="center"/>
          </w:tcPr>
          <w:p w:rsidR="00C465AC" w:rsidRPr="00C461F4" w:rsidRDefault="00C465AC" w:rsidP="0022551B">
            <w:pPr>
              <w:jc w:val="center"/>
            </w:pPr>
            <w:r w:rsidRPr="00C461F4">
              <w:t>90.000</w:t>
            </w:r>
          </w:p>
        </w:tc>
        <w:tc>
          <w:tcPr>
            <w:tcW w:w="630" w:type="pct"/>
            <w:vAlign w:val="center"/>
          </w:tcPr>
          <w:p w:rsidR="00C465AC" w:rsidRPr="00C461F4" w:rsidRDefault="00C465AC" w:rsidP="0022551B">
            <w:pPr>
              <w:jc w:val="center"/>
            </w:pPr>
            <w:r w:rsidRPr="00C461F4">
              <w:t>70.000</w:t>
            </w:r>
          </w:p>
        </w:tc>
        <w:tc>
          <w:tcPr>
            <w:tcW w:w="1875" w:type="pct"/>
            <w:vMerge/>
            <w:vAlign w:val="center"/>
          </w:tcPr>
          <w:p w:rsidR="00C465AC" w:rsidRPr="00C461F4" w:rsidRDefault="00C465AC" w:rsidP="0022551B"/>
        </w:tc>
      </w:tr>
      <w:tr w:rsidR="00C465AC" w:rsidRPr="00C461F4">
        <w:trPr>
          <w:trHeight w:val="342"/>
        </w:trPr>
        <w:tc>
          <w:tcPr>
            <w:tcW w:w="317" w:type="pct"/>
          </w:tcPr>
          <w:p w:rsidR="00C465AC" w:rsidRPr="00C461F4" w:rsidRDefault="00C465AC" w:rsidP="0022551B">
            <w:pPr>
              <w:jc w:val="center"/>
            </w:pPr>
            <w:r w:rsidRPr="00C461F4">
              <w:t>4</w:t>
            </w:r>
          </w:p>
        </w:tc>
        <w:tc>
          <w:tcPr>
            <w:tcW w:w="1555" w:type="pct"/>
          </w:tcPr>
          <w:p w:rsidR="00C465AC" w:rsidRPr="00C461F4" w:rsidRDefault="00C465AC" w:rsidP="0022551B">
            <w:r w:rsidRPr="00C461F4">
              <w:t>Tân Trụ</w:t>
            </w:r>
          </w:p>
        </w:tc>
        <w:tc>
          <w:tcPr>
            <w:tcW w:w="623" w:type="pct"/>
            <w:vAlign w:val="center"/>
          </w:tcPr>
          <w:p w:rsidR="00C465AC" w:rsidRPr="00C461F4" w:rsidRDefault="00C465AC" w:rsidP="0022551B">
            <w:pPr>
              <w:jc w:val="center"/>
            </w:pPr>
            <w:r w:rsidRPr="00C461F4">
              <w:t>108.000</w:t>
            </w:r>
          </w:p>
        </w:tc>
        <w:tc>
          <w:tcPr>
            <w:tcW w:w="630" w:type="pct"/>
            <w:vAlign w:val="center"/>
          </w:tcPr>
          <w:p w:rsidR="00C465AC" w:rsidRPr="00C461F4" w:rsidRDefault="00C465AC" w:rsidP="0022551B">
            <w:pPr>
              <w:jc w:val="center"/>
            </w:pPr>
            <w:r w:rsidRPr="00C461F4">
              <w:t>80.000</w:t>
            </w:r>
          </w:p>
        </w:tc>
        <w:tc>
          <w:tcPr>
            <w:tcW w:w="1875" w:type="pct"/>
            <w:vMerge/>
            <w:vAlign w:val="center"/>
          </w:tcPr>
          <w:p w:rsidR="00C465AC" w:rsidRPr="00C461F4" w:rsidRDefault="00C465AC" w:rsidP="0022551B"/>
        </w:tc>
      </w:tr>
      <w:tr w:rsidR="00C465AC" w:rsidRPr="00C461F4">
        <w:trPr>
          <w:trHeight w:val="342"/>
        </w:trPr>
        <w:tc>
          <w:tcPr>
            <w:tcW w:w="317" w:type="pct"/>
          </w:tcPr>
          <w:p w:rsidR="00C465AC" w:rsidRPr="00C461F4" w:rsidRDefault="00C465AC" w:rsidP="0022551B">
            <w:pPr>
              <w:jc w:val="center"/>
            </w:pPr>
            <w:r w:rsidRPr="00C461F4">
              <w:t>5</w:t>
            </w:r>
          </w:p>
        </w:tc>
        <w:tc>
          <w:tcPr>
            <w:tcW w:w="1555" w:type="pct"/>
          </w:tcPr>
          <w:p w:rsidR="00C465AC" w:rsidRPr="00C461F4" w:rsidRDefault="00C465AC" w:rsidP="0022551B">
            <w:r w:rsidRPr="00C461F4">
              <w:t>Châu Thành</w:t>
            </w:r>
          </w:p>
        </w:tc>
        <w:tc>
          <w:tcPr>
            <w:tcW w:w="623" w:type="pct"/>
            <w:vAlign w:val="center"/>
          </w:tcPr>
          <w:p w:rsidR="00C465AC" w:rsidRPr="00C461F4" w:rsidRDefault="00C465AC" w:rsidP="0022551B">
            <w:pPr>
              <w:jc w:val="center"/>
            </w:pPr>
            <w:r w:rsidRPr="00C461F4">
              <w:t>108.000</w:t>
            </w:r>
          </w:p>
        </w:tc>
        <w:tc>
          <w:tcPr>
            <w:tcW w:w="630" w:type="pct"/>
            <w:vAlign w:val="center"/>
          </w:tcPr>
          <w:p w:rsidR="00C465AC" w:rsidRPr="00C461F4" w:rsidRDefault="00C465AC" w:rsidP="0022551B">
            <w:pPr>
              <w:jc w:val="center"/>
            </w:pPr>
            <w:r w:rsidRPr="00C461F4">
              <w:t>80.000</w:t>
            </w:r>
          </w:p>
        </w:tc>
        <w:tc>
          <w:tcPr>
            <w:tcW w:w="1875" w:type="pct"/>
            <w:vMerge/>
            <w:vAlign w:val="center"/>
          </w:tcPr>
          <w:p w:rsidR="00C465AC" w:rsidRPr="00C461F4" w:rsidRDefault="00C465AC" w:rsidP="0022551B"/>
        </w:tc>
      </w:tr>
      <w:tr w:rsidR="00C465AC" w:rsidRPr="00C461F4">
        <w:trPr>
          <w:trHeight w:val="342"/>
        </w:trPr>
        <w:tc>
          <w:tcPr>
            <w:tcW w:w="317" w:type="pct"/>
          </w:tcPr>
          <w:p w:rsidR="00C465AC" w:rsidRPr="00C461F4" w:rsidRDefault="00C465AC" w:rsidP="0022551B">
            <w:pPr>
              <w:jc w:val="center"/>
            </w:pPr>
            <w:r w:rsidRPr="00C461F4">
              <w:t>6</w:t>
            </w:r>
          </w:p>
        </w:tc>
        <w:tc>
          <w:tcPr>
            <w:tcW w:w="1555" w:type="pct"/>
          </w:tcPr>
          <w:p w:rsidR="00C465AC" w:rsidRPr="00C461F4" w:rsidRDefault="00C465AC" w:rsidP="0022551B">
            <w:r w:rsidRPr="00C461F4">
              <w:t>Thủ Thừa</w:t>
            </w:r>
          </w:p>
        </w:tc>
        <w:tc>
          <w:tcPr>
            <w:tcW w:w="623" w:type="pct"/>
            <w:vAlign w:val="center"/>
          </w:tcPr>
          <w:p w:rsidR="00C465AC" w:rsidRPr="00C461F4" w:rsidRDefault="00C465AC" w:rsidP="0022551B">
            <w:pPr>
              <w:jc w:val="center"/>
            </w:pPr>
            <w:r w:rsidRPr="00C461F4">
              <w:t>135.000</w:t>
            </w:r>
          </w:p>
        </w:tc>
        <w:tc>
          <w:tcPr>
            <w:tcW w:w="630" w:type="pct"/>
            <w:vAlign w:val="center"/>
          </w:tcPr>
          <w:p w:rsidR="00C465AC" w:rsidRPr="00C461F4" w:rsidRDefault="00C465AC" w:rsidP="0022551B">
            <w:pPr>
              <w:jc w:val="center"/>
            </w:pPr>
            <w:r w:rsidRPr="00C461F4">
              <w:t>108.000</w:t>
            </w:r>
          </w:p>
        </w:tc>
        <w:tc>
          <w:tcPr>
            <w:tcW w:w="1875" w:type="pct"/>
            <w:vMerge/>
            <w:vAlign w:val="center"/>
          </w:tcPr>
          <w:p w:rsidR="00C465AC" w:rsidRPr="00C461F4" w:rsidRDefault="00C465AC" w:rsidP="0022551B"/>
        </w:tc>
      </w:tr>
      <w:tr w:rsidR="00C465AC" w:rsidRPr="00C461F4">
        <w:trPr>
          <w:trHeight w:val="342"/>
        </w:trPr>
        <w:tc>
          <w:tcPr>
            <w:tcW w:w="317" w:type="pct"/>
          </w:tcPr>
          <w:p w:rsidR="00C465AC" w:rsidRPr="00C461F4" w:rsidRDefault="00C465AC" w:rsidP="0022551B">
            <w:pPr>
              <w:jc w:val="center"/>
            </w:pPr>
            <w:r w:rsidRPr="00C461F4">
              <w:t>7</w:t>
            </w:r>
          </w:p>
        </w:tc>
        <w:tc>
          <w:tcPr>
            <w:tcW w:w="1555" w:type="pct"/>
          </w:tcPr>
          <w:p w:rsidR="00C465AC" w:rsidRPr="00C461F4" w:rsidRDefault="00C465AC" w:rsidP="0022551B">
            <w:r w:rsidRPr="00C461F4">
              <w:t>Cần Đước</w:t>
            </w:r>
          </w:p>
        </w:tc>
        <w:tc>
          <w:tcPr>
            <w:tcW w:w="623" w:type="pct"/>
            <w:vAlign w:val="center"/>
          </w:tcPr>
          <w:p w:rsidR="00C465AC" w:rsidRPr="00C461F4" w:rsidRDefault="00C465AC" w:rsidP="0022551B">
            <w:pPr>
              <w:jc w:val="center"/>
            </w:pPr>
            <w:r w:rsidRPr="00C461F4">
              <w:t>135.000</w:t>
            </w:r>
          </w:p>
        </w:tc>
        <w:tc>
          <w:tcPr>
            <w:tcW w:w="630" w:type="pct"/>
            <w:vAlign w:val="center"/>
          </w:tcPr>
          <w:p w:rsidR="00C465AC" w:rsidRPr="00C461F4" w:rsidRDefault="00C465AC" w:rsidP="0022551B">
            <w:pPr>
              <w:jc w:val="center"/>
            </w:pPr>
            <w:r w:rsidRPr="00C461F4">
              <w:t>108.000</w:t>
            </w:r>
          </w:p>
        </w:tc>
        <w:tc>
          <w:tcPr>
            <w:tcW w:w="1875" w:type="pct"/>
            <w:vMerge/>
            <w:vAlign w:val="center"/>
          </w:tcPr>
          <w:p w:rsidR="00C465AC" w:rsidRPr="00C461F4" w:rsidRDefault="00C465AC" w:rsidP="0022551B"/>
        </w:tc>
      </w:tr>
      <w:tr w:rsidR="00C465AC" w:rsidRPr="00C461F4">
        <w:trPr>
          <w:trHeight w:val="342"/>
        </w:trPr>
        <w:tc>
          <w:tcPr>
            <w:tcW w:w="317" w:type="pct"/>
          </w:tcPr>
          <w:p w:rsidR="00C465AC" w:rsidRPr="00C461F4" w:rsidRDefault="00C465AC" w:rsidP="0022551B">
            <w:pPr>
              <w:jc w:val="center"/>
            </w:pPr>
            <w:r w:rsidRPr="00C461F4">
              <w:t>8</w:t>
            </w:r>
          </w:p>
        </w:tc>
        <w:tc>
          <w:tcPr>
            <w:tcW w:w="1555" w:type="pct"/>
            <w:tcBorders>
              <w:bottom w:val="single" w:sz="4" w:space="0" w:color="auto"/>
            </w:tcBorders>
          </w:tcPr>
          <w:p w:rsidR="00C465AC" w:rsidRPr="00C461F4" w:rsidRDefault="00C465AC" w:rsidP="0022551B">
            <w:r w:rsidRPr="00C461F4">
              <w:t>Cần Giuộc</w:t>
            </w:r>
          </w:p>
        </w:tc>
        <w:tc>
          <w:tcPr>
            <w:tcW w:w="623" w:type="pct"/>
            <w:tcBorders>
              <w:bottom w:val="single" w:sz="4" w:space="0" w:color="auto"/>
            </w:tcBorders>
            <w:vAlign w:val="center"/>
          </w:tcPr>
          <w:p w:rsidR="00C465AC" w:rsidRPr="00C461F4" w:rsidRDefault="00C465AC" w:rsidP="0022551B">
            <w:pPr>
              <w:jc w:val="center"/>
            </w:pPr>
            <w:r w:rsidRPr="00C461F4">
              <w:t>135.000</w:t>
            </w:r>
          </w:p>
        </w:tc>
        <w:tc>
          <w:tcPr>
            <w:tcW w:w="630" w:type="pct"/>
            <w:tcBorders>
              <w:bottom w:val="single" w:sz="4" w:space="0" w:color="auto"/>
            </w:tcBorders>
            <w:vAlign w:val="center"/>
          </w:tcPr>
          <w:p w:rsidR="00C465AC" w:rsidRPr="00C461F4" w:rsidRDefault="00C465AC" w:rsidP="0022551B">
            <w:pPr>
              <w:jc w:val="center"/>
            </w:pPr>
            <w:r w:rsidRPr="00C461F4">
              <w:t>108.000</w:t>
            </w:r>
          </w:p>
        </w:tc>
        <w:tc>
          <w:tcPr>
            <w:tcW w:w="1875" w:type="pct"/>
            <w:vMerge/>
            <w:vAlign w:val="center"/>
          </w:tcPr>
          <w:p w:rsidR="00C465AC" w:rsidRPr="00C461F4" w:rsidRDefault="00C465AC" w:rsidP="0022551B"/>
        </w:tc>
      </w:tr>
      <w:tr w:rsidR="00C465AC" w:rsidRPr="00C461F4">
        <w:trPr>
          <w:trHeight w:val="342"/>
        </w:trPr>
        <w:tc>
          <w:tcPr>
            <w:tcW w:w="317" w:type="pct"/>
            <w:shd w:val="clear" w:color="auto" w:fill="auto"/>
          </w:tcPr>
          <w:p w:rsidR="00C465AC" w:rsidRPr="00C461F4" w:rsidRDefault="00C465AC" w:rsidP="0022551B">
            <w:pPr>
              <w:jc w:val="center"/>
            </w:pPr>
            <w:r w:rsidRPr="00C461F4">
              <w:t>9</w:t>
            </w:r>
          </w:p>
        </w:tc>
        <w:tc>
          <w:tcPr>
            <w:tcW w:w="1555" w:type="pct"/>
            <w:shd w:val="clear" w:color="auto" w:fill="auto"/>
          </w:tcPr>
          <w:p w:rsidR="00C465AC" w:rsidRPr="00C461F4" w:rsidRDefault="00C465AC" w:rsidP="0022551B">
            <w:r w:rsidRPr="00C461F4">
              <w:t>Đức Huệ</w:t>
            </w:r>
          </w:p>
        </w:tc>
        <w:tc>
          <w:tcPr>
            <w:tcW w:w="623" w:type="pct"/>
            <w:shd w:val="clear" w:color="auto" w:fill="auto"/>
            <w:vAlign w:val="center"/>
          </w:tcPr>
          <w:p w:rsidR="00C465AC" w:rsidRPr="00C461F4" w:rsidRDefault="00C465AC" w:rsidP="0022551B">
            <w:pPr>
              <w:jc w:val="center"/>
            </w:pPr>
            <w:r w:rsidRPr="00C461F4">
              <w:t>65.000</w:t>
            </w:r>
          </w:p>
        </w:tc>
        <w:tc>
          <w:tcPr>
            <w:tcW w:w="630" w:type="pct"/>
            <w:shd w:val="clear" w:color="auto" w:fill="auto"/>
            <w:vAlign w:val="center"/>
          </w:tcPr>
          <w:p w:rsidR="00C465AC" w:rsidRPr="00C461F4" w:rsidRDefault="00C465AC" w:rsidP="0022551B">
            <w:pPr>
              <w:jc w:val="center"/>
            </w:pPr>
            <w:r w:rsidRPr="00C461F4">
              <w:t>40.000</w:t>
            </w:r>
          </w:p>
        </w:tc>
        <w:tc>
          <w:tcPr>
            <w:tcW w:w="1875" w:type="pct"/>
            <w:vMerge/>
            <w:vAlign w:val="center"/>
          </w:tcPr>
          <w:p w:rsidR="00C465AC" w:rsidRPr="00C461F4" w:rsidRDefault="00C465AC" w:rsidP="0022551B"/>
        </w:tc>
      </w:tr>
      <w:tr w:rsidR="00C465AC" w:rsidRPr="00C461F4">
        <w:trPr>
          <w:trHeight w:val="342"/>
        </w:trPr>
        <w:tc>
          <w:tcPr>
            <w:tcW w:w="317" w:type="pct"/>
          </w:tcPr>
          <w:p w:rsidR="00C465AC" w:rsidRPr="00C461F4" w:rsidRDefault="00C465AC" w:rsidP="0022551B">
            <w:pPr>
              <w:jc w:val="center"/>
            </w:pPr>
            <w:r w:rsidRPr="00C461F4">
              <w:t>10</w:t>
            </w:r>
          </w:p>
        </w:tc>
        <w:tc>
          <w:tcPr>
            <w:tcW w:w="1555" w:type="pct"/>
          </w:tcPr>
          <w:p w:rsidR="00C465AC" w:rsidRPr="00C461F4" w:rsidRDefault="00C465AC" w:rsidP="0022551B">
            <w:r w:rsidRPr="00C461F4">
              <w:t>Thạnh Hóa</w:t>
            </w:r>
          </w:p>
        </w:tc>
        <w:tc>
          <w:tcPr>
            <w:tcW w:w="623" w:type="pct"/>
            <w:vAlign w:val="center"/>
          </w:tcPr>
          <w:p w:rsidR="00C465AC" w:rsidRPr="00C461F4" w:rsidRDefault="00C465AC" w:rsidP="0022551B">
            <w:pPr>
              <w:jc w:val="center"/>
            </w:pPr>
            <w:r w:rsidRPr="00C461F4">
              <w:t>65.000</w:t>
            </w:r>
          </w:p>
        </w:tc>
        <w:tc>
          <w:tcPr>
            <w:tcW w:w="630" w:type="pct"/>
            <w:vAlign w:val="center"/>
          </w:tcPr>
          <w:p w:rsidR="00C465AC" w:rsidRPr="00C461F4" w:rsidRDefault="00C465AC" w:rsidP="0022551B">
            <w:pPr>
              <w:jc w:val="center"/>
            </w:pPr>
            <w:r w:rsidRPr="00C461F4">
              <w:t>45.000</w:t>
            </w:r>
          </w:p>
        </w:tc>
        <w:tc>
          <w:tcPr>
            <w:tcW w:w="1875" w:type="pct"/>
            <w:vMerge/>
            <w:vAlign w:val="center"/>
          </w:tcPr>
          <w:p w:rsidR="00C465AC" w:rsidRPr="00C461F4" w:rsidRDefault="00C465AC" w:rsidP="0022551B"/>
        </w:tc>
      </w:tr>
      <w:tr w:rsidR="00C465AC" w:rsidRPr="00C461F4">
        <w:trPr>
          <w:trHeight w:val="342"/>
        </w:trPr>
        <w:tc>
          <w:tcPr>
            <w:tcW w:w="317" w:type="pct"/>
          </w:tcPr>
          <w:p w:rsidR="00C465AC" w:rsidRPr="00C461F4" w:rsidRDefault="00C465AC" w:rsidP="0022551B">
            <w:pPr>
              <w:jc w:val="center"/>
            </w:pPr>
            <w:r w:rsidRPr="00C461F4">
              <w:t>11</w:t>
            </w:r>
          </w:p>
        </w:tc>
        <w:tc>
          <w:tcPr>
            <w:tcW w:w="1555" w:type="pct"/>
          </w:tcPr>
          <w:p w:rsidR="00C465AC" w:rsidRPr="00C461F4" w:rsidRDefault="00C465AC" w:rsidP="0022551B">
            <w:r w:rsidRPr="00C461F4">
              <w:t>Tân Thạnh</w:t>
            </w:r>
          </w:p>
        </w:tc>
        <w:tc>
          <w:tcPr>
            <w:tcW w:w="623" w:type="pct"/>
            <w:vAlign w:val="center"/>
          </w:tcPr>
          <w:p w:rsidR="00C465AC" w:rsidRPr="00C461F4" w:rsidRDefault="00C465AC" w:rsidP="0022551B">
            <w:pPr>
              <w:jc w:val="center"/>
            </w:pPr>
            <w:r w:rsidRPr="00C461F4">
              <w:t>55.000</w:t>
            </w:r>
          </w:p>
        </w:tc>
        <w:tc>
          <w:tcPr>
            <w:tcW w:w="630" w:type="pct"/>
            <w:vAlign w:val="center"/>
          </w:tcPr>
          <w:p w:rsidR="00C465AC" w:rsidRPr="00C461F4" w:rsidRDefault="00C465AC" w:rsidP="0022551B">
            <w:pPr>
              <w:jc w:val="center"/>
            </w:pPr>
            <w:r w:rsidRPr="00C461F4">
              <w:t>30.000</w:t>
            </w:r>
          </w:p>
        </w:tc>
        <w:tc>
          <w:tcPr>
            <w:tcW w:w="1875" w:type="pct"/>
            <w:vMerge/>
            <w:vAlign w:val="center"/>
          </w:tcPr>
          <w:p w:rsidR="00C465AC" w:rsidRPr="00C461F4" w:rsidRDefault="00C465AC" w:rsidP="0022551B"/>
        </w:tc>
      </w:tr>
      <w:tr w:rsidR="00C465AC" w:rsidRPr="00C461F4">
        <w:trPr>
          <w:trHeight w:val="342"/>
        </w:trPr>
        <w:tc>
          <w:tcPr>
            <w:tcW w:w="317" w:type="pct"/>
          </w:tcPr>
          <w:p w:rsidR="00C465AC" w:rsidRPr="00C461F4" w:rsidRDefault="00C465AC" w:rsidP="0022551B">
            <w:pPr>
              <w:jc w:val="center"/>
            </w:pPr>
            <w:r w:rsidRPr="00C461F4">
              <w:t>12</w:t>
            </w:r>
          </w:p>
        </w:tc>
        <w:tc>
          <w:tcPr>
            <w:tcW w:w="1555" w:type="pct"/>
          </w:tcPr>
          <w:p w:rsidR="00C465AC" w:rsidRPr="00C461F4" w:rsidRDefault="00C465AC" w:rsidP="0022551B">
            <w:r w:rsidRPr="00C461F4">
              <w:t>Thị xã Kiến Tường</w:t>
            </w:r>
          </w:p>
        </w:tc>
        <w:tc>
          <w:tcPr>
            <w:tcW w:w="623" w:type="pct"/>
            <w:vAlign w:val="center"/>
          </w:tcPr>
          <w:p w:rsidR="00C465AC" w:rsidRPr="00C461F4" w:rsidRDefault="00C465AC" w:rsidP="0022551B">
            <w:pPr>
              <w:jc w:val="center"/>
            </w:pPr>
            <w:r w:rsidRPr="00C461F4">
              <w:t>60.000</w:t>
            </w:r>
          </w:p>
        </w:tc>
        <w:tc>
          <w:tcPr>
            <w:tcW w:w="630" w:type="pct"/>
            <w:vAlign w:val="center"/>
          </w:tcPr>
          <w:p w:rsidR="00C465AC" w:rsidRPr="00C461F4" w:rsidRDefault="00C465AC" w:rsidP="0022551B">
            <w:pPr>
              <w:jc w:val="center"/>
            </w:pPr>
            <w:r w:rsidRPr="00C461F4">
              <w:t>45.000</w:t>
            </w:r>
          </w:p>
        </w:tc>
        <w:tc>
          <w:tcPr>
            <w:tcW w:w="1875" w:type="pct"/>
            <w:vMerge/>
            <w:vAlign w:val="center"/>
          </w:tcPr>
          <w:p w:rsidR="00C465AC" w:rsidRPr="00C461F4" w:rsidRDefault="00C465AC" w:rsidP="0022551B"/>
        </w:tc>
      </w:tr>
      <w:tr w:rsidR="00C465AC" w:rsidRPr="00C461F4">
        <w:trPr>
          <w:trHeight w:val="342"/>
        </w:trPr>
        <w:tc>
          <w:tcPr>
            <w:tcW w:w="317" w:type="pct"/>
          </w:tcPr>
          <w:p w:rsidR="00C465AC" w:rsidRPr="00C461F4" w:rsidRDefault="00C465AC" w:rsidP="0022551B">
            <w:pPr>
              <w:jc w:val="center"/>
            </w:pPr>
            <w:r w:rsidRPr="00C461F4">
              <w:t>13</w:t>
            </w:r>
          </w:p>
        </w:tc>
        <w:tc>
          <w:tcPr>
            <w:tcW w:w="1555" w:type="pct"/>
          </w:tcPr>
          <w:p w:rsidR="00C465AC" w:rsidRPr="00C461F4" w:rsidRDefault="00C465AC" w:rsidP="0022551B">
            <w:r w:rsidRPr="00C461F4">
              <w:t>Mộc Hóa</w:t>
            </w:r>
          </w:p>
        </w:tc>
        <w:tc>
          <w:tcPr>
            <w:tcW w:w="623" w:type="pct"/>
            <w:vAlign w:val="center"/>
          </w:tcPr>
          <w:p w:rsidR="00C465AC" w:rsidRPr="00C461F4" w:rsidRDefault="00C465AC" w:rsidP="0022551B">
            <w:pPr>
              <w:jc w:val="center"/>
            </w:pPr>
          </w:p>
        </w:tc>
        <w:tc>
          <w:tcPr>
            <w:tcW w:w="630" w:type="pct"/>
            <w:vAlign w:val="center"/>
          </w:tcPr>
          <w:p w:rsidR="00C465AC" w:rsidRPr="00C461F4" w:rsidRDefault="00C465AC" w:rsidP="0022551B">
            <w:pPr>
              <w:jc w:val="center"/>
            </w:pPr>
            <w:r w:rsidRPr="00C461F4">
              <w:t>45.000</w:t>
            </w:r>
          </w:p>
        </w:tc>
        <w:tc>
          <w:tcPr>
            <w:tcW w:w="1875" w:type="pct"/>
            <w:vMerge/>
            <w:vAlign w:val="center"/>
          </w:tcPr>
          <w:p w:rsidR="00C465AC" w:rsidRPr="00C461F4" w:rsidRDefault="00C465AC" w:rsidP="0022551B"/>
        </w:tc>
      </w:tr>
      <w:tr w:rsidR="00C465AC" w:rsidRPr="00C461F4">
        <w:trPr>
          <w:trHeight w:val="342"/>
        </w:trPr>
        <w:tc>
          <w:tcPr>
            <w:tcW w:w="317" w:type="pct"/>
            <w:tcBorders>
              <w:bottom w:val="single" w:sz="4" w:space="0" w:color="auto"/>
            </w:tcBorders>
          </w:tcPr>
          <w:p w:rsidR="00C465AC" w:rsidRPr="00C461F4" w:rsidRDefault="00C465AC" w:rsidP="0022551B">
            <w:pPr>
              <w:jc w:val="center"/>
            </w:pPr>
            <w:r w:rsidRPr="00C461F4">
              <w:t>14</w:t>
            </w:r>
          </w:p>
        </w:tc>
        <w:tc>
          <w:tcPr>
            <w:tcW w:w="1555" w:type="pct"/>
            <w:tcBorders>
              <w:bottom w:val="single" w:sz="4" w:space="0" w:color="auto"/>
            </w:tcBorders>
          </w:tcPr>
          <w:p w:rsidR="00C465AC" w:rsidRPr="00C461F4" w:rsidRDefault="00C465AC" w:rsidP="0022551B">
            <w:r w:rsidRPr="00C461F4">
              <w:t>Vĩnh Hưng</w:t>
            </w:r>
          </w:p>
        </w:tc>
        <w:tc>
          <w:tcPr>
            <w:tcW w:w="623" w:type="pct"/>
            <w:tcBorders>
              <w:bottom w:val="single" w:sz="4" w:space="0" w:color="auto"/>
            </w:tcBorders>
            <w:vAlign w:val="center"/>
          </w:tcPr>
          <w:p w:rsidR="00C465AC" w:rsidRPr="00C461F4" w:rsidRDefault="00C465AC" w:rsidP="0022551B">
            <w:pPr>
              <w:jc w:val="center"/>
            </w:pPr>
            <w:r w:rsidRPr="00C461F4">
              <w:t>36.000</w:t>
            </w:r>
          </w:p>
        </w:tc>
        <w:tc>
          <w:tcPr>
            <w:tcW w:w="630" w:type="pct"/>
            <w:tcBorders>
              <w:bottom w:val="single" w:sz="4" w:space="0" w:color="auto"/>
            </w:tcBorders>
            <w:vAlign w:val="center"/>
          </w:tcPr>
          <w:p w:rsidR="00C465AC" w:rsidRPr="00C461F4" w:rsidRDefault="00C465AC" w:rsidP="0022551B">
            <w:pPr>
              <w:jc w:val="center"/>
            </w:pPr>
            <w:r w:rsidRPr="00C461F4">
              <w:t>24.000</w:t>
            </w:r>
          </w:p>
        </w:tc>
        <w:tc>
          <w:tcPr>
            <w:tcW w:w="1875" w:type="pct"/>
            <w:vMerge/>
            <w:tcBorders>
              <w:bottom w:val="single" w:sz="4" w:space="0" w:color="auto"/>
            </w:tcBorders>
            <w:vAlign w:val="center"/>
          </w:tcPr>
          <w:p w:rsidR="00C465AC" w:rsidRPr="00C461F4" w:rsidRDefault="00C465AC" w:rsidP="0022551B"/>
        </w:tc>
      </w:tr>
      <w:tr w:rsidR="00C465AC" w:rsidRPr="00C461F4">
        <w:trPr>
          <w:trHeight w:val="342"/>
        </w:trPr>
        <w:tc>
          <w:tcPr>
            <w:tcW w:w="317" w:type="pct"/>
            <w:tcBorders>
              <w:bottom w:val="single" w:sz="4" w:space="0" w:color="auto"/>
            </w:tcBorders>
          </w:tcPr>
          <w:p w:rsidR="00C465AC" w:rsidRPr="00C461F4" w:rsidRDefault="00C465AC" w:rsidP="0022551B">
            <w:pPr>
              <w:jc w:val="center"/>
            </w:pPr>
            <w:r w:rsidRPr="00C461F4">
              <w:t>15</w:t>
            </w:r>
          </w:p>
        </w:tc>
        <w:tc>
          <w:tcPr>
            <w:tcW w:w="1555" w:type="pct"/>
            <w:tcBorders>
              <w:bottom w:val="single" w:sz="4" w:space="0" w:color="auto"/>
            </w:tcBorders>
          </w:tcPr>
          <w:p w:rsidR="00C465AC" w:rsidRPr="00C461F4" w:rsidRDefault="00C465AC" w:rsidP="0022551B">
            <w:r w:rsidRPr="00C461F4">
              <w:t>Tân Hưng</w:t>
            </w:r>
          </w:p>
        </w:tc>
        <w:tc>
          <w:tcPr>
            <w:tcW w:w="623" w:type="pct"/>
            <w:tcBorders>
              <w:bottom w:val="single" w:sz="4" w:space="0" w:color="auto"/>
            </w:tcBorders>
            <w:vAlign w:val="center"/>
          </w:tcPr>
          <w:p w:rsidR="00C465AC" w:rsidRPr="00C461F4" w:rsidRDefault="00C465AC" w:rsidP="0022551B">
            <w:pPr>
              <w:jc w:val="center"/>
            </w:pPr>
            <w:r w:rsidRPr="00C461F4">
              <w:t>39.000</w:t>
            </w:r>
          </w:p>
        </w:tc>
        <w:tc>
          <w:tcPr>
            <w:tcW w:w="630" w:type="pct"/>
            <w:tcBorders>
              <w:bottom w:val="single" w:sz="4" w:space="0" w:color="auto"/>
            </w:tcBorders>
            <w:vAlign w:val="center"/>
          </w:tcPr>
          <w:p w:rsidR="00C465AC" w:rsidRPr="00C461F4" w:rsidRDefault="00C465AC" w:rsidP="0022551B">
            <w:pPr>
              <w:jc w:val="center"/>
            </w:pPr>
            <w:r w:rsidRPr="00C461F4">
              <w:t>26.000</w:t>
            </w:r>
          </w:p>
        </w:tc>
        <w:tc>
          <w:tcPr>
            <w:tcW w:w="1875" w:type="pct"/>
            <w:vMerge/>
            <w:tcBorders>
              <w:bottom w:val="single" w:sz="4" w:space="0" w:color="auto"/>
            </w:tcBorders>
            <w:vAlign w:val="center"/>
          </w:tcPr>
          <w:p w:rsidR="00C465AC" w:rsidRPr="00C461F4" w:rsidRDefault="00C465AC" w:rsidP="0022551B"/>
        </w:tc>
      </w:tr>
      <w:tr w:rsidR="00C465AC" w:rsidRPr="00C461F4" w:rsidTr="00A81EC1">
        <w:trPr>
          <w:trHeight w:val="627"/>
        </w:trPr>
        <w:tc>
          <w:tcPr>
            <w:tcW w:w="317" w:type="pct"/>
            <w:tcBorders>
              <w:top w:val="nil"/>
              <w:left w:val="nil"/>
              <w:bottom w:val="single" w:sz="4" w:space="0" w:color="auto"/>
              <w:right w:val="nil"/>
            </w:tcBorders>
            <w:vAlign w:val="center"/>
          </w:tcPr>
          <w:p w:rsidR="00C465AC" w:rsidRPr="00C461F4" w:rsidRDefault="00C465AC" w:rsidP="0022551B">
            <w:pPr>
              <w:jc w:val="center"/>
              <w:rPr>
                <w:b/>
              </w:rPr>
            </w:pPr>
          </w:p>
        </w:tc>
        <w:tc>
          <w:tcPr>
            <w:tcW w:w="1555" w:type="pct"/>
            <w:tcBorders>
              <w:top w:val="nil"/>
              <w:left w:val="nil"/>
              <w:bottom w:val="single" w:sz="4" w:space="0" w:color="auto"/>
              <w:right w:val="nil"/>
            </w:tcBorders>
            <w:vAlign w:val="center"/>
          </w:tcPr>
          <w:p w:rsidR="00C465AC" w:rsidRPr="00C461F4" w:rsidRDefault="00C465AC" w:rsidP="0022551B">
            <w:pPr>
              <w:jc w:val="center"/>
              <w:rPr>
                <w:b/>
                <w:bCs/>
              </w:rPr>
            </w:pPr>
          </w:p>
        </w:tc>
        <w:tc>
          <w:tcPr>
            <w:tcW w:w="3128" w:type="pct"/>
            <w:gridSpan w:val="3"/>
            <w:tcBorders>
              <w:top w:val="nil"/>
              <w:left w:val="nil"/>
              <w:bottom w:val="single" w:sz="4" w:space="0" w:color="auto"/>
              <w:right w:val="nil"/>
            </w:tcBorders>
            <w:vAlign w:val="center"/>
          </w:tcPr>
          <w:p w:rsidR="00C465AC" w:rsidRPr="00C461F4" w:rsidRDefault="00C465AC" w:rsidP="0022551B">
            <w:pPr>
              <w:jc w:val="center"/>
              <w:rPr>
                <w:b/>
                <w:bCs/>
              </w:rPr>
            </w:pPr>
          </w:p>
        </w:tc>
      </w:tr>
      <w:tr w:rsidR="00C465AC" w:rsidRPr="00C461F4">
        <w:trPr>
          <w:trHeight w:val="342"/>
        </w:trPr>
        <w:tc>
          <w:tcPr>
            <w:tcW w:w="317" w:type="pct"/>
            <w:vMerge w:val="restart"/>
            <w:tcBorders>
              <w:top w:val="single" w:sz="4" w:space="0" w:color="auto"/>
            </w:tcBorders>
            <w:vAlign w:val="center"/>
          </w:tcPr>
          <w:p w:rsidR="00C465AC" w:rsidRPr="00C461F4" w:rsidRDefault="00C465AC" w:rsidP="0022551B">
            <w:pPr>
              <w:jc w:val="center"/>
              <w:rPr>
                <w:b/>
              </w:rPr>
            </w:pPr>
            <w:r w:rsidRPr="00C461F4">
              <w:rPr>
                <w:b/>
              </w:rPr>
              <w:t>D</w:t>
            </w:r>
          </w:p>
        </w:tc>
        <w:tc>
          <w:tcPr>
            <w:tcW w:w="1555" w:type="pct"/>
            <w:vMerge w:val="restart"/>
            <w:tcBorders>
              <w:top w:val="single" w:sz="4" w:space="0" w:color="auto"/>
            </w:tcBorders>
            <w:vAlign w:val="center"/>
          </w:tcPr>
          <w:p w:rsidR="00C465AC" w:rsidRPr="00C461F4" w:rsidRDefault="00C465AC" w:rsidP="0022551B">
            <w:pPr>
              <w:jc w:val="center"/>
            </w:pPr>
            <w:r w:rsidRPr="00C461F4">
              <w:rPr>
                <w:b/>
                <w:bCs/>
              </w:rPr>
              <w:t>CÁC ĐƯỜNG KHÁC</w:t>
            </w:r>
          </w:p>
        </w:tc>
        <w:tc>
          <w:tcPr>
            <w:tcW w:w="3128" w:type="pct"/>
            <w:gridSpan w:val="3"/>
            <w:tcBorders>
              <w:top w:val="single" w:sz="4" w:space="0" w:color="auto"/>
            </w:tcBorders>
            <w:vAlign w:val="center"/>
          </w:tcPr>
          <w:p w:rsidR="00C465AC" w:rsidRPr="00C461F4" w:rsidRDefault="00C465AC" w:rsidP="0022551B">
            <w:pPr>
              <w:jc w:val="center"/>
            </w:pPr>
            <w:r w:rsidRPr="00C461F4">
              <w:rPr>
                <w:b/>
                <w:bCs/>
              </w:rPr>
              <w:t>PHẠM VI TÍNH</w:t>
            </w:r>
          </w:p>
        </w:tc>
      </w:tr>
      <w:tr w:rsidR="00C465AC" w:rsidRPr="00C461F4">
        <w:trPr>
          <w:trHeight w:val="342"/>
        </w:trPr>
        <w:tc>
          <w:tcPr>
            <w:tcW w:w="317" w:type="pct"/>
            <w:vMerge/>
            <w:vAlign w:val="center"/>
          </w:tcPr>
          <w:p w:rsidR="00C465AC" w:rsidRPr="00C461F4" w:rsidRDefault="00C465AC" w:rsidP="0022551B">
            <w:pPr>
              <w:jc w:val="center"/>
            </w:pPr>
          </w:p>
        </w:tc>
        <w:tc>
          <w:tcPr>
            <w:tcW w:w="1555" w:type="pct"/>
            <w:vMerge/>
            <w:vAlign w:val="center"/>
          </w:tcPr>
          <w:p w:rsidR="00C465AC" w:rsidRPr="00C461F4" w:rsidRDefault="00C465AC" w:rsidP="0022551B">
            <w:pPr>
              <w:jc w:val="center"/>
            </w:pPr>
          </w:p>
        </w:tc>
        <w:tc>
          <w:tcPr>
            <w:tcW w:w="1253" w:type="pct"/>
            <w:gridSpan w:val="2"/>
            <w:vAlign w:val="center"/>
          </w:tcPr>
          <w:p w:rsidR="00C465AC" w:rsidRPr="00C461F4" w:rsidRDefault="00C465AC" w:rsidP="0022551B">
            <w:pPr>
              <w:jc w:val="center"/>
            </w:pPr>
            <w:r w:rsidRPr="00C461F4">
              <w:rPr>
                <w:b/>
                <w:bCs/>
              </w:rPr>
              <w:t>50m đầu</w:t>
            </w:r>
          </w:p>
        </w:tc>
        <w:tc>
          <w:tcPr>
            <w:tcW w:w="1875" w:type="pct"/>
            <w:vMerge w:val="restart"/>
            <w:vAlign w:val="center"/>
          </w:tcPr>
          <w:p w:rsidR="00C465AC" w:rsidRPr="00C461F4" w:rsidRDefault="00C465AC" w:rsidP="0022551B">
            <w:pPr>
              <w:jc w:val="center"/>
              <w:rPr>
                <w:b/>
                <w:bCs/>
              </w:rPr>
            </w:pPr>
            <w:r w:rsidRPr="00C461F4">
              <w:rPr>
                <w:b/>
                <w:bCs/>
              </w:rPr>
              <w:t>Từ sau mét thứ 50 trở vào</w:t>
            </w:r>
          </w:p>
          <w:p w:rsidR="00C465AC" w:rsidRPr="00C461F4" w:rsidRDefault="00C465AC" w:rsidP="0022551B">
            <w:pPr>
              <w:jc w:val="center"/>
            </w:pPr>
            <w:r w:rsidRPr="00C461F4">
              <w:rPr>
                <w:b/>
                <w:bCs/>
              </w:rPr>
              <w:t>và bên trong</w:t>
            </w:r>
          </w:p>
        </w:tc>
      </w:tr>
      <w:tr w:rsidR="00C465AC" w:rsidRPr="00C461F4">
        <w:trPr>
          <w:trHeight w:val="342"/>
        </w:trPr>
        <w:tc>
          <w:tcPr>
            <w:tcW w:w="317" w:type="pct"/>
            <w:vMerge/>
            <w:vAlign w:val="center"/>
          </w:tcPr>
          <w:p w:rsidR="00C465AC" w:rsidRPr="00C461F4" w:rsidRDefault="00C465AC" w:rsidP="0022551B">
            <w:pPr>
              <w:jc w:val="center"/>
            </w:pPr>
          </w:p>
        </w:tc>
        <w:tc>
          <w:tcPr>
            <w:tcW w:w="1555" w:type="pct"/>
            <w:vMerge/>
            <w:vAlign w:val="center"/>
          </w:tcPr>
          <w:p w:rsidR="00C465AC" w:rsidRPr="00C461F4" w:rsidRDefault="00C465AC" w:rsidP="0022551B">
            <w:pPr>
              <w:jc w:val="center"/>
            </w:pPr>
          </w:p>
        </w:tc>
        <w:tc>
          <w:tcPr>
            <w:tcW w:w="623" w:type="pct"/>
            <w:vAlign w:val="center"/>
          </w:tcPr>
          <w:p w:rsidR="00C465AC" w:rsidRPr="00C461F4" w:rsidRDefault="00C465AC" w:rsidP="0022551B">
            <w:pPr>
              <w:jc w:val="center"/>
              <w:rPr>
                <w:b/>
                <w:bCs/>
              </w:rPr>
            </w:pPr>
            <w:r w:rsidRPr="00C461F4">
              <w:rPr>
                <w:b/>
                <w:bCs/>
              </w:rPr>
              <w:t>Phường, Thị trấn</w:t>
            </w:r>
          </w:p>
        </w:tc>
        <w:tc>
          <w:tcPr>
            <w:tcW w:w="630" w:type="pct"/>
            <w:vAlign w:val="center"/>
          </w:tcPr>
          <w:p w:rsidR="00C465AC" w:rsidRPr="00C461F4" w:rsidRDefault="00C465AC" w:rsidP="0022551B">
            <w:pPr>
              <w:jc w:val="center"/>
              <w:rPr>
                <w:b/>
                <w:bCs/>
              </w:rPr>
            </w:pPr>
            <w:r w:rsidRPr="00C461F4">
              <w:rPr>
                <w:b/>
                <w:bCs/>
              </w:rPr>
              <w:t>Các xã</w:t>
            </w:r>
          </w:p>
          <w:p w:rsidR="00C465AC" w:rsidRPr="00C461F4" w:rsidRDefault="00C465AC" w:rsidP="0022551B">
            <w:pPr>
              <w:jc w:val="center"/>
              <w:rPr>
                <w:b/>
                <w:bCs/>
              </w:rPr>
            </w:pPr>
            <w:r w:rsidRPr="00C461F4">
              <w:rPr>
                <w:b/>
                <w:bCs/>
              </w:rPr>
              <w:t>còn lại</w:t>
            </w:r>
          </w:p>
        </w:tc>
        <w:tc>
          <w:tcPr>
            <w:tcW w:w="1875" w:type="pct"/>
            <w:vMerge/>
            <w:vAlign w:val="center"/>
          </w:tcPr>
          <w:p w:rsidR="00C465AC" w:rsidRPr="00C461F4" w:rsidRDefault="00C465AC" w:rsidP="0022551B">
            <w:pPr>
              <w:jc w:val="center"/>
            </w:pPr>
          </w:p>
        </w:tc>
      </w:tr>
      <w:tr w:rsidR="00C465AC" w:rsidRPr="00C461F4">
        <w:trPr>
          <w:trHeight w:val="285"/>
        </w:trPr>
        <w:tc>
          <w:tcPr>
            <w:tcW w:w="317" w:type="pct"/>
          </w:tcPr>
          <w:p w:rsidR="00C465AC" w:rsidRPr="00C461F4" w:rsidRDefault="00C465AC" w:rsidP="0022551B">
            <w:pPr>
              <w:jc w:val="center"/>
              <w:rPr>
                <w:b/>
                <w:bCs/>
              </w:rPr>
            </w:pPr>
            <w:r w:rsidRPr="00C461F4">
              <w:rPr>
                <w:b/>
                <w:bCs/>
              </w:rPr>
              <w:t>II</w:t>
            </w:r>
          </w:p>
        </w:tc>
        <w:tc>
          <w:tcPr>
            <w:tcW w:w="4683" w:type="pct"/>
            <w:gridSpan w:val="4"/>
          </w:tcPr>
          <w:p w:rsidR="00C465AC" w:rsidRPr="00C461F4" w:rsidRDefault="00C465AC" w:rsidP="0022551B">
            <w:pPr>
              <w:jc w:val="both"/>
              <w:rPr>
                <w:b/>
                <w:bCs/>
              </w:rPr>
            </w:pPr>
            <w:r w:rsidRPr="00C461F4">
              <w:rPr>
                <w:b/>
                <w:bCs/>
              </w:rPr>
              <w:t>Các đường chưa có tên hoặc đường giao thông khác mà nền đường ≥ 3m, có trải đá, sỏi đỏ, bê tông hoặc nhựa</w:t>
            </w:r>
          </w:p>
        </w:tc>
      </w:tr>
      <w:tr w:rsidR="00C465AC" w:rsidRPr="00C461F4">
        <w:trPr>
          <w:trHeight w:val="300"/>
        </w:trPr>
        <w:tc>
          <w:tcPr>
            <w:tcW w:w="317" w:type="pct"/>
            <w:vMerge w:val="restart"/>
            <w:vAlign w:val="center"/>
          </w:tcPr>
          <w:p w:rsidR="00C465AC" w:rsidRPr="00C461F4" w:rsidRDefault="00C465AC" w:rsidP="0022551B">
            <w:pPr>
              <w:jc w:val="center"/>
            </w:pPr>
            <w:r w:rsidRPr="00C461F4">
              <w:t>1</w:t>
            </w:r>
          </w:p>
        </w:tc>
        <w:tc>
          <w:tcPr>
            <w:tcW w:w="1555" w:type="pct"/>
            <w:vAlign w:val="bottom"/>
          </w:tcPr>
          <w:p w:rsidR="00C465AC" w:rsidRPr="00C461F4" w:rsidRDefault="00C465AC" w:rsidP="0022551B">
            <w:pPr>
              <w:jc w:val="both"/>
            </w:pPr>
            <w:r w:rsidRPr="00C461F4">
              <w:t>Đức Hòa</w:t>
            </w:r>
          </w:p>
        </w:tc>
        <w:tc>
          <w:tcPr>
            <w:tcW w:w="623" w:type="pct"/>
            <w:vAlign w:val="bottom"/>
          </w:tcPr>
          <w:p w:rsidR="00C465AC" w:rsidRPr="00C461F4" w:rsidRDefault="00C465AC" w:rsidP="0022551B">
            <w:pPr>
              <w:jc w:val="center"/>
            </w:pPr>
            <w:r w:rsidRPr="00C461F4">
              <w:t>80.000</w:t>
            </w:r>
          </w:p>
        </w:tc>
        <w:tc>
          <w:tcPr>
            <w:tcW w:w="630" w:type="pct"/>
            <w:vAlign w:val="bottom"/>
          </w:tcPr>
          <w:p w:rsidR="00C465AC" w:rsidRPr="00C461F4" w:rsidRDefault="00C465AC" w:rsidP="0022551B">
            <w:pPr>
              <w:jc w:val="center"/>
            </w:pPr>
            <w:r w:rsidRPr="00C461F4">
              <w:t>70.000</w:t>
            </w:r>
          </w:p>
        </w:tc>
        <w:tc>
          <w:tcPr>
            <w:tcW w:w="1875" w:type="pct"/>
            <w:vMerge w:val="restart"/>
            <w:vAlign w:val="center"/>
          </w:tcPr>
          <w:p w:rsidR="00C465AC" w:rsidRPr="00C461F4" w:rsidRDefault="00C465AC" w:rsidP="0022551B">
            <w:pPr>
              <w:jc w:val="center"/>
            </w:pPr>
            <w:r w:rsidRPr="00C461F4">
              <w:t>Áp</w:t>
            </w:r>
          </w:p>
          <w:p w:rsidR="00C465AC" w:rsidRPr="00C461F4" w:rsidRDefault="00C465AC" w:rsidP="0022551B">
            <w:pPr>
              <w:jc w:val="center"/>
            </w:pPr>
            <w:r w:rsidRPr="00C461F4">
              <w:t xml:space="preserve"> dụng</w:t>
            </w:r>
          </w:p>
          <w:p w:rsidR="00C465AC" w:rsidRPr="00C461F4" w:rsidRDefault="00C465AC" w:rsidP="0022551B">
            <w:pPr>
              <w:jc w:val="center"/>
            </w:pPr>
            <w:r w:rsidRPr="00C461F4">
              <w:t xml:space="preserve"> theo </w:t>
            </w:r>
          </w:p>
          <w:p w:rsidR="00C465AC" w:rsidRPr="00C461F4" w:rsidRDefault="00C465AC" w:rsidP="0022551B">
            <w:pPr>
              <w:jc w:val="center"/>
            </w:pPr>
            <w:r w:rsidRPr="00C461F4">
              <w:t xml:space="preserve">giá </w:t>
            </w:r>
          </w:p>
          <w:p w:rsidR="00C465AC" w:rsidRPr="00C461F4" w:rsidRDefault="00C465AC" w:rsidP="0022551B">
            <w:pPr>
              <w:jc w:val="center"/>
            </w:pPr>
            <w:r w:rsidRPr="00C461F4">
              <w:t xml:space="preserve">đất </w:t>
            </w:r>
          </w:p>
          <w:p w:rsidR="00C465AC" w:rsidRPr="00C461F4" w:rsidRDefault="00C465AC" w:rsidP="0022551B">
            <w:pPr>
              <w:jc w:val="center"/>
            </w:pPr>
            <w:r w:rsidRPr="00C461F4">
              <w:t xml:space="preserve">tại </w:t>
            </w:r>
          </w:p>
          <w:p w:rsidR="00C465AC" w:rsidRPr="00C461F4" w:rsidRDefault="00C465AC" w:rsidP="0022551B">
            <w:pPr>
              <w:jc w:val="center"/>
            </w:pPr>
            <w:r w:rsidRPr="00C461F4">
              <w:t xml:space="preserve">phần III, </w:t>
            </w:r>
          </w:p>
          <w:p w:rsidR="00C465AC" w:rsidRPr="00C461F4" w:rsidRDefault="00C465AC" w:rsidP="0022551B">
            <w:pPr>
              <w:jc w:val="center"/>
            </w:pPr>
            <w:r w:rsidRPr="00C461F4">
              <w:t>phụ lục I</w:t>
            </w:r>
          </w:p>
        </w:tc>
      </w:tr>
      <w:tr w:rsidR="00C465AC" w:rsidRPr="00C461F4">
        <w:trPr>
          <w:trHeight w:val="300"/>
        </w:trPr>
        <w:tc>
          <w:tcPr>
            <w:tcW w:w="317" w:type="pct"/>
            <w:vMerge/>
            <w:vAlign w:val="center"/>
          </w:tcPr>
          <w:p w:rsidR="00C465AC" w:rsidRPr="00C461F4" w:rsidRDefault="00C465AC" w:rsidP="0022551B">
            <w:pPr>
              <w:jc w:val="center"/>
            </w:pPr>
          </w:p>
        </w:tc>
        <w:tc>
          <w:tcPr>
            <w:tcW w:w="1555" w:type="pct"/>
            <w:vAlign w:val="bottom"/>
          </w:tcPr>
          <w:p w:rsidR="00C465AC" w:rsidRPr="00C461F4" w:rsidRDefault="00C465AC" w:rsidP="0022551B">
            <w:pPr>
              <w:jc w:val="both"/>
            </w:pPr>
            <w:r w:rsidRPr="00C461F4">
              <w:t xml:space="preserve"> Riêng các đường đất ≥ 3m</w:t>
            </w:r>
          </w:p>
        </w:tc>
        <w:tc>
          <w:tcPr>
            <w:tcW w:w="623" w:type="pct"/>
            <w:vAlign w:val="center"/>
          </w:tcPr>
          <w:p w:rsidR="00C465AC" w:rsidRPr="00C461F4" w:rsidRDefault="00C465AC" w:rsidP="0022551B">
            <w:pPr>
              <w:jc w:val="center"/>
            </w:pPr>
            <w:r w:rsidRPr="00C461F4">
              <w:t>70.000</w:t>
            </w:r>
          </w:p>
        </w:tc>
        <w:tc>
          <w:tcPr>
            <w:tcW w:w="630" w:type="pct"/>
            <w:vAlign w:val="center"/>
          </w:tcPr>
          <w:p w:rsidR="00C465AC" w:rsidRPr="00C461F4" w:rsidRDefault="00C465AC" w:rsidP="0022551B">
            <w:pPr>
              <w:jc w:val="center"/>
            </w:pPr>
            <w:r w:rsidRPr="00C461F4">
              <w:t>65.000</w:t>
            </w:r>
          </w:p>
        </w:tc>
        <w:tc>
          <w:tcPr>
            <w:tcW w:w="1875" w:type="pct"/>
            <w:vMerge/>
            <w:vAlign w:val="center"/>
          </w:tcPr>
          <w:p w:rsidR="00C465AC" w:rsidRPr="00C461F4" w:rsidRDefault="00C465AC" w:rsidP="0022551B"/>
        </w:tc>
      </w:tr>
      <w:tr w:rsidR="00C465AC" w:rsidRPr="00C461F4">
        <w:trPr>
          <w:trHeight w:val="300"/>
        </w:trPr>
        <w:tc>
          <w:tcPr>
            <w:tcW w:w="317" w:type="pct"/>
            <w:vAlign w:val="center"/>
          </w:tcPr>
          <w:p w:rsidR="00C465AC" w:rsidRPr="00C461F4" w:rsidRDefault="00C465AC" w:rsidP="0022551B">
            <w:pPr>
              <w:jc w:val="center"/>
            </w:pPr>
            <w:r w:rsidRPr="00C461F4">
              <w:t>2</w:t>
            </w:r>
          </w:p>
        </w:tc>
        <w:tc>
          <w:tcPr>
            <w:tcW w:w="1555" w:type="pct"/>
            <w:vAlign w:val="center"/>
          </w:tcPr>
          <w:p w:rsidR="00C465AC" w:rsidRPr="00C461F4" w:rsidRDefault="00C465AC" w:rsidP="0022551B">
            <w:pPr>
              <w:jc w:val="both"/>
            </w:pPr>
            <w:r w:rsidRPr="00C461F4">
              <w:t>Châu Thành</w:t>
            </w:r>
          </w:p>
        </w:tc>
        <w:tc>
          <w:tcPr>
            <w:tcW w:w="623" w:type="pct"/>
            <w:vAlign w:val="bottom"/>
          </w:tcPr>
          <w:p w:rsidR="00C465AC" w:rsidRPr="00C461F4" w:rsidRDefault="00C465AC" w:rsidP="0022551B">
            <w:pPr>
              <w:jc w:val="center"/>
            </w:pPr>
            <w:r w:rsidRPr="00C461F4">
              <w:t>80.000</w:t>
            </w:r>
          </w:p>
        </w:tc>
        <w:tc>
          <w:tcPr>
            <w:tcW w:w="630" w:type="pct"/>
            <w:vAlign w:val="bottom"/>
          </w:tcPr>
          <w:p w:rsidR="00C465AC" w:rsidRPr="00C461F4" w:rsidRDefault="00C465AC" w:rsidP="0022551B">
            <w:pPr>
              <w:jc w:val="center"/>
            </w:pPr>
            <w:r w:rsidRPr="00C461F4">
              <w:t>70.000</w:t>
            </w:r>
          </w:p>
        </w:tc>
        <w:tc>
          <w:tcPr>
            <w:tcW w:w="1875" w:type="pct"/>
            <w:vMerge/>
            <w:vAlign w:val="center"/>
          </w:tcPr>
          <w:p w:rsidR="00C465AC" w:rsidRPr="00C461F4" w:rsidRDefault="00C465AC" w:rsidP="0022551B"/>
        </w:tc>
      </w:tr>
      <w:tr w:rsidR="00C465AC" w:rsidRPr="00C461F4">
        <w:trPr>
          <w:trHeight w:val="300"/>
        </w:trPr>
        <w:tc>
          <w:tcPr>
            <w:tcW w:w="317" w:type="pct"/>
            <w:vMerge w:val="restart"/>
            <w:vAlign w:val="center"/>
          </w:tcPr>
          <w:p w:rsidR="00C465AC" w:rsidRPr="00C461F4" w:rsidRDefault="00C465AC" w:rsidP="0022551B">
            <w:pPr>
              <w:jc w:val="center"/>
            </w:pPr>
            <w:r w:rsidRPr="00C461F4">
              <w:t>3</w:t>
            </w:r>
          </w:p>
        </w:tc>
        <w:tc>
          <w:tcPr>
            <w:tcW w:w="1555" w:type="pct"/>
            <w:vAlign w:val="center"/>
          </w:tcPr>
          <w:p w:rsidR="00C465AC" w:rsidRPr="00D73365" w:rsidRDefault="00C465AC" w:rsidP="0022551B">
            <w:pPr>
              <w:jc w:val="both"/>
              <w:rPr>
                <w:bCs/>
              </w:rPr>
            </w:pPr>
            <w:r w:rsidRPr="00D73365">
              <w:rPr>
                <w:bCs/>
              </w:rPr>
              <w:t>Thủ Thừa</w:t>
            </w:r>
          </w:p>
        </w:tc>
        <w:tc>
          <w:tcPr>
            <w:tcW w:w="623" w:type="pct"/>
            <w:vAlign w:val="bottom"/>
          </w:tcPr>
          <w:p w:rsidR="00C465AC" w:rsidRPr="00D73365" w:rsidRDefault="00C465AC" w:rsidP="0022551B">
            <w:pPr>
              <w:jc w:val="center"/>
            </w:pPr>
          </w:p>
        </w:tc>
        <w:tc>
          <w:tcPr>
            <w:tcW w:w="630" w:type="pct"/>
            <w:vAlign w:val="bottom"/>
          </w:tcPr>
          <w:p w:rsidR="00C465AC" w:rsidRPr="00D73365" w:rsidRDefault="00C465AC" w:rsidP="0022551B">
            <w:pPr>
              <w:jc w:val="center"/>
            </w:pPr>
          </w:p>
        </w:tc>
        <w:tc>
          <w:tcPr>
            <w:tcW w:w="1875" w:type="pct"/>
            <w:vMerge/>
            <w:vAlign w:val="center"/>
          </w:tcPr>
          <w:p w:rsidR="00C465AC" w:rsidRPr="00C461F4" w:rsidRDefault="00C465AC" w:rsidP="0022551B"/>
        </w:tc>
      </w:tr>
      <w:tr w:rsidR="00C465AC" w:rsidRPr="00C461F4">
        <w:trPr>
          <w:trHeight w:val="300"/>
        </w:trPr>
        <w:tc>
          <w:tcPr>
            <w:tcW w:w="317" w:type="pct"/>
            <w:vMerge/>
            <w:vAlign w:val="center"/>
          </w:tcPr>
          <w:p w:rsidR="00C465AC" w:rsidRPr="00C461F4" w:rsidRDefault="00C465AC" w:rsidP="0022551B">
            <w:pPr>
              <w:jc w:val="center"/>
            </w:pPr>
          </w:p>
        </w:tc>
        <w:tc>
          <w:tcPr>
            <w:tcW w:w="1555" w:type="pct"/>
            <w:vAlign w:val="center"/>
          </w:tcPr>
          <w:p w:rsidR="00C465AC" w:rsidRPr="00D73365" w:rsidRDefault="00C465AC" w:rsidP="0022551B">
            <w:pPr>
              <w:jc w:val="both"/>
            </w:pPr>
            <w:r w:rsidRPr="00D73365">
              <w:t>Lộ Bình Cang</w:t>
            </w:r>
          </w:p>
        </w:tc>
        <w:tc>
          <w:tcPr>
            <w:tcW w:w="623" w:type="pct"/>
            <w:vAlign w:val="bottom"/>
          </w:tcPr>
          <w:p w:rsidR="00C465AC" w:rsidRPr="00D73365" w:rsidRDefault="00C465AC" w:rsidP="0022551B">
            <w:pPr>
              <w:jc w:val="center"/>
            </w:pPr>
          </w:p>
        </w:tc>
        <w:tc>
          <w:tcPr>
            <w:tcW w:w="630" w:type="pct"/>
            <w:vAlign w:val="center"/>
          </w:tcPr>
          <w:p w:rsidR="00C465AC" w:rsidRPr="00D73365" w:rsidRDefault="00C465AC" w:rsidP="0022551B">
            <w:pPr>
              <w:jc w:val="center"/>
            </w:pPr>
            <w:r w:rsidRPr="00D73365">
              <w:rPr>
                <w:bCs/>
              </w:rPr>
              <w:t>85.000</w:t>
            </w:r>
          </w:p>
        </w:tc>
        <w:tc>
          <w:tcPr>
            <w:tcW w:w="1875" w:type="pct"/>
            <w:vMerge/>
            <w:vAlign w:val="center"/>
          </w:tcPr>
          <w:p w:rsidR="00C465AC" w:rsidRPr="00C461F4" w:rsidRDefault="00C465AC" w:rsidP="0022551B"/>
        </w:tc>
      </w:tr>
      <w:tr w:rsidR="00C465AC" w:rsidRPr="00C461F4">
        <w:trPr>
          <w:trHeight w:val="300"/>
        </w:trPr>
        <w:tc>
          <w:tcPr>
            <w:tcW w:w="317" w:type="pct"/>
            <w:vMerge/>
            <w:vAlign w:val="center"/>
          </w:tcPr>
          <w:p w:rsidR="00C465AC" w:rsidRPr="00C461F4" w:rsidRDefault="00C465AC" w:rsidP="0022551B">
            <w:pPr>
              <w:jc w:val="center"/>
            </w:pPr>
          </w:p>
        </w:tc>
        <w:tc>
          <w:tcPr>
            <w:tcW w:w="1555" w:type="pct"/>
            <w:vAlign w:val="center"/>
          </w:tcPr>
          <w:p w:rsidR="00C465AC" w:rsidRPr="00D73365" w:rsidRDefault="00C465AC" w:rsidP="0022551B">
            <w:pPr>
              <w:jc w:val="both"/>
            </w:pPr>
            <w:r w:rsidRPr="00D73365">
              <w:t>Đối với các đường còn lại</w:t>
            </w:r>
          </w:p>
        </w:tc>
        <w:tc>
          <w:tcPr>
            <w:tcW w:w="1253" w:type="pct"/>
            <w:gridSpan w:val="2"/>
            <w:vAlign w:val="center"/>
          </w:tcPr>
          <w:p w:rsidR="00C465AC" w:rsidRPr="00D73365" w:rsidRDefault="00C465AC" w:rsidP="0022551B">
            <w:pPr>
              <w:jc w:val="center"/>
            </w:pPr>
            <w:r w:rsidRPr="00D73365">
              <w:t xml:space="preserve">Áp dụng giá đất nông nghiệp cao nhất trên địa bàn xã, phường, </w:t>
            </w:r>
            <w:r w:rsidRPr="00D73365">
              <w:lastRenderedPageBreak/>
              <w:t>thị trấn tại phần III, phụ lục I</w:t>
            </w:r>
          </w:p>
        </w:tc>
        <w:tc>
          <w:tcPr>
            <w:tcW w:w="1875" w:type="pct"/>
            <w:vMerge/>
            <w:vAlign w:val="center"/>
          </w:tcPr>
          <w:p w:rsidR="00C465AC" w:rsidRPr="00C461F4" w:rsidRDefault="00C465AC" w:rsidP="0022551B"/>
        </w:tc>
      </w:tr>
      <w:tr w:rsidR="00C465AC" w:rsidRPr="00C461F4">
        <w:trPr>
          <w:trHeight w:val="600"/>
        </w:trPr>
        <w:tc>
          <w:tcPr>
            <w:tcW w:w="317" w:type="pct"/>
            <w:vAlign w:val="center"/>
          </w:tcPr>
          <w:p w:rsidR="00C465AC" w:rsidRPr="00C461F4" w:rsidRDefault="00C465AC" w:rsidP="0022551B">
            <w:pPr>
              <w:jc w:val="center"/>
            </w:pPr>
            <w:r w:rsidRPr="00C461F4">
              <w:t>4</w:t>
            </w:r>
          </w:p>
        </w:tc>
        <w:tc>
          <w:tcPr>
            <w:tcW w:w="1555" w:type="pct"/>
            <w:vAlign w:val="center"/>
          </w:tcPr>
          <w:p w:rsidR="00C465AC" w:rsidRPr="00D73365" w:rsidRDefault="00C465AC" w:rsidP="0022551B">
            <w:pPr>
              <w:jc w:val="both"/>
            </w:pPr>
            <w:r w:rsidRPr="00D73365">
              <w:t xml:space="preserve">Thành phố Tân An, thị xã Kiến Tường và các huyện còn lại </w:t>
            </w:r>
          </w:p>
        </w:tc>
        <w:tc>
          <w:tcPr>
            <w:tcW w:w="1253" w:type="pct"/>
            <w:gridSpan w:val="2"/>
            <w:vAlign w:val="center"/>
          </w:tcPr>
          <w:p w:rsidR="00C465AC" w:rsidRPr="00D73365" w:rsidRDefault="00C465AC" w:rsidP="0022551B">
            <w:pPr>
              <w:jc w:val="center"/>
            </w:pPr>
            <w:r w:rsidRPr="00D73365">
              <w:t>Áp dụng giá đất nông nghiệp cao nhất trên địa bàn xã, phường, thị trấn tại phần III, phụ lục I</w:t>
            </w:r>
          </w:p>
        </w:tc>
        <w:tc>
          <w:tcPr>
            <w:tcW w:w="1875" w:type="pct"/>
            <w:vMerge/>
            <w:vAlign w:val="center"/>
          </w:tcPr>
          <w:p w:rsidR="00C465AC" w:rsidRPr="00C461F4" w:rsidRDefault="00C465AC" w:rsidP="0022551B"/>
        </w:tc>
      </w:tr>
    </w:tbl>
    <w:p w:rsidR="00C465AC" w:rsidRPr="00C461F4" w:rsidRDefault="00C465AC" w:rsidP="0022551B">
      <w:pPr>
        <w:pStyle w:val="BodyText"/>
        <w:widowControl w:val="0"/>
        <w:spacing w:before="60" w:after="60" w:line="288" w:lineRule="auto"/>
        <w:ind w:right="-34" w:firstLine="697"/>
        <w:jc w:val="left"/>
        <w:rPr>
          <w:rFonts w:ascii="Times New Roman" w:hAnsi="Times New Roman"/>
          <w:sz w:val="12"/>
          <w:szCs w:val="24"/>
        </w:rPr>
      </w:pPr>
    </w:p>
    <w:p w:rsidR="00C465AC" w:rsidRPr="00C461F4" w:rsidRDefault="00C465AC" w:rsidP="0022551B">
      <w:pPr>
        <w:pStyle w:val="BodyText"/>
        <w:widowControl w:val="0"/>
        <w:spacing w:before="60" w:after="60" w:line="288" w:lineRule="auto"/>
        <w:ind w:right="-34" w:firstLine="697"/>
        <w:jc w:val="left"/>
        <w:rPr>
          <w:rFonts w:ascii="Times New Roman" w:hAnsi="Times New Roman"/>
          <w:sz w:val="24"/>
          <w:szCs w:val="24"/>
        </w:rPr>
      </w:pPr>
      <w:r w:rsidRPr="00C461F4">
        <w:rPr>
          <w:rFonts w:ascii="Times New Roman" w:hAnsi="Times New Roman"/>
          <w:sz w:val="24"/>
          <w:szCs w:val="24"/>
        </w:rPr>
        <w:t xml:space="preserve">* </w:t>
      </w:r>
      <w:r w:rsidRPr="00C461F4">
        <w:rPr>
          <w:rFonts w:ascii="Times New Roman" w:hAnsi="Times New Roman"/>
          <w:b/>
          <w:sz w:val="24"/>
          <w:szCs w:val="24"/>
          <w:u w:val="single"/>
        </w:rPr>
        <w:t>Ghi chú</w:t>
      </w:r>
      <w:r w:rsidRPr="00C461F4">
        <w:rPr>
          <w:rFonts w:ascii="Times New Roman" w:hAnsi="Times New Roman"/>
          <w:sz w:val="24"/>
          <w:szCs w:val="24"/>
        </w:rPr>
        <w:t xml:space="preserve">: </w:t>
      </w:r>
    </w:p>
    <w:p w:rsidR="00C465AC" w:rsidRPr="00C461F4" w:rsidRDefault="00C465AC" w:rsidP="0022551B">
      <w:pPr>
        <w:pStyle w:val="BodyText"/>
        <w:widowControl w:val="0"/>
        <w:spacing w:before="60" w:after="60" w:line="288" w:lineRule="auto"/>
        <w:ind w:right="-34" w:firstLine="697"/>
        <w:rPr>
          <w:rFonts w:ascii="Times New Roman" w:hAnsi="Times New Roman"/>
          <w:sz w:val="24"/>
          <w:szCs w:val="24"/>
        </w:rPr>
      </w:pPr>
      <w:r w:rsidRPr="00C461F4">
        <w:rPr>
          <w:rFonts w:ascii="Times New Roman" w:hAnsi="Times New Roman"/>
          <w:sz w:val="24"/>
          <w:szCs w:val="24"/>
        </w:rPr>
        <w:t>Riêng đối với trường hợp đất nông nghiệp ven đường giao thông tương ứng với giá đất ở ven đường giao thông tại Phụ lục II có đơn giá đất ở được áp dụng chung cho các địa bàn xã, phường, thị trấn thì các trường hợp này được áp dụng theo đơn giá đất nông nghiệp ven đường giao thông thuộc phường, thị trấn.</w:t>
      </w:r>
    </w:p>
    <w:p w:rsidR="00C465AC" w:rsidRPr="00C461F4" w:rsidRDefault="00C465AC" w:rsidP="0022551B">
      <w:pPr>
        <w:pStyle w:val="BodyText"/>
        <w:widowControl w:val="0"/>
        <w:spacing w:before="60" w:after="60"/>
        <w:ind w:right="-34"/>
        <w:rPr>
          <w:rFonts w:ascii="Times New Roman" w:hAnsi="Times New Roman"/>
          <w:b/>
          <w:sz w:val="24"/>
          <w:szCs w:val="24"/>
        </w:rPr>
      </w:pPr>
    </w:p>
    <w:p w:rsidR="00C465AC" w:rsidRPr="00C461F4" w:rsidRDefault="00C465AC" w:rsidP="0022551B">
      <w:pPr>
        <w:pStyle w:val="BodyText"/>
        <w:widowControl w:val="0"/>
        <w:spacing w:before="60" w:after="60"/>
        <w:ind w:right="-34"/>
        <w:rPr>
          <w:rFonts w:ascii="Times New Roman" w:hAnsi="Times New Roman"/>
          <w:b/>
          <w:sz w:val="24"/>
          <w:szCs w:val="24"/>
        </w:rPr>
      </w:pPr>
    </w:p>
    <w:p w:rsidR="00C465AC" w:rsidRPr="00C461F4" w:rsidRDefault="00C465AC" w:rsidP="0022551B">
      <w:pPr>
        <w:pStyle w:val="BodyText"/>
        <w:widowControl w:val="0"/>
        <w:spacing w:before="60" w:after="60"/>
        <w:ind w:right="-34"/>
        <w:rPr>
          <w:rFonts w:ascii="Times New Roman" w:hAnsi="Times New Roman"/>
          <w:b/>
          <w:sz w:val="24"/>
          <w:szCs w:val="24"/>
        </w:rPr>
      </w:pPr>
      <w:r w:rsidRPr="00C461F4">
        <w:rPr>
          <w:rFonts w:ascii="Times New Roman" w:hAnsi="Times New Roman"/>
          <w:b/>
          <w:sz w:val="24"/>
          <w:szCs w:val="24"/>
        </w:rPr>
        <w:br w:type="page"/>
      </w:r>
      <w:r w:rsidRPr="00C461F4">
        <w:rPr>
          <w:rFonts w:ascii="Times New Roman" w:hAnsi="Times New Roman"/>
          <w:b/>
          <w:sz w:val="24"/>
          <w:szCs w:val="24"/>
        </w:rPr>
        <w:lastRenderedPageBreak/>
        <w:t>PHẦN II: ĐẤT NÔNG NGHIỆP CÓ VỊ TRÍ TIẾP GIÁP SÔNG, KÊNH.</w:t>
      </w:r>
    </w:p>
    <w:p w:rsidR="00C465AC" w:rsidRPr="00C461F4" w:rsidRDefault="00C465AC" w:rsidP="0022551B">
      <w:pPr>
        <w:pStyle w:val="BodyText"/>
        <w:widowControl w:val="0"/>
        <w:spacing w:before="60" w:after="60"/>
        <w:ind w:right="-34" w:firstLine="697"/>
        <w:jc w:val="right"/>
        <w:rPr>
          <w:rFonts w:ascii="Times New Roman" w:hAnsi="Times New Roman"/>
          <w:sz w:val="24"/>
          <w:szCs w:val="24"/>
        </w:rPr>
      </w:pPr>
      <w:r w:rsidRPr="00C461F4">
        <w:rPr>
          <w:rFonts w:ascii="Times New Roman" w:hAnsi="Times New Roman"/>
          <w:sz w:val="24"/>
          <w:szCs w:val="24"/>
        </w:rPr>
        <w:t>ĐVT: Đồng/m</w:t>
      </w:r>
      <w:r w:rsidRPr="00C461F4">
        <w:rPr>
          <w:rFonts w:ascii="Times New Roman" w:hAnsi="Times New Roman"/>
          <w:sz w:val="24"/>
          <w:szCs w:val="24"/>
          <w:vertAlign w:val="superscript"/>
        </w:rPr>
        <w:t>2</w:t>
      </w:r>
    </w:p>
    <w:tbl>
      <w:tblPr>
        <w:tblW w:w="4989"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00" w:firstRow="0" w:lastRow="0" w:firstColumn="0" w:lastColumn="0" w:noHBand="0" w:noVBand="0"/>
      </w:tblPr>
      <w:tblGrid>
        <w:gridCol w:w="670"/>
        <w:gridCol w:w="2902"/>
        <w:gridCol w:w="1142"/>
        <w:gridCol w:w="1162"/>
        <w:gridCol w:w="3505"/>
      </w:tblGrid>
      <w:tr w:rsidR="00C465AC" w:rsidRPr="00C461F4">
        <w:trPr>
          <w:trHeight w:val="300"/>
          <w:tblHeader/>
        </w:trPr>
        <w:tc>
          <w:tcPr>
            <w:tcW w:w="309" w:type="pct"/>
            <w:vMerge w:val="restart"/>
            <w:tcBorders>
              <w:top w:val="single" w:sz="4" w:space="0" w:color="auto"/>
              <w:bottom w:val="single" w:sz="4" w:space="0" w:color="auto"/>
            </w:tcBorders>
            <w:vAlign w:val="center"/>
          </w:tcPr>
          <w:p w:rsidR="00C465AC" w:rsidRPr="00C461F4" w:rsidRDefault="00C465AC" w:rsidP="0022551B">
            <w:pPr>
              <w:spacing w:before="40" w:after="40" w:line="288" w:lineRule="auto"/>
              <w:jc w:val="center"/>
              <w:rPr>
                <w:b/>
                <w:bCs/>
              </w:rPr>
            </w:pPr>
            <w:r w:rsidRPr="00C461F4">
              <w:rPr>
                <w:b/>
                <w:bCs/>
              </w:rPr>
              <w:t>STT</w:t>
            </w:r>
          </w:p>
        </w:tc>
        <w:tc>
          <w:tcPr>
            <w:tcW w:w="1559" w:type="pct"/>
            <w:vMerge w:val="restart"/>
            <w:tcBorders>
              <w:top w:val="single" w:sz="4" w:space="0" w:color="auto"/>
              <w:bottom w:val="single" w:sz="4" w:space="0" w:color="auto"/>
            </w:tcBorders>
            <w:vAlign w:val="center"/>
          </w:tcPr>
          <w:p w:rsidR="00C465AC" w:rsidRPr="00C461F4" w:rsidRDefault="00C465AC" w:rsidP="0022551B">
            <w:pPr>
              <w:spacing w:before="40" w:after="40" w:line="288" w:lineRule="auto"/>
              <w:jc w:val="center"/>
              <w:rPr>
                <w:b/>
                <w:bCs/>
              </w:rPr>
            </w:pPr>
            <w:r w:rsidRPr="00C461F4">
              <w:rPr>
                <w:b/>
                <w:bCs/>
              </w:rPr>
              <w:t>ĐƠN VỊ</w:t>
            </w:r>
          </w:p>
        </w:tc>
        <w:tc>
          <w:tcPr>
            <w:tcW w:w="1252" w:type="pct"/>
            <w:gridSpan w:val="2"/>
            <w:tcBorders>
              <w:top w:val="single" w:sz="4" w:space="0" w:color="auto"/>
              <w:bottom w:val="single" w:sz="4" w:space="0" w:color="auto"/>
            </w:tcBorders>
            <w:vAlign w:val="center"/>
          </w:tcPr>
          <w:p w:rsidR="00C465AC" w:rsidRPr="00C461F4" w:rsidRDefault="00C465AC" w:rsidP="0022551B">
            <w:pPr>
              <w:spacing w:before="40" w:after="40" w:line="288" w:lineRule="auto"/>
              <w:jc w:val="center"/>
              <w:rPr>
                <w:b/>
                <w:bCs/>
              </w:rPr>
            </w:pPr>
            <w:r w:rsidRPr="00C461F4">
              <w:rPr>
                <w:b/>
                <w:bCs/>
              </w:rPr>
              <w:t xml:space="preserve"> 50m đầu </w:t>
            </w:r>
          </w:p>
        </w:tc>
        <w:tc>
          <w:tcPr>
            <w:tcW w:w="1880" w:type="pct"/>
            <w:vMerge w:val="restart"/>
            <w:tcBorders>
              <w:top w:val="single" w:sz="4" w:space="0" w:color="auto"/>
              <w:bottom w:val="single" w:sz="4" w:space="0" w:color="auto"/>
            </w:tcBorders>
            <w:vAlign w:val="center"/>
          </w:tcPr>
          <w:p w:rsidR="00C465AC" w:rsidRPr="00C461F4" w:rsidRDefault="00C465AC" w:rsidP="0022551B">
            <w:pPr>
              <w:spacing w:before="40" w:after="40" w:line="288" w:lineRule="auto"/>
              <w:jc w:val="center"/>
              <w:rPr>
                <w:b/>
                <w:bCs/>
              </w:rPr>
            </w:pPr>
            <w:r w:rsidRPr="00C461F4">
              <w:rPr>
                <w:b/>
                <w:bCs/>
              </w:rPr>
              <w:t xml:space="preserve">Từ sau mét thứ 50 trở vào </w:t>
            </w:r>
          </w:p>
          <w:p w:rsidR="00C465AC" w:rsidRPr="00C461F4" w:rsidRDefault="00C465AC" w:rsidP="0022551B">
            <w:pPr>
              <w:spacing w:before="40" w:after="40" w:line="288" w:lineRule="auto"/>
              <w:jc w:val="center"/>
              <w:rPr>
                <w:b/>
                <w:bCs/>
              </w:rPr>
            </w:pPr>
            <w:r w:rsidRPr="00C461F4">
              <w:rPr>
                <w:b/>
                <w:bCs/>
              </w:rPr>
              <w:t>và bên trong</w:t>
            </w:r>
          </w:p>
        </w:tc>
      </w:tr>
      <w:tr w:rsidR="00C465AC" w:rsidRPr="00C461F4">
        <w:trPr>
          <w:trHeight w:val="300"/>
          <w:tblHeader/>
        </w:trPr>
        <w:tc>
          <w:tcPr>
            <w:tcW w:w="309" w:type="pct"/>
            <w:vMerge/>
            <w:tcBorders>
              <w:top w:val="single" w:sz="4" w:space="0" w:color="auto"/>
              <w:bottom w:val="single" w:sz="4" w:space="0" w:color="auto"/>
            </w:tcBorders>
            <w:vAlign w:val="center"/>
          </w:tcPr>
          <w:p w:rsidR="00C465AC" w:rsidRPr="00C461F4" w:rsidRDefault="00C465AC" w:rsidP="0022551B">
            <w:pPr>
              <w:spacing w:before="40" w:after="40" w:line="288" w:lineRule="auto"/>
              <w:rPr>
                <w:b/>
                <w:bCs/>
              </w:rPr>
            </w:pPr>
          </w:p>
        </w:tc>
        <w:tc>
          <w:tcPr>
            <w:tcW w:w="1559" w:type="pct"/>
            <w:vMerge/>
            <w:tcBorders>
              <w:top w:val="single" w:sz="4" w:space="0" w:color="auto"/>
              <w:bottom w:val="single" w:sz="4" w:space="0" w:color="auto"/>
            </w:tcBorders>
            <w:vAlign w:val="center"/>
          </w:tcPr>
          <w:p w:rsidR="00C465AC" w:rsidRPr="00C461F4" w:rsidRDefault="00C465AC" w:rsidP="0022551B">
            <w:pPr>
              <w:spacing w:before="40" w:after="40" w:line="288" w:lineRule="auto"/>
              <w:rPr>
                <w:b/>
                <w:bCs/>
              </w:rPr>
            </w:pPr>
          </w:p>
        </w:tc>
        <w:tc>
          <w:tcPr>
            <w:tcW w:w="621" w:type="pct"/>
            <w:tcBorders>
              <w:top w:val="single" w:sz="4" w:space="0" w:color="auto"/>
              <w:bottom w:val="single" w:sz="4" w:space="0" w:color="auto"/>
            </w:tcBorders>
            <w:vAlign w:val="center"/>
          </w:tcPr>
          <w:p w:rsidR="00C465AC" w:rsidRPr="00C461F4" w:rsidRDefault="00C465AC" w:rsidP="0022551B">
            <w:pPr>
              <w:spacing w:before="40" w:after="40" w:line="288" w:lineRule="auto"/>
              <w:jc w:val="center"/>
              <w:rPr>
                <w:b/>
                <w:bCs/>
              </w:rPr>
            </w:pPr>
            <w:r w:rsidRPr="00C461F4">
              <w:rPr>
                <w:b/>
                <w:bCs/>
              </w:rPr>
              <w:t>Phường, Thị trấn</w:t>
            </w:r>
          </w:p>
        </w:tc>
        <w:tc>
          <w:tcPr>
            <w:tcW w:w="631" w:type="pct"/>
            <w:tcBorders>
              <w:top w:val="single" w:sz="4" w:space="0" w:color="auto"/>
              <w:bottom w:val="single" w:sz="4" w:space="0" w:color="auto"/>
            </w:tcBorders>
            <w:vAlign w:val="center"/>
          </w:tcPr>
          <w:p w:rsidR="00C465AC" w:rsidRPr="00C461F4" w:rsidRDefault="00C465AC" w:rsidP="0022551B">
            <w:pPr>
              <w:spacing w:before="40" w:after="40" w:line="288" w:lineRule="auto"/>
              <w:jc w:val="center"/>
              <w:rPr>
                <w:b/>
                <w:bCs/>
              </w:rPr>
            </w:pPr>
            <w:r w:rsidRPr="00C461F4">
              <w:rPr>
                <w:b/>
                <w:bCs/>
              </w:rPr>
              <w:t>Các xã còn lại</w:t>
            </w:r>
          </w:p>
        </w:tc>
        <w:tc>
          <w:tcPr>
            <w:tcW w:w="1880" w:type="pct"/>
            <w:vMerge/>
            <w:tcBorders>
              <w:top w:val="single" w:sz="4" w:space="0" w:color="auto"/>
              <w:bottom w:val="single" w:sz="4" w:space="0" w:color="auto"/>
            </w:tcBorders>
            <w:vAlign w:val="center"/>
          </w:tcPr>
          <w:p w:rsidR="00C465AC" w:rsidRPr="00C461F4" w:rsidRDefault="00C465AC" w:rsidP="0022551B">
            <w:pPr>
              <w:spacing w:before="40" w:after="40" w:line="288" w:lineRule="auto"/>
              <w:rPr>
                <w:b/>
                <w:bCs/>
              </w:rPr>
            </w:pPr>
          </w:p>
        </w:tc>
      </w:tr>
      <w:tr w:rsidR="00C465AC" w:rsidRPr="00C461F4">
        <w:trPr>
          <w:trHeight w:val="56"/>
        </w:trPr>
        <w:tc>
          <w:tcPr>
            <w:tcW w:w="309" w:type="pct"/>
            <w:tcBorders>
              <w:top w:val="single" w:sz="4" w:space="0" w:color="auto"/>
            </w:tcBorders>
          </w:tcPr>
          <w:p w:rsidR="00C465AC" w:rsidRPr="00C461F4" w:rsidRDefault="00C465AC" w:rsidP="0022551B">
            <w:pPr>
              <w:spacing w:before="40" w:after="40" w:line="288" w:lineRule="auto"/>
              <w:jc w:val="center"/>
              <w:rPr>
                <w:b/>
                <w:bCs/>
              </w:rPr>
            </w:pPr>
            <w:r w:rsidRPr="00C461F4">
              <w:rPr>
                <w:b/>
                <w:bCs/>
              </w:rPr>
              <w:t>1</w:t>
            </w:r>
          </w:p>
        </w:tc>
        <w:tc>
          <w:tcPr>
            <w:tcW w:w="1559" w:type="pct"/>
            <w:tcBorders>
              <w:top w:val="single" w:sz="4" w:space="0" w:color="auto"/>
            </w:tcBorders>
          </w:tcPr>
          <w:p w:rsidR="00C465AC" w:rsidRPr="00C461F4" w:rsidRDefault="00C465AC" w:rsidP="0022551B">
            <w:pPr>
              <w:spacing w:before="40" w:after="40" w:line="288" w:lineRule="auto"/>
              <w:jc w:val="both"/>
              <w:rPr>
                <w:b/>
                <w:bCs/>
              </w:rPr>
            </w:pPr>
            <w:r w:rsidRPr="00C461F4">
              <w:rPr>
                <w:b/>
                <w:bCs/>
              </w:rPr>
              <w:t>Đức Hòa</w:t>
            </w:r>
          </w:p>
        </w:tc>
        <w:tc>
          <w:tcPr>
            <w:tcW w:w="621" w:type="pct"/>
            <w:tcBorders>
              <w:top w:val="single" w:sz="4" w:space="0" w:color="auto"/>
            </w:tcBorders>
            <w:vAlign w:val="center"/>
          </w:tcPr>
          <w:p w:rsidR="00C465AC" w:rsidRPr="00C461F4" w:rsidRDefault="00C465AC" w:rsidP="0022551B">
            <w:pPr>
              <w:spacing w:before="40" w:after="40" w:line="288" w:lineRule="auto"/>
              <w:jc w:val="center"/>
            </w:pPr>
            <w:r w:rsidRPr="00C461F4">
              <w:t> </w:t>
            </w:r>
          </w:p>
        </w:tc>
        <w:tc>
          <w:tcPr>
            <w:tcW w:w="631" w:type="pct"/>
            <w:tcBorders>
              <w:top w:val="single" w:sz="4" w:space="0" w:color="auto"/>
            </w:tcBorders>
            <w:vAlign w:val="center"/>
          </w:tcPr>
          <w:p w:rsidR="00C465AC" w:rsidRPr="00C461F4" w:rsidRDefault="00C465AC" w:rsidP="0022551B">
            <w:pPr>
              <w:spacing w:before="40" w:after="40" w:line="288" w:lineRule="auto"/>
              <w:jc w:val="center"/>
            </w:pPr>
            <w:r w:rsidRPr="00C461F4">
              <w:t> </w:t>
            </w:r>
          </w:p>
        </w:tc>
        <w:tc>
          <w:tcPr>
            <w:tcW w:w="1880" w:type="pct"/>
            <w:vMerge w:val="restart"/>
            <w:tcBorders>
              <w:top w:val="single" w:sz="4" w:space="0" w:color="auto"/>
            </w:tcBorders>
            <w:vAlign w:val="center"/>
          </w:tcPr>
          <w:p w:rsidR="00C465AC" w:rsidRPr="00C461F4" w:rsidRDefault="00C465AC" w:rsidP="0022551B">
            <w:pPr>
              <w:spacing w:before="40" w:after="40" w:line="288" w:lineRule="auto"/>
              <w:jc w:val="center"/>
            </w:pPr>
            <w:r w:rsidRPr="00C461F4">
              <w:t>Áp</w:t>
            </w:r>
          </w:p>
          <w:p w:rsidR="00C465AC" w:rsidRPr="00C461F4" w:rsidRDefault="00C465AC" w:rsidP="0022551B">
            <w:pPr>
              <w:spacing w:before="40" w:after="40" w:line="288" w:lineRule="auto"/>
              <w:jc w:val="center"/>
            </w:pPr>
            <w:r w:rsidRPr="00C461F4">
              <w:t xml:space="preserve"> dụng</w:t>
            </w:r>
          </w:p>
          <w:p w:rsidR="00C465AC" w:rsidRPr="00C461F4" w:rsidRDefault="00C465AC" w:rsidP="0022551B">
            <w:pPr>
              <w:spacing w:before="40" w:after="40" w:line="288" w:lineRule="auto"/>
              <w:jc w:val="center"/>
            </w:pPr>
            <w:r w:rsidRPr="00C461F4">
              <w:t xml:space="preserve"> theo </w:t>
            </w:r>
          </w:p>
          <w:p w:rsidR="00C465AC" w:rsidRPr="00C461F4" w:rsidRDefault="00C465AC" w:rsidP="0022551B">
            <w:pPr>
              <w:spacing w:before="40" w:after="40" w:line="288" w:lineRule="auto"/>
              <w:jc w:val="center"/>
            </w:pPr>
            <w:r w:rsidRPr="00C461F4">
              <w:t xml:space="preserve">giá </w:t>
            </w:r>
          </w:p>
          <w:p w:rsidR="00C465AC" w:rsidRPr="00C461F4" w:rsidRDefault="00C465AC" w:rsidP="0022551B">
            <w:pPr>
              <w:spacing w:before="40" w:after="40" w:line="288" w:lineRule="auto"/>
              <w:jc w:val="center"/>
            </w:pPr>
            <w:r w:rsidRPr="00C461F4">
              <w:t xml:space="preserve">đất </w:t>
            </w:r>
          </w:p>
          <w:p w:rsidR="00C465AC" w:rsidRPr="00C461F4" w:rsidRDefault="00C465AC" w:rsidP="0022551B">
            <w:pPr>
              <w:spacing w:before="40" w:after="40" w:line="288" w:lineRule="auto"/>
              <w:jc w:val="center"/>
            </w:pPr>
            <w:r w:rsidRPr="00C461F4">
              <w:t xml:space="preserve">tại </w:t>
            </w:r>
          </w:p>
          <w:p w:rsidR="00C465AC" w:rsidRPr="00C461F4" w:rsidRDefault="00C465AC" w:rsidP="0022551B">
            <w:pPr>
              <w:spacing w:before="40" w:after="40" w:line="288" w:lineRule="auto"/>
              <w:jc w:val="center"/>
            </w:pPr>
            <w:r w:rsidRPr="00C461F4">
              <w:t xml:space="preserve">phần III, </w:t>
            </w:r>
          </w:p>
          <w:p w:rsidR="00C465AC" w:rsidRPr="00C461F4" w:rsidRDefault="00C465AC" w:rsidP="0022551B">
            <w:pPr>
              <w:spacing w:before="40" w:after="40" w:line="288" w:lineRule="auto"/>
              <w:jc w:val="center"/>
            </w:pPr>
            <w:r w:rsidRPr="00C461F4">
              <w:t>phụ lục I</w:t>
            </w:r>
          </w:p>
          <w:p w:rsidR="00C465AC" w:rsidRPr="00C461F4" w:rsidRDefault="00C465AC" w:rsidP="0022551B">
            <w:pPr>
              <w:spacing w:before="40" w:after="40" w:line="288" w:lineRule="auto"/>
              <w:jc w:val="center"/>
            </w:pPr>
          </w:p>
        </w:tc>
      </w:tr>
      <w:tr w:rsidR="00C465AC" w:rsidRPr="00C461F4">
        <w:trPr>
          <w:trHeight w:val="300"/>
        </w:trPr>
        <w:tc>
          <w:tcPr>
            <w:tcW w:w="309" w:type="pct"/>
            <w:vMerge w:val="restart"/>
          </w:tcPr>
          <w:p w:rsidR="00C465AC" w:rsidRPr="00C461F4" w:rsidRDefault="00C465AC" w:rsidP="0022551B">
            <w:pPr>
              <w:spacing w:before="40" w:after="40" w:line="288" w:lineRule="auto"/>
              <w:jc w:val="center"/>
            </w:pPr>
            <w:r w:rsidRPr="00C461F4">
              <w:t>a</w:t>
            </w:r>
          </w:p>
        </w:tc>
        <w:tc>
          <w:tcPr>
            <w:tcW w:w="1559" w:type="pct"/>
          </w:tcPr>
          <w:p w:rsidR="00C465AC" w:rsidRPr="00C461F4" w:rsidRDefault="00C465AC" w:rsidP="0022551B">
            <w:pPr>
              <w:spacing w:before="40" w:after="40" w:line="288" w:lineRule="auto"/>
              <w:jc w:val="both"/>
            </w:pPr>
            <w:r w:rsidRPr="00C461F4">
              <w:t>Sông Vàm Cỏ Đông</w:t>
            </w:r>
          </w:p>
        </w:tc>
        <w:tc>
          <w:tcPr>
            <w:tcW w:w="621" w:type="pct"/>
            <w:vAlign w:val="center"/>
          </w:tcPr>
          <w:p w:rsidR="00C465AC" w:rsidRPr="00C461F4" w:rsidRDefault="00C465AC" w:rsidP="0022551B">
            <w:pPr>
              <w:spacing w:before="40" w:after="40" w:line="288" w:lineRule="auto"/>
              <w:jc w:val="center"/>
            </w:pPr>
            <w:r w:rsidRPr="00C461F4">
              <w:t> </w:t>
            </w:r>
          </w:p>
        </w:tc>
        <w:tc>
          <w:tcPr>
            <w:tcW w:w="631" w:type="pct"/>
            <w:vAlign w:val="center"/>
          </w:tcPr>
          <w:p w:rsidR="00C465AC" w:rsidRPr="00C461F4" w:rsidRDefault="00C465AC" w:rsidP="0022551B">
            <w:pPr>
              <w:spacing w:before="40" w:after="40" w:line="288" w:lineRule="auto"/>
              <w:jc w:val="center"/>
            </w:pPr>
            <w:r w:rsidRPr="00C461F4">
              <w:t> </w:t>
            </w:r>
          </w:p>
        </w:tc>
        <w:tc>
          <w:tcPr>
            <w:tcW w:w="1880" w:type="pct"/>
            <w:vMerge/>
            <w:vAlign w:val="center"/>
          </w:tcPr>
          <w:p w:rsidR="00C465AC" w:rsidRPr="00C461F4" w:rsidRDefault="00C465AC" w:rsidP="0022551B">
            <w:pPr>
              <w:spacing w:before="40" w:after="40" w:line="288" w:lineRule="auto"/>
              <w:jc w:val="center"/>
            </w:pPr>
          </w:p>
        </w:tc>
      </w:tr>
      <w:tr w:rsidR="00C465AC" w:rsidRPr="00C461F4">
        <w:trPr>
          <w:trHeight w:val="300"/>
        </w:trPr>
        <w:tc>
          <w:tcPr>
            <w:tcW w:w="309" w:type="pct"/>
            <w:vMerge/>
            <w:vAlign w:val="center"/>
          </w:tcPr>
          <w:p w:rsidR="00C465AC" w:rsidRPr="00C461F4" w:rsidRDefault="00C465AC" w:rsidP="0022551B">
            <w:pPr>
              <w:spacing w:before="40" w:after="40" w:line="288" w:lineRule="auto"/>
            </w:pPr>
          </w:p>
        </w:tc>
        <w:tc>
          <w:tcPr>
            <w:tcW w:w="1559" w:type="pct"/>
          </w:tcPr>
          <w:p w:rsidR="00C465AC" w:rsidRPr="00C461F4" w:rsidRDefault="00C465AC" w:rsidP="0022551B">
            <w:pPr>
              <w:spacing w:before="40" w:after="40" w:line="288" w:lineRule="auto"/>
              <w:jc w:val="both"/>
            </w:pPr>
            <w:r w:rsidRPr="00C461F4">
              <w:t>- Xã Hựu Thạnh</w:t>
            </w:r>
          </w:p>
        </w:tc>
        <w:tc>
          <w:tcPr>
            <w:tcW w:w="621" w:type="pct"/>
            <w:vAlign w:val="center"/>
          </w:tcPr>
          <w:p w:rsidR="00C465AC" w:rsidRPr="00C461F4" w:rsidRDefault="00C465AC" w:rsidP="0022551B">
            <w:pPr>
              <w:spacing w:before="40" w:after="40" w:line="288" w:lineRule="auto"/>
              <w:jc w:val="center"/>
            </w:pPr>
            <w:r w:rsidRPr="00C461F4">
              <w:t> </w:t>
            </w:r>
          </w:p>
        </w:tc>
        <w:tc>
          <w:tcPr>
            <w:tcW w:w="631" w:type="pct"/>
            <w:vAlign w:val="center"/>
          </w:tcPr>
          <w:p w:rsidR="00C465AC" w:rsidRPr="00C461F4" w:rsidRDefault="00C465AC" w:rsidP="0022551B">
            <w:pPr>
              <w:spacing w:before="40" w:after="40" w:line="288" w:lineRule="auto"/>
              <w:jc w:val="center"/>
            </w:pPr>
            <w:r w:rsidRPr="00C461F4">
              <w:t xml:space="preserve"> 70.000 </w:t>
            </w:r>
          </w:p>
        </w:tc>
        <w:tc>
          <w:tcPr>
            <w:tcW w:w="1880" w:type="pct"/>
            <w:vMerge/>
            <w:vAlign w:val="center"/>
          </w:tcPr>
          <w:p w:rsidR="00C465AC" w:rsidRPr="00C461F4" w:rsidRDefault="00C465AC" w:rsidP="0022551B">
            <w:pPr>
              <w:spacing w:before="40" w:after="40" w:line="288" w:lineRule="auto"/>
              <w:jc w:val="center"/>
            </w:pPr>
          </w:p>
        </w:tc>
      </w:tr>
      <w:tr w:rsidR="00C465AC" w:rsidRPr="00C461F4">
        <w:trPr>
          <w:trHeight w:val="600"/>
        </w:trPr>
        <w:tc>
          <w:tcPr>
            <w:tcW w:w="309" w:type="pct"/>
            <w:vMerge/>
            <w:vAlign w:val="center"/>
          </w:tcPr>
          <w:p w:rsidR="00C465AC" w:rsidRPr="00C461F4" w:rsidRDefault="00C465AC" w:rsidP="0022551B">
            <w:pPr>
              <w:spacing w:before="40" w:after="40" w:line="288" w:lineRule="auto"/>
            </w:pPr>
          </w:p>
        </w:tc>
        <w:tc>
          <w:tcPr>
            <w:tcW w:w="1559" w:type="pct"/>
          </w:tcPr>
          <w:p w:rsidR="00C465AC" w:rsidRPr="00C461F4" w:rsidRDefault="00C465AC" w:rsidP="0022551B">
            <w:pPr>
              <w:spacing w:before="40" w:after="40" w:line="288" w:lineRule="auto"/>
              <w:jc w:val="both"/>
            </w:pPr>
            <w:r w:rsidRPr="00C461F4">
              <w:t>- Xã Hòa Khánh Nam, Hòa Khánh Tây, Tân Phú</w:t>
            </w:r>
          </w:p>
        </w:tc>
        <w:tc>
          <w:tcPr>
            <w:tcW w:w="621" w:type="pct"/>
            <w:vAlign w:val="center"/>
          </w:tcPr>
          <w:p w:rsidR="00C465AC" w:rsidRPr="00C461F4" w:rsidRDefault="00C465AC" w:rsidP="0022551B">
            <w:pPr>
              <w:spacing w:before="40" w:after="40" w:line="288" w:lineRule="auto"/>
              <w:jc w:val="center"/>
            </w:pPr>
            <w:r w:rsidRPr="00C461F4">
              <w:t> </w:t>
            </w:r>
          </w:p>
        </w:tc>
        <w:tc>
          <w:tcPr>
            <w:tcW w:w="631" w:type="pct"/>
            <w:vAlign w:val="center"/>
          </w:tcPr>
          <w:p w:rsidR="00C465AC" w:rsidRPr="00C461F4" w:rsidRDefault="00C465AC" w:rsidP="0022551B">
            <w:pPr>
              <w:spacing w:before="40" w:after="40" w:line="288" w:lineRule="auto"/>
              <w:jc w:val="center"/>
            </w:pPr>
            <w:r w:rsidRPr="00C461F4">
              <w:t xml:space="preserve"> 65.000 </w:t>
            </w:r>
          </w:p>
        </w:tc>
        <w:tc>
          <w:tcPr>
            <w:tcW w:w="1880" w:type="pct"/>
            <w:vMerge/>
            <w:vAlign w:val="center"/>
          </w:tcPr>
          <w:p w:rsidR="00C465AC" w:rsidRPr="00C461F4" w:rsidRDefault="00C465AC" w:rsidP="0022551B">
            <w:pPr>
              <w:spacing w:before="40" w:after="40" w:line="288" w:lineRule="auto"/>
              <w:jc w:val="center"/>
            </w:pPr>
          </w:p>
        </w:tc>
      </w:tr>
      <w:tr w:rsidR="00C465AC" w:rsidRPr="00C461F4">
        <w:trPr>
          <w:trHeight w:val="600"/>
        </w:trPr>
        <w:tc>
          <w:tcPr>
            <w:tcW w:w="309" w:type="pct"/>
            <w:vMerge/>
            <w:vAlign w:val="center"/>
          </w:tcPr>
          <w:p w:rsidR="00C465AC" w:rsidRPr="00C461F4" w:rsidRDefault="00C465AC" w:rsidP="0022551B">
            <w:pPr>
              <w:spacing w:before="40" w:after="40" w:line="288" w:lineRule="auto"/>
            </w:pPr>
          </w:p>
        </w:tc>
        <w:tc>
          <w:tcPr>
            <w:tcW w:w="1559" w:type="pct"/>
          </w:tcPr>
          <w:p w:rsidR="00C465AC" w:rsidRPr="00C461F4" w:rsidRDefault="00C465AC" w:rsidP="0022551B">
            <w:pPr>
              <w:spacing w:before="40" w:after="40" w:line="288" w:lineRule="auto"/>
              <w:jc w:val="both"/>
            </w:pPr>
            <w:r w:rsidRPr="00C461F4">
              <w:t>- Thị trấn Hiệp Hòa, xã An Ninh Tây và Lộc Giang</w:t>
            </w:r>
          </w:p>
        </w:tc>
        <w:tc>
          <w:tcPr>
            <w:tcW w:w="621" w:type="pct"/>
            <w:vAlign w:val="center"/>
          </w:tcPr>
          <w:p w:rsidR="00C465AC" w:rsidRPr="00C461F4" w:rsidRDefault="00C465AC" w:rsidP="0022551B">
            <w:pPr>
              <w:spacing w:before="40" w:after="40" w:line="288" w:lineRule="auto"/>
              <w:jc w:val="center"/>
            </w:pPr>
            <w:r w:rsidRPr="00C461F4">
              <w:t xml:space="preserve"> 60.000 </w:t>
            </w:r>
          </w:p>
        </w:tc>
        <w:tc>
          <w:tcPr>
            <w:tcW w:w="631" w:type="pct"/>
            <w:vAlign w:val="center"/>
          </w:tcPr>
          <w:p w:rsidR="00C465AC" w:rsidRPr="00C461F4" w:rsidRDefault="00C465AC" w:rsidP="0022551B">
            <w:pPr>
              <w:spacing w:before="40" w:after="40" w:line="288" w:lineRule="auto"/>
              <w:jc w:val="center"/>
            </w:pPr>
            <w:r w:rsidRPr="00C461F4">
              <w:t xml:space="preserve"> 60.000 </w:t>
            </w:r>
          </w:p>
        </w:tc>
        <w:tc>
          <w:tcPr>
            <w:tcW w:w="1880" w:type="pct"/>
            <w:vMerge/>
            <w:vAlign w:val="center"/>
          </w:tcPr>
          <w:p w:rsidR="00C465AC" w:rsidRPr="00C461F4" w:rsidRDefault="00C465AC" w:rsidP="0022551B">
            <w:pPr>
              <w:spacing w:before="40" w:after="40" w:line="288" w:lineRule="auto"/>
              <w:jc w:val="center"/>
            </w:pPr>
          </w:p>
        </w:tc>
      </w:tr>
      <w:tr w:rsidR="00C465AC" w:rsidRPr="00C461F4">
        <w:trPr>
          <w:trHeight w:val="300"/>
        </w:trPr>
        <w:tc>
          <w:tcPr>
            <w:tcW w:w="309" w:type="pct"/>
          </w:tcPr>
          <w:p w:rsidR="00C465AC" w:rsidRPr="00C461F4" w:rsidRDefault="00C465AC" w:rsidP="0022551B">
            <w:pPr>
              <w:spacing w:before="40" w:after="40" w:line="288" w:lineRule="auto"/>
              <w:jc w:val="center"/>
            </w:pPr>
            <w:r w:rsidRPr="00C461F4">
              <w:t>b</w:t>
            </w:r>
          </w:p>
        </w:tc>
        <w:tc>
          <w:tcPr>
            <w:tcW w:w="1559" w:type="pct"/>
          </w:tcPr>
          <w:p w:rsidR="00C465AC" w:rsidRPr="00C461F4" w:rsidRDefault="00C465AC" w:rsidP="0022551B">
            <w:pPr>
              <w:spacing w:before="40" w:after="40" w:line="288" w:lineRule="auto"/>
              <w:jc w:val="both"/>
            </w:pPr>
            <w:r w:rsidRPr="00C461F4">
              <w:t>Kênh An Hạ</w:t>
            </w:r>
          </w:p>
        </w:tc>
        <w:tc>
          <w:tcPr>
            <w:tcW w:w="621" w:type="pct"/>
            <w:vAlign w:val="center"/>
          </w:tcPr>
          <w:p w:rsidR="00C465AC" w:rsidRPr="00C461F4" w:rsidRDefault="00C465AC" w:rsidP="0022551B">
            <w:pPr>
              <w:spacing w:before="40" w:after="40" w:line="288" w:lineRule="auto"/>
              <w:jc w:val="center"/>
            </w:pPr>
            <w:r w:rsidRPr="00C461F4">
              <w:t> </w:t>
            </w:r>
          </w:p>
        </w:tc>
        <w:tc>
          <w:tcPr>
            <w:tcW w:w="631" w:type="pct"/>
            <w:vAlign w:val="center"/>
          </w:tcPr>
          <w:p w:rsidR="00C465AC" w:rsidRPr="00C461F4" w:rsidRDefault="00C465AC" w:rsidP="0022551B">
            <w:pPr>
              <w:spacing w:before="40" w:after="40" w:line="288" w:lineRule="auto"/>
              <w:jc w:val="center"/>
            </w:pPr>
            <w:r w:rsidRPr="00C461F4">
              <w:t xml:space="preserve"> 70.000 </w:t>
            </w:r>
          </w:p>
        </w:tc>
        <w:tc>
          <w:tcPr>
            <w:tcW w:w="1880" w:type="pct"/>
            <w:vMerge/>
            <w:vAlign w:val="center"/>
          </w:tcPr>
          <w:p w:rsidR="00C465AC" w:rsidRPr="00C461F4" w:rsidRDefault="00C465AC" w:rsidP="0022551B">
            <w:pPr>
              <w:spacing w:before="40" w:after="40" w:line="288" w:lineRule="auto"/>
              <w:jc w:val="center"/>
            </w:pPr>
          </w:p>
        </w:tc>
      </w:tr>
      <w:tr w:rsidR="00C465AC" w:rsidRPr="00C461F4">
        <w:trPr>
          <w:trHeight w:val="559"/>
        </w:trPr>
        <w:tc>
          <w:tcPr>
            <w:tcW w:w="309" w:type="pct"/>
          </w:tcPr>
          <w:p w:rsidR="00C465AC" w:rsidRPr="00C461F4" w:rsidRDefault="00C465AC" w:rsidP="0022551B">
            <w:pPr>
              <w:spacing w:before="40" w:after="40" w:line="288" w:lineRule="auto"/>
              <w:jc w:val="center"/>
            </w:pPr>
            <w:r w:rsidRPr="00C461F4">
              <w:t>c</w:t>
            </w:r>
          </w:p>
        </w:tc>
        <w:tc>
          <w:tcPr>
            <w:tcW w:w="1559" w:type="pct"/>
          </w:tcPr>
          <w:p w:rsidR="00C465AC" w:rsidRPr="00C461F4" w:rsidRDefault="00C465AC" w:rsidP="0022551B">
            <w:pPr>
              <w:spacing w:before="40" w:after="40" w:line="288" w:lineRule="auto"/>
              <w:jc w:val="both"/>
            </w:pPr>
            <w:r w:rsidRPr="00C461F4">
              <w:t>Kênh Thầy Cai và kênh ranh 364</w:t>
            </w:r>
          </w:p>
        </w:tc>
        <w:tc>
          <w:tcPr>
            <w:tcW w:w="621" w:type="pct"/>
            <w:vAlign w:val="center"/>
          </w:tcPr>
          <w:p w:rsidR="00C465AC" w:rsidRPr="00C461F4" w:rsidRDefault="00C465AC" w:rsidP="0022551B">
            <w:pPr>
              <w:spacing w:before="40" w:after="40" w:line="288" w:lineRule="auto"/>
              <w:jc w:val="center"/>
            </w:pPr>
            <w:r w:rsidRPr="00C461F4">
              <w:t> </w:t>
            </w:r>
          </w:p>
        </w:tc>
        <w:tc>
          <w:tcPr>
            <w:tcW w:w="631" w:type="pct"/>
            <w:vAlign w:val="center"/>
          </w:tcPr>
          <w:p w:rsidR="00C465AC" w:rsidRPr="00C461F4" w:rsidRDefault="00C465AC" w:rsidP="0022551B">
            <w:pPr>
              <w:spacing w:before="40" w:after="40" w:line="288" w:lineRule="auto"/>
              <w:jc w:val="center"/>
            </w:pPr>
            <w:r w:rsidRPr="00C461F4">
              <w:t xml:space="preserve"> 70.000 </w:t>
            </w:r>
          </w:p>
        </w:tc>
        <w:tc>
          <w:tcPr>
            <w:tcW w:w="1880" w:type="pct"/>
            <w:vMerge/>
            <w:vAlign w:val="center"/>
          </w:tcPr>
          <w:p w:rsidR="00C465AC" w:rsidRPr="00C461F4" w:rsidRDefault="00C465AC" w:rsidP="0022551B">
            <w:pPr>
              <w:spacing w:before="40" w:after="40" w:line="288" w:lineRule="auto"/>
              <w:jc w:val="center"/>
            </w:pPr>
          </w:p>
        </w:tc>
      </w:tr>
      <w:tr w:rsidR="00C465AC" w:rsidRPr="00C461F4">
        <w:trPr>
          <w:trHeight w:val="1200"/>
        </w:trPr>
        <w:tc>
          <w:tcPr>
            <w:tcW w:w="309" w:type="pct"/>
            <w:vMerge w:val="restart"/>
          </w:tcPr>
          <w:p w:rsidR="00C465AC" w:rsidRPr="00C461F4" w:rsidRDefault="00C465AC" w:rsidP="0022551B">
            <w:pPr>
              <w:spacing w:before="40" w:after="40" w:line="288" w:lineRule="auto"/>
              <w:jc w:val="center"/>
            </w:pPr>
            <w:r w:rsidRPr="00C461F4">
              <w:t>d</w:t>
            </w:r>
          </w:p>
        </w:tc>
        <w:tc>
          <w:tcPr>
            <w:tcW w:w="1559" w:type="pct"/>
          </w:tcPr>
          <w:p w:rsidR="00C465AC" w:rsidRPr="00C461F4" w:rsidRDefault="00C465AC" w:rsidP="0022551B">
            <w:pPr>
              <w:spacing w:before="40" w:after="40" w:line="288" w:lineRule="auto"/>
              <w:jc w:val="both"/>
            </w:pPr>
            <w:r w:rsidRPr="00C461F4">
              <w:t>Các kênh sườn của kênh An Hạ, kênh Thầy Cai, kênh ranh 364 và các kênh nhánh của sông Vàm Cỏ Đông</w:t>
            </w:r>
          </w:p>
        </w:tc>
        <w:tc>
          <w:tcPr>
            <w:tcW w:w="621" w:type="pct"/>
            <w:vAlign w:val="center"/>
          </w:tcPr>
          <w:p w:rsidR="00C465AC" w:rsidRPr="00C461F4" w:rsidRDefault="00C465AC" w:rsidP="0022551B">
            <w:pPr>
              <w:spacing w:before="40" w:after="40" w:line="288" w:lineRule="auto"/>
              <w:jc w:val="center"/>
            </w:pPr>
            <w:r w:rsidRPr="00C461F4">
              <w:t> </w:t>
            </w:r>
          </w:p>
        </w:tc>
        <w:tc>
          <w:tcPr>
            <w:tcW w:w="631" w:type="pct"/>
            <w:vAlign w:val="center"/>
          </w:tcPr>
          <w:p w:rsidR="00C465AC" w:rsidRPr="00C461F4" w:rsidRDefault="00C465AC" w:rsidP="0022551B">
            <w:pPr>
              <w:spacing w:before="40" w:after="40" w:line="288" w:lineRule="auto"/>
              <w:jc w:val="center"/>
            </w:pPr>
            <w:r w:rsidRPr="00C461F4">
              <w:t> </w:t>
            </w:r>
          </w:p>
        </w:tc>
        <w:tc>
          <w:tcPr>
            <w:tcW w:w="1880" w:type="pct"/>
            <w:vMerge/>
            <w:vAlign w:val="center"/>
          </w:tcPr>
          <w:p w:rsidR="00C465AC" w:rsidRPr="00C461F4" w:rsidRDefault="00C465AC" w:rsidP="0022551B">
            <w:pPr>
              <w:spacing w:before="40" w:after="40" w:line="288" w:lineRule="auto"/>
              <w:jc w:val="center"/>
            </w:pPr>
          </w:p>
        </w:tc>
      </w:tr>
      <w:tr w:rsidR="00C465AC" w:rsidRPr="00C461F4">
        <w:trPr>
          <w:trHeight w:val="548"/>
        </w:trPr>
        <w:tc>
          <w:tcPr>
            <w:tcW w:w="309" w:type="pct"/>
            <w:vMerge/>
            <w:vAlign w:val="center"/>
          </w:tcPr>
          <w:p w:rsidR="00C465AC" w:rsidRPr="00C461F4" w:rsidRDefault="00C465AC" w:rsidP="0022551B">
            <w:pPr>
              <w:spacing w:before="40" w:after="40" w:line="288" w:lineRule="auto"/>
            </w:pPr>
          </w:p>
        </w:tc>
        <w:tc>
          <w:tcPr>
            <w:tcW w:w="1559" w:type="pct"/>
          </w:tcPr>
          <w:p w:rsidR="00C465AC" w:rsidRPr="00C461F4" w:rsidRDefault="00C465AC" w:rsidP="0022551B">
            <w:pPr>
              <w:spacing w:before="40" w:after="40" w:line="288" w:lineRule="auto"/>
              <w:jc w:val="both"/>
            </w:pPr>
            <w:r w:rsidRPr="00C461F4">
              <w:t>-Thị trấn Đức Hòa, thị trấn Hậu Nghĩa và các xã Đức Hòa Đông, Đức Hòa Hạ, Hựu Thạnh</w:t>
            </w:r>
          </w:p>
        </w:tc>
        <w:tc>
          <w:tcPr>
            <w:tcW w:w="621" w:type="pct"/>
            <w:vAlign w:val="center"/>
          </w:tcPr>
          <w:p w:rsidR="00C465AC" w:rsidRPr="00C461F4" w:rsidRDefault="00C465AC" w:rsidP="0022551B">
            <w:pPr>
              <w:spacing w:before="40" w:after="40" w:line="288" w:lineRule="auto"/>
              <w:jc w:val="center"/>
            </w:pPr>
            <w:r w:rsidRPr="00C461F4">
              <w:t xml:space="preserve"> 65.000 </w:t>
            </w:r>
          </w:p>
        </w:tc>
        <w:tc>
          <w:tcPr>
            <w:tcW w:w="631" w:type="pct"/>
            <w:vAlign w:val="center"/>
          </w:tcPr>
          <w:p w:rsidR="00C465AC" w:rsidRPr="00C461F4" w:rsidRDefault="00C465AC" w:rsidP="0022551B">
            <w:pPr>
              <w:spacing w:before="40" w:after="40" w:line="288" w:lineRule="auto"/>
              <w:jc w:val="center"/>
            </w:pPr>
            <w:r w:rsidRPr="00C461F4">
              <w:t xml:space="preserve"> 65.000 </w:t>
            </w:r>
          </w:p>
        </w:tc>
        <w:tc>
          <w:tcPr>
            <w:tcW w:w="1880" w:type="pct"/>
            <w:vMerge/>
            <w:vAlign w:val="center"/>
          </w:tcPr>
          <w:p w:rsidR="00C465AC" w:rsidRPr="00C461F4" w:rsidRDefault="00C465AC" w:rsidP="0022551B">
            <w:pPr>
              <w:spacing w:before="40" w:after="40" w:line="288" w:lineRule="auto"/>
              <w:jc w:val="center"/>
            </w:pPr>
          </w:p>
        </w:tc>
      </w:tr>
      <w:tr w:rsidR="00C465AC" w:rsidRPr="00C461F4">
        <w:trPr>
          <w:trHeight w:val="300"/>
        </w:trPr>
        <w:tc>
          <w:tcPr>
            <w:tcW w:w="309" w:type="pct"/>
            <w:vMerge/>
            <w:vAlign w:val="center"/>
          </w:tcPr>
          <w:p w:rsidR="00C465AC" w:rsidRPr="00C461F4" w:rsidRDefault="00C465AC" w:rsidP="0022551B">
            <w:pPr>
              <w:spacing w:before="40" w:after="40" w:line="288" w:lineRule="auto"/>
            </w:pPr>
          </w:p>
        </w:tc>
        <w:tc>
          <w:tcPr>
            <w:tcW w:w="1559" w:type="pct"/>
          </w:tcPr>
          <w:p w:rsidR="00C465AC" w:rsidRPr="00C461F4" w:rsidRDefault="00C465AC" w:rsidP="0022551B">
            <w:pPr>
              <w:spacing w:before="40" w:after="40" w:line="288" w:lineRule="auto"/>
              <w:jc w:val="both"/>
            </w:pPr>
            <w:r w:rsidRPr="00C461F4">
              <w:t>- Các xã, thị trấn còn lại</w:t>
            </w:r>
          </w:p>
        </w:tc>
        <w:tc>
          <w:tcPr>
            <w:tcW w:w="621" w:type="pct"/>
            <w:vAlign w:val="center"/>
          </w:tcPr>
          <w:p w:rsidR="00C465AC" w:rsidRPr="00C461F4" w:rsidRDefault="00C465AC" w:rsidP="0022551B">
            <w:pPr>
              <w:spacing w:before="40" w:after="40" w:line="288" w:lineRule="auto"/>
              <w:jc w:val="center"/>
            </w:pPr>
            <w:r w:rsidRPr="00C461F4">
              <w:t xml:space="preserve"> 60.000 </w:t>
            </w:r>
          </w:p>
        </w:tc>
        <w:tc>
          <w:tcPr>
            <w:tcW w:w="631" w:type="pct"/>
            <w:vAlign w:val="center"/>
          </w:tcPr>
          <w:p w:rsidR="00C465AC" w:rsidRPr="00C461F4" w:rsidRDefault="00C465AC" w:rsidP="0022551B">
            <w:pPr>
              <w:spacing w:before="40" w:after="40" w:line="288" w:lineRule="auto"/>
              <w:jc w:val="center"/>
            </w:pPr>
            <w:r w:rsidRPr="00C461F4">
              <w:t xml:space="preserve"> 60.000 </w:t>
            </w:r>
          </w:p>
        </w:tc>
        <w:tc>
          <w:tcPr>
            <w:tcW w:w="1880" w:type="pct"/>
            <w:vMerge/>
            <w:vAlign w:val="center"/>
          </w:tcPr>
          <w:p w:rsidR="00C465AC" w:rsidRPr="00C461F4" w:rsidRDefault="00C465AC" w:rsidP="0022551B">
            <w:pPr>
              <w:spacing w:before="40" w:after="40" w:line="288" w:lineRule="auto"/>
              <w:jc w:val="center"/>
            </w:pPr>
          </w:p>
        </w:tc>
      </w:tr>
      <w:tr w:rsidR="00C465AC" w:rsidRPr="00C461F4">
        <w:trPr>
          <w:trHeight w:val="56"/>
        </w:trPr>
        <w:tc>
          <w:tcPr>
            <w:tcW w:w="309" w:type="pct"/>
          </w:tcPr>
          <w:p w:rsidR="00C465AC" w:rsidRPr="00C461F4" w:rsidRDefault="00C465AC" w:rsidP="0022551B">
            <w:pPr>
              <w:spacing w:before="40" w:after="40" w:line="288" w:lineRule="auto"/>
              <w:jc w:val="center"/>
              <w:rPr>
                <w:b/>
                <w:bCs/>
              </w:rPr>
            </w:pPr>
            <w:r w:rsidRPr="00C461F4">
              <w:rPr>
                <w:b/>
                <w:bCs/>
              </w:rPr>
              <w:t>2</w:t>
            </w:r>
          </w:p>
        </w:tc>
        <w:tc>
          <w:tcPr>
            <w:tcW w:w="1559" w:type="pct"/>
          </w:tcPr>
          <w:p w:rsidR="00C465AC" w:rsidRPr="00C461F4" w:rsidRDefault="00C465AC" w:rsidP="0022551B">
            <w:pPr>
              <w:spacing w:before="40" w:after="40" w:line="288" w:lineRule="auto"/>
              <w:jc w:val="both"/>
              <w:rPr>
                <w:b/>
                <w:bCs/>
              </w:rPr>
            </w:pPr>
            <w:r w:rsidRPr="00C461F4">
              <w:rPr>
                <w:b/>
                <w:bCs/>
              </w:rPr>
              <w:t>Châu Thành</w:t>
            </w:r>
          </w:p>
        </w:tc>
        <w:tc>
          <w:tcPr>
            <w:tcW w:w="621" w:type="pct"/>
            <w:vAlign w:val="center"/>
          </w:tcPr>
          <w:p w:rsidR="00C465AC" w:rsidRPr="00C461F4" w:rsidRDefault="00C465AC" w:rsidP="0022551B">
            <w:pPr>
              <w:spacing w:before="40" w:after="40" w:line="288" w:lineRule="auto"/>
              <w:jc w:val="center"/>
            </w:pPr>
            <w:r w:rsidRPr="00C461F4">
              <w:t> </w:t>
            </w:r>
          </w:p>
        </w:tc>
        <w:tc>
          <w:tcPr>
            <w:tcW w:w="631" w:type="pct"/>
            <w:vAlign w:val="center"/>
          </w:tcPr>
          <w:p w:rsidR="00C465AC" w:rsidRPr="00C461F4" w:rsidRDefault="00C465AC" w:rsidP="0022551B">
            <w:pPr>
              <w:spacing w:before="40" w:after="40" w:line="288" w:lineRule="auto"/>
              <w:jc w:val="center"/>
            </w:pPr>
            <w:r w:rsidRPr="00C461F4">
              <w:t> </w:t>
            </w:r>
          </w:p>
        </w:tc>
        <w:tc>
          <w:tcPr>
            <w:tcW w:w="1880" w:type="pct"/>
            <w:vMerge/>
            <w:vAlign w:val="center"/>
          </w:tcPr>
          <w:p w:rsidR="00C465AC" w:rsidRPr="00C461F4" w:rsidRDefault="00C465AC" w:rsidP="0022551B">
            <w:pPr>
              <w:spacing w:before="40" w:after="40" w:line="288" w:lineRule="auto"/>
              <w:jc w:val="center"/>
            </w:pPr>
          </w:p>
        </w:tc>
      </w:tr>
      <w:tr w:rsidR="00C465AC" w:rsidRPr="00C461F4">
        <w:trPr>
          <w:trHeight w:val="300"/>
        </w:trPr>
        <w:tc>
          <w:tcPr>
            <w:tcW w:w="309" w:type="pct"/>
          </w:tcPr>
          <w:p w:rsidR="00C465AC" w:rsidRPr="00C461F4" w:rsidRDefault="00C465AC" w:rsidP="0022551B">
            <w:pPr>
              <w:spacing w:before="40" w:after="40" w:line="288" w:lineRule="auto"/>
              <w:jc w:val="center"/>
              <w:rPr>
                <w:b/>
                <w:bCs/>
              </w:rPr>
            </w:pPr>
            <w:r w:rsidRPr="00C461F4">
              <w:rPr>
                <w:b/>
                <w:bCs/>
              </w:rPr>
              <w:t> </w:t>
            </w:r>
          </w:p>
        </w:tc>
        <w:tc>
          <w:tcPr>
            <w:tcW w:w="1559" w:type="pct"/>
          </w:tcPr>
          <w:p w:rsidR="00C465AC" w:rsidRPr="00C461F4" w:rsidRDefault="00C465AC" w:rsidP="0022551B">
            <w:pPr>
              <w:spacing w:before="40" w:after="40" w:line="288" w:lineRule="auto"/>
              <w:jc w:val="both"/>
            </w:pPr>
            <w:r w:rsidRPr="00C461F4">
              <w:t>Sông Vàm Cỏ Tây, sông Tra</w:t>
            </w:r>
          </w:p>
        </w:tc>
        <w:tc>
          <w:tcPr>
            <w:tcW w:w="621" w:type="pct"/>
            <w:vAlign w:val="center"/>
          </w:tcPr>
          <w:p w:rsidR="00C465AC" w:rsidRPr="00C461F4" w:rsidRDefault="00C465AC" w:rsidP="0022551B">
            <w:pPr>
              <w:spacing w:before="40" w:after="40" w:line="288" w:lineRule="auto"/>
              <w:jc w:val="center"/>
            </w:pPr>
            <w:r w:rsidRPr="00C461F4">
              <w:t> </w:t>
            </w:r>
          </w:p>
        </w:tc>
        <w:tc>
          <w:tcPr>
            <w:tcW w:w="631" w:type="pct"/>
            <w:vAlign w:val="center"/>
          </w:tcPr>
          <w:p w:rsidR="00C465AC" w:rsidRPr="00C461F4" w:rsidRDefault="00C465AC" w:rsidP="0022551B">
            <w:pPr>
              <w:spacing w:before="40" w:after="40" w:line="288" w:lineRule="auto"/>
              <w:jc w:val="center"/>
            </w:pPr>
            <w:r w:rsidRPr="00C461F4">
              <w:t xml:space="preserve"> 60.000 </w:t>
            </w:r>
          </w:p>
        </w:tc>
        <w:tc>
          <w:tcPr>
            <w:tcW w:w="1880" w:type="pct"/>
            <w:vMerge/>
            <w:vAlign w:val="center"/>
          </w:tcPr>
          <w:p w:rsidR="00C465AC" w:rsidRPr="00C461F4" w:rsidRDefault="00C465AC" w:rsidP="0022551B">
            <w:pPr>
              <w:spacing w:before="40" w:after="40" w:line="288" w:lineRule="auto"/>
              <w:jc w:val="center"/>
            </w:pPr>
          </w:p>
        </w:tc>
      </w:tr>
      <w:tr w:rsidR="00C465AC" w:rsidRPr="00C461F4">
        <w:trPr>
          <w:trHeight w:val="300"/>
        </w:trPr>
        <w:tc>
          <w:tcPr>
            <w:tcW w:w="309" w:type="pct"/>
          </w:tcPr>
          <w:p w:rsidR="00C465AC" w:rsidRPr="00C461F4" w:rsidRDefault="00C465AC" w:rsidP="0022551B">
            <w:pPr>
              <w:spacing w:before="40" w:after="40" w:line="288" w:lineRule="auto"/>
              <w:jc w:val="center"/>
              <w:rPr>
                <w:b/>
                <w:bCs/>
              </w:rPr>
            </w:pPr>
            <w:r w:rsidRPr="00C461F4">
              <w:rPr>
                <w:b/>
                <w:bCs/>
              </w:rPr>
              <w:t> </w:t>
            </w:r>
          </w:p>
        </w:tc>
        <w:tc>
          <w:tcPr>
            <w:tcW w:w="1559" w:type="pct"/>
          </w:tcPr>
          <w:p w:rsidR="00C465AC" w:rsidRPr="00C461F4" w:rsidRDefault="00C465AC" w:rsidP="0022551B">
            <w:pPr>
              <w:spacing w:before="40" w:after="40" w:line="288" w:lineRule="auto"/>
              <w:jc w:val="both"/>
            </w:pPr>
            <w:r w:rsidRPr="0043485A">
              <w:t>Tiếp giáp kênh</w:t>
            </w:r>
          </w:p>
        </w:tc>
        <w:tc>
          <w:tcPr>
            <w:tcW w:w="621" w:type="pct"/>
            <w:vAlign w:val="center"/>
          </w:tcPr>
          <w:p w:rsidR="00C465AC" w:rsidRPr="00C461F4" w:rsidRDefault="00C465AC" w:rsidP="0022551B">
            <w:pPr>
              <w:spacing w:before="40" w:after="40" w:line="288" w:lineRule="auto"/>
              <w:jc w:val="center"/>
            </w:pPr>
            <w:r w:rsidRPr="00C461F4">
              <w:t> </w:t>
            </w:r>
          </w:p>
        </w:tc>
        <w:tc>
          <w:tcPr>
            <w:tcW w:w="631" w:type="pct"/>
            <w:vAlign w:val="center"/>
          </w:tcPr>
          <w:p w:rsidR="00C465AC" w:rsidRPr="00C461F4" w:rsidRDefault="00C465AC" w:rsidP="0022551B">
            <w:pPr>
              <w:spacing w:before="40" w:after="40" w:line="288" w:lineRule="auto"/>
              <w:jc w:val="center"/>
            </w:pPr>
            <w:r w:rsidRPr="00C461F4">
              <w:t> </w:t>
            </w:r>
          </w:p>
        </w:tc>
        <w:tc>
          <w:tcPr>
            <w:tcW w:w="1880" w:type="pct"/>
            <w:vMerge/>
            <w:vAlign w:val="center"/>
          </w:tcPr>
          <w:p w:rsidR="00C465AC" w:rsidRPr="00C461F4" w:rsidRDefault="00C465AC" w:rsidP="0022551B">
            <w:pPr>
              <w:spacing w:before="40" w:after="40" w:line="288" w:lineRule="auto"/>
              <w:jc w:val="center"/>
            </w:pPr>
          </w:p>
        </w:tc>
      </w:tr>
      <w:tr w:rsidR="00C465AC" w:rsidRPr="00C461F4">
        <w:trPr>
          <w:trHeight w:val="56"/>
        </w:trPr>
        <w:tc>
          <w:tcPr>
            <w:tcW w:w="309" w:type="pct"/>
          </w:tcPr>
          <w:p w:rsidR="00C465AC" w:rsidRPr="00C461F4" w:rsidRDefault="00C465AC" w:rsidP="0022551B">
            <w:pPr>
              <w:spacing w:before="40" w:after="40" w:line="288" w:lineRule="auto"/>
              <w:jc w:val="center"/>
              <w:rPr>
                <w:b/>
                <w:bCs/>
              </w:rPr>
            </w:pPr>
            <w:r w:rsidRPr="00C461F4">
              <w:rPr>
                <w:b/>
                <w:bCs/>
              </w:rPr>
              <w:t>3</w:t>
            </w:r>
          </w:p>
        </w:tc>
        <w:tc>
          <w:tcPr>
            <w:tcW w:w="1559" w:type="pct"/>
          </w:tcPr>
          <w:p w:rsidR="00C465AC" w:rsidRPr="00C461F4" w:rsidRDefault="00C465AC" w:rsidP="0022551B">
            <w:pPr>
              <w:spacing w:before="40" w:after="40" w:line="288" w:lineRule="auto"/>
              <w:jc w:val="both"/>
              <w:rPr>
                <w:b/>
                <w:bCs/>
              </w:rPr>
            </w:pPr>
            <w:r w:rsidRPr="00C461F4">
              <w:rPr>
                <w:b/>
                <w:bCs/>
              </w:rPr>
              <w:t>Thủ Thừa</w:t>
            </w:r>
          </w:p>
        </w:tc>
        <w:tc>
          <w:tcPr>
            <w:tcW w:w="621" w:type="pct"/>
            <w:vAlign w:val="center"/>
          </w:tcPr>
          <w:p w:rsidR="00C465AC" w:rsidRPr="00C461F4" w:rsidRDefault="00C465AC" w:rsidP="0022551B">
            <w:pPr>
              <w:spacing w:before="40" w:after="40" w:line="288" w:lineRule="auto"/>
              <w:jc w:val="center"/>
            </w:pPr>
            <w:r w:rsidRPr="00C461F4">
              <w:t> </w:t>
            </w:r>
          </w:p>
        </w:tc>
        <w:tc>
          <w:tcPr>
            <w:tcW w:w="631" w:type="pct"/>
            <w:vAlign w:val="center"/>
          </w:tcPr>
          <w:p w:rsidR="00C465AC" w:rsidRPr="00C461F4" w:rsidRDefault="00C465AC" w:rsidP="0022551B">
            <w:pPr>
              <w:spacing w:before="40" w:after="40" w:line="288" w:lineRule="auto"/>
              <w:jc w:val="center"/>
            </w:pPr>
            <w:r w:rsidRPr="00C461F4">
              <w:t> </w:t>
            </w:r>
          </w:p>
        </w:tc>
        <w:tc>
          <w:tcPr>
            <w:tcW w:w="1880" w:type="pct"/>
            <w:vMerge/>
            <w:vAlign w:val="center"/>
          </w:tcPr>
          <w:p w:rsidR="00C465AC" w:rsidRPr="00C461F4" w:rsidRDefault="00C465AC" w:rsidP="0022551B">
            <w:pPr>
              <w:spacing w:before="40" w:after="40" w:line="288" w:lineRule="auto"/>
              <w:jc w:val="center"/>
            </w:pPr>
          </w:p>
        </w:tc>
      </w:tr>
      <w:tr w:rsidR="00C465AC" w:rsidRPr="00C461F4">
        <w:trPr>
          <w:trHeight w:val="300"/>
        </w:trPr>
        <w:tc>
          <w:tcPr>
            <w:tcW w:w="309" w:type="pct"/>
          </w:tcPr>
          <w:p w:rsidR="00C465AC" w:rsidRPr="00C461F4" w:rsidRDefault="00C465AC" w:rsidP="0022551B">
            <w:pPr>
              <w:spacing w:before="40" w:after="40" w:line="288" w:lineRule="auto"/>
              <w:jc w:val="center"/>
            </w:pPr>
            <w:r w:rsidRPr="00C461F4">
              <w:t>a</w:t>
            </w:r>
          </w:p>
        </w:tc>
        <w:tc>
          <w:tcPr>
            <w:tcW w:w="1559" w:type="pct"/>
          </w:tcPr>
          <w:p w:rsidR="00C465AC" w:rsidRPr="00C461F4" w:rsidRDefault="00C465AC" w:rsidP="0022551B">
            <w:pPr>
              <w:spacing w:before="40" w:after="40" w:line="288" w:lineRule="auto"/>
              <w:jc w:val="both"/>
            </w:pPr>
            <w:r w:rsidRPr="00C461F4">
              <w:t>Sông Vàm Cỏ Tây</w:t>
            </w:r>
          </w:p>
        </w:tc>
        <w:tc>
          <w:tcPr>
            <w:tcW w:w="621" w:type="pct"/>
            <w:vAlign w:val="center"/>
          </w:tcPr>
          <w:p w:rsidR="00C465AC" w:rsidRPr="00C461F4" w:rsidRDefault="00C465AC" w:rsidP="0022551B">
            <w:pPr>
              <w:spacing w:before="40" w:after="40" w:line="288" w:lineRule="auto"/>
              <w:jc w:val="center"/>
            </w:pPr>
            <w:r w:rsidRPr="00C461F4">
              <w:t> </w:t>
            </w:r>
          </w:p>
        </w:tc>
        <w:tc>
          <w:tcPr>
            <w:tcW w:w="631" w:type="pct"/>
            <w:vAlign w:val="center"/>
          </w:tcPr>
          <w:p w:rsidR="00C465AC" w:rsidRPr="00C461F4" w:rsidRDefault="00C465AC" w:rsidP="0022551B">
            <w:pPr>
              <w:spacing w:before="40" w:after="40" w:line="288" w:lineRule="auto"/>
              <w:jc w:val="center"/>
            </w:pPr>
            <w:r w:rsidRPr="00C461F4">
              <w:t> </w:t>
            </w:r>
          </w:p>
        </w:tc>
        <w:tc>
          <w:tcPr>
            <w:tcW w:w="1880" w:type="pct"/>
            <w:vMerge/>
            <w:vAlign w:val="center"/>
          </w:tcPr>
          <w:p w:rsidR="00C465AC" w:rsidRPr="00C461F4" w:rsidRDefault="00C465AC" w:rsidP="0022551B">
            <w:pPr>
              <w:spacing w:before="40" w:after="40" w:line="288" w:lineRule="auto"/>
              <w:jc w:val="center"/>
            </w:pPr>
          </w:p>
        </w:tc>
      </w:tr>
      <w:tr w:rsidR="00C465AC" w:rsidRPr="00C461F4">
        <w:trPr>
          <w:trHeight w:val="143"/>
        </w:trPr>
        <w:tc>
          <w:tcPr>
            <w:tcW w:w="309" w:type="pct"/>
            <w:vMerge w:val="restart"/>
          </w:tcPr>
          <w:p w:rsidR="00C465AC" w:rsidRPr="00C461F4" w:rsidRDefault="00C465AC" w:rsidP="0022551B">
            <w:pPr>
              <w:spacing w:before="40" w:after="40" w:line="288" w:lineRule="auto"/>
              <w:jc w:val="center"/>
              <w:rPr>
                <w:b/>
                <w:bCs/>
              </w:rPr>
            </w:pPr>
            <w:r w:rsidRPr="00C461F4">
              <w:rPr>
                <w:b/>
                <w:bCs/>
              </w:rPr>
              <w:t> </w:t>
            </w:r>
          </w:p>
        </w:tc>
        <w:tc>
          <w:tcPr>
            <w:tcW w:w="1559" w:type="pct"/>
          </w:tcPr>
          <w:p w:rsidR="00C465AC" w:rsidRPr="00C461F4" w:rsidRDefault="00C465AC" w:rsidP="0022551B">
            <w:pPr>
              <w:spacing w:before="40" w:after="40" w:line="288" w:lineRule="auto"/>
              <w:jc w:val="both"/>
            </w:pPr>
            <w:r w:rsidRPr="00C461F4">
              <w:t xml:space="preserve"> - Các xã Bình An, Bình Thạnh, Mỹ An</w:t>
            </w:r>
          </w:p>
        </w:tc>
        <w:tc>
          <w:tcPr>
            <w:tcW w:w="621" w:type="pct"/>
            <w:vAlign w:val="center"/>
          </w:tcPr>
          <w:p w:rsidR="00C465AC" w:rsidRPr="00C461F4" w:rsidRDefault="00C465AC" w:rsidP="0022551B">
            <w:pPr>
              <w:spacing w:before="40" w:after="40" w:line="288" w:lineRule="auto"/>
              <w:jc w:val="center"/>
            </w:pPr>
            <w:r w:rsidRPr="00C461F4">
              <w:t> </w:t>
            </w:r>
          </w:p>
        </w:tc>
        <w:tc>
          <w:tcPr>
            <w:tcW w:w="631" w:type="pct"/>
            <w:vAlign w:val="center"/>
          </w:tcPr>
          <w:p w:rsidR="00C465AC" w:rsidRPr="00C461F4" w:rsidRDefault="00C465AC" w:rsidP="0022551B">
            <w:pPr>
              <w:spacing w:before="40" w:after="40" w:line="288" w:lineRule="auto"/>
              <w:jc w:val="center"/>
            </w:pPr>
            <w:r w:rsidRPr="00C461F4">
              <w:t>100.000</w:t>
            </w:r>
          </w:p>
        </w:tc>
        <w:tc>
          <w:tcPr>
            <w:tcW w:w="1880" w:type="pct"/>
            <w:vMerge/>
            <w:vAlign w:val="center"/>
          </w:tcPr>
          <w:p w:rsidR="00C465AC" w:rsidRPr="00C461F4" w:rsidRDefault="00C465AC" w:rsidP="0022551B">
            <w:pPr>
              <w:spacing w:before="40" w:after="40" w:line="288" w:lineRule="auto"/>
              <w:jc w:val="center"/>
            </w:pPr>
          </w:p>
        </w:tc>
      </w:tr>
      <w:tr w:rsidR="00C465AC" w:rsidRPr="00C461F4">
        <w:trPr>
          <w:trHeight w:val="402"/>
        </w:trPr>
        <w:tc>
          <w:tcPr>
            <w:tcW w:w="309" w:type="pct"/>
            <w:vMerge/>
            <w:vAlign w:val="center"/>
          </w:tcPr>
          <w:p w:rsidR="00C465AC" w:rsidRPr="00C461F4" w:rsidRDefault="00C465AC" w:rsidP="0022551B">
            <w:pPr>
              <w:spacing w:before="40" w:after="40" w:line="288" w:lineRule="auto"/>
              <w:rPr>
                <w:b/>
                <w:bCs/>
              </w:rPr>
            </w:pPr>
          </w:p>
        </w:tc>
        <w:tc>
          <w:tcPr>
            <w:tcW w:w="1559" w:type="pct"/>
          </w:tcPr>
          <w:p w:rsidR="00C465AC" w:rsidRPr="00C461F4" w:rsidRDefault="00C465AC" w:rsidP="0022551B">
            <w:pPr>
              <w:spacing w:before="40" w:after="40" w:line="288" w:lineRule="auto"/>
              <w:jc w:val="both"/>
            </w:pPr>
            <w:r w:rsidRPr="00C461F4">
              <w:t xml:space="preserve"> - Mỹ Phú </w:t>
            </w:r>
          </w:p>
        </w:tc>
        <w:tc>
          <w:tcPr>
            <w:tcW w:w="621" w:type="pct"/>
            <w:vAlign w:val="center"/>
          </w:tcPr>
          <w:p w:rsidR="00C465AC" w:rsidRPr="00C461F4" w:rsidRDefault="00C465AC" w:rsidP="0022551B">
            <w:pPr>
              <w:spacing w:before="40" w:after="40" w:line="288" w:lineRule="auto"/>
              <w:jc w:val="center"/>
            </w:pPr>
            <w:r w:rsidRPr="00C461F4">
              <w:t> </w:t>
            </w:r>
          </w:p>
        </w:tc>
        <w:tc>
          <w:tcPr>
            <w:tcW w:w="631" w:type="pct"/>
            <w:vAlign w:val="center"/>
          </w:tcPr>
          <w:p w:rsidR="00C465AC" w:rsidRPr="00C461F4" w:rsidRDefault="00C465AC" w:rsidP="0022551B">
            <w:pPr>
              <w:spacing w:before="40" w:after="40" w:line="288" w:lineRule="auto"/>
              <w:jc w:val="center"/>
            </w:pPr>
            <w:r w:rsidRPr="00C461F4">
              <w:t xml:space="preserve"> 70.000 </w:t>
            </w:r>
          </w:p>
        </w:tc>
        <w:tc>
          <w:tcPr>
            <w:tcW w:w="1880" w:type="pct"/>
            <w:vMerge/>
            <w:vAlign w:val="center"/>
          </w:tcPr>
          <w:p w:rsidR="00C465AC" w:rsidRPr="00C461F4" w:rsidRDefault="00C465AC" w:rsidP="0022551B">
            <w:pPr>
              <w:spacing w:before="40" w:after="40" w:line="288" w:lineRule="auto"/>
              <w:jc w:val="center"/>
            </w:pPr>
          </w:p>
        </w:tc>
      </w:tr>
      <w:tr w:rsidR="00C465AC" w:rsidRPr="00C461F4">
        <w:trPr>
          <w:trHeight w:val="56"/>
        </w:trPr>
        <w:tc>
          <w:tcPr>
            <w:tcW w:w="309" w:type="pct"/>
            <w:vMerge/>
            <w:vAlign w:val="center"/>
          </w:tcPr>
          <w:p w:rsidR="00C465AC" w:rsidRPr="00C461F4" w:rsidRDefault="00C465AC" w:rsidP="0022551B">
            <w:pPr>
              <w:spacing w:before="40" w:after="40" w:line="288" w:lineRule="auto"/>
              <w:rPr>
                <w:b/>
                <w:bCs/>
              </w:rPr>
            </w:pPr>
          </w:p>
        </w:tc>
        <w:tc>
          <w:tcPr>
            <w:tcW w:w="1559" w:type="pct"/>
          </w:tcPr>
          <w:p w:rsidR="00C465AC" w:rsidRPr="00C461F4" w:rsidRDefault="00C465AC" w:rsidP="0022551B">
            <w:pPr>
              <w:spacing w:before="40" w:after="40" w:line="288" w:lineRule="auto"/>
              <w:jc w:val="both"/>
            </w:pPr>
            <w:r w:rsidRPr="00C461F4">
              <w:t xml:space="preserve"> - Các xã Mỹ Thạnh, Mỹ Lạc, Long Thuận, Long Thạnh </w:t>
            </w:r>
          </w:p>
        </w:tc>
        <w:tc>
          <w:tcPr>
            <w:tcW w:w="621" w:type="pct"/>
            <w:vAlign w:val="center"/>
          </w:tcPr>
          <w:p w:rsidR="00C465AC" w:rsidRPr="00C461F4" w:rsidRDefault="00C465AC" w:rsidP="0022551B">
            <w:pPr>
              <w:spacing w:before="40" w:after="40" w:line="288" w:lineRule="auto"/>
              <w:jc w:val="center"/>
            </w:pPr>
            <w:r w:rsidRPr="00C461F4">
              <w:t> </w:t>
            </w:r>
          </w:p>
        </w:tc>
        <w:tc>
          <w:tcPr>
            <w:tcW w:w="631" w:type="pct"/>
            <w:vAlign w:val="center"/>
          </w:tcPr>
          <w:p w:rsidR="00C465AC" w:rsidRPr="00C461F4" w:rsidRDefault="00C465AC" w:rsidP="0022551B">
            <w:pPr>
              <w:spacing w:before="40" w:after="40" w:line="288" w:lineRule="auto"/>
              <w:jc w:val="center"/>
            </w:pPr>
            <w:r w:rsidRPr="00C461F4">
              <w:t>50.000</w:t>
            </w:r>
          </w:p>
        </w:tc>
        <w:tc>
          <w:tcPr>
            <w:tcW w:w="1880" w:type="pct"/>
            <w:vMerge/>
            <w:vAlign w:val="center"/>
          </w:tcPr>
          <w:p w:rsidR="00C465AC" w:rsidRPr="00C461F4" w:rsidRDefault="00C465AC" w:rsidP="0022551B">
            <w:pPr>
              <w:spacing w:before="40" w:after="40" w:line="288" w:lineRule="auto"/>
              <w:jc w:val="center"/>
            </w:pPr>
          </w:p>
        </w:tc>
      </w:tr>
      <w:tr w:rsidR="00C465AC" w:rsidRPr="00C461F4">
        <w:trPr>
          <w:trHeight w:val="402"/>
        </w:trPr>
        <w:tc>
          <w:tcPr>
            <w:tcW w:w="309" w:type="pct"/>
          </w:tcPr>
          <w:p w:rsidR="00C465AC" w:rsidRPr="00C461F4" w:rsidRDefault="00C465AC" w:rsidP="0022551B">
            <w:pPr>
              <w:spacing w:before="40" w:after="40" w:line="288" w:lineRule="auto"/>
              <w:jc w:val="center"/>
            </w:pPr>
            <w:r w:rsidRPr="00C461F4">
              <w:t>b</w:t>
            </w:r>
          </w:p>
        </w:tc>
        <w:tc>
          <w:tcPr>
            <w:tcW w:w="1559" w:type="pct"/>
          </w:tcPr>
          <w:p w:rsidR="00C465AC" w:rsidRPr="00C461F4" w:rsidRDefault="00C465AC" w:rsidP="0022551B">
            <w:pPr>
              <w:spacing w:before="40" w:after="40" w:line="288" w:lineRule="auto"/>
              <w:jc w:val="both"/>
            </w:pPr>
            <w:r w:rsidRPr="00C461F4">
              <w:t>Kênh Thủ Thừa</w:t>
            </w:r>
          </w:p>
        </w:tc>
        <w:tc>
          <w:tcPr>
            <w:tcW w:w="621" w:type="pct"/>
            <w:vAlign w:val="center"/>
          </w:tcPr>
          <w:p w:rsidR="00C465AC" w:rsidRPr="00C461F4" w:rsidRDefault="00C465AC" w:rsidP="0022551B">
            <w:pPr>
              <w:spacing w:before="40" w:after="40" w:line="288" w:lineRule="auto"/>
              <w:jc w:val="center"/>
            </w:pPr>
            <w:r w:rsidRPr="00C461F4">
              <w:t> </w:t>
            </w:r>
          </w:p>
        </w:tc>
        <w:tc>
          <w:tcPr>
            <w:tcW w:w="631" w:type="pct"/>
            <w:vAlign w:val="center"/>
          </w:tcPr>
          <w:p w:rsidR="00C465AC" w:rsidRPr="00C461F4" w:rsidRDefault="00C465AC" w:rsidP="0022551B">
            <w:pPr>
              <w:spacing w:before="40" w:after="40" w:line="288" w:lineRule="auto"/>
              <w:jc w:val="center"/>
            </w:pPr>
            <w:r w:rsidRPr="00C461F4">
              <w:t> </w:t>
            </w:r>
          </w:p>
        </w:tc>
        <w:tc>
          <w:tcPr>
            <w:tcW w:w="1880" w:type="pct"/>
            <w:vMerge/>
            <w:vAlign w:val="center"/>
          </w:tcPr>
          <w:p w:rsidR="00C465AC" w:rsidRPr="00C461F4" w:rsidRDefault="00C465AC" w:rsidP="0022551B">
            <w:pPr>
              <w:spacing w:before="40" w:after="40" w:line="288" w:lineRule="auto"/>
              <w:jc w:val="center"/>
            </w:pPr>
          </w:p>
        </w:tc>
      </w:tr>
      <w:tr w:rsidR="00C465AC" w:rsidRPr="00C461F4">
        <w:trPr>
          <w:trHeight w:val="197"/>
        </w:trPr>
        <w:tc>
          <w:tcPr>
            <w:tcW w:w="309" w:type="pct"/>
          </w:tcPr>
          <w:p w:rsidR="00C465AC" w:rsidRPr="00C461F4" w:rsidRDefault="00C465AC" w:rsidP="0022551B">
            <w:pPr>
              <w:spacing w:before="40" w:after="40" w:line="288" w:lineRule="auto"/>
              <w:jc w:val="center"/>
              <w:rPr>
                <w:b/>
                <w:bCs/>
              </w:rPr>
            </w:pPr>
            <w:r w:rsidRPr="00C461F4">
              <w:rPr>
                <w:b/>
                <w:bCs/>
              </w:rPr>
              <w:lastRenderedPageBreak/>
              <w:t> </w:t>
            </w:r>
          </w:p>
        </w:tc>
        <w:tc>
          <w:tcPr>
            <w:tcW w:w="1559" w:type="pct"/>
          </w:tcPr>
          <w:p w:rsidR="00C465AC" w:rsidRPr="00C461F4" w:rsidRDefault="00C465AC" w:rsidP="0022551B">
            <w:pPr>
              <w:spacing w:before="40" w:after="40" w:line="288" w:lineRule="auto"/>
              <w:jc w:val="both"/>
            </w:pPr>
            <w:r w:rsidRPr="00C461F4">
              <w:t xml:space="preserve"> - Các xã Nhị Thành, Bình An, Tân Thành </w:t>
            </w:r>
          </w:p>
        </w:tc>
        <w:tc>
          <w:tcPr>
            <w:tcW w:w="621" w:type="pct"/>
            <w:vAlign w:val="center"/>
          </w:tcPr>
          <w:p w:rsidR="00C465AC" w:rsidRPr="00C461F4" w:rsidRDefault="00C465AC" w:rsidP="0022551B">
            <w:pPr>
              <w:spacing w:before="40" w:after="40" w:line="288" w:lineRule="auto"/>
              <w:jc w:val="center"/>
            </w:pPr>
            <w:r w:rsidRPr="00C461F4">
              <w:t>100.000</w:t>
            </w:r>
          </w:p>
        </w:tc>
        <w:tc>
          <w:tcPr>
            <w:tcW w:w="631" w:type="pct"/>
            <w:vAlign w:val="center"/>
          </w:tcPr>
          <w:p w:rsidR="00C465AC" w:rsidRPr="00C461F4" w:rsidRDefault="00C465AC" w:rsidP="0022551B">
            <w:pPr>
              <w:spacing w:before="40" w:after="40" w:line="288" w:lineRule="auto"/>
              <w:jc w:val="center"/>
            </w:pPr>
            <w:r w:rsidRPr="00C461F4">
              <w:t xml:space="preserve"> 70.000 </w:t>
            </w:r>
          </w:p>
        </w:tc>
        <w:tc>
          <w:tcPr>
            <w:tcW w:w="1880" w:type="pct"/>
            <w:vMerge/>
            <w:vAlign w:val="center"/>
          </w:tcPr>
          <w:p w:rsidR="00C465AC" w:rsidRPr="00C461F4" w:rsidRDefault="00C465AC" w:rsidP="0022551B">
            <w:pPr>
              <w:spacing w:before="40" w:after="40" w:line="288" w:lineRule="auto"/>
              <w:jc w:val="center"/>
            </w:pPr>
          </w:p>
        </w:tc>
      </w:tr>
      <w:tr w:rsidR="00C465AC" w:rsidRPr="00C461F4">
        <w:trPr>
          <w:trHeight w:val="300"/>
        </w:trPr>
        <w:tc>
          <w:tcPr>
            <w:tcW w:w="309" w:type="pct"/>
            <w:vMerge w:val="restart"/>
          </w:tcPr>
          <w:p w:rsidR="00C465AC" w:rsidRPr="00C461F4" w:rsidRDefault="00C465AC" w:rsidP="0022551B">
            <w:pPr>
              <w:spacing w:before="40" w:after="40" w:line="288" w:lineRule="auto"/>
              <w:jc w:val="center"/>
              <w:rPr>
                <w:b/>
                <w:bCs/>
              </w:rPr>
            </w:pPr>
            <w:r w:rsidRPr="00C461F4">
              <w:rPr>
                <w:b/>
                <w:bCs/>
              </w:rPr>
              <w:t>4</w:t>
            </w:r>
          </w:p>
        </w:tc>
        <w:tc>
          <w:tcPr>
            <w:tcW w:w="1559" w:type="pct"/>
          </w:tcPr>
          <w:p w:rsidR="00C465AC" w:rsidRPr="00C461F4" w:rsidRDefault="00C465AC" w:rsidP="0022551B">
            <w:pPr>
              <w:spacing w:before="40" w:after="40" w:line="288" w:lineRule="auto"/>
              <w:jc w:val="both"/>
              <w:rPr>
                <w:b/>
                <w:bCs/>
              </w:rPr>
            </w:pPr>
            <w:r w:rsidRPr="00C461F4">
              <w:rPr>
                <w:b/>
                <w:bCs/>
              </w:rPr>
              <w:t>Cần Đước</w:t>
            </w:r>
          </w:p>
        </w:tc>
        <w:tc>
          <w:tcPr>
            <w:tcW w:w="621" w:type="pct"/>
            <w:vAlign w:val="center"/>
          </w:tcPr>
          <w:p w:rsidR="00C465AC" w:rsidRPr="00C461F4" w:rsidRDefault="00C465AC" w:rsidP="0022551B">
            <w:pPr>
              <w:spacing w:before="40" w:after="40" w:line="288" w:lineRule="auto"/>
              <w:jc w:val="center"/>
            </w:pPr>
            <w:r w:rsidRPr="00C461F4">
              <w:t> </w:t>
            </w:r>
          </w:p>
        </w:tc>
        <w:tc>
          <w:tcPr>
            <w:tcW w:w="631" w:type="pct"/>
            <w:vAlign w:val="center"/>
          </w:tcPr>
          <w:p w:rsidR="00C465AC" w:rsidRPr="00C461F4" w:rsidRDefault="00C465AC" w:rsidP="0022551B">
            <w:pPr>
              <w:spacing w:before="40" w:after="40" w:line="288" w:lineRule="auto"/>
              <w:jc w:val="center"/>
            </w:pPr>
            <w:r w:rsidRPr="00C461F4">
              <w:t> </w:t>
            </w:r>
          </w:p>
        </w:tc>
        <w:tc>
          <w:tcPr>
            <w:tcW w:w="1880" w:type="pct"/>
            <w:vMerge w:val="restart"/>
            <w:tcBorders>
              <w:top w:val="single" w:sz="4" w:space="0" w:color="auto"/>
            </w:tcBorders>
            <w:vAlign w:val="center"/>
          </w:tcPr>
          <w:p w:rsidR="00C465AC" w:rsidRPr="00C461F4" w:rsidRDefault="00C465AC" w:rsidP="0022551B">
            <w:pPr>
              <w:spacing w:before="40" w:after="40" w:line="288" w:lineRule="auto"/>
              <w:jc w:val="center"/>
            </w:pPr>
          </w:p>
          <w:p w:rsidR="00C465AC" w:rsidRPr="00C461F4" w:rsidRDefault="00C465AC" w:rsidP="0022551B">
            <w:pPr>
              <w:spacing w:before="40" w:after="40" w:line="288" w:lineRule="auto"/>
              <w:jc w:val="center"/>
            </w:pPr>
          </w:p>
          <w:p w:rsidR="00C465AC" w:rsidRPr="00C461F4" w:rsidRDefault="00C465AC" w:rsidP="0022551B">
            <w:pPr>
              <w:spacing w:before="40" w:after="40" w:line="288" w:lineRule="auto"/>
              <w:jc w:val="center"/>
            </w:pPr>
          </w:p>
          <w:p w:rsidR="00C465AC" w:rsidRPr="00C461F4" w:rsidRDefault="00C465AC" w:rsidP="0022551B">
            <w:pPr>
              <w:spacing w:before="40" w:after="40" w:line="288" w:lineRule="auto"/>
              <w:jc w:val="center"/>
            </w:pPr>
          </w:p>
          <w:p w:rsidR="00C465AC" w:rsidRPr="00C461F4" w:rsidRDefault="00C465AC" w:rsidP="0022551B">
            <w:pPr>
              <w:spacing w:before="40" w:after="40" w:line="288" w:lineRule="auto"/>
              <w:jc w:val="center"/>
            </w:pPr>
          </w:p>
          <w:p w:rsidR="00C465AC" w:rsidRPr="00C461F4" w:rsidRDefault="00C465AC" w:rsidP="0022551B">
            <w:pPr>
              <w:spacing w:before="40" w:after="40" w:line="288" w:lineRule="auto"/>
              <w:jc w:val="center"/>
            </w:pPr>
          </w:p>
          <w:p w:rsidR="00C465AC" w:rsidRPr="00C461F4" w:rsidRDefault="00C465AC" w:rsidP="0022551B">
            <w:pPr>
              <w:spacing w:before="40" w:after="40" w:line="288" w:lineRule="auto"/>
              <w:jc w:val="center"/>
            </w:pPr>
          </w:p>
          <w:p w:rsidR="00C465AC" w:rsidRPr="00C461F4" w:rsidRDefault="00C465AC" w:rsidP="0022551B">
            <w:pPr>
              <w:spacing w:before="40" w:after="40" w:line="288" w:lineRule="auto"/>
              <w:jc w:val="center"/>
            </w:pPr>
          </w:p>
          <w:p w:rsidR="00C465AC" w:rsidRPr="00C461F4" w:rsidRDefault="00C465AC" w:rsidP="0022551B">
            <w:pPr>
              <w:spacing w:before="40" w:after="40" w:line="288" w:lineRule="auto"/>
              <w:jc w:val="center"/>
            </w:pPr>
          </w:p>
          <w:p w:rsidR="00C465AC" w:rsidRPr="00C461F4" w:rsidRDefault="00C465AC" w:rsidP="0022551B">
            <w:pPr>
              <w:spacing w:before="40" w:after="40" w:line="288" w:lineRule="auto"/>
              <w:jc w:val="center"/>
            </w:pPr>
          </w:p>
          <w:p w:rsidR="00C465AC" w:rsidRPr="00C461F4" w:rsidRDefault="00C465AC" w:rsidP="0022551B">
            <w:pPr>
              <w:spacing w:before="40" w:after="40" w:line="288" w:lineRule="auto"/>
              <w:jc w:val="center"/>
            </w:pPr>
          </w:p>
          <w:p w:rsidR="00C465AC" w:rsidRPr="00C461F4" w:rsidRDefault="00C465AC" w:rsidP="0022551B">
            <w:pPr>
              <w:spacing w:before="40" w:after="40" w:line="288" w:lineRule="auto"/>
              <w:jc w:val="center"/>
            </w:pPr>
          </w:p>
          <w:p w:rsidR="00C465AC" w:rsidRPr="00C461F4" w:rsidRDefault="00C465AC" w:rsidP="0022551B">
            <w:pPr>
              <w:spacing w:before="40" w:after="40" w:line="288" w:lineRule="auto"/>
              <w:jc w:val="center"/>
            </w:pPr>
            <w:r w:rsidRPr="00C461F4">
              <w:t>Áp</w:t>
            </w:r>
          </w:p>
          <w:p w:rsidR="00C465AC" w:rsidRPr="00C461F4" w:rsidRDefault="00C465AC" w:rsidP="0022551B">
            <w:pPr>
              <w:spacing w:before="40" w:after="40" w:line="288" w:lineRule="auto"/>
              <w:jc w:val="center"/>
            </w:pPr>
            <w:r w:rsidRPr="00C461F4">
              <w:t xml:space="preserve"> dụng</w:t>
            </w:r>
          </w:p>
          <w:p w:rsidR="00C465AC" w:rsidRPr="00C461F4" w:rsidRDefault="00C465AC" w:rsidP="0022551B">
            <w:pPr>
              <w:spacing w:before="40" w:after="40" w:line="288" w:lineRule="auto"/>
              <w:jc w:val="center"/>
            </w:pPr>
            <w:r w:rsidRPr="00C461F4">
              <w:t xml:space="preserve"> theo </w:t>
            </w:r>
          </w:p>
          <w:p w:rsidR="00C465AC" w:rsidRPr="00C461F4" w:rsidRDefault="00C465AC" w:rsidP="0022551B">
            <w:pPr>
              <w:spacing w:before="40" w:after="40" w:line="288" w:lineRule="auto"/>
              <w:jc w:val="center"/>
            </w:pPr>
            <w:r w:rsidRPr="00C461F4">
              <w:t xml:space="preserve">giá </w:t>
            </w:r>
          </w:p>
          <w:p w:rsidR="00C465AC" w:rsidRPr="00C461F4" w:rsidRDefault="00C465AC" w:rsidP="0022551B">
            <w:pPr>
              <w:spacing w:before="40" w:after="40" w:line="288" w:lineRule="auto"/>
              <w:jc w:val="center"/>
            </w:pPr>
            <w:r w:rsidRPr="00C461F4">
              <w:t xml:space="preserve">đất </w:t>
            </w:r>
          </w:p>
          <w:p w:rsidR="00C465AC" w:rsidRPr="00C461F4" w:rsidRDefault="00C465AC" w:rsidP="0022551B">
            <w:pPr>
              <w:spacing w:before="40" w:after="40" w:line="288" w:lineRule="auto"/>
              <w:jc w:val="center"/>
            </w:pPr>
            <w:r w:rsidRPr="00C461F4">
              <w:t xml:space="preserve">tại </w:t>
            </w:r>
          </w:p>
          <w:p w:rsidR="00C465AC" w:rsidRPr="00C461F4" w:rsidRDefault="00C465AC" w:rsidP="0022551B">
            <w:pPr>
              <w:spacing w:before="40" w:after="40" w:line="288" w:lineRule="auto"/>
              <w:jc w:val="center"/>
            </w:pPr>
            <w:r w:rsidRPr="00C461F4">
              <w:t xml:space="preserve">phần III, </w:t>
            </w:r>
          </w:p>
          <w:p w:rsidR="00C465AC" w:rsidRPr="00C461F4" w:rsidRDefault="00C465AC" w:rsidP="0022551B">
            <w:pPr>
              <w:spacing w:before="40" w:after="40" w:line="288" w:lineRule="auto"/>
              <w:jc w:val="center"/>
            </w:pPr>
            <w:r w:rsidRPr="00C461F4">
              <w:t>phụ lục I</w:t>
            </w:r>
          </w:p>
          <w:p w:rsidR="00C465AC" w:rsidRPr="00C461F4" w:rsidRDefault="00C465AC" w:rsidP="0022551B">
            <w:pPr>
              <w:spacing w:before="40" w:after="40" w:line="288" w:lineRule="auto"/>
              <w:jc w:val="center"/>
            </w:pPr>
          </w:p>
          <w:p w:rsidR="00C465AC" w:rsidRPr="00C461F4" w:rsidRDefault="00C465AC" w:rsidP="0022551B">
            <w:pPr>
              <w:spacing w:before="40" w:after="40" w:line="288" w:lineRule="auto"/>
              <w:jc w:val="center"/>
            </w:pPr>
          </w:p>
          <w:p w:rsidR="00C465AC" w:rsidRPr="00C461F4" w:rsidRDefault="00C465AC" w:rsidP="0022551B">
            <w:pPr>
              <w:spacing w:before="40" w:after="40" w:line="288" w:lineRule="auto"/>
              <w:jc w:val="center"/>
            </w:pPr>
          </w:p>
          <w:p w:rsidR="00C465AC" w:rsidRPr="00C461F4" w:rsidRDefault="00C465AC" w:rsidP="0022551B">
            <w:pPr>
              <w:spacing w:before="40" w:after="40" w:line="288" w:lineRule="auto"/>
              <w:jc w:val="center"/>
            </w:pPr>
          </w:p>
          <w:p w:rsidR="00C465AC" w:rsidRPr="00C461F4" w:rsidRDefault="00C465AC" w:rsidP="0022551B">
            <w:pPr>
              <w:spacing w:before="40" w:after="40" w:line="288" w:lineRule="auto"/>
              <w:jc w:val="center"/>
            </w:pPr>
          </w:p>
          <w:p w:rsidR="00C465AC" w:rsidRPr="00C461F4" w:rsidRDefault="00C465AC" w:rsidP="0022551B">
            <w:pPr>
              <w:spacing w:before="40" w:after="40" w:line="288" w:lineRule="auto"/>
              <w:jc w:val="center"/>
            </w:pPr>
          </w:p>
          <w:p w:rsidR="00C465AC" w:rsidRPr="00C461F4" w:rsidRDefault="00C465AC" w:rsidP="0022551B">
            <w:pPr>
              <w:spacing w:before="40" w:after="40" w:line="288" w:lineRule="auto"/>
              <w:jc w:val="center"/>
            </w:pPr>
          </w:p>
          <w:p w:rsidR="00C465AC" w:rsidRPr="00C461F4" w:rsidRDefault="00C465AC" w:rsidP="0022551B">
            <w:pPr>
              <w:spacing w:before="40" w:after="40" w:line="288" w:lineRule="auto"/>
              <w:jc w:val="center"/>
            </w:pPr>
          </w:p>
          <w:p w:rsidR="00C465AC" w:rsidRPr="00C461F4" w:rsidRDefault="00C465AC" w:rsidP="0022551B">
            <w:pPr>
              <w:spacing w:before="40" w:after="40" w:line="288" w:lineRule="auto"/>
              <w:jc w:val="center"/>
            </w:pPr>
          </w:p>
          <w:p w:rsidR="00C465AC" w:rsidRPr="00C461F4" w:rsidRDefault="00C465AC" w:rsidP="0022551B">
            <w:pPr>
              <w:spacing w:before="40" w:after="40" w:line="288" w:lineRule="auto"/>
              <w:jc w:val="center"/>
            </w:pPr>
          </w:p>
          <w:p w:rsidR="00C465AC" w:rsidRPr="00C461F4" w:rsidRDefault="00C465AC" w:rsidP="0022551B">
            <w:pPr>
              <w:spacing w:before="40" w:after="40" w:line="288" w:lineRule="auto"/>
              <w:jc w:val="center"/>
            </w:pPr>
          </w:p>
          <w:p w:rsidR="00C465AC" w:rsidRPr="00C461F4" w:rsidRDefault="00C465AC" w:rsidP="0022551B">
            <w:pPr>
              <w:spacing w:before="40" w:after="40" w:line="288" w:lineRule="auto"/>
              <w:jc w:val="center"/>
            </w:pPr>
          </w:p>
          <w:p w:rsidR="00C465AC" w:rsidRPr="00C461F4" w:rsidRDefault="00C465AC" w:rsidP="0022551B">
            <w:pPr>
              <w:spacing w:before="40" w:after="40" w:line="288" w:lineRule="auto"/>
            </w:pPr>
          </w:p>
        </w:tc>
      </w:tr>
      <w:tr w:rsidR="00C465AC" w:rsidRPr="00C461F4">
        <w:trPr>
          <w:trHeight w:val="56"/>
        </w:trPr>
        <w:tc>
          <w:tcPr>
            <w:tcW w:w="309" w:type="pct"/>
            <w:vMerge/>
            <w:vAlign w:val="center"/>
          </w:tcPr>
          <w:p w:rsidR="00C465AC" w:rsidRPr="00C461F4" w:rsidRDefault="00C465AC" w:rsidP="0022551B">
            <w:pPr>
              <w:spacing w:before="40" w:after="40" w:line="288" w:lineRule="auto"/>
              <w:rPr>
                <w:b/>
                <w:bCs/>
              </w:rPr>
            </w:pPr>
          </w:p>
        </w:tc>
        <w:tc>
          <w:tcPr>
            <w:tcW w:w="1559" w:type="pct"/>
          </w:tcPr>
          <w:p w:rsidR="00C465AC" w:rsidRPr="00C461F4" w:rsidRDefault="00C465AC" w:rsidP="0022551B">
            <w:pPr>
              <w:spacing w:before="40" w:after="40" w:line="288" w:lineRule="auto"/>
              <w:jc w:val="both"/>
            </w:pPr>
            <w:r w:rsidRPr="00C461F4">
              <w:t>Sông Vàm Cỏ Đông, Kênh Nước Mặn, sông Rạch Cát</w:t>
            </w:r>
          </w:p>
        </w:tc>
        <w:tc>
          <w:tcPr>
            <w:tcW w:w="621" w:type="pct"/>
            <w:vAlign w:val="center"/>
          </w:tcPr>
          <w:p w:rsidR="00C465AC" w:rsidRPr="00C461F4" w:rsidRDefault="00C465AC" w:rsidP="0022551B">
            <w:pPr>
              <w:spacing w:before="40" w:after="40" w:line="288" w:lineRule="auto"/>
              <w:jc w:val="center"/>
            </w:pPr>
            <w:r w:rsidRPr="00C461F4">
              <w:t> </w:t>
            </w:r>
          </w:p>
        </w:tc>
        <w:tc>
          <w:tcPr>
            <w:tcW w:w="631" w:type="pct"/>
            <w:vAlign w:val="center"/>
          </w:tcPr>
          <w:p w:rsidR="00C465AC" w:rsidRPr="00C461F4" w:rsidRDefault="00C465AC" w:rsidP="0022551B">
            <w:pPr>
              <w:spacing w:before="40" w:after="40" w:line="288" w:lineRule="auto"/>
              <w:jc w:val="center"/>
            </w:pPr>
            <w:r w:rsidRPr="00C461F4">
              <w:t xml:space="preserve"> 100.000 </w:t>
            </w:r>
          </w:p>
        </w:tc>
        <w:tc>
          <w:tcPr>
            <w:tcW w:w="1880" w:type="pct"/>
            <w:vMerge/>
            <w:vAlign w:val="center"/>
          </w:tcPr>
          <w:p w:rsidR="00C465AC" w:rsidRPr="00C461F4" w:rsidRDefault="00C465AC" w:rsidP="0022551B">
            <w:pPr>
              <w:spacing w:before="40" w:after="40" w:line="288" w:lineRule="auto"/>
            </w:pPr>
          </w:p>
        </w:tc>
      </w:tr>
      <w:tr w:rsidR="00C465AC" w:rsidRPr="00C461F4">
        <w:trPr>
          <w:trHeight w:val="332"/>
        </w:trPr>
        <w:tc>
          <w:tcPr>
            <w:tcW w:w="309" w:type="pct"/>
            <w:vMerge/>
            <w:vAlign w:val="center"/>
          </w:tcPr>
          <w:p w:rsidR="00C465AC" w:rsidRPr="00C461F4" w:rsidRDefault="00C465AC" w:rsidP="0022551B">
            <w:pPr>
              <w:spacing w:before="40" w:after="40" w:line="288" w:lineRule="auto"/>
              <w:rPr>
                <w:b/>
                <w:bCs/>
              </w:rPr>
            </w:pPr>
          </w:p>
        </w:tc>
        <w:tc>
          <w:tcPr>
            <w:tcW w:w="1559" w:type="pct"/>
          </w:tcPr>
          <w:p w:rsidR="00C465AC" w:rsidRPr="00C461F4" w:rsidRDefault="00C465AC" w:rsidP="0022551B">
            <w:pPr>
              <w:spacing w:before="40" w:after="40" w:line="288" w:lineRule="auto"/>
              <w:jc w:val="both"/>
            </w:pPr>
            <w:r w:rsidRPr="00C461F4">
              <w:t>Đê bao sông Vàm Cỏ, sông Vàm Cỏ Đông, Kênh Nước Mặn, sông Rạch Cát</w:t>
            </w:r>
          </w:p>
        </w:tc>
        <w:tc>
          <w:tcPr>
            <w:tcW w:w="621" w:type="pct"/>
            <w:vAlign w:val="center"/>
          </w:tcPr>
          <w:p w:rsidR="00C465AC" w:rsidRPr="00C461F4" w:rsidRDefault="00C465AC" w:rsidP="0022551B">
            <w:pPr>
              <w:spacing w:before="40" w:after="40" w:line="288" w:lineRule="auto"/>
              <w:jc w:val="center"/>
            </w:pPr>
            <w:r w:rsidRPr="00C461F4">
              <w:t> </w:t>
            </w:r>
          </w:p>
        </w:tc>
        <w:tc>
          <w:tcPr>
            <w:tcW w:w="631" w:type="pct"/>
            <w:vAlign w:val="center"/>
          </w:tcPr>
          <w:p w:rsidR="00C465AC" w:rsidRPr="00C461F4" w:rsidRDefault="00C465AC" w:rsidP="0022551B">
            <w:pPr>
              <w:spacing w:before="40" w:after="40" w:line="288" w:lineRule="auto"/>
              <w:jc w:val="center"/>
            </w:pPr>
            <w:r w:rsidRPr="00C461F4">
              <w:t xml:space="preserve"> 100.000 </w:t>
            </w:r>
          </w:p>
        </w:tc>
        <w:tc>
          <w:tcPr>
            <w:tcW w:w="1880" w:type="pct"/>
            <w:vMerge/>
            <w:vAlign w:val="center"/>
          </w:tcPr>
          <w:p w:rsidR="00C465AC" w:rsidRPr="00C461F4" w:rsidRDefault="00C465AC" w:rsidP="0022551B">
            <w:pPr>
              <w:spacing w:before="40" w:after="40" w:line="288" w:lineRule="auto"/>
            </w:pPr>
          </w:p>
        </w:tc>
      </w:tr>
      <w:tr w:rsidR="00C465AC" w:rsidRPr="00C461F4">
        <w:trPr>
          <w:trHeight w:val="900"/>
        </w:trPr>
        <w:tc>
          <w:tcPr>
            <w:tcW w:w="309" w:type="pct"/>
            <w:vMerge/>
            <w:vAlign w:val="center"/>
          </w:tcPr>
          <w:p w:rsidR="00C465AC" w:rsidRPr="00C461F4" w:rsidRDefault="00C465AC" w:rsidP="0022551B">
            <w:pPr>
              <w:spacing w:before="40" w:after="40" w:line="288" w:lineRule="auto"/>
              <w:rPr>
                <w:b/>
                <w:bCs/>
              </w:rPr>
            </w:pPr>
          </w:p>
        </w:tc>
        <w:tc>
          <w:tcPr>
            <w:tcW w:w="1559" w:type="pct"/>
          </w:tcPr>
          <w:p w:rsidR="00C465AC" w:rsidRPr="00C461F4" w:rsidRDefault="00C465AC" w:rsidP="0022551B">
            <w:pPr>
              <w:spacing w:before="40" w:after="40" w:line="288" w:lineRule="auto"/>
              <w:jc w:val="both"/>
            </w:pPr>
            <w:r w:rsidRPr="00C461F4">
              <w:t>Sông, kênh, đê bao còn lại áp dụng theo giá đất tại phần III, phụ lục I</w:t>
            </w:r>
          </w:p>
        </w:tc>
        <w:tc>
          <w:tcPr>
            <w:tcW w:w="621" w:type="pct"/>
            <w:vAlign w:val="center"/>
          </w:tcPr>
          <w:p w:rsidR="00C465AC" w:rsidRPr="00C461F4" w:rsidRDefault="00C465AC" w:rsidP="0022551B">
            <w:pPr>
              <w:spacing w:before="40" w:after="40" w:line="288" w:lineRule="auto"/>
              <w:jc w:val="center"/>
            </w:pPr>
            <w:r w:rsidRPr="00C461F4">
              <w:t> </w:t>
            </w:r>
          </w:p>
        </w:tc>
        <w:tc>
          <w:tcPr>
            <w:tcW w:w="631" w:type="pct"/>
            <w:vAlign w:val="center"/>
          </w:tcPr>
          <w:p w:rsidR="00C465AC" w:rsidRPr="00C461F4" w:rsidRDefault="00C465AC" w:rsidP="0022551B">
            <w:pPr>
              <w:spacing w:before="40" w:after="40" w:line="288" w:lineRule="auto"/>
              <w:jc w:val="center"/>
            </w:pPr>
            <w:r w:rsidRPr="00C461F4">
              <w:t> </w:t>
            </w:r>
          </w:p>
        </w:tc>
        <w:tc>
          <w:tcPr>
            <w:tcW w:w="1880" w:type="pct"/>
            <w:vMerge/>
            <w:vAlign w:val="center"/>
          </w:tcPr>
          <w:p w:rsidR="00C465AC" w:rsidRPr="00C461F4" w:rsidRDefault="00C465AC" w:rsidP="0022551B">
            <w:pPr>
              <w:spacing w:before="40" w:after="40" w:line="288" w:lineRule="auto"/>
            </w:pPr>
          </w:p>
        </w:tc>
      </w:tr>
      <w:tr w:rsidR="00C465AC" w:rsidRPr="00C461F4">
        <w:trPr>
          <w:trHeight w:val="300"/>
        </w:trPr>
        <w:tc>
          <w:tcPr>
            <w:tcW w:w="309" w:type="pct"/>
          </w:tcPr>
          <w:p w:rsidR="00C465AC" w:rsidRPr="00C461F4" w:rsidRDefault="00C465AC" w:rsidP="0022551B">
            <w:pPr>
              <w:spacing w:before="40" w:after="40" w:line="288" w:lineRule="auto"/>
              <w:jc w:val="center"/>
              <w:rPr>
                <w:b/>
                <w:bCs/>
              </w:rPr>
            </w:pPr>
            <w:r w:rsidRPr="00C461F4">
              <w:rPr>
                <w:b/>
                <w:bCs/>
              </w:rPr>
              <w:t>5</w:t>
            </w:r>
          </w:p>
        </w:tc>
        <w:tc>
          <w:tcPr>
            <w:tcW w:w="1559" w:type="pct"/>
          </w:tcPr>
          <w:p w:rsidR="00C465AC" w:rsidRPr="00C461F4" w:rsidRDefault="00C465AC" w:rsidP="0022551B">
            <w:pPr>
              <w:spacing w:before="40" w:after="40" w:line="288" w:lineRule="auto"/>
              <w:jc w:val="both"/>
              <w:rPr>
                <w:b/>
                <w:bCs/>
              </w:rPr>
            </w:pPr>
            <w:r w:rsidRPr="00C461F4">
              <w:rPr>
                <w:b/>
                <w:bCs/>
              </w:rPr>
              <w:t>Cần Giuộc</w:t>
            </w:r>
          </w:p>
        </w:tc>
        <w:tc>
          <w:tcPr>
            <w:tcW w:w="621" w:type="pct"/>
            <w:vAlign w:val="center"/>
          </w:tcPr>
          <w:p w:rsidR="00C465AC" w:rsidRPr="00C461F4" w:rsidRDefault="00C465AC" w:rsidP="0022551B">
            <w:pPr>
              <w:spacing w:before="40" w:after="40" w:line="288" w:lineRule="auto"/>
              <w:jc w:val="center"/>
            </w:pPr>
            <w:r w:rsidRPr="00C461F4">
              <w:t> </w:t>
            </w:r>
          </w:p>
        </w:tc>
        <w:tc>
          <w:tcPr>
            <w:tcW w:w="631" w:type="pct"/>
            <w:vAlign w:val="bottom"/>
          </w:tcPr>
          <w:p w:rsidR="00C465AC" w:rsidRPr="00C461F4" w:rsidRDefault="00C465AC" w:rsidP="0022551B">
            <w:pPr>
              <w:spacing w:before="40" w:after="40" w:line="288" w:lineRule="auto"/>
            </w:pPr>
            <w:r w:rsidRPr="00C461F4">
              <w:t> </w:t>
            </w:r>
          </w:p>
        </w:tc>
        <w:tc>
          <w:tcPr>
            <w:tcW w:w="1880" w:type="pct"/>
            <w:vMerge/>
            <w:vAlign w:val="center"/>
          </w:tcPr>
          <w:p w:rsidR="00C465AC" w:rsidRPr="00C461F4" w:rsidRDefault="00C465AC" w:rsidP="0022551B">
            <w:pPr>
              <w:spacing w:before="40" w:after="40" w:line="288" w:lineRule="auto"/>
            </w:pPr>
          </w:p>
        </w:tc>
      </w:tr>
      <w:tr w:rsidR="00C465AC" w:rsidRPr="00C461F4">
        <w:trPr>
          <w:trHeight w:val="56"/>
        </w:trPr>
        <w:tc>
          <w:tcPr>
            <w:tcW w:w="309" w:type="pct"/>
          </w:tcPr>
          <w:p w:rsidR="00C465AC" w:rsidRPr="00C461F4" w:rsidRDefault="00C465AC" w:rsidP="0022551B">
            <w:pPr>
              <w:spacing w:before="40" w:after="40" w:line="288" w:lineRule="auto"/>
              <w:jc w:val="center"/>
            </w:pPr>
            <w:r w:rsidRPr="00C461F4">
              <w:t>a</w:t>
            </w:r>
          </w:p>
        </w:tc>
        <w:tc>
          <w:tcPr>
            <w:tcW w:w="1559" w:type="pct"/>
          </w:tcPr>
          <w:p w:rsidR="00C465AC" w:rsidRPr="00C461F4" w:rsidRDefault="00C465AC" w:rsidP="0022551B">
            <w:pPr>
              <w:spacing w:before="40" w:after="40" w:line="288" w:lineRule="auto"/>
              <w:jc w:val="both"/>
            </w:pPr>
            <w:r w:rsidRPr="00C461F4">
              <w:t>Sông Soài Rạp</w:t>
            </w:r>
          </w:p>
        </w:tc>
        <w:tc>
          <w:tcPr>
            <w:tcW w:w="621" w:type="pct"/>
            <w:vAlign w:val="center"/>
          </w:tcPr>
          <w:p w:rsidR="00C465AC" w:rsidRPr="00C461F4" w:rsidRDefault="00C465AC" w:rsidP="0022551B">
            <w:pPr>
              <w:spacing w:before="40" w:after="40" w:line="288" w:lineRule="auto"/>
              <w:jc w:val="center"/>
            </w:pPr>
            <w:r w:rsidRPr="00C461F4">
              <w:t> </w:t>
            </w:r>
          </w:p>
        </w:tc>
        <w:tc>
          <w:tcPr>
            <w:tcW w:w="631" w:type="pct"/>
            <w:vAlign w:val="center"/>
          </w:tcPr>
          <w:p w:rsidR="00C465AC" w:rsidRPr="00C461F4" w:rsidRDefault="00C465AC" w:rsidP="0022551B">
            <w:pPr>
              <w:spacing w:before="40" w:after="40" w:line="288" w:lineRule="auto"/>
              <w:jc w:val="center"/>
            </w:pPr>
            <w:r w:rsidRPr="00C461F4">
              <w:t>100.000</w:t>
            </w:r>
          </w:p>
        </w:tc>
        <w:tc>
          <w:tcPr>
            <w:tcW w:w="1880" w:type="pct"/>
            <w:vMerge/>
            <w:vAlign w:val="center"/>
          </w:tcPr>
          <w:p w:rsidR="00C465AC" w:rsidRPr="00C461F4" w:rsidRDefault="00C465AC" w:rsidP="0022551B">
            <w:pPr>
              <w:spacing w:before="40" w:after="40" w:line="288" w:lineRule="auto"/>
            </w:pPr>
          </w:p>
        </w:tc>
      </w:tr>
      <w:tr w:rsidR="00C465AC" w:rsidRPr="00C461F4">
        <w:trPr>
          <w:trHeight w:val="56"/>
        </w:trPr>
        <w:tc>
          <w:tcPr>
            <w:tcW w:w="309" w:type="pct"/>
          </w:tcPr>
          <w:p w:rsidR="00C465AC" w:rsidRPr="00C461F4" w:rsidRDefault="00C465AC" w:rsidP="0022551B">
            <w:pPr>
              <w:spacing w:before="40" w:after="40" w:line="288" w:lineRule="auto"/>
              <w:jc w:val="center"/>
            </w:pPr>
            <w:r w:rsidRPr="00C461F4">
              <w:t>b</w:t>
            </w:r>
          </w:p>
        </w:tc>
        <w:tc>
          <w:tcPr>
            <w:tcW w:w="1559" w:type="pct"/>
          </w:tcPr>
          <w:p w:rsidR="00C465AC" w:rsidRPr="00C461F4" w:rsidRDefault="00C465AC" w:rsidP="0022551B">
            <w:pPr>
              <w:spacing w:before="40" w:after="40" w:line="288" w:lineRule="auto"/>
              <w:jc w:val="both"/>
            </w:pPr>
            <w:r w:rsidRPr="00C461F4">
              <w:t>Sông Cần Giuộc, Sông Rạch Cát</w:t>
            </w:r>
          </w:p>
        </w:tc>
        <w:tc>
          <w:tcPr>
            <w:tcW w:w="621" w:type="pct"/>
            <w:vAlign w:val="center"/>
          </w:tcPr>
          <w:p w:rsidR="00C465AC" w:rsidRPr="00C461F4" w:rsidRDefault="00C465AC" w:rsidP="0022551B">
            <w:pPr>
              <w:spacing w:before="40" w:after="40" w:line="288" w:lineRule="auto"/>
              <w:jc w:val="center"/>
            </w:pPr>
            <w:r w:rsidRPr="00C461F4">
              <w:t>100.000</w:t>
            </w:r>
          </w:p>
        </w:tc>
        <w:tc>
          <w:tcPr>
            <w:tcW w:w="631" w:type="pct"/>
            <w:vAlign w:val="center"/>
          </w:tcPr>
          <w:p w:rsidR="00C465AC" w:rsidRPr="00C461F4" w:rsidRDefault="00C465AC" w:rsidP="0022551B">
            <w:pPr>
              <w:spacing w:before="40" w:after="40" w:line="288" w:lineRule="auto"/>
              <w:jc w:val="center"/>
            </w:pPr>
            <w:r w:rsidRPr="00C461F4">
              <w:t>75.000</w:t>
            </w:r>
          </w:p>
        </w:tc>
        <w:tc>
          <w:tcPr>
            <w:tcW w:w="1880" w:type="pct"/>
            <w:vMerge/>
            <w:vAlign w:val="center"/>
          </w:tcPr>
          <w:p w:rsidR="00C465AC" w:rsidRPr="00C461F4" w:rsidRDefault="00C465AC" w:rsidP="0022551B">
            <w:pPr>
              <w:spacing w:before="40" w:after="40" w:line="288" w:lineRule="auto"/>
            </w:pPr>
          </w:p>
        </w:tc>
      </w:tr>
      <w:tr w:rsidR="00C465AC" w:rsidRPr="00C461F4">
        <w:trPr>
          <w:trHeight w:val="71"/>
        </w:trPr>
        <w:tc>
          <w:tcPr>
            <w:tcW w:w="309" w:type="pct"/>
          </w:tcPr>
          <w:p w:rsidR="00C465AC" w:rsidRPr="00C461F4" w:rsidRDefault="00C465AC" w:rsidP="0022551B">
            <w:pPr>
              <w:spacing w:before="40" w:after="40" w:line="288" w:lineRule="auto"/>
              <w:jc w:val="center"/>
            </w:pPr>
            <w:r w:rsidRPr="00C461F4">
              <w:t>c</w:t>
            </w:r>
          </w:p>
        </w:tc>
        <w:tc>
          <w:tcPr>
            <w:tcW w:w="1559" w:type="pct"/>
          </w:tcPr>
          <w:p w:rsidR="00C465AC" w:rsidRPr="00C461F4" w:rsidRDefault="00C465AC" w:rsidP="0022551B">
            <w:pPr>
              <w:spacing w:before="40" w:after="40" w:line="288" w:lineRule="auto"/>
              <w:jc w:val="both"/>
            </w:pPr>
            <w:r w:rsidRPr="00C461F4">
              <w:t>Sông Kênh Hàng, Sông Ông Chuồng, Sông Rạch Dừa, Sông Rạch Dơi</w:t>
            </w:r>
          </w:p>
        </w:tc>
        <w:tc>
          <w:tcPr>
            <w:tcW w:w="621" w:type="pct"/>
            <w:vAlign w:val="center"/>
          </w:tcPr>
          <w:p w:rsidR="00C465AC" w:rsidRPr="00C461F4" w:rsidRDefault="00C465AC" w:rsidP="0022551B">
            <w:pPr>
              <w:spacing w:before="40" w:after="40" w:line="288" w:lineRule="auto"/>
              <w:jc w:val="center"/>
            </w:pPr>
            <w:r w:rsidRPr="00C461F4">
              <w:t> </w:t>
            </w:r>
          </w:p>
        </w:tc>
        <w:tc>
          <w:tcPr>
            <w:tcW w:w="631" w:type="pct"/>
            <w:vAlign w:val="center"/>
          </w:tcPr>
          <w:p w:rsidR="00C465AC" w:rsidRPr="00C461F4" w:rsidRDefault="00C465AC" w:rsidP="0022551B">
            <w:pPr>
              <w:spacing w:before="40" w:after="40" w:line="288" w:lineRule="auto"/>
              <w:jc w:val="center"/>
            </w:pPr>
            <w:r w:rsidRPr="00C461F4">
              <w:t>70.000</w:t>
            </w:r>
          </w:p>
        </w:tc>
        <w:tc>
          <w:tcPr>
            <w:tcW w:w="1880" w:type="pct"/>
            <w:vMerge/>
            <w:vAlign w:val="center"/>
          </w:tcPr>
          <w:p w:rsidR="00C465AC" w:rsidRPr="00C461F4" w:rsidRDefault="00C465AC" w:rsidP="0022551B">
            <w:pPr>
              <w:spacing w:before="40" w:after="40" w:line="288" w:lineRule="auto"/>
            </w:pPr>
          </w:p>
        </w:tc>
      </w:tr>
      <w:tr w:rsidR="00C465AC" w:rsidRPr="00C461F4">
        <w:trPr>
          <w:trHeight w:val="56"/>
        </w:trPr>
        <w:tc>
          <w:tcPr>
            <w:tcW w:w="309" w:type="pct"/>
          </w:tcPr>
          <w:p w:rsidR="00C465AC" w:rsidRPr="00C461F4" w:rsidRDefault="00C465AC" w:rsidP="0022551B">
            <w:pPr>
              <w:spacing w:before="40" w:after="40" w:line="288" w:lineRule="auto"/>
              <w:jc w:val="center"/>
            </w:pPr>
            <w:r w:rsidRPr="00C461F4">
              <w:t>d</w:t>
            </w:r>
          </w:p>
        </w:tc>
        <w:tc>
          <w:tcPr>
            <w:tcW w:w="1559" w:type="pct"/>
          </w:tcPr>
          <w:p w:rsidR="00C465AC" w:rsidRPr="00C461F4" w:rsidRDefault="00C465AC" w:rsidP="0022551B">
            <w:pPr>
              <w:spacing w:before="40" w:after="40" w:line="288" w:lineRule="auto"/>
              <w:jc w:val="both"/>
            </w:pPr>
            <w:r w:rsidRPr="00C461F4">
              <w:t>Sông, kênh còn lại áp dụng theo giá đất tại phần III, phụ lục I</w:t>
            </w:r>
          </w:p>
        </w:tc>
        <w:tc>
          <w:tcPr>
            <w:tcW w:w="621" w:type="pct"/>
            <w:vAlign w:val="center"/>
          </w:tcPr>
          <w:p w:rsidR="00C465AC" w:rsidRPr="00C461F4" w:rsidRDefault="00C465AC" w:rsidP="0022551B">
            <w:pPr>
              <w:spacing w:before="40" w:after="40" w:line="288" w:lineRule="auto"/>
              <w:jc w:val="center"/>
            </w:pPr>
            <w:r w:rsidRPr="00C461F4">
              <w:t> </w:t>
            </w:r>
          </w:p>
        </w:tc>
        <w:tc>
          <w:tcPr>
            <w:tcW w:w="631" w:type="pct"/>
            <w:vAlign w:val="center"/>
          </w:tcPr>
          <w:p w:rsidR="00C465AC" w:rsidRPr="00C461F4" w:rsidRDefault="00C465AC" w:rsidP="0022551B">
            <w:pPr>
              <w:spacing w:before="40" w:after="40" w:line="288" w:lineRule="auto"/>
              <w:jc w:val="center"/>
            </w:pPr>
            <w:r w:rsidRPr="00C461F4">
              <w:t> </w:t>
            </w:r>
          </w:p>
        </w:tc>
        <w:tc>
          <w:tcPr>
            <w:tcW w:w="1880" w:type="pct"/>
            <w:vMerge/>
            <w:vAlign w:val="center"/>
          </w:tcPr>
          <w:p w:rsidR="00C465AC" w:rsidRPr="00C461F4" w:rsidRDefault="00C465AC" w:rsidP="0022551B">
            <w:pPr>
              <w:spacing w:before="40" w:after="40" w:line="288" w:lineRule="auto"/>
            </w:pPr>
          </w:p>
        </w:tc>
      </w:tr>
      <w:tr w:rsidR="00C465AC" w:rsidRPr="00C461F4">
        <w:trPr>
          <w:trHeight w:val="56"/>
        </w:trPr>
        <w:tc>
          <w:tcPr>
            <w:tcW w:w="309" w:type="pct"/>
          </w:tcPr>
          <w:p w:rsidR="00C465AC" w:rsidRPr="00C461F4" w:rsidRDefault="00C465AC" w:rsidP="0022551B">
            <w:pPr>
              <w:spacing w:before="40" w:after="40" w:line="288" w:lineRule="auto"/>
              <w:jc w:val="center"/>
              <w:rPr>
                <w:b/>
                <w:bCs/>
              </w:rPr>
            </w:pPr>
            <w:r w:rsidRPr="00C461F4">
              <w:rPr>
                <w:b/>
                <w:bCs/>
              </w:rPr>
              <w:t>6</w:t>
            </w:r>
          </w:p>
        </w:tc>
        <w:tc>
          <w:tcPr>
            <w:tcW w:w="1559" w:type="pct"/>
          </w:tcPr>
          <w:p w:rsidR="00C465AC" w:rsidRPr="00C461F4" w:rsidRDefault="00C465AC" w:rsidP="0022551B">
            <w:pPr>
              <w:spacing w:before="40" w:after="40" w:line="288" w:lineRule="auto"/>
              <w:jc w:val="both"/>
              <w:rPr>
                <w:b/>
                <w:bCs/>
              </w:rPr>
            </w:pPr>
            <w:r w:rsidRPr="00C461F4">
              <w:rPr>
                <w:b/>
                <w:bCs/>
              </w:rPr>
              <w:t>Đức Huệ</w:t>
            </w:r>
          </w:p>
        </w:tc>
        <w:tc>
          <w:tcPr>
            <w:tcW w:w="621" w:type="pct"/>
            <w:vAlign w:val="center"/>
          </w:tcPr>
          <w:p w:rsidR="00C465AC" w:rsidRPr="00C461F4" w:rsidRDefault="00C465AC" w:rsidP="0022551B">
            <w:pPr>
              <w:spacing w:before="40" w:after="40" w:line="288" w:lineRule="auto"/>
              <w:jc w:val="center"/>
            </w:pPr>
            <w:r w:rsidRPr="00C461F4">
              <w:t> </w:t>
            </w:r>
          </w:p>
        </w:tc>
        <w:tc>
          <w:tcPr>
            <w:tcW w:w="631" w:type="pct"/>
            <w:vAlign w:val="center"/>
          </w:tcPr>
          <w:p w:rsidR="00C465AC" w:rsidRPr="00C461F4" w:rsidRDefault="00C465AC" w:rsidP="0022551B">
            <w:pPr>
              <w:spacing w:before="40" w:after="40" w:line="288" w:lineRule="auto"/>
              <w:jc w:val="center"/>
            </w:pPr>
            <w:r w:rsidRPr="00C461F4">
              <w:t> </w:t>
            </w:r>
          </w:p>
        </w:tc>
        <w:tc>
          <w:tcPr>
            <w:tcW w:w="1880" w:type="pct"/>
            <w:vMerge/>
            <w:vAlign w:val="center"/>
          </w:tcPr>
          <w:p w:rsidR="00C465AC" w:rsidRPr="00C461F4" w:rsidRDefault="00C465AC" w:rsidP="0022551B">
            <w:pPr>
              <w:spacing w:before="40" w:after="40" w:line="288" w:lineRule="auto"/>
            </w:pPr>
          </w:p>
        </w:tc>
      </w:tr>
      <w:tr w:rsidR="00C465AC" w:rsidRPr="00C461F4">
        <w:trPr>
          <w:trHeight w:val="56"/>
        </w:trPr>
        <w:tc>
          <w:tcPr>
            <w:tcW w:w="309" w:type="pct"/>
          </w:tcPr>
          <w:p w:rsidR="00C465AC" w:rsidRPr="00C461F4" w:rsidRDefault="00C465AC" w:rsidP="0022551B">
            <w:pPr>
              <w:spacing w:before="40" w:after="40" w:line="288" w:lineRule="auto"/>
              <w:jc w:val="center"/>
            </w:pPr>
            <w:r w:rsidRPr="00C461F4">
              <w:t> </w:t>
            </w:r>
          </w:p>
        </w:tc>
        <w:tc>
          <w:tcPr>
            <w:tcW w:w="1559" w:type="pct"/>
          </w:tcPr>
          <w:p w:rsidR="00C465AC" w:rsidRPr="00C461F4" w:rsidRDefault="00C465AC" w:rsidP="0022551B">
            <w:pPr>
              <w:spacing w:before="40" w:after="40" w:line="288" w:lineRule="auto"/>
              <w:jc w:val="both"/>
            </w:pPr>
            <w:r w:rsidRPr="00C461F4">
              <w:t>Sông Vàm Cỏ Đông</w:t>
            </w:r>
          </w:p>
        </w:tc>
        <w:tc>
          <w:tcPr>
            <w:tcW w:w="621" w:type="pct"/>
            <w:vAlign w:val="center"/>
          </w:tcPr>
          <w:p w:rsidR="00C465AC" w:rsidRPr="00C461F4" w:rsidRDefault="00C465AC" w:rsidP="0022551B">
            <w:pPr>
              <w:spacing w:before="40" w:after="40" w:line="288" w:lineRule="auto"/>
              <w:jc w:val="center"/>
            </w:pPr>
            <w:r w:rsidRPr="00C461F4">
              <w:t> </w:t>
            </w:r>
          </w:p>
        </w:tc>
        <w:tc>
          <w:tcPr>
            <w:tcW w:w="631" w:type="pct"/>
            <w:vAlign w:val="center"/>
          </w:tcPr>
          <w:p w:rsidR="00C465AC" w:rsidRPr="00C461F4" w:rsidRDefault="00C465AC" w:rsidP="0022551B">
            <w:pPr>
              <w:spacing w:before="40" w:after="40" w:line="288" w:lineRule="auto"/>
              <w:jc w:val="center"/>
            </w:pPr>
            <w:r w:rsidRPr="00C461F4">
              <w:t> </w:t>
            </w:r>
          </w:p>
        </w:tc>
        <w:tc>
          <w:tcPr>
            <w:tcW w:w="1880" w:type="pct"/>
            <w:vMerge/>
            <w:vAlign w:val="center"/>
          </w:tcPr>
          <w:p w:rsidR="00C465AC" w:rsidRPr="00C461F4" w:rsidRDefault="00C465AC" w:rsidP="0022551B">
            <w:pPr>
              <w:spacing w:before="40" w:after="40" w:line="288" w:lineRule="auto"/>
            </w:pPr>
          </w:p>
        </w:tc>
      </w:tr>
      <w:tr w:rsidR="00C465AC" w:rsidRPr="00C461F4">
        <w:trPr>
          <w:trHeight w:val="56"/>
        </w:trPr>
        <w:tc>
          <w:tcPr>
            <w:tcW w:w="309" w:type="pct"/>
          </w:tcPr>
          <w:p w:rsidR="00C465AC" w:rsidRPr="00C461F4" w:rsidRDefault="00C465AC" w:rsidP="0022551B">
            <w:pPr>
              <w:spacing w:before="40" w:after="40" w:line="288" w:lineRule="auto"/>
              <w:jc w:val="center"/>
            </w:pPr>
            <w:r w:rsidRPr="00C461F4">
              <w:t>a</w:t>
            </w:r>
          </w:p>
        </w:tc>
        <w:tc>
          <w:tcPr>
            <w:tcW w:w="1559" w:type="pct"/>
          </w:tcPr>
          <w:p w:rsidR="00C465AC" w:rsidRPr="00C461F4" w:rsidRDefault="00C465AC" w:rsidP="0022551B">
            <w:pPr>
              <w:spacing w:before="40" w:after="40" w:line="288" w:lineRule="auto"/>
              <w:jc w:val="both"/>
            </w:pPr>
            <w:r w:rsidRPr="00C461F4">
              <w:t>Thị trấn Đông Thành</w:t>
            </w:r>
          </w:p>
        </w:tc>
        <w:tc>
          <w:tcPr>
            <w:tcW w:w="621" w:type="pct"/>
            <w:vAlign w:val="center"/>
          </w:tcPr>
          <w:p w:rsidR="00C465AC" w:rsidRPr="00C461F4" w:rsidRDefault="00C465AC" w:rsidP="0022551B">
            <w:pPr>
              <w:spacing w:before="40" w:after="40" w:line="288" w:lineRule="auto"/>
              <w:jc w:val="center"/>
            </w:pPr>
            <w:r w:rsidRPr="00C461F4">
              <w:t xml:space="preserve"> 40.000 </w:t>
            </w:r>
          </w:p>
        </w:tc>
        <w:tc>
          <w:tcPr>
            <w:tcW w:w="631" w:type="pct"/>
            <w:vAlign w:val="center"/>
          </w:tcPr>
          <w:p w:rsidR="00C465AC" w:rsidRPr="00C461F4" w:rsidRDefault="00C465AC" w:rsidP="0022551B">
            <w:pPr>
              <w:spacing w:before="40" w:after="40" w:line="288" w:lineRule="auto"/>
              <w:jc w:val="center"/>
            </w:pPr>
            <w:r w:rsidRPr="00C461F4">
              <w:t> </w:t>
            </w:r>
          </w:p>
        </w:tc>
        <w:tc>
          <w:tcPr>
            <w:tcW w:w="1880" w:type="pct"/>
            <w:vMerge/>
            <w:vAlign w:val="center"/>
          </w:tcPr>
          <w:p w:rsidR="00C465AC" w:rsidRPr="00C461F4" w:rsidRDefault="00C465AC" w:rsidP="0022551B">
            <w:pPr>
              <w:spacing w:before="40" w:after="40" w:line="288" w:lineRule="auto"/>
            </w:pPr>
          </w:p>
        </w:tc>
      </w:tr>
      <w:tr w:rsidR="00C465AC" w:rsidRPr="00C461F4">
        <w:trPr>
          <w:trHeight w:val="467"/>
        </w:trPr>
        <w:tc>
          <w:tcPr>
            <w:tcW w:w="309" w:type="pct"/>
          </w:tcPr>
          <w:p w:rsidR="00C465AC" w:rsidRPr="00C461F4" w:rsidRDefault="00C465AC" w:rsidP="0022551B">
            <w:pPr>
              <w:spacing w:before="40" w:after="40" w:line="288" w:lineRule="auto"/>
              <w:jc w:val="center"/>
            </w:pPr>
            <w:r w:rsidRPr="00C461F4">
              <w:t>b</w:t>
            </w:r>
          </w:p>
        </w:tc>
        <w:tc>
          <w:tcPr>
            <w:tcW w:w="1559" w:type="pct"/>
          </w:tcPr>
          <w:p w:rsidR="00C465AC" w:rsidRPr="00C461F4" w:rsidRDefault="00C465AC" w:rsidP="0022551B">
            <w:pPr>
              <w:spacing w:before="40" w:after="40" w:line="288" w:lineRule="auto"/>
              <w:jc w:val="both"/>
            </w:pPr>
            <w:r w:rsidRPr="00C461F4">
              <w:t>Các xã Bình Hòa Nam, Mỹ Thạnh Đông, Mỹ Thạnh Bắc, Bình Hòa Bắc</w:t>
            </w:r>
          </w:p>
        </w:tc>
        <w:tc>
          <w:tcPr>
            <w:tcW w:w="621" w:type="pct"/>
            <w:vAlign w:val="center"/>
          </w:tcPr>
          <w:p w:rsidR="00C465AC" w:rsidRPr="00C461F4" w:rsidRDefault="00C465AC" w:rsidP="0022551B">
            <w:pPr>
              <w:spacing w:before="40" w:after="40" w:line="288" w:lineRule="auto"/>
              <w:jc w:val="center"/>
            </w:pPr>
            <w:r w:rsidRPr="00C461F4">
              <w:t> </w:t>
            </w:r>
          </w:p>
        </w:tc>
        <w:tc>
          <w:tcPr>
            <w:tcW w:w="631" w:type="pct"/>
            <w:vAlign w:val="center"/>
          </w:tcPr>
          <w:p w:rsidR="00C465AC" w:rsidRPr="00C461F4" w:rsidRDefault="00C465AC" w:rsidP="0022551B">
            <w:pPr>
              <w:spacing w:before="40" w:after="40" w:line="288" w:lineRule="auto"/>
              <w:jc w:val="center"/>
            </w:pPr>
            <w:r w:rsidRPr="00C461F4">
              <w:t xml:space="preserve">27.000 </w:t>
            </w:r>
          </w:p>
        </w:tc>
        <w:tc>
          <w:tcPr>
            <w:tcW w:w="1880" w:type="pct"/>
            <w:vMerge/>
            <w:vAlign w:val="center"/>
          </w:tcPr>
          <w:p w:rsidR="00C465AC" w:rsidRPr="00C461F4" w:rsidRDefault="00C465AC" w:rsidP="0022551B">
            <w:pPr>
              <w:spacing w:before="40" w:after="40" w:line="288" w:lineRule="auto"/>
            </w:pPr>
          </w:p>
        </w:tc>
      </w:tr>
      <w:tr w:rsidR="00C465AC" w:rsidRPr="00C461F4">
        <w:trPr>
          <w:trHeight w:val="89"/>
        </w:trPr>
        <w:tc>
          <w:tcPr>
            <w:tcW w:w="309" w:type="pct"/>
          </w:tcPr>
          <w:p w:rsidR="00C465AC" w:rsidRPr="00C461F4" w:rsidRDefault="00C465AC" w:rsidP="0022551B">
            <w:pPr>
              <w:spacing w:before="40" w:after="40" w:line="288" w:lineRule="auto"/>
              <w:jc w:val="center"/>
            </w:pPr>
            <w:r w:rsidRPr="00C461F4">
              <w:t>c</w:t>
            </w:r>
          </w:p>
        </w:tc>
        <w:tc>
          <w:tcPr>
            <w:tcW w:w="1559" w:type="pct"/>
          </w:tcPr>
          <w:p w:rsidR="00C465AC" w:rsidRPr="00C461F4" w:rsidRDefault="00C465AC" w:rsidP="0022551B">
            <w:pPr>
              <w:spacing w:before="40" w:after="40" w:line="288" w:lineRule="auto"/>
              <w:jc w:val="both"/>
            </w:pPr>
            <w:r w:rsidRPr="00C461F4">
              <w:t>Xã Mỹ Quý Đông</w:t>
            </w:r>
          </w:p>
        </w:tc>
        <w:tc>
          <w:tcPr>
            <w:tcW w:w="621" w:type="pct"/>
            <w:vAlign w:val="center"/>
          </w:tcPr>
          <w:p w:rsidR="00C465AC" w:rsidRPr="00C461F4" w:rsidRDefault="00C465AC" w:rsidP="0022551B">
            <w:pPr>
              <w:spacing w:before="40" w:after="40" w:line="288" w:lineRule="auto"/>
              <w:jc w:val="center"/>
            </w:pPr>
            <w:r w:rsidRPr="00C461F4">
              <w:t> </w:t>
            </w:r>
          </w:p>
        </w:tc>
        <w:tc>
          <w:tcPr>
            <w:tcW w:w="631" w:type="pct"/>
            <w:vAlign w:val="center"/>
          </w:tcPr>
          <w:p w:rsidR="00C465AC" w:rsidRPr="00C461F4" w:rsidRDefault="00C465AC" w:rsidP="0022551B">
            <w:pPr>
              <w:spacing w:before="40" w:after="40" w:line="288" w:lineRule="auto"/>
              <w:jc w:val="center"/>
            </w:pPr>
            <w:r w:rsidRPr="00C461F4">
              <w:t xml:space="preserve"> 17.000 </w:t>
            </w:r>
          </w:p>
        </w:tc>
        <w:tc>
          <w:tcPr>
            <w:tcW w:w="1880" w:type="pct"/>
            <w:vMerge/>
            <w:vAlign w:val="center"/>
          </w:tcPr>
          <w:p w:rsidR="00C465AC" w:rsidRPr="00C461F4" w:rsidRDefault="00C465AC" w:rsidP="0022551B">
            <w:pPr>
              <w:spacing w:before="40" w:after="40" w:line="288" w:lineRule="auto"/>
            </w:pPr>
          </w:p>
        </w:tc>
      </w:tr>
      <w:tr w:rsidR="00C465AC" w:rsidRPr="00C461F4">
        <w:trPr>
          <w:trHeight w:val="56"/>
        </w:trPr>
        <w:tc>
          <w:tcPr>
            <w:tcW w:w="309" w:type="pct"/>
          </w:tcPr>
          <w:p w:rsidR="00C465AC" w:rsidRPr="00C461F4" w:rsidRDefault="00C465AC" w:rsidP="0022551B">
            <w:pPr>
              <w:spacing w:before="40" w:after="40" w:line="288" w:lineRule="auto"/>
              <w:jc w:val="center"/>
              <w:rPr>
                <w:b/>
                <w:bCs/>
              </w:rPr>
            </w:pPr>
            <w:r w:rsidRPr="00C461F4">
              <w:rPr>
                <w:b/>
                <w:bCs/>
              </w:rPr>
              <w:t>7</w:t>
            </w:r>
          </w:p>
        </w:tc>
        <w:tc>
          <w:tcPr>
            <w:tcW w:w="1559" w:type="pct"/>
          </w:tcPr>
          <w:p w:rsidR="00C465AC" w:rsidRPr="00C461F4" w:rsidRDefault="00C465AC" w:rsidP="0022551B">
            <w:pPr>
              <w:spacing w:before="40" w:after="40" w:line="288" w:lineRule="auto"/>
              <w:jc w:val="both"/>
              <w:rPr>
                <w:b/>
                <w:bCs/>
              </w:rPr>
            </w:pPr>
            <w:r w:rsidRPr="00C461F4">
              <w:rPr>
                <w:b/>
                <w:bCs/>
              </w:rPr>
              <w:t>Thạnh Hóa</w:t>
            </w:r>
          </w:p>
        </w:tc>
        <w:tc>
          <w:tcPr>
            <w:tcW w:w="621" w:type="pct"/>
            <w:vAlign w:val="center"/>
          </w:tcPr>
          <w:p w:rsidR="00C465AC" w:rsidRPr="00C461F4" w:rsidRDefault="00C465AC" w:rsidP="0022551B">
            <w:pPr>
              <w:spacing w:before="40" w:after="40" w:line="288" w:lineRule="auto"/>
              <w:jc w:val="center"/>
            </w:pPr>
            <w:r w:rsidRPr="00C461F4">
              <w:t> </w:t>
            </w:r>
          </w:p>
        </w:tc>
        <w:tc>
          <w:tcPr>
            <w:tcW w:w="631" w:type="pct"/>
            <w:vAlign w:val="center"/>
          </w:tcPr>
          <w:p w:rsidR="00C465AC" w:rsidRPr="00C461F4" w:rsidRDefault="00C465AC" w:rsidP="0022551B">
            <w:pPr>
              <w:spacing w:before="40" w:after="40" w:line="288" w:lineRule="auto"/>
              <w:jc w:val="center"/>
            </w:pPr>
            <w:r w:rsidRPr="00C461F4">
              <w:t> </w:t>
            </w:r>
          </w:p>
        </w:tc>
        <w:tc>
          <w:tcPr>
            <w:tcW w:w="1880" w:type="pct"/>
            <w:vMerge/>
            <w:vAlign w:val="center"/>
          </w:tcPr>
          <w:p w:rsidR="00C465AC" w:rsidRPr="00C461F4" w:rsidRDefault="00C465AC" w:rsidP="0022551B">
            <w:pPr>
              <w:spacing w:before="40" w:after="40" w:line="288" w:lineRule="auto"/>
            </w:pPr>
          </w:p>
        </w:tc>
      </w:tr>
      <w:tr w:rsidR="00C465AC" w:rsidRPr="00C461F4">
        <w:trPr>
          <w:trHeight w:val="56"/>
        </w:trPr>
        <w:tc>
          <w:tcPr>
            <w:tcW w:w="309" w:type="pct"/>
            <w:vMerge w:val="restart"/>
          </w:tcPr>
          <w:p w:rsidR="00C465AC" w:rsidRPr="00C461F4" w:rsidRDefault="00C465AC" w:rsidP="0022551B">
            <w:pPr>
              <w:spacing w:before="40" w:after="40" w:line="288" w:lineRule="auto"/>
              <w:jc w:val="center"/>
            </w:pPr>
            <w:r w:rsidRPr="00C461F4">
              <w:t>a</w:t>
            </w:r>
          </w:p>
        </w:tc>
        <w:tc>
          <w:tcPr>
            <w:tcW w:w="1559" w:type="pct"/>
          </w:tcPr>
          <w:p w:rsidR="00C465AC" w:rsidRPr="00C461F4" w:rsidRDefault="00C465AC" w:rsidP="0022551B">
            <w:pPr>
              <w:spacing w:before="40" w:after="40" w:line="288" w:lineRule="auto"/>
              <w:jc w:val="both"/>
            </w:pPr>
            <w:r w:rsidRPr="00C461F4">
              <w:t>Sông Vàm Cỏ Tây</w:t>
            </w:r>
          </w:p>
        </w:tc>
        <w:tc>
          <w:tcPr>
            <w:tcW w:w="621" w:type="pct"/>
            <w:vAlign w:val="center"/>
          </w:tcPr>
          <w:p w:rsidR="00C465AC" w:rsidRPr="00C461F4" w:rsidRDefault="00C465AC" w:rsidP="0022551B">
            <w:pPr>
              <w:spacing w:before="40" w:after="40" w:line="288" w:lineRule="auto"/>
              <w:jc w:val="center"/>
            </w:pPr>
            <w:r w:rsidRPr="00C461F4">
              <w:t> </w:t>
            </w:r>
          </w:p>
        </w:tc>
        <w:tc>
          <w:tcPr>
            <w:tcW w:w="631" w:type="pct"/>
            <w:vAlign w:val="center"/>
          </w:tcPr>
          <w:p w:rsidR="00C465AC" w:rsidRPr="00C461F4" w:rsidRDefault="00C465AC" w:rsidP="0022551B">
            <w:pPr>
              <w:spacing w:before="40" w:after="40" w:line="288" w:lineRule="auto"/>
              <w:jc w:val="center"/>
            </w:pPr>
            <w:r w:rsidRPr="00C461F4">
              <w:t> </w:t>
            </w:r>
          </w:p>
        </w:tc>
        <w:tc>
          <w:tcPr>
            <w:tcW w:w="1880" w:type="pct"/>
            <w:vMerge/>
            <w:vAlign w:val="center"/>
          </w:tcPr>
          <w:p w:rsidR="00C465AC" w:rsidRPr="00C461F4" w:rsidRDefault="00C465AC" w:rsidP="0022551B">
            <w:pPr>
              <w:spacing w:before="40" w:after="40" w:line="288" w:lineRule="auto"/>
            </w:pPr>
          </w:p>
        </w:tc>
      </w:tr>
      <w:tr w:rsidR="00C465AC" w:rsidRPr="00C461F4">
        <w:trPr>
          <w:trHeight w:val="71"/>
        </w:trPr>
        <w:tc>
          <w:tcPr>
            <w:tcW w:w="309" w:type="pct"/>
            <w:vMerge/>
            <w:vAlign w:val="center"/>
          </w:tcPr>
          <w:p w:rsidR="00C465AC" w:rsidRPr="00C461F4" w:rsidRDefault="00C465AC" w:rsidP="0022551B">
            <w:pPr>
              <w:spacing w:before="40" w:after="40" w:line="288" w:lineRule="auto"/>
            </w:pPr>
          </w:p>
        </w:tc>
        <w:tc>
          <w:tcPr>
            <w:tcW w:w="1559" w:type="pct"/>
          </w:tcPr>
          <w:p w:rsidR="00C465AC" w:rsidRPr="00C461F4" w:rsidRDefault="00C465AC" w:rsidP="0022551B">
            <w:pPr>
              <w:spacing w:before="40" w:after="40" w:line="288" w:lineRule="auto"/>
              <w:jc w:val="both"/>
            </w:pPr>
            <w:r w:rsidRPr="00C461F4">
              <w:t>- Các xã Thuận Nghĩa Hòa, Thủy Tây, Thị trấn Thạnh Hóa</w:t>
            </w:r>
          </w:p>
        </w:tc>
        <w:tc>
          <w:tcPr>
            <w:tcW w:w="621" w:type="pct"/>
            <w:vAlign w:val="center"/>
          </w:tcPr>
          <w:p w:rsidR="00C465AC" w:rsidRPr="00C461F4" w:rsidRDefault="00C465AC" w:rsidP="0022551B">
            <w:pPr>
              <w:spacing w:before="40" w:after="40" w:line="288" w:lineRule="auto"/>
              <w:jc w:val="center"/>
            </w:pPr>
            <w:r w:rsidRPr="00C461F4">
              <w:t xml:space="preserve"> 45.000 </w:t>
            </w:r>
          </w:p>
        </w:tc>
        <w:tc>
          <w:tcPr>
            <w:tcW w:w="631" w:type="pct"/>
            <w:vAlign w:val="center"/>
          </w:tcPr>
          <w:p w:rsidR="00C465AC" w:rsidRPr="00C461F4" w:rsidRDefault="00C465AC" w:rsidP="0022551B">
            <w:pPr>
              <w:spacing w:before="40" w:after="40" w:line="288" w:lineRule="auto"/>
              <w:jc w:val="center"/>
            </w:pPr>
            <w:r w:rsidRPr="00C461F4">
              <w:t xml:space="preserve"> 45.000 </w:t>
            </w:r>
          </w:p>
        </w:tc>
        <w:tc>
          <w:tcPr>
            <w:tcW w:w="1880" w:type="pct"/>
            <w:vMerge/>
            <w:vAlign w:val="center"/>
          </w:tcPr>
          <w:p w:rsidR="00C465AC" w:rsidRPr="00C461F4" w:rsidRDefault="00C465AC" w:rsidP="0022551B">
            <w:pPr>
              <w:spacing w:before="40" w:after="40" w:line="288" w:lineRule="auto"/>
            </w:pPr>
          </w:p>
        </w:tc>
      </w:tr>
      <w:tr w:rsidR="00C465AC" w:rsidRPr="00C461F4">
        <w:trPr>
          <w:trHeight w:val="56"/>
        </w:trPr>
        <w:tc>
          <w:tcPr>
            <w:tcW w:w="309" w:type="pct"/>
            <w:vMerge/>
            <w:vAlign w:val="center"/>
          </w:tcPr>
          <w:p w:rsidR="00C465AC" w:rsidRPr="00C461F4" w:rsidRDefault="00C465AC" w:rsidP="0022551B">
            <w:pPr>
              <w:spacing w:before="40" w:after="40" w:line="288" w:lineRule="auto"/>
            </w:pPr>
          </w:p>
        </w:tc>
        <w:tc>
          <w:tcPr>
            <w:tcW w:w="1559" w:type="pct"/>
          </w:tcPr>
          <w:p w:rsidR="00C465AC" w:rsidRPr="00C461F4" w:rsidRDefault="00C465AC" w:rsidP="0022551B">
            <w:pPr>
              <w:spacing w:before="40" w:after="40" w:line="288" w:lineRule="auto"/>
              <w:jc w:val="both"/>
            </w:pPr>
            <w:r w:rsidRPr="00C461F4">
              <w:t>- Các xã Tân Đông, Tân Tây, Thủy Đông</w:t>
            </w:r>
          </w:p>
        </w:tc>
        <w:tc>
          <w:tcPr>
            <w:tcW w:w="621" w:type="pct"/>
            <w:vAlign w:val="center"/>
          </w:tcPr>
          <w:p w:rsidR="00C465AC" w:rsidRPr="00C461F4" w:rsidRDefault="00C465AC" w:rsidP="0022551B">
            <w:pPr>
              <w:spacing w:before="40" w:after="40" w:line="288" w:lineRule="auto"/>
              <w:jc w:val="center"/>
            </w:pPr>
            <w:r w:rsidRPr="00C461F4">
              <w:t> </w:t>
            </w:r>
          </w:p>
        </w:tc>
        <w:tc>
          <w:tcPr>
            <w:tcW w:w="631" w:type="pct"/>
            <w:vAlign w:val="center"/>
          </w:tcPr>
          <w:p w:rsidR="00C465AC" w:rsidRPr="00C461F4" w:rsidRDefault="00C465AC" w:rsidP="0022551B">
            <w:pPr>
              <w:spacing w:before="40" w:after="40" w:line="288" w:lineRule="auto"/>
              <w:jc w:val="center"/>
            </w:pPr>
            <w:r w:rsidRPr="00C461F4">
              <w:t xml:space="preserve"> 40.000 </w:t>
            </w:r>
          </w:p>
        </w:tc>
        <w:tc>
          <w:tcPr>
            <w:tcW w:w="1880" w:type="pct"/>
            <w:vMerge/>
            <w:vAlign w:val="center"/>
          </w:tcPr>
          <w:p w:rsidR="00C465AC" w:rsidRPr="00C461F4" w:rsidRDefault="00C465AC" w:rsidP="0022551B">
            <w:pPr>
              <w:spacing w:before="40" w:after="40" w:line="288" w:lineRule="auto"/>
            </w:pPr>
          </w:p>
        </w:tc>
      </w:tr>
      <w:tr w:rsidR="00C465AC" w:rsidRPr="00C461F4">
        <w:trPr>
          <w:trHeight w:val="402"/>
        </w:trPr>
        <w:tc>
          <w:tcPr>
            <w:tcW w:w="309" w:type="pct"/>
            <w:vMerge/>
            <w:vAlign w:val="center"/>
          </w:tcPr>
          <w:p w:rsidR="00C465AC" w:rsidRPr="00C461F4" w:rsidRDefault="00C465AC" w:rsidP="0022551B">
            <w:pPr>
              <w:spacing w:before="40" w:after="40" w:line="288" w:lineRule="auto"/>
            </w:pPr>
          </w:p>
        </w:tc>
        <w:tc>
          <w:tcPr>
            <w:tcW w:w="1559" w:type="pct"/>
          </w:tcPr>
          <w:p w:rsidR="00C465AC" w:rsidRPr="00C461F4" w:rsidRDefault="00C465AC" w:rsidP="0022551B">
            <w:pPr>
              <w:spacing w:before="40" w:after="40" w:line="288" w:lineRule="auto"/>
              <w:jc w:val="both"/>
            </w:pPr>
            <w:r w:rsidRPr="00C461F4">
              <w:t>- Thạnh Phước, Thạnh Phú</w:t>
            </w:r>
          </w:p>
        </w:tc>
        <w:tc>
          <w:tcPr>
            <w:tcW w:w="621" w:type="pct"/>
            <w:vAlign w:val="center"/>
          </w:tcPr>
          <w:p w:rsidR="00C465AC" w:rsidRPr="00C461F4" w:rsidRDefault="00C465AC" w:rsidP="0022551B">
            <w:pPr>
              <w:spacing w:before="40" w:after="40" w:line="288" w:lineRule="auto"/>
              <w:jc w:val="center"/>
            </w:pPr>
            <w:r w:rsidRPr="00C461F4">
              <w:t> </w:t>
            </w:r>
          </w:p>
        </w:tc>
        <w:tc>
          <w:tcPr>
            <w:tcW w:w="631" w:type="pct"/>
            <w:vAlign w:val="center"/>
          </w:tcPr>
          <w:p w:rsidR="00C465AC" w:rsidRPr="00C461F4" w:rsidRDefault="00C465AC" w:rsidP="0022551B">
            <w:pPr>
              <w:spacing w:before="40" w:after="40" w:line="288" w:lineRule="auto"/>
              <w:jc w:val="center"/>
            </w:pPr>
            <w:r w:rsidRPr="00C461F4">
              <w:t xml:space="preserve"> 35.000 </w:t>
            </w:r>
          </w:p>
        </w:tc>
        <w:tc>
          <w:tcPr>
            <w:tcW w:w="1880" w:type="pct"/>
            <w:vMerge/>
            <w:vAlign w:val="center"/>
          </w:tcPr>
          <w:p w:rsidR="00C465AC" w:rsidRPr="00C461F4" w:rsidRDefault="00C465AC" w:rsidP="0022551B">
            <w:pPr>
              <w:spacing w:before="40" w:after="40" w:line="288" w:lineRule="auto"/>
            </w:pPr>
          </w:p>
        </w:tc>
      </w:tr>
      <w:tr w:rsidR="00C465AC" w:rsidRPr="00C461F4">
        <w:trPr>
          <w:trHeight w:val="402"/>
        </w:trPr>
        <w:tc>
          <w:tcPr>
            <w:tcW w:w="309" w:type="pct"/>
          </w:tcPr>
          <w:p w:rsidR="00C465AC" w:rsidRPr="00C461F4" w:rsidRDefault="00C465AC" w:rsidP="0022551B">
            <w:pPr>
              <w:spacing w:before="40" w:after="40" w:line="288" w:lineRule="auto"/>
              <w:jc w:val="center"/>
            </w:pPr>
            <w:r w:rsidRPr="00C461F4">
              <w:t>b</w:t>
            </w:r>
          </w:p>
        </w:tc>
        <w:tc>
          <w:tcPr>
            <w:tcW w:w="1559" w:type="pct"/>
          </w:tcPr>
          <w:p w:rsidR="00C465AC" w:rsidRPr="00C461F4" w:rsidRDefault="00C465AC" w:rsidP="0022551B">
            <w:pPr>
              <w:spacing w:before="40" w:after="40" w:line="288" w:lineRule="auto"/>
              <w:jc w:val="both"/>
            </w:pPr>
            <w:r w:rsidRPr="00C461F4">
              <w:t xml:space="preserve">Các kênh Dương Văn Dương, An Xuyên </w:t>
            </w:r>
          </w:p>
        </w:tc>
        <w:tc>
          <w:tcPr>
            <w:tcW w:w="621" w:type="pct"/>
            <w:vAlign w:val="center"/>
          </w:tcPr>
          <w:p w:rsidR="00C465AC" w:rsidRPr="00C461F4" w:rsidRDefault="00C465AC" w:rsidP="0022551B">
            <w:pPr>
              <w:spacing w:before="40" w:after="40" w:line="288" w:lineRule="auto"/>
              <w:jc w:val="center"/>
            </w:pPr>
            <w:r w:rsidRPr="00C461F4">
              <w:t> </w:t>
            </w:r>
          </w:p>
        </w:tc>
        <w:tc>
          <w:tcPr>
            <w:tcW w:w="631" w:type="pct"/>
            <w:vAlign w:val="center"/>
          </w:tcPr>
          <w:p w:rsidR="00C465AC" w:rsidRPr="00C461F4" w:rsidRDefault="00C465AC" w:rsidP="0022551B">
            <w:pPr>
              <w:spacing w:before="40" w:after="40" w:line="288" w:lineRule="auto"/>
              <w:jc w:val="center"/>
            </w:pPr>
            <w:r w:rsidRPr="00C461F4">
              <w:t xml:space="preserve"> 40.000 </w:t>
            </w:r>
          </w:p>
        </w:tc>
        <w:tc>
          <w:tcPr>
            <w:tcW w:w="1880" w:type="pct"/>
            <w:vMerge/>
            <w:tcBorders>
              <w:bottom w:val="single" w:sz="4" w:space="0" w:color="auto"/>
            </w:tcBorders>
            <w:vAlign w:val="center"/>
          </w:tcPr>
          <w:p w:rsidR="00C465AC" w:rsidRPr="00C461F4" w:rsidRDefault="00C465AC" w:rsidP="0022551B">
            <w:pPr>
              <w:spacing w:before="40" w:after="40" w:line="288" w:lineRule="auto"/>
            </w:pPr>
          </w:p>
        </w:tc>
      </w:tr>
      <w:tr w:rsidR="00C465AC" w:rsidRPr="00C461F4">
        <w:trPr>
          <w:trHeight w:val="57"/>
        </w:trPr>
        <w:tc>
          <w:tcPr>
            <w:tcW w:w="309" w:type="pct"/>
          </w:tcPr>
          <w:p w:rsidR="00C465AC" w:rsidRPr="00C461F4" w:rsidRDefault="00C465AC" w:rsidP="0022551B">
            <w:pPr>
              <w:spacing w:before="40" w:after="40" w:line="324" w:lineRule="auto"/>
              <w:jc w:val="center"/>
            </w:pPr>
            <w:r w:rsidRPr="00C461F4">
              <w:t>c</w:t>
            </w:r>
          </w:p>
        </w:tc>
        <w:tc>
          <w:tcPr>
            <w:tcW w:w="1559" w:type="pct"/>
          </w:tcPr>
          <w:p w:rsidR="00C465AC" w:rsidRPr="00C461F4" w:rsidRDefault="00C465AC" w:rsidP="0022551B">
            <w:pPr>
              <w:spacing w:before="40" w:after="40" w:line="324" w:lineRule="auto"/>
              <w:jc w:val="both"/>
            </w:pPr>
            <w:r w:rsidRPr="00C461F4">
              <w:t>Kênh Nam Lộ 62</w:t>
            </w:r>
          </w:p>
        </w:tc>
        <w:tc>
          <w:tcPr>
            <w:tcW w:w="621" w:type="pct"/>
            <w:vAlign w:val="center"/>
          </w:tcPr>
          <w:p w:rsidR="00C465AC" w:rsidRPr="00C461F4" w:rsidRDefault="00C465AC" w:rsidP="0022551B">
            <w:pPr>
              <w:spacing w:before="40" w:after="40" w:line="324" w:lineRule="auto"/>
              <w:jc w:val="center"/>
            </w:pPr>
          </w:p>
        </w:tc>
        <w:tc>
          <w:tcPr>
            <w:tcW w:w="631" w:type="pct"/>
            <w:vAlign w:val="center"/>
          </w:tcPr>
          <w:p w:rsidR="00C465AC" w:rsidRPr="00C461F4" w:rsidRDefault="00C465AC" w:rsidP="0022551B">
            <w:pPr>
              <w:spacing w:before="40" w:after="40" w:line="324" w:lineRule="auto"/>
              <w:jc w:val="center"/>
            </w:pPr>
          </w:p>
        </w:tc>
        <w:tc>
          <w:tcPr>
            <w:tcW w:w="1880" w:type="pct"/>
            <w:vMerge w:val="restart"/>
            <w:vAlign w:val="center"/>
          </w:tcPr>
          <w:p w:rsidR="00C465AC" w:rsidRPr="00C461F4" w:rsidRDefault="00C465AC" w:rsidP="0022551B">
            <w:pPr>
              <w:spacing w:before="40" w:after="40" w:line="288" w:lineRule="auto"/>
              <w:jc w:val="center"/>
            </w:pPr>
          </w:p>
          <w:p w:rsidR="00C465AC" w:rsidRPr="00C461F4" w:rsidRDefault="00C465AC" w:rsidP="0022551B">
            <w:pPr>
              <w:spacing w:before="40" w:after="40" w:line="288" w:lineRule="auto"/>
              <w:jc w:val="center"/>
            </w:pPr>
          </w:p>
          <w:p w:rsidR="00C465AC" w:rsidRPr="00C461F4" w:rsidRDefault="00C465AC" w:rsidP="0022551B">
            <w:pPr>
              <w:spacing w:before="40" w:after="40" w:line="288" w:lineRule="auto"/>
              <w:jc w:val="center"/>
            </w:pPr>
          </w:p>
          <w:p w:rsidR="00C465AC" w:rsidRPr="00C461F4" w:rsidRDefault="00C465AC" w:rsidP="0022551B">
            <w:pPr>
              <w:spacing w:before="40" w:after="40" w:line="288" w:lineRule="auto"/>
              <w:jc w:val="center"/>
            </w:pPr>
          </w:p>
          <w:p w:rsidR="00C465AC" w:rsidRPr="00C461F4" w:rsidRDefault="00C465AC" w:rsidP="0022551B">
            <w:pPr>
              <w:spacing w:before="40" w:after="40" w:line="288" w:lineRule="auto"/>
              <w:jc w:val="center"/>
            </w:pPr>
          </w:p>
          <w:p w:rsidR="00C465AC" w:rsidRPr="00C461F4" w:rsidRDefault="00C465AC" w:rsidP="0022551B">
            <w:pPr>
              <w:spacing w:before="40" w:after="40" w:line="288" w:lineRule="auto"/>
              <w:jc w:val="center"/>
            </w:pPr>
          </w:p>
          <w:p w:rsidR="00C465AC" w:rsidRPr="00C461F4" w:rsidRDefault="00C465AC" w:rsidP="0022551B">
            <w:pPr>
              <w:spacing w:before="40" w:after="40" w:line="288" w:lineRule="auto"/>
              <w:jc w:val="center"/>
            </w:pPr>
          </w:p>
          <w:p w:rsidR="00C465AC" w:rsidRPr="00C461F4" w:rsidRDefault="00C465AC" w:rsidP="0022551B">
            <w:pPr>
              <w:spacing w:before="40" w:after="40" w:line="288" w:lineRule="auto"/>
              <w:jc w:val="center"/>
            </w:pPr>
          </w:p>
          <w:p w:rsidR="00C465AC" w:rsidRPr="00C461F4" w:rsidRDefault="00C465AC" w:rsidP="0022551B">
            <w:pPr>
              <w:spacing w:before="40" w:after="40" w:line="288" w:lineRule="auto"/>
              <w:jc w:val="center"/>
            </w:pPr>
          </w:p>
          <w:p w:rsidR="00C465AC" w:rsidRPr="00C461F4" w:rsidRDefault="00C465AC" w:rsidP="0022551B">
            <w:pPr>
              <w:spacing w:before="40" w:after="40" w:line="288" w:lineRule="auto"/>
              <w:jc w:val="center"/>
            </w:pPr>
          </w:p>
          <w:p w:rsidR="00C465AC" w:rsidRPr="00C461F4" w:rsidRDefault="00C465AC" w:rsidP="0022551B">
            <w:pPr>
              <w:spacing w:before="40" w:after="40" w:line="288" w:lineRule="auto"/>
              <w:jc w:val="center"/>
            </w:pPr>
            <w:r w:rsidRPr="00C461F4">
              <w:t>Áp</w:t>
            </w:r>
          </w:p>
          <w:p w:rsidR="00C465AC" w:rsidRPr="00C461F4" w:rsidRDefault="00C465AC" w:rsidP="0022551B">
            <w:pPr>
              <w:spacing w:before="40" w:after="40" w:line="288" w:lineRule="auto"/>
              <w:jc w:val="center"/>
            </w:pPr>
            <w:r w:rsidRPr="00C461F4">
              <w:t xml:space="preserve"> dụng</w:t>
            </w:r>
          </w:p>
          <w:p w:rsidR="00C465AC" w:rsidRPr="00C461F4" w:rsidRDefault="00C465AC" w:rsidP="0022551B">
            <w:pPr>
              <w:spacing w:before="40" w:after="40" w:line="288" w:lineRule="auto"/>
              <w:jc w:val="center"/>
            </w:pPr>
            <w:r w:rsidRPr="00C461F4">
              <w:t xml:space="preserve"> theo </w:t>
            </w:r>
          </w:p>
          <w:p w:rsidR="00C465AC" w:rsidRPr="00C461F4" w:rsidRDefault="00C465AC" w:rsidP="0022551B">
            <w:pPr>
              <w:spacing w:before="40" w:after="40" w:line="288" w:lineRule="auto"/>
              <w:jc w:val="center"/>
            </w:pPr>
            <w:r w:rsidRPr="00C461F4">
              <w:t xml:space="preserve">giá </w:t>
            </w:r>
          </w:p>
          <w:p w:rsidR="00C465AC" w:rsidRPr="00C461F4" w:rsidRDefault="00C465AC" w:rsidP="0022551B">
            <w:pPr>
              <w:spacing w:before="40" w:after="40" w:line="288" w:lineRule="auto"/>
              <w:jc w:val="center"/>
            </w:pPr>
            <w:r w:rsidRPr="00C461F4">
              <w:t xml:space="preserve">đất </w:t>
            </w:r>
          </w:p>
          <w:p w:rsidR="00C465AC" w:rsidRPr="00C461F4" w:rsidRDefault="00C465AC" w:rsidP="0022551B">
            <w:pPr>
              <w:spacing w:before="40" w:after="40" w:line="288" w:lineRule="auto"/>
              <w:jc w:val="center"/>
            </w:pPr>
            <w:r w:rsidRPr="00C461F4">
              <w:t xml:space="preserve">tại </w:t>
            </w:r>
          </w:p>
          <w:p w:rsidR="00C465AC" w:rsidRPr="00C461F4" w:rsidRDefault="00C465AC" w:rsidP="0022551B">
            <w:pPr>
              <w:spacing w:before="40" w:after="40" w:line="288" w:lineRule="auto"/>
              <w:jc w:val="center"/>
            </w:pPr>
            <w:r w:rsidRPr="00C461F4">
              <w:t xml:space="preserve">phần III, </w:t>
            </w:r>
          </w:p>
          <w:p w:rsidR="00C465AC" w:rsidRPr="00C461F4" w:rsidRDefault="00C465AC" w:rsidP="0022551B">
            <w:pPr>
              <w:spacing w:before="40" w:after="40" w:line="288" w:lineRule="auto"/>
              <w:jc w:val="center"/>
            </w:pPr>
            <w:r w:rsidRPr="00C461F4">
              <w:t>phụ lục I</w:t>
            </w:r>
          </w:p>
          <w:p w:rsidR="00C465AC" w:rsidRPr="00C461F4" w:rsidRDefault="00C465AC" w:rsidP="0022551B">
            <w:pPr>
              <w:spacing w:before="40" w:after="40" w:line="288" w:lineRule="auto"/>
            </w:pPr>
          </w:p>
        </w:tc>
      </w:tr>
      <w:tr w:rsidR="00C465AC" w:rsidRPr="00C461F4">
        <w:trPr>
          <w:trHeight w:val="56"/>
        </w:trPr>
        <w:tc>
          <w:tcPr>
            <w:tcW w:w="309" w:type="pct"/>
            <w:vMerge w:val="restart"/>
            <w:vAlign w:val="center"/>
          </w:tcPr>
          <w:p w:rsidR="00C465AC" w:rsidRPr="00C461F4" w:rsidRDefault="00C465AC" w:rsidP="0022551B">
            <w:pPr>
              <w:spacing w:before="40" w:after="40" w:line="324" w:lineRule="auto"/>
            </w:pPr>
          </w:p>
        </w:tc>
        <w:tc>
          <w:tcPr>
            <w:tcW w:w="1559" w:type="pct"/>
            <w:vAlign w:val="center"/>
          </w:tcPr>
          <w:p w:rsidR="00C465AC" w:rsidRPr="00EF2170" w:rsidRDefault="00C465AC" w:rsidP="0022551B">
            <w:pPr>
              <w:spacing w:before="40" w:after="40" w:line="324" w:lineRule="auto"/>
              <w:rPr>
                <w:bCs/>
              </w:rPr>
            </w:pPr>
            <w:r w:rsidRPr="00EF2170">
              <w:rPr>
                <w:bCs/>
              </w:rPr>
              <w:t>- Rạch Gỗ</w:t>
            </w:r>
            <w:r w:rsidRPr="00EF2170">
              <w:t xml:space="preserve"> – Kênh 19</w:t>
            </w:r>
          </w:p>
        </w:tc>
        <w:tc>
          <w:tcPr>
            <w:tcW w:w="621" w:type="pct"/>
            <w:vAlign w:val="center"/>
          </w:tcPr>
          <w:p w:rsidR="00C465AC" w:rsidRPr="00C461F4" w:rsidRDefault="00C465AC" w:rsidP="0022551B">
            <w:pPr>
              <w:spacing w:before="40" w:after="40" w:line="324" w:lineRule="auto"/>
              <w:jc w:val="center"/>
            </w:pPr>
            <w:r w:rsidRPr="00C461F4">
              <w:t> </w:t>
            </w:r>
          </w:p>
        </w:tc>
        <w:tc>
          <w:tcPr>
            <w:tcW w:w="631" w:type="pct"/>
            <w:vAlign w:val="center"/>
          </w:tcPr>
          <w:p w:rsidR="00C465AC" w:rsidRPr="00C461F4" w:rsidRDefault="00C465AC" w:rsidP="0022551B">
            <w:pPr>
              <w:spacing w:before="40" w:after="40" w:line="324" w:lineRule="auto"/>
              <w:jc w:val="center"/>
            </w:pPr>
            <w:r w:rsidRPr="00C461F4">
              <w:t xml:space="preserve"> 55.000 </w:t>
            </w:r>
          </w:p>
        </w:tc>
        <w:tc>
          <w:tcPr>
            <w:tcW w:w="1880" w:type="pct"/>
            <w:vMerge/>
            <w:vAlign w:val="center"/>
          </w:tcPr>
          <w:p w:rsidR="00C465AC" w:rsidRPr="00C461F4" w:rsidRDefault="00C465AC" w:rsidP="0022551B">
            <w:pPr>
              <w:spacing w:before="40" w:after="40" w:line="288" w:lineRule="auto"/>
            </w:pPr>
          </w:p>
        </w:tc>
      </w:tr>
      <w:tr w:rsidR="00C465AC" w:rsidRPr="00C461F4">
        <w:trPr>
          <w:trHeight w:val="56"/>
        </w:trPr>
        <w:tc>
          <w:tcPr>
            <w:tcW w:w="309" w:type="pct"/>
            <w:vMerge/>
            <w:vAlign w:val="center"/>
          </w:tcPr>
          <w:p w:rsidR="00C465AC" w:rsidRPr="00C461F4" w:rsidRDefault="00C465AC" w:rsidP="0022551B">
            <w:pPr>
              <w:spacing w:before="40" w:after="40" w:line="324" w:lineRule="auto"/>
            </w:pPr>
          </w:p>
        </w:tc>
        <w:tc>
          <w:tcPr>
            <w:tcW w:w="1559" w:type="pct"/>
          </w:tcPr>
          <w:p w:rsidR="00C465AC" w:rsidRPr="00C461F4" w:rsidRDefault="00C465AC" w:rsidP="0022551B">
            <w:pPr>
              <w:spacing w:before="40" w:after="40" w:line="324" w:lineRule="auto"/>
              <w:jc w:val="both"/>
            </w:pPr>
            <w:r w:rsidRPr="00C461F4">
              <w:t>- Kênh 19 – Kênh 21</w:t>
            </w:r>
          </w:p>
        </w:tc>
        <w:tc>
          <w:tcPr>
            <w:tcW w:w="621" w:type="pct"/>
            <w:vAlign w:val="center"/>
          </w:tcPr>
          <w:p w:rsidR="00C465AC" w:rsidRPr="00C461F4" w:rsidRDefault="00C465AC" w:rsidP="0022551B">
            <w:pPr>
              <w:spacing w:before="40" w:after="40" w:line="324" w:lineRule="auto"/>
              <w:jc w:val="center"/>
            </w:pPr>
            <w:r w:rsidRPr="00C461F4">
              <w:t> </w:t>
            </w:r>
          </w:p>
        </w:tc>
        <w:tc>
          <w:tcPr>
            <w:tcW w:w="631" w:type="pct"/>
            <w:vAlign w:val="center"/>
          </w:tcPr>
          <w:p w:rsidR="00C465AC" w:rsidRPr="00C461F4" w:rsidRDefault="00C465AC" w:rsidP="0022551B">
            <w:pPr>
              <w:spacing w:before="40" w:after="40" w:line="324" w:lineRule="auto"/>
              <w:jc w:val="center"/>
            </w:pPr>
            <w:r w:rsidRPr="00C461F4">
              <w:t xml:space="preserve"> 45.000 </w:t>
            </w:r>
          </w:p>
        </w:tc>
        <w:tc>
          <w:tcPr>
            <w:tcW w:w="1880" w:type="pct"/>
            <w:vMerge/>
            <w:vAlign w:val="center"/>
          </w:tcPr>
          <w:p w:rsidR="00C465AC" w:rsidRPr="00C461F4" w:rsidRDefault="00C465AC" w:rsidP="0022551B">
            <w:pPr>
              <w:spacing w:before="40" w:after="40" w:line="288" w:lineRule="auto"/>
            </w:pPr>
          </w:p>
        </w:tc>
      </w:tr>
      <w:tr w:rsidR="00C465AC" w:rsidRPr="00C461F4">
        <w:trPr>
          <w:trHeight w:val="62"/>
        </w:trPr>
        <w:tc>
          <w:tcPr>
            <w:tcW w:w="309" w:type="pct"/>
            <w:vMerge/>
            <w:vAlign w:val="center"/>
          </w:tcPr>
          <w:p w:rsidR="00C465AC" w:rsidRPr="00C461F4" w:rsidRDefault="00C465AC" w:rsidP="0022551B">
            <w:pPr>
              <w:spacing w:before="40" w:after="40" w:line="324" w:lineRule="auto"/>
            </w:pPr>
          </w:p>
        </w:tc>
        <w:tc>
          <w:tcPr>
            <w:tcW w:w="1559" w:type="pct"/>
          </w:tcPr>
          <w:p w:rsidR="00C465AC" w:rsidRPr="00C461F4" w:rsidRDefault="00C465AC" w:rsidP="0022551B">
            <w:pPr>
              <w:spacing w:before="40" w:after="40" w:line="324" w:lineRule="auto"/>
              <w:jc w:val="both"/>
            </w:pPr>
            <w:r w:rsidRPr="00C461F4">
              <w:t>- Kênh 21 – Cầu Bún Bà Của</w:t>
            </w:r>
          </w:p>
        </w:tc>
        <w:tc>
          <w:tcPr>
            <w:tcW w:w="621" w:type="pct"/>
            <w:vAlign w:val="center"/>
          </w:tcPr>
          <w:p w:rsidR="00C465AC" w:rsidRPr="00C461F4" w:rsidRDefault="00C465AC" w:rsidP="0022551B">
            <w:pPr>
              <w:spacing w:before="40" w:after="40" w:line="324" w:lineRule="auto"/>
              <w:jc w:val="center"/>
            </w:pPr>
            <w:r w:rsidRPr="00C461F4">
              <w:t> </w:t>
            </w:r>
          </w:p>
        </w:tc>
        <w:tc>
          <w:tcPr>
            <w:tcW w:w="631" w:type="pct"/>
            <w:vAlign w:val="center"/>
          </w:tcPr>
          <w:p w:rsidR="00C465AC" w:rsidRPr="00C461F4" w:rsidRDefault="00C465AC" w:rsidP="0022551B">
            <w:pPr>
              <w:spacing w:before="40" w:after="40" w:line="324" w:lineRule="auto"/>
              <w:jc w:val="center"/>
            </w:pPr>
            <w:r w:rsidRPr="00C461F4">
              <w:t xml:space="preserve"> 40.000 </w:t>
            </w:r>
          </w:p>
        </w:tc>
        <w:tc>
          <w:tcPr>
            <w:tcW w:w="1880" w:type="pct"/>
            <w:vMerge/>
            <w:vAlign w:val="center"/>
          </w:tcPr>
          <w:p w:rsidR="00C465AC" w:rsidRPr="00C461F4" w:rsidRDefault="00C465AC" w:rsidP="0022551B">
            <w:pPr>
              <w:spacing w:before="40" w:after="40" w:line="288" w:lineRule="auto"/>
            </w:pPr>
          </w:p>
        </w:tc>
      </w:tr>
      <w:tr w:rsidR="00C465AC" w:rsidRPr="00C461F4">
        <w:trPr>
          <w:trHeight w:val="56"/>
        </w:trPr>
        <w:tc>
          <w:tcPr>
            <w:tcW w:w="309" w:type="pct"/>
          </w:tcPr>
          <w:p w:rsidR="00C465AC" w:rsidRPr="00C461F4" w:rsidRDefault="00C465AC" w:rsidP="0022551B">
            <w:pPr>
              <w:spacing w:before="40" w:after="40" w:line="324" w:lineRule="auto"/>
              <w:jc w:val="center"/>
            </w:pPr>
            <w:r w:rsidRPr="00C461F4">
              <w:t>d</w:t>
            </w:r>
          </w:p>
        </w:tc>
        <w:tc>
          <w:tcPr>
            <w:tcW w:w="1559" w:type="pct"/>
          </w:tcPr>
          <w:p w:rsidR="00C465AC" w:rsidRPr="00C461F4" w:rsidRDefault="00C465AC" w:rsidP="0022551B">
            <w:pPr>
              <w:spacing w:before="40" w:after="40" w:line="324" w:lineRule="auto"/>
              <w:jc w:val="both"/>
            </w:pPr>
            <w:r w:rsidRPr="00C461F4">
              <w:t>Các kênh cặp lộ GTNT</w:t>
            </w:r>
          </w:p>
        </w:tc>
        <w:tc>
          <w:tcPr>
            <w:tcW w:w="621" w:type="pct"/>
            <w:vAlign w:val="center"/>
          </w:tcPr>
          <w:p w:rsidR="00C465AC" w:rsidRPr="00C461F4" w:rsidRDefault="00C465AC" w:rsidP="0022551B">
            <w:pPr>
              <w:spacing w:before="40" w:after="40" w:line="324" w:lineRule="auto"/>
              <w:jc w:val="center"/>
            </w:pPr>
            <w:r w:rsidRPr="00C461F4">
              <w:t> </w:t>
            </w:r>
          </w:p>
        </w:tc>
        <w:tc>
          <w:tcPr>
            <w:tcW w:w="631" w:type="pct"/>
            <w:vAlign w:val="center"/>
          </w:tcPr>
          <w:p w:rsidR="00C465AC" w:rsidRPr="00C461F4" w:rsidRDefault="00C465AC" w:rsidP="0022551B">
            <w:pPr>
              <w:spacing w:before="40" w:after="40" w:line="324" w:lineRule="auto"/>
              <w:jc w:val="center"/>
            </w:pPr>
            <w:r w:rsidRPr="00C461F4">
              <w:t xml:space="preserve"> 40.000 </w:t>
            </w:r>
          </w:p>
        </w:tc>
        <w:tc>
          <w:tcPr>
            <w:tcW w:w="1880" w:type="pct"/>
            <w:vMerge/>
            <w:vAlign w:val="center"/>
          </w:tcPr>
          <w:p w:rsidR="00C465AC" w:rsidRPr="00C461F4" w:rsidRDefault="00C465AC" w:rsidP="0022551B">
            <w:pPr>
              <w:spacing w:before="40" w:after="40" w:line="288" w:lineRule="auto"/>
            </w:pPr>
          </w:p>
        </w:tc>
      </w:tr>
      <w:tr w:rsidR="00C465AC" w:rsidRPr="00C461F4">
        <w:trPr>
          <w:trHeight w:val="224"/>
        </w:trPr>
        <w:tc>
          <w:tcPr>
            <w:tcW w:w="309" w:type="pct"/>
          </w:tcPr>
          <w:p w:rsidR="00C465AC" w:rsidRPr="00C461F4" w:rsidRDefault="00C465AC" w:rsidP="0022551B">
            <w:pPr>
              <w:spacing w:before="40" w:after="40" w:line="324" w:lineRule="auto"/>
              <w:jc w:val="center"/>
            </w:pPr>
            <w:r w:rsidRPr="00C461F4">
              <w:t>e</w:t>
            </w:r>
          </w:p>
        </w:tc>
        <w:tc>
          <w:tcPr>
            <w:tcW w:w="1559" w:type="pct"/>
          </w:tcPr>
          <w:p w:rsidR="00C465AC" w:rsidRPr="00EF2170" w:rsidRDefault="00C465AC" w:rsidP="0022551B">
            <w:pPr>
              <w:spacing w:before="40" w:after="40" w:line="324" w:lineRule="auto"/>
              <w:jc w:val="both"/>
              <w:rPr>
                <w:bCs/>
              </w:rPr>
            </w:pPr>
            <w:r w:rsidRPr="00EF2170">
              <w:rPr>
                <w:bCs/>
              </w:rPr>
              <w:t>Kênh 79 (Rạch Đá Biên - Xã Tân Thành, huyện Mộc Hóa)</w:t>
            </w:r>
          </w:p>
        </w:tc>
        <w:tc>
          <w:tcPr>
            <w:tcW w:w="621" w:type="pct"/>
            <w:vAlign w:val="center"/>
          </w:tcPr>
          <w:p w:rsidR="00C465AC" w:rsidRPr="00EF2170" w:rsidRDefault="00C465AC" w:rsidP="0022551B">
            <w:pPr>
              <w:spacing w:before="40" w:after="40" w:line="324" w:lineRule="auto"/>
              <w:jc w:val="center"/>
            </w:pPr>
            <w:r w:rsidRPr="00EF2170">
              <w:t> </w:t>
            </w:r>
          </w:p>
        </w:tc>
        <w:tc>
          <w:tcPr>
            <w:tcW w:w="631" w:type="pct"/>
            <w:vAlign w:val="center"/>
          </w:tcPr>
          <w:p w:rsidR="00C465AC" w:rsidRPr="00EF2170" w:rsidRDefault="00C465AC" w:rsidP="0022551B">
            <w:pPr>
              <w:spacing w:before="40" w:after="40" w:line="324" w:lineRule="auto"/>
              <w:jc w:val="center"/>
              <w:rPr>
                <w:bCs/>
              </w:rPr>
            </w:pPr>
            <w:r w:rsidRPr="00EF2170">
              <w:rPr>
                <w:bCs/>
              </w:rPr>
              <w:t>35.000</w:t>
            </w:r>
          </w:p>
        </w:tc>
        <w:tc>
          <w:tcPr>
            <w:tcW w:w="1880" w:type="pct"/>
            <w:vMerge/>
            <w:vAlign w:val="center"/>
          </w:tcPr>
          <w:p w:rsidR="00C465AC" w:rsidRPr="00C461F4" w:rsidRDefault="00C465AC" w:rsidP="0022551B">
            <w:pPr>
              <w:spacing w:before="40" w:after="40" w:line="288" w:lineRule="auto"/>
            </w:pPr>
          </w:p>
        </w:tc>
      </w:tr>
      <w:tr w:rsidR="00C465AC" w:rsidRPr="00C461F4">
        <w:trPr>
          <w:trHeight w:val="56"/>
        </w:trPr>
        <w:tc>
          <w:tcPr>
            <w:tcW w:w="309" w:type="pct"/>
          </w:tcPr>
          <w:p w:rsidR="00C465AC" w:rsidRPr="00C461F4" w:rsidRDefault="00C465AC" w:rsidP="0022551B">
            <w:pPr>
              <w:spacing w:before="40" w:after="40" w:line="324" w:lineRule="auto"/>
              <w:jc w:val="center"/>
            </w:pPr>
            <w:r w:rsidRPr="00C461F4">
              <w:t>f</w:t>
            </w:r>
          </w:p>
        </w:tc>
        <w:tc>
          <w:tcPr>
            <w:tcW w:w="1559" w:type="pct"/>
          </w:tcPr>
          <w:p w:rsidR="00C465AC" w:rsidRPr="00C461F4" w:rsidRDefault="00C465AC" w:rsidP="0022551B">
            <w:pPr>
              <w:spacing w:before="40" w:after="40" w:line="324" w:lineRule="auto"/>
              <w:jc w:val="both"/>
            </w:pPr>
            <w:r w:rsidRPr="00C461F4">
              <w:t>Sông, kênh còn lại áp dụng theo giá đất tại phần III phụ lục I</w:t>
            </w:r>
          </w:p>
        </w:tc>
        <w:tc>
          <w:tcPr>
            <w:tcW w:w="621" w:type="pct"/>
            <w:vAlign w:val="center"/>
          </w:tcPr>
          <w:p w:rsidR="00C465AC" w:rsidRPr="00C461F4" w:rsidRDefault="00C465AC" w:rsidP="0022551B">
            <w:pPr>
              <w:spacing w:before="40" w:after="40" w:line="324" w:lineRule="auto"/>
              <w:jc w:val="center"/>
            </w:pPr>
            <w:r w:rsidRPr="00C461F4">
              <w:t> </w:t>
            </w:r>
          </w:p>
        </w:tc>
        <w:tc>
          <w:tcPr>
            <w:tcW w:w="631" w:type="pct"/>
            <w:vAlign w:val="center"/>
          </w:tcPr>
          <w:p w:rsidR="00C465AC" w:rsidRPr="00C461F4" w:rsidRDefault="00C465AC" w:rsidP="0022551B">
            <w:pPr>
              <w:spacing w:before="40" w:after="40" w:line="324" w:lineRule="auto"/>
              <w:jc w:val="center"/>
            </w:pPr>
            <w:r w:rsidRPr="00C461F4">
              <w:t> </w:t>
            </w:r>
          </w:p>
        </w:tc>
        <w:tc>
          <w:tcPr>
            <w:tcW w:w="1880" w:type="pct"/>
            <w:vMerge/>
            <w:vAlign w:val="center"/>
          </w:tcPr>
          <w:p w:rsidR="00C465AC" w:rsidRPr="00C461F4" w:rsidRDefault="00C465AC" w:rsidP="0022551B">
            <w:pPr>
              <w:spacing w:before="40" w:after="40" w:line="288" w:lineRule="auto"/>
            </w:pPr>
          </w:p>
        </w:tc>
      </w:tr>
      <w:tr w:rsidR="00C465AC" w:rsidRPr="00C461F4">
        <w:trPr>
          <w:trHeight w:val="300"/>
        </w:trPr>
        <w:tc>
          <w:tcPr>
            <w:tcW w:w="309" w:type="pct"/>
          </w:tcPr>
          <w:p w:rsidR="00C465AC" w:rsidRPr="00C461F4" w:rsidRDefault="00C465AC" w:rsidP="0022551B">
            <w:pPr>
              <w:spacing w:before="40" w:after="40" w:line="324" w:lineRule="auto"/>
              <w:jc w:val="center"/>
              <w:rPr>
                <w:b/>
                <w:bCs/>
              </w:rPr>
            </w:pPr>
            <w:r w:rsidRPr="00C461F4">
              <w:rPr>
                <w:b/>
                <w:bCs/>
              </w:rPr>
              <w:t>8</w:t>
            </w:r>
          </w:p>
        </w:tc>
        <w:tc>
          <w:tcPr>
            <w:tcW w:w="1559" w:type="pct"/>
          </w:tcPr>
          <w:p w:rsidR="00C465AC" w:rsidRPr="00C461F4" w:rsidRDefault="00C465AC" w:rsidP="0022551B">
            <w:pPr>
              <w:spacing w:before="40" w:after="40" w:line="324" w:lineRule="auto"/>
              <w:jc w:val="both"/>
              <w:rPr>
                <w:b/>
                <w:bCs/>
              </w:rPr>
            </w:pPr>
            <w:r w:rsidRPr="00C461F4">
              <w:rPr>
                <w:b/>
                <w:bCs/>
              </w:rPr>
              <w:t>Tân Thạnh</w:t>
            </w:r>
          </w:p>
        </w:tc>
        <w:tc>
          <w:tcPr>
            <w:tcW w:w="621" w:type="pct"/>
            <w:vAlign w:val="center"/>
          </w:tcPr>
          <w:p w:rsidR="00C465AC" w:rsidRPr="00C461F4" w:rsidRDefault="00C465AC" w:rsidP="0022551B">
            <w:pPr>
              <w:spacing w:before="40" w:after="40" w:line="324" w:lineRule="auto"/>
              <w:jc w:val="center"/>
            </w:pPr>
            <w:r w:rsidRPr="00C461F4">
              <w:t> </w:t>
            </w:r>
          </w:p>
        </w:tc>
        <w:tc>
          <w:tcPr>
            <w:tcW w:w="631" w:type="pct"/>
            <w:vAlign w:val="center"/>
          </w:tcPr>
          <w:p w:rsidR="00C465AC" w:rsidRPr="00C461F4" w:rsidRDefault="00C465AC" w:rsidP="0022551B">
            <w:pPr>
              <w:spacing w:before="40" w:after="40" w:line="324" w:lineRule="auto"/>
              <w:jc w:val="center"/>
            </w:pPr>
            <w:r w:rsidRPr="00C461F4">
              <w:t> </w:t>
            </w:r>
          </w:p>
        </w:tc>
        <w:tc>
          <w:tcPr>
            <w:tcW w:w="1880" w:type="pct"/>
            <w:vMerge/>
            <w:vAlign w:val="center"/>
          </w:tcPr>
          <w:p w:rsidR="00C465AC" w:rsidRPr="00C461F4" w:rsidRDefault="00C465AC" w:rsidP="0022551B">
            <w:pPr>
              <w:spacing w:before="40" w:after="40" w:line="288" w:lineRule="auto"/>
            </w:pPr>
          </w:p>
        </w:tc>
      </w:tr>
      <w:tr w:rsidR="00C465AC" w:rsidRPr="00C461F4">
        <w:trPr>
          <w:trHeight w:val="242"/>
        </w:trPr>
        <w:tc>
          <w:tcPr>
            <w:tcW w:w="309" w:type="pct"/>
          </w:tcPr>
          <w:p w:rsidR="00C465AC" w:rsidRPr="00C461F4" w:rsidRDefault="00C465AC" w:rsidP="0022551B">
            <w:pPr>
              <w:spacing w:before="40" w:after="40" w:line="324" w:lineRule="auto"/>
              <w:jc w:val="center"/>
            </w:pPr>
            <w:r w:rsidRPr="00C461F4">
              <w:t>a</w:t>
            </w:r>
          </w:p>
        </w:tc>
        <w:tc>
          <w:tcPr>
            <w:tcW w:w="1559" w:type="pct"/>
          </w:tcPr>
          <w:p w:rsidR="00C465AC" w:rsidRPr="00C461F4" w:rsidRDefault="00C465AC" w:rsidP="0022551B">
            <w:pPr>
              <w:spacing w:before="40" w:after="40" w:line="324" w:lineRule="auto"/>
              <w:jc w:val="both"/>
            </w:pPr>
            <w:r w:rsidRPr="00C461F4">
              <w:t>Kênh Dương Văn Dương, Kênh 5000, Kênh 12 (bờ Đông).</w:t>
            </w:r>
          </w:p>
        </w:tc>
        <w:tc>
          <w:tcPr>
            <w:tcW w:w="621" w:type="pct"/>
            <w:vAlign w:val="center"/>
          </w:tcPr>
          <w:p w:rsidR="00C465AC" w:rsidRPr="00C461F4" w:rsidRDefault="00C465AC" w:rsidP="0022551B">
            <w:pPr>
              <w:spacing w:before="40" w:after="40" w:line="324" w:lineRule="auto"/>
              <w:jc w:val="center"/>
            </w:pPr>
            <w:r w:rsidRPr="00C461F4">
              <w:t>45.000</w:t>
            </w:r>
          </w:p>
        </w:tc>
        <w:tc>
          <w:tcPr>
            <w:tcW w:w="631" w:type="pct"/>
            <w:vAlign w:val="center"/>
          </w:tcPr>
          <w:p w:rsidR="00C465AC" w:rsidRPr="00C461F4" w:rsidRDefault="00C465AC" w:rsidP="0022551B">
            <w:pPr>
              <w:spacing w:before="40" w:after="40" w:line="324" w:lineRule="auto"/>
              <w:jc w:val="center"/>
            </w:pPr>
            <w:r w:rsidRPr="00C461F4">
              <w:t>40.000</w:t>
            </w:r>
          </w:p>
        </w:tc>
        <w:tc>
          <w:tcPr>
            <w:tcW w:w="1880" w:type="pct"/>
            <w:vMerge/>
            <w:vAlign w:val="center"/>
          </w:tcPr>
          <w:p w:rsidR="00C465AC" w:rsidRPr="00C461F4" w:rsidRDefault="00C465AC" w:rsidP="0022551B">
            <w:pPr>
              <w:spacing w:before="40" w:after="40" w:line="288" w:lineRule="auto"/>
            </w:pPr>
          </w:p>
        </w:tc>
      </w:tr>
      <w:tr w:rsidR="00C465AC" w:rsidRPr="00C461F4">
        <w:trPr>
          <w:trHeight w:val="300"/>
        </w:trPr>
        <w:tc>
          <w:tcPr>
            <w:tcW w:w="309" w:type="pct"/>
          </w:tcPr>
          <w:p w:rsidR="00C465AC" w:rsidRPr="00C461F4" w:rsidRDefault="00C465AC" w:rsidP="0022551B">
            <w:pPr>
              <w:spacing w:before="40" w:after="40" w:line="324" w:lineRule="auto"/>
              <w:jc w:val="center"/>
            </w:pPr>
            <w:r w:rsidRPr="00C461F4">
              <w:t>b</w:t>
            </w:r>
          </w:p>
        </w:tc>
        <w:tc>
          <w:tcPr>
            <w:tcW w:w="1559" w:type="pct"/>
          </w:tcPr>
          <w:p w:rsidR="00C465AC" w:rsidRPr="00C461F4" w:rsidRDefault="00C465AC" w:rsidP="0022551B">
            <w:pPr>
              <w:spacing w:before="40" w:after="40" w:line="324" w:lineRule="auto"/>
              <w:jc w:val="both"/>
            </w:pPr>
            <w:r w:rsidRPr="00C461F4">
              <w:t>Kênh Bảy thước (bờ nam)</w:t>
            </w:r>
          </w:p>
        </w:tc>
        <w:tc>
          <w:tcPr>
            <w:tcW w:w="621" w:type="pct"/>
            <w:vAlign w:val="center"/>
          </w:tcPr>
          <w:p w:rsidR="00C465AC" w:rsidRPr="00C461F4" w:rsidRDefault="00C465AC" w:rsidP="0022551B">
            <w:pPr>
              <w:spacing w:before="40" w:after="40" w:line="324" w:lineRule="auto"/>
              <w:jc w:val="center"/>
            </w:pPr>
            <w:r w:rsidRPr="00C461F4">
              <w:t> </w:t>
            </w:r>
          </w:p>
        </w:tc>
        <w:tc>
          <w:tcPr>
            <w:tcW w:w="631" w:type="pct"/>
            <w:vAlign w:val="center"/>
          </w:tcPr>
          <w:p w:rsidR="00C465AC" w:rsidRPr="00C461F4" w:rsidRDefault="00C465AC" w:rsidP="0022551B">
            <w:pPr>
              <w:spacing w:before="40" w:after="40" w:line="324" w:lineRule="auto"/>
              <w:jc w:val="center"/>
            </w:pPr>
            <w:r w:rsidRPr="00C461F4">
              <w:t>35.000</w:t>
            </w:r>
          </w:p>
        </w:tc>
        <w:tc>
          <w:tcPr>
            <w:tcW w:w="1880" w:type="pct"/>
            <w:vMerge/>
            <w:vAlign w:val="center"/>
          </w:tcPr>
          <w:p w:rsidR="00C465AC" w:rsidRPr="00C461F4" w:rsidRDefault="00C465AC" w:rsidP="0022551B">
            <w:pPr>
              <w:spacing w:before="40" w:after="40" w:line="288" w:lineRule="auto"/>
            </w:pPr>
          </w:p>
        </w:tc>
      </w:tr>
      <w:tr w:rsidR="00C465AC" w:rsidRPr="00C461F4">
        <w:trPr>
          <w:trHeight w:val="1200"/>
        </w:trPr>
        <w:tc>
          <w:tcPr>
            <w:tcW w:w="309" w:type="pct"/>
          </w:tcPr>
          <w:p w:rsidR="00C465AC" w:rsidRPr="00C461F4" w:rsidRDefault="00C465AC" w:rsidP="0022551B">
            <w:pPr>
              <w:spacing w:before="40" w:after="40" w:line="324" w:lineRule="auto"/>
              <w:jc w:val="center"/>
            </w:pPr>
            <w:r w:rsidRPr="00C461F4">
              <w:t>c</w:t>
            </w:r>
          </w:p>
        </w:tc>
        <w:tc>
          <w:tcPr>
            <w:tcW w:w="1559" w:type="pct"/>
          </w:tcPr>
          <w:p w:rsidR="00C465AC" w:rsidRPr="00C461F4" w:rsidRDefault="00C465AC" w:rsidP="0022551B">
            <w:pPr>
              <w:spacing w:before="40" w:after="40" w:line="324" w:lineRule="auto"/>
              <w:jc w:val="both"/>
            </w:pPr>
            <w:r w:rsidRPr="00C461F4">
              <w:t>Kênh 79 (bờ nam), Kênh Quận, Kênh Nông nghiệp (bờ Tây), Kênh Cà Nhíp, Kênh Trung Ương</w:t>
            </w:r>
          </w:p>
        </w:tc>
        <w:tc>
          <w:tcPr>
            <w:tcW w:w="621" w:type="pct"/>
            <w:vAlign w:val="center"/>
          </w:tcPr>
          <w:p w:rsidR="00C465AC" w:rsidRPr="00C461F4" w:rsidRDefault="00C465AC" w:rsidP="0022551B">
            <w:pPr>
              <w:spacing w:before="40" w:after="40" w:line="324" w:lineRule="auto"/>
              <w:jc w:val="center"/>
            </w:pPr>
            <w:r w:rsidRPr="00C461F4">
              <w:t>35.000</w:t>
            </w:r>
          </w:p>
        </w:tc>
        <w:tc>
          <w:tcPr>
            <w:tcW w:w="631" w:type="pct"/>
            <w:vAlign w:val="center"/>
          </w:tcPr>
          <w:p w:rsidR="00C465AC" w:rsidRPr="00C461F4" w:rsidRDefault="00C465AC" w:rsidP="0022551B">
            <w:pPr>
              <w:spacing w:before="40" w:after="40" w:line="324" w:lineRule="auto"/>
              <w:jc w:val="center"/>
            </w:pPr>
            <w:r w:rsidRPr="00C461F4">
              <w:t>32.000</w:t>
            </w:r>
          </w:p>
        </w:tc>
        <w:tc>
          <w:tcPr>
            <w:tcW w:w="1880" w:type="pct"/>
            <w:vMerge/>
            <w:vAlign w:val="center"/>
          </w:tcPr>
          <w:p w:rsidR="00C465AC" w:rsidRPr="00C461F4" w:rsidRDefault="00C465AC" w:rsidP="0022551B">
            <w:pPr>
              <w:spacing w:before="40" w:after="40" w:line="288" w:lineRule="auto"/>
            </w:pPr>
          </w:p>
        </w:tc>
      </w:tr>
      <w:tr w:rsidR="00C465AC" w:rsidRPr="00C461F4">
        <w:trPr>
          <w:trHeight w:val="300"/>
        </w:trPr>
        <w:tc>
          <w:tcPr>
            <w:tcW w:w="309" w:type="pct"/>
          </w:tcPr>
          <w:p w:rsidR="00C465AC" w:rsidRPr="00C461F4" w:rsidRDefault="00C465AC" w:rsidP="0022551B">
            <w:pPr>
              <w:spacing w:before="40" w:after="40" w:line="324" w:lineRule="auto"/>
              <w:jc w:val="center"/>
              <w:rPr>
                <w:b/>
                <w:bCs/>
              </w:rPr>
            </w:pPr>
            <w:r w:rsidRPr="00C461F4">
              <w:rPr>
                <w:b/>
                <w:bCs/>
              </w:rPr>
              <w:t>9</w:t>
            </w:r>
          </w:p>
        </w:tc>
        <w:tc>
          <w:tcPr>
            <w:tcW w:w="1559" w:type="pct"/>
          </w:tcPr>
          <w:p w:rsidR="00C465AC" w:rsidRPr="00C461F4" w:rsidRDefault="00C465AC" w:rsidP="0022551B">
            <w:pPr>
              <w:spacing w:before="40" w:after="40" w:line="324" w:lineRule="auto"/>
              <w:jc w:val="both"/>
              <w:rPr>
                <w:b/>
                <w:bCs/>
              </w:rPr>
            </w:pPr>
            <w:r w:rsidRPr="00C461F4">
              <w:rPr>
                <w:b/>
                <w:bCs/>
              </w:rPr>
              <w:t>Thị xã Kiến Tường</w:t>
            </w:r>
          </w:p>
        </w:tc>
        <w:tc>
          <w:tcPr>
            <w:tcW w:w="621" w:type="pct"/>
            <w:vAlign w:val="center"/>
          </w:tcPr>
          <w:p w:rsidR="00C465AC" w:rsidRPr="00C461F4" w:rsidRDefault="00C465AC" w:rsidP="0022551B">
            <w:pPr>
              <w:spacing w:before="40" w:after="40" w:line="324" w:lineRule="auto"/>
              <w:jc w:val="center"/>
            </w:pPr>
            <w:r w:rsidRPr="00C461F4">
              <w:t> </w:t>
            </w:r>
          </w:p>
        </w:tc>
        <w:tc>
          <w:tcPr>
            <w:tcW w:w="631" w:type="pct"/>
            <w:vAlign w:val="center"/>
          </w:tcPr>
          <w:p w:rsidR="00C465AC" w:rsidRPr="00C461F4" w:rsidRDefault="00C465AC" w:rsidP="0022551B">
            <w:pPr>
              <w:spacing w:before="40" w:after="40" w:line="324" w:lineRule="auto"/>
              <w:jc w:val="center"/>
            </w:pPr>
            <w:r w:rsidRPr="00C461F4">
              <w:t> </w:t>
            </w:r>
          </w:p>
        </w:tc>
        <w:tc>
          <w:tcPr>
            <w:tcW w:w="1880" w:type="pct"/>
            <w:vMerge/>
            <w:vAlign w:val="center"/>
          </w:tcPr>
          <w:p w:rsidR="00C465AC" w:rsidRPr="00C461F4" w:rsidRDefault="00C465AC" w:rsidP="0022551B">
            <w:pPr>
              <w:spacing w:before="40" w:after="40" w:line="288" w:lineRule="auto"/>
            </w:pPr>
          </w:p>
        </w:tc>
      </w:tr>
      <w:tr w:rsidR="00C465AC" w:rsidRPr="00C461F4">
        <w:trPr>
          <w:trHeight w:val="300"/>
        </w:trPr>
        <w:tc>
          <w:tcPr>
            <w:tcW w:w="309" w:type="pct"/>
          </w:tcPr>
          <w:p w:rsidR="00C465AC" w:rsidRPr="00C461F4" w:rsidRDefault="00C465AC" w:rsidP="0022551B">
            <w:pPr>
              <w:spacing w:before="40" w:after="40" w:line="324" w:lineRule="auto"/>
              <w:jc w:val="center"/>
            </w:pPr>
            <w:r w:rsidRPr="00C461F4">
              <w:t>a</w:t>
            </w:r>
          </w:p>
        </w:tc>
        <w:tc>
          <w:tcPr>
            <w:tcW w:w="1559" w:type="pct"/>
          </w:tcPr>
          <w:p w:rsidR="00C465AC" w:rsidRPr="00EF2170" w:rsidRDefault="00C465AC" w:rsidP="0022551B">
            <w:pPr>
              <w:spacing w:before="40" w:after="40" w:line="324" w:lineRule="auto"/>
              <w:jc w:val="both"/>
            </w:pPr>
            <w:r w:rsidRPr="00EF2170">
              <w:t xml:space="preserve">Kênh 79, sông Vàm Cỏ </w:t>
            </w:r>
            <w:r w:rsidRPr="00EF2170">
              <w:rPr>
                <w:bCs/>
              </w:rPr>
              <w:t>Tây</w:t>
            </w:r>
          </w:p>
        </w:tc>
        <w:tc>
          <w:tcPr>
            <w:tcW w:w="621" w:type="pct"/>
            <w:vAlign w:val="center"/>
          </w:tcPr>
          <w:p w:rsidR="00C465AC" w:rsidRPr="00EF2170" w:rsidRDefault="00C465AC" w:rsidP="0022551B">
            <w:pPr>
              <w:spacing w:before="40" w:after="40" w:line="324" w:lineRule="auto"/>
              <w:jc w:val="center"/>
              <w:rPr>
                <w:bCs/>
              </w:rPr>
            </w:pPr>
            <w:r w:rsidRPr="00EF2170">
              <w:rPr>
                <w:bCs/>
              </w:rPr>
              <w:t>27.000</w:t>
            </w:r>
          </w:p>
        </w:tc>
        <w:tc>
          <w:tcPr>
            <w:tcW w:w="631" w:type="pct"/>
            <w:vAlign w:val="center"/>
          </w:tcPr>
          <w:p w:rsidR="00C465AC" w:rsidRPr="00EF2170" w:rsidRDefault="00C465AC" w:rsidP="0022551B">
            <w:pPr>
              <w:spacing w:before="40" w:after="40" w:line="324" w:lineRule="auto"/>
              <w:jc w:val="center"/>
              <w:rPr>
                <w:bCs/>
              </w:rPr>
            </w:pPr>
            <w:r w:rsidRPr="00EF2170">
              <w:rPr>
                <w:bCs/>
              </w:rPr>
              <w:t>20.000</w:t>
            </w:r>
          </w:p>
        </w:tc>
        <w:tc>
          <w:tcPr>
            <w:tcW w:w="1880" w:type="pct"/>
            <w:vMerge/>
            <w:vAlign w:val="center"/>
          </w:tcPr>
          <w:p w:rsidR="00C465AC" w:rsidRPr="00C461F4" w:rsidRDefault="00C465AC" w:rsidP="0022551B">
            <w:pPr>
              <w:spacing w:before="40" w:after="40" w:line="288" w:lineRule="auto"/>
            </w:pPr>
          </w:p>
        </w:tc>
      </w:tr>
      <w:tr w:rsidR="00C465AC" w:rsidRPr="00C461F4">
        <w:trPr>
          <w:trHeight w:val="56"/>
        </w:trPr>
        <w:tc>
          <w:tcPr>
            <w:tcW w:w="309" w:type="pct"/>
          </w:tcPr>
          <w:p w:rsidR="00C465AC" w:rsidRPr="00C461F4" w:rsidRDefault="00C465AC" w:rsidP="0022551B">
            <w:pPr>
              <w:spacing w:before="40" w:after="40" w:line="324" w:lineRule="auto"/>
              <w:jc w:val="center"/>
            </w:pPr>
            <w:r w:rsidRPr="00C461F4">
              <w:t>b</w:t>
            </w:r>
          </w:p>
        </w:tc>
        <w:tc>
          <w:tcPr>
            <w:tcW w:w="1559" w:type="pct"/>
          </w:tcPr>
          <w:p w:rsidR="00C465AC" w:rsidRPr="00EF2170" w:rsidRDefault="00C465AC" w:rsidP="0022551B">
            <w:pPr>
              <w:spacing w:before="40" w:after="40" w:line="324" w:lineRule="auto"/>
              <w:jc w:val="both"/>
            </w:pPr>
            <w:r w:rsidRPr="00EF2170">
              <w:t>Kênh rạch còn lại</w:t>
            </w:r>
          </w:p>
        </w:tc>
        <w:tc>
          <w:tcPr>
            <w:tcW w:w="621" w:type="pct"/>
            <w:vAlign w:val="center"/>
          </w:tcPr>
          <w:p w:rsidR="00C465AC" w:rsidRPr="00EF2170" w:rsidRDefault="00C465AC" w:rsidP="0022551B">
            <w:pPr>
              <w:spacing w:before="40" w:after="40" w:line="324" w:lineRule="auto"/>
              <w:jc w:val="center"/>
              <w:rPr>
                <w:bCs/>
              </w:rPr>
            </w:pPr>
            <w:r w:rsidRPr="00EF2170">
              <w:rPr>
                <w:bCs/>
              </w:rPr>
              <w:t>24.000</w:t>
            </w:r>
          </w:p>
        </w:tc>
        <w:tc>
          <w:tcPr>
            <w:tcW w:w="631" w:type="pct"/>
            <w:vAlign w:val="center"/>
          </w:tcPr>
          <w:p w:rsidR="00C465AC" w:rsidRPr="00EF2170" w:rsidRDefault="00C465AC" w:rsidP="0022551B">
            <w:pPr>
              <w:spacing w:before="40" w:after="40" w:line="324" w:lineRule="auto"/>
              <w:jc w:val="center"/>
              <w:rPr>
                <w:bCs/>
              </w:rPr>
            </w:pPr>
            <w:r w:rsidRPr="00EF2170">
              <w:rPr>
                <w:bCs/>
              </w:rPr>
              <w:t>18.000</w:t>
            </w:r>
          </w:p>
        </w:tc>
        <w:tc>
          <w:tcPr>
            <w:tcW w:w="1880" w:type="pct"/>
            <w:vMerge/>
            <w:vAlign w:val="center"/>
          </w:tcPr>
          <w:p w:rsidR="00C465AC" w:rsidRPr="00C461F4" w:rsidRDefault="00C465AC" w:rsidP="0022551B">
            <w:pPr>
              <w:spacing w:before="40" w:after="40" w:line="288" w:lineRule="auto"/>
            </w:pPr>
          </w:p>
        </w:tc>
      </w:tr>
      <w:tr w:rsidR="00C465AC" w:rsidRPr="00C461F4">
        <w:trPr>
          <w:trHeight w:val="56"/>
        </w:trPr>
        <w:tc>
          <w:tcPr>
            <w:tcW w:w="309" w:type="pct"/>
          </w:tcPr>
          <w:p w:rsidR="00C465AC" w:rsidRPr="00C461F4" w:rsidRDefault="00C465AC" w:rsidP="0022551B">
            <w:pPr>
              <w:spacing w:before="40" w:after="40" w:line="324" w:lineRule="auto"/>
              <w:jc w:val="center"/>
              <w:rPr>
                <w:b/>
                <w:bCs/>
              </w:rPr>
            </w:pPr>
            <w:r w:rsidRPr="00C461F4">
              <w:rPr>
                <w:b/>
                <w:bCs/>
              </w:rPr>
              <w:t>10</w:t>
            </w:r>
          </w:p>
        </w:tc>
        <w:tc>
          <w:tcPr>
            <w:tcW w:w="1559" w:type="pct"/>
          </w:tcPr>
          <w:p w:rsidR="00C465AC" w:rsidRPr="00C461F4" w:rsidRDefault="00C465AC" w:rsidP="0022551B">
            <w:pPr>
              <w:spacing w:before="40" w:after="40" w:line="324" w:lineRule="auto"/>
              <w:jc w:val="both"/>
              <w:rPr>
                <w:b/>
                <w:bCs/>
              </w:rPr>
            </w:pPr>
            <w:r w:rsidRPr="00C461F4">
              <w:rPr>
                <w:b/>
                <w:bCs/>
              </w:rPr>
              <w:t>Mộc Hóa</w:t>
            </w:r>
          </w:p>
        </w:tc>
        <w:tc>
          <w:tcPr>
            <w:tcW w:w="621" w:type="pct"/>
            <w:vAlign w:val="center"/>
          </w:tcPr>
          <w:p w:rsidR="00C465AC" w:rsidRPr="00C461F4" w:rsidRDefault="00C465AC" w:rsidP="0022551B">
            <w:pPr>
              <w:spacing w:before="40" w:after="40" w:line="324" w:lineRule="auto"/>
              <w:jc w:val="center"/>
              <w:rPr>
                <w:b/>
                <w:bCs/>
              </w:rPr>
            </w:pPr>
            <w:r w:rsidRPr="00C461F4">
              <w:rPr>
                <w:b/>
                <w:bCs/>
              </w:rPr>
              <w:t> </w:t>
            </w:r>
          </w:p>
        </w:tc>
        <w:tc>
          <w:tcPr>
            <w:tcW w:w="631" w:type="pct"/>
            <w:vAlign w:val="center"/>
          </w:tcPr>
          <w:p w:rsidR="00C465AC" w:rsidRPr="00C461F4" w:rsidRDefault="00C465AC" w:rsidP="0022551B">
            <w:pPr>
              <w:spacing w:before="40" w:after="40" w:line="324" w:lineRule="auto"/>
              <w:jc w:val="center"/>
              <w:rPr>
                <w:b/>
                <w:bCs/>
              </w:rPr>
            </w:pPr>
            <w:r w:rsidRPr="00C461F4">
              <w:rPr>
                <w:b/>
                <w:bCs/>
              </w:rPr>
              <w:t> </w:t>
            </w:r>
          </w:p>
        </w:tc>
        <w:tc>
          <w:tcPr>
            <w:tcW w:w="1880" w:type="pct"/>
            <w:vMerge/>
            <w:vAlign w:val="center"/>
          </w:tcPr>
          <w:p w:rsidR="00C465AC" w:rsidRPr="00C461F4" w:rsidRDefault="00C465AC" w:rsidP="0022551B">
            <w:pPr>
              <w:spacing w:before="40" w:after="40" w:line="288" w:lineRule="auto"/>
            </w:pPr>
          </w:p>
        </w:tc>
      </w:tr>
      <w:tr w:rsidR="00C465AC" w:rsidRPr="00C461F4">
        <w:trPr>
          <w:trHeight w:val="300"/>
        </w:trPr>
        <w:tc>
          <w:tcPr>
            <w:tcW w:w="309" w:type="pct"/>
          </w:tcPr>
          <w:p w:rsidR="00C465AC" w:rsidRPr="00C461F4" w:rsidRDefault="00C465AC" w:rsidP="0022551B">
            <w:pPr>
              <w:spacing w:before="40" w:after="40" w:line="324" w:lineRule="auto"/>
              <w:jc w:val="center"/>
            </w:pPr>
            <w:r w:rsidRPr="00C461F4">
              <w:t>a</w:t>
            </w:r>
          </w:p>
        </w:tc>
        <w:tc>
          <w:tcPr>
            <w:tcW w:w="1559" w:type="pct"/>
          </w:tcPr>
          <w:p w:rsidR="00C465AC" w:rsidRPr="00EF2170" w:rsidRDefault="00C465AC" w:rsidP="0022551B">
            <w:pPr>
              <w:spacing w:before="40" w:after="40" w:line="324" w:lineRule="auto"/>
              <w:jc w:val="both"/>
            </w:pPr>
            <w:r w:rsidRPr="00EF2170">
              <w:t xml:space="preserve">Kênh 79, sông Vàm Cỏ </w:t>
            </w:r>
            <w:r w:rsidRPr="00EF2170">
              <w:rPr>
                <w:bCs/>
              </w:rPr>
              <w:t>Tây</w:t>
            </w:r>
          </w:p>
        </w:tc>
        <w:tc>
          <w:tcPr>
            <w:tcW w:w="621" w:type="pct"/>
            <w:vAlign w:val="center"/>
          </w:tcPr>
          <w:p w:rsidR="00C465AC" w:rsidRPr="00C461F4" w:rsidRDefault="00C465AC" w:rsidP="0022551B">
            <w:pPr>
              <w:spacing w:before="40" w:after="40" w:line="324" w:lineRule="auto"/>
              <w:jc w:val="center"/>
              <w:rPr>
                <w:b/>
                <w:bCs/>
              </w:rPr>
            </w:pPr>
            <w:r w:rsidRPr="00C461F4">
              <w:rPr>
                <w:b/>
                <w:bCs/>
              </w:rPr>
              <w:t> </w:t>
            </w:r>
          </w:p>
        </w:tc>
        <w:tc>
          <w:tcPr>
            <w:tcW w:w="631" w:type="pct"/>
            <w:vAlign w:val="center"/>
          </w:tcPr>
          <w:p w:rsidR="00C465AC" w:rsidRPr="00C461F4" w:rsidRDefault="00C465AC" w:rsidP="0022551B">
            <w:pPr>
              <w:spacing w:before="40" w:after="40" w:line="324" w:lineRule="auto"/>
              <w:jc w:val="center"/>
            </w:pPr>
            <w:r w:rsidRPr="00C461F4">
              <w:t>18.000</w:t>
            </w:r>
          </w:p>
        </w:tc>
        <w:tc>
          <w:tcPr>
            <w:tcW w:w="1880" w:type="pct"/>
            <w:vMerge/>
            <w:vAlign w:val="center"/>
          </w:tcPr>
          <w:p w:rsidR="00C465AC" w:rsidRPr="00C461F4" w:rsidRDefault="00C465AC" w:rsidP="0022551B">
            <w:pPr>
              <w:spacing w:before="40" w:after="40" w:line="288" w:lineRule="auto"/>
            </w:pPr>
          </w:p>
        </w:tc>
      </w:tr>
      <w:tr w:rsidR="00C465AC" w:rsidRPr="00C461F4">
        <w:trPr>
          <w:trHeight w:val="300"/>
        </w:trPr>
        <w:tc>
          <w:tcPr>
            <w:tcW w:w="309" w:type="pct"/>
          </w:tcPr>
          <w:p w:rsidR="00C465AC" w:rsidRPr="00C461F4" w:rsidRDefault="00C465AC" w:rsidP="0022551B">
            <w:pPr>
              <w:spacing w:before="40" w:after="40" w:line="324" w:lineRule="auto"/>
              <w:jc w:val="center"/>
            </w:pPr>
            <w:r w:rsidRPr="00C461F4">
              <w:t>b</w:t>
            </w:r>
          </w:p>
        </w:tc>
        <w:tc>
          <w:tcPr>
            <w:tcW w:w="1559" w:type="pct"/>
          </w:tcPr>
          <w:p w:rsidR="00C465AC" w:rsidRPr="00C461F4" w:rsidRDefault="00C465AC" w:rsidP="0022551B">
            <w:pPr>
              <w:spacing w:before="40" w:after="40" w:line="324" w:lineRule="auto"/>
              <w:jc w:val="both"/>
            </w:pPr>
            <w:r w:rsidRPr="00C461F4">
              <w:t>Kênh rạch còn lại</w:t>
            </w:r>
          </w:p>
        </w:tc>
        <w:tc>
          <w:tcPr>
            <w:tcW w:w="621" w:type="pct"/>
            <w:vAlign w:val="center"/>
          </w:tcPr>
          <w:p w:rsidR="00C465AC" w:rsidRPr="00C461F4" w:rsidRDefault="00C465AC" w:rsidP="0022551B">
            <w:pPr>
              <w:spacing w:before="40" w:after="40" w:line="324" w:lineRule="auto"/>
              <w:jc w:val="center"/>
              <w:rPr>
                <w:b/>
                <w:bCs/>
              </w:rPr>
            </w:pPr>
            <w:r w:rsidRPr="00C461F4">
              <w:rPr>
                <w:b/>
                <w:bCs/>
              </w:rPr>
              <w:t> </w:t>
            </w:r>
          </w:p>
        </w:tc>
        <w:tc>
          <w:tcPr>
            <w:tcW w:w="631" w:type="pct"/>
            <w:vAlign w:val="center"/>
          </w:tcPr>
          <w:p w:rsidR="00C465AC" w:rsidRPr="00C461F4" w:rsidRDefault="00C465AC" w:rsidP="0022551B">
            <w:pPr>
              <w:spacing w:before="40" w:after="40" w:line="324" w:lineRule="auto"/>
              <w:jc w:val="center"/>
            </w:pPr>
            <w:r w:rsidRPr="00C461F4">
              <w:t>16.000</w:t>
            </w:r>
          </w:p>
        </w:tc>
        <w:tc>
          <w:tcPr>
            <w:tcW w:w="1880" w:type="pct"/>
            <w:vMerge/>
            <w:vAlign w:val="center"/>
          </w:tcPr>
          <w:p w:rsidR="00C465AC" w:rsidRPr="00C461F4" w:rsidRDefault="00C465AC" w:rsidP="0022551B">
            <w:pPr>
              <w:spacing w:before="40" w:after="40" w:line="288" w:lineRule="auto"/>
            </w:pPr>
          </w:p>
        </w:tc>
      </w:tr>
      <w:tr w:rsidR="00C465AC" w:rsidRPr="00C461F4">
        <w:trPr>
          <w:trHeight w:val="300"/>
        </w:trPr>
        <w:tc>
          <w:tcPr>
            <w:tcW w:w="309" w:type="pct"/>
          </w:tcPr>
          <w:p w:rsidR="00C465AC" w:rsidRPr="00C461F4" w:rsidRDefault="00C465AC" w:rsidP="0022551B">
            <w:pPr>
              <w:spacing w:before="40" w:after="40" w:line="324" w:lineRule="auto"/>
              <w:jc w:val="center"/>
              <w:rPr>
                <w:b/>
                <w:bCs/>
              </w:rPr>
            </w:pPr>
            <w:r w:rsidRPr="00C461F4">
              <w:rPr>
                <w:b/>
                <w:bCs/>
              </w:rPr>
              <w:lastRenderedPageBreak/>
              <w:t>11</w:t>
            </w:r>
          </w:p>
        </w:tc>
        <w:tc>
          <w:tcPr>
            <w:tcW w:w="1559" w:type="pct"/>
          </w:tcPr>
          <w:p w:rsidR="00C465AC" w:rsidRPr="00C461F4" w:rsidRDefault="00C465AC" w:rsidP="0022551B">
            <w:pPr>
              <w:spacing w:before="40" w:after="40" w:line="324" w:lineRule="auto"/>
              <w:jc w:val="both"/>
              <w:rPr>
                <w:b/>
                <w:bCs/>
              </w:rPr>
            </w:pPr>
            <w:r w:rsidRPr="00C461F4">
              <w:rPr>
                <w:b/>
                <w:bCs/>
              </w:rPr>
              <w:t>Vĩnh Hưng</w:t>
            </w:r>
          </w:p>
        </w:tc>
        <w:tc>
          <w:tcPr>
            <w:tcW w:w="621" w:type="pct"/>
            <w:vAlign w:val="center"/>
          </w:tcPr>
          <w:p w:rsidR="00C465AC" w:rsidRPr="00C461F4" w:rsidRDefault="00C465AC" w:rsidP="0022551B">
            <w:pPr>
              <w:spacing w:before="40" w:after="40" w:line="324" w:lineRule="auto"/>
              <w:jc w:val="center"/>
            </w:pPr>
            <w:r w:rsidRPr="00C461F4">
              <w:t> </w:t>
            </w:r>
          </w:p>
        </w:tc>
        <w:tc>
          <w:tcPr>
            <w:tcW w:w="631" w:type="pct"/>
            <w:vAlign w:val="center"/>
          </w:tcPr>
          <w:p w:rsidR="00C465AC" w:rsidRPr="00C461F4" w:rsidRDefault="00C465AC" w:rsidP="0022551B">
            <w:pPr>
              <w:spacing w:before="40" w:after="40" w:line="324" w:lineRule="auto"/>
              <w:jc w:val="center"/>
            </w:pPr>
            <w:r w:rsidRPr="00C461F4">
              <w:t> </w:t>
            </w:r>
          </w:p>
        </w:tc>
        <w:tc>
          <w:tcPr>
            <w:tcW w:w="1880" w:type="pct"/>
            <w:vMerge/>
            <w:vAlign w:val="center"/>
          </w:tcPr>
          <w:p w:rsidR="00C465AC" w:rsidRPr="00C461F4" w:rsidRDefault="00C465AC" w:rsidP="0022551B">
            <w:pPr>
              <w:spacing w:before="40" w:after="40" w:line="288" w:lineRule="auto"/>
            </w:pPr>
          </w:p>
        </w:tc>
      </w:tr>
      <w:tr w:rsidR="00C465AC" w:rsidRPr="00C461F4">
        <w:trPr>
          <w:trHeight w:val="702"/>
        </w:trPr>
        <w:tc>
          <w:tcPr>
            <w:tcW w:w="309" w:type="pct"/>
          </w:tcPr>
          <w:p w:rsidR="00C465AC" w:rsidRPr="00C461F4" w:rsidRDefault="00C465AC" w:rsidP="0022551B">
            <w:pPr>
              <w:spacing w:before="40" w:after="40" w:line="324" w:lineRule="auto"/>
              <w:jc w:val="center"/>
            </w:pPr>
            <w:r w:rsidRPr="00C461F4">
              <w:t>a</w:t>
            </w:r>
          </w:p>
        </w:tc>
        <w:tc>
          <w:tcPr>
            <w:tcW w:w="1559" w:type="pct"/>
          </w:tcPr>
          <w:p w:rsidR="00C465AC" w:rsidRPr="00C461F4" w:rsidRDefault="00C465AC" w:rsidP="0022551B">
            <w:pPr>
              <w:spacing w:before="40" w:after="40" w:line="324" w:lineRule="auto"/>
              <w:jc w:val="both"/>
            </w:pPr>
            <w:r w:rsidRPr="00C461F4">
              <w:t>Kênh 28, kênh Măng Đa - Cả Môn</w:t>
            </w:r>
          </w:p>
        </w:tc>
        <w:tc>
          <w:tcPr>
            <w:tcW w:w="621" w:type="pct"/>
            <w:vAlign w:val="center"/>
          </w:tcPr>
          <w:p w:rsidR="00C465AC" w:rsidRPr="00C461F4" w:rsidRDefault="00C465AC" w:rsidP="0022551B">
            <w:pPr>
              <w:spacing w:before="40" w:after="40" w:line="324" w:lineRule="auto"/>
              <w:jc w:val="center"/>
            </w:pPr>
            <w:r w:rsidRPr="00C461F4">
              <w:t xml:space="preserve"> 20.000 </w:t>
            </w:r>
          </w:p>
        </w:tc>
        <w:tc>
          <w:tcPr>
            <w:tcW w:w="631" w:type="pct"/>
            <w:vAlign w:val="center"/>
          </w:tcPr>
          <w:p w:rsidR="00C465AC" w:rsidRPr="00C461F4" w:rsidRDefault="00C465AC" w:rsidP="0022551B">
            <w:pPr>
              <w:spacing w:before="40" w:after="40" w:line="324" w:lineRule="auto"/>
              <w:jc w:val="center"/>
            </w:pPr>
            <w:r w:rsidRPr="00C461F4">
              <w:t xml:space="preserve"> 16.000 </w:t>
            </w:r>
          </w:p>
        </w:tc>
        <w:tc>
          <w:tcPr>
            <w:tcW w:w="1880" w:type="pct"/>
            <w:vMerge/>
            <w:vAlign w:val="center"/>
          </w:tcPr>
          <w:p w:rsidR="00C465AC" w:rsidRPr="00C461F4" w:rsidRDefault="00C465AC" w:rsidP="0022551B">
            <w:pPr>
              <w:spacing w:before="40" w:after="40" w:line="288" w:lineRule="auto"/>
            </w:pPr>
          </w:p>
        </w:tc>
      </w:tr>
      <w:tr w:rsidR="00C465AC" w:rsidRPr="00C461F4">
        <w:trPr>
          <w:trHeight w:val="1016"/>
        </w:trPr>
        <w:tc>
          <w:tcPr>
            <w:tcW w:w="309" w:type="pct"/>
          </w:tcPr>
          <w:p w:rsidR="00C465AC" w:rsidRPr="00C461F4" w:rsidRDefault="00C465AC" w:rsidP="0022551B">
            <w:pPr>
              <w:spacing w:before="40" w:after="40" w:line="324" w:lineRule="auto"/>
              <w:jc w:val="center"/>
            </w:pPr>
            <w:r w:rsidRPr="00C461F4">
              <w:t>b</w:t>
            </w:r>
          </w:p>
        </w:tc>
        <w:tc>
          <w:tcPr>
            <w:tcW w:w="1559" w:type="pct"/>
          </w:tcPr>
          <w:p w:rsidR="00C465AC" w:rsidRPr="00C461F4" w:rsidRDefault="00C465AC" w:rsidP="0022551B">
            <w:pPr>
              <w:spacing w:before="40" w:after="40" w:line="324" w:lineRule="auto"/>
              <w:jc w:val="both"/>
            </w:pPr>
            <w:r w:rsidRPr="00C461F4">
              <w:t>Sông Vàm Cỏ Tây, sông Lò Gạch, sông Cái Cỏ, sông Long Khốt, kênh Hưng Điền, kênh Tân Thành – Lò Gạch, kênh 61</w:t>
            </w:r>
          </w:p>
        </w:tc>
        <w:tc>
          <w:tcPr>
            <w:tcW w:w="621" w:type="pct"/>
            <w:vAlign w:val="center"/>
          </w:tcPr>
          <w:p w:rsidR="00C465AC" w:rsidRPr="00C461F4" w:rsidRDefault="00C465AC" w:rsidP="0022551B">
            <w:pPr>
              <w:spacing w:before="40" w:after="40" w:line="324" w:lineRule="auto"/>
              <w:jc w:val="center"/>
            </w:pPr>
            <w:r w:rsidRPr="00C461F4">
              <w:t> </w:t>
            </w:r>
          </w:p>
        </w:tc>
        <w:tc>
          <w:tcPr>
            <w:tcW w:w="631" w:type="pct"/>
            <w:vAlign w:val="center"/>
          </w:tcPr>
          <w:p w:rsidR="00C465AC" w:rsidRPr="00C461F4" w:rsidRDefault="00C465AC" w:rsidP="0022551B">
            <w:pPr>
              <w:spacing w:before="40" w:after="40" w:line="324" w:lineRule="auto"/>
              <w:jc w:val="center"/>
            </w:pPr>
            <w:r w:rsidRPr="00C461F4">
              <w:t xml:space="preserve"> 16.000 </w:t>
            </w:r>
          </w:p>
        </w:tc>
        <w:tc>
          <w:tcPr>
            <w:tcW w:w="1880" w:type="pct"/>
            <w:vMerge/>
            <w:vAlign w:val="center"/>
          </w:tcPr>
          <w:p w:rsidR="00C465AC" w:rsidRPr="00C461F4" w:rsidRDefault="00C465AC" w:rsidP="0022551B">
            <w:pPr>
              <w:spacing w:before="40" w:after="40" w:line="288" w:lineRule="auto"/>
            </w:pPr>
          </w:p>
        </w:tc>
      </w:tr>
      <w:tr w:rsidR="00C465AC" w:rsidRPr="00C461F4">
        <w:trPr>
          <w:trHeight w:val="300"/>
        </w:trPr>
        <w:tc>
          <w:tcPr>
            <w:tcW w:w="309" w:type="pct"/>
          </w:tcPr>
          <w:p w:rsidR="00C465AC" w:rsidRPr="00C461F4" w:rsidRDefault="00C465AC" w:rsidP="0022551B">
            <w:pPr>
              <w:spacing w:before="40" w:after="40" w:line="312" w:lineRule="auto"/>
              <w:jc w:val="center"/>
              <w:rPr>
                <w:b/>
                <w:bCs/>
              </w:rPr>
            </w:pPr>
            <w:r w:rsidRPr="00C461F4">
              <w:rPr>
                <w:b/>
                <w:bCs/>
              </w:rPr>
              <w:t>12</w:t>
            </w:r>
          </w:p>
        </w:tc>
        <w:tc>
          <w:tcPr>
            <w:tcW w:w="1559" w:type="pct"/>
          </w:tcPr>
          <w:p w:rsidR="00C465AC" w:rsidRPr="00C461F4" w:rsidRDefault="00C465AC" w:rsidP="0022551B">
            <w:pPr>
              <w:spacing w:before="40" w:after="40" w:line="312" w:lineRule="auto"/>
              <w:jc w:val="both"/>
              <w:rPr>
                <w:b/>
                <w:bCs/>
              </w:rPr>
            </w:pPr>
            <w:r w:rsidRPr="00C461F4">
              <w:rPr>
                <w:b/>
                <w:bCs/>
              </w:rPr>
              <w:t>Tân Hưng</w:t>
            </w:r>
          </w:p>
        </w:tc>
        <w:tc>
          <w:tcPr>
            <w:tcW w:w="621" w:type="pct"/>
            <w:vAlign w:val="center"/>
          </w:tcPr>
          <w:p w:rsidR="00C465AC" w:rsidRPr="00C461F4" w:rsidRDefault="00C465AC" w:rsidP="0022551B">
            <w:pPr>
              <w:spacing w:before="40" w:after="40" w:line="312" w:lineRule="auto"/>
              <w:jc w:val="center"/>
            </w:pPr>
          </w:p>
        </w:tc>
        <w:tc>
          <w:tcPr>
            <w:tcW w:w="631" w:type="pct"/>
            <w:vAlign w:val="center"/>
          </w:tcPr>
          <w:p w:rsidR="00C465AC" w:rsidRPr="00C461F4" w:rsidRDefault="00C465AC" w:rsidP="0022551B">
            <w:pPr>
              <w:spacing w:before="40" w:after="40" w:line="312" w:lineRule="auto"/>
              <w:jc w:val="center"/>
            </w:pPr>
          </w:p>
        </w:tc>
        <w:tc>
          <w:tcPr>
            <w:tcW w:w="1880" w:type="pct"/>
            <w:vMerge w:val="restart"/>
            <w:vAlign w:val="center"/>
          </w:tcPr>
          <w:p w:rsidR="00C465AC" w:rsidRPr="00C461F4" w:rsidRDefault="00C465AC" w:rsidP="0022551B">
            <w:pPr>
              <w:spacing w:before="40" w:after="40" w:line="288" w:lineRule="auto"/>
              <w:jc w:val="center"/>
            </w:pPr>
            <w:r w:rsidRPr="00C461F4">
              <w:t>Áp</w:t>
            </w:r>
          </w:p>
          <w:p w:rsidR="00C465AC" w:rsidRPr="00C461F4" w:rsidRDefault="00C465AC" w:rsidP="0022551B">
            <w:pPr>
              <w:spacing w:before="40" w:after="40" w:line="288" w:lineRule="auto"/>
              <w:jc w:val="center"/>
            </w:pPr>
            <w:r w:rsidRPr="00C461F4">
              <w:t xml:space="preserve"> dụng</w:t>
            </w:r>
          </w:p>
          <w:p w:rsidR="00C465AC" w:rsidRPr="00C461F4" w:rsidRDefault="00C465AC" w:rsidP="0022551B">
            <w:pPr>
              <w:spacing w:before="40" w:after="40" w:line="288" w:lineRule="auto"/>
              <w:jc w:val="center"/>
            </w:pPr>
            <w:r w:rsidRPr="00C461F4">
              <w:t xml:space="preserve"> theo </w:t>
            </w:r>
          </w:p>
          <w:p w:rsidR="00C465AC" w:rsidRPr="00C461F4" w:rsidRDefault="00C465AC" w:rsidP="0022551B">
            <w:pPr>
              <w:spacing w:before="40" w:after="40" w:line="288" w:lineRule="auto"/>
              <w:jc w:val="center"/>
            </w:pPr>
            <w:r w:rsidRPr="00C461F4">
              <w:t xml:space="preserve">giá </w:t>
            </w:r>
          </w:p>
          <w:p w:rsidR="00C465AC" w:rsidRPr="00C461F4" w:rsidRDefault="00C465AC" w:rsidP="0022551B">
            <w:pPr>
              <w:spacing w:before="40" w:after="40" w:line="288" w:lineRule="auto"/>
              <w:jc w:val="center"/>
            </w:pPr>
            <w:r w:rsidRPr="00C461F4">
              <w:t xml:space="preserve">đất </w:t>
            </w:r>
          </w:p>
          <w:p w:rsidR="00C465AC" w:rsidRPr="00C461F4" w:rsidRDefault="00C465AC" w:rsidP="0022551B">
            <w:pPr>
              <w:spacing w:before="40" w:after="40" w:line="288" w:lineRule="auto"/>
              <w:jc w:val="center"/>
            </w:pPr>
            <w:r w:rsidRPr="00C461F4">
              <w:t xml:space="preserve">tại </w:t>
            </w:r>
          </w:p>
          <w:p w:rsidR="00C465AC" w:rsidRPr="00C461F4" w:rsidRDefault="00C465AC" w:rsidP="0022551B">
            <w:pPr>
              <w:spacing w:before="40" w:after="40" w:line="288" w:lineRule="auto"/>
              <w:jc w:val="center"/>
            </w:pPr>
            <w:r w:rsidRPr="00C461F4">
              <w:t xml:space="preserve">phần III, </w:t>
            </w:r>
          </w:p>
          <w:p w:rsidR="00C465AC" w:rsidRPr="00C461F4" w:rsidRDefault="00C465AC" w:rsidP="0022551B">
            <w:pPr>
              <w:spacing w:before="40" w:after="40" w:line="288" w:lineRule="auto"/>
              <w:jc w:val="center"/>
            </w:pPr>
            <w:r w:rsidRPr="00C461F4">
              <w:t>phụ lục I</w:t>
            </w:r>
          </w:p>
          <w:p w:rsidR="00C465AC" w:rsidRPr="00C461F4" w:rsidRDefault="00C465AC" w:rsidP="0022551B">
            <w:pPr>
              <w:spacing w:before="40" w:after="40" w:line="288" w:lineRule="auto"/>
              <w:jc w:val="center"/>
            </w:pPr>
          </w:p>
        </w:tc>
      </w:tr>
      <w:tr w:rsidR="00C465AC" w:rsidRPr="00C461F4">
        <w:trPr>
          <w:trHeight w:val="719"/>
        </w:trPr>
        <w:tc>
          <w:tcPr>
            <w:tcW w:w="309" w:type="pct"/>
          </w:tcPr>
          <w:p w:rsidR="00C465AC" w:rsidRPr="00C461F4" w:rsidRDefault="00C465AC" w:rsidP="0022551B">
            <w:pPr>
              <w:spacing w:before="40" w:after="40" w:line="312" w:lineRule="auto"/>
              <w:jc w:val="center"/>
            </w:pPr>
            <w:r w:rsidRPr="00C461F4">
              <w:t>a</w:t>
            </w:r>
          </w:p>
        </w:tc>
        <w:tc>
          <w:tcPr>
            <w:tcW w:w="1559" w:type="pct"/>
          </w:tcPr>
          <w:p w:rsidR="00C465AC" w:rsidRPr="00C461F4" w:rsidRDefault="00C465AC" w:rsidP="0022551B">
            <w:pPr>
              <w:spacing w:before="40" w:after="40" w:line="312" w:lineRule="auto"/>
              <w:jc w:val="both"/>
            </w:pPr>
            <w:r w:rsidRPr="00C461F4">
              <w:t>Các sông Vàm Cỏ Tây, sông Cái Cỏ, sông Trăng, kênh 79, kênh Phước Xuyên, kênh Tân Thành - Lò Gạch, kênh Hồng Ngự.</w:t>
            </w:r>
          </w:p>
        </w:tc>
        <w:tc>
          <w:tcPr>
            <w:tcW w:w="621" w:type="pct"/>
            <w:vAlign w:val="center"/>
          </w:tcPr>
          <w:p w:rsidR="00C465AC" w:rsidRPr="00C461F4" w:rsidRDefault="00C465AC" w:rsidP="0022551B">
            <w:pPr>
              <w:spacing w:before="40" w:after="40" w:line="312" w:lineRule="auto"/>
              <w:jc w:val="center"/>
            </w:pPr>
            <w:r w:rsidRPr="00C461F4">
              <w:t>20.000</w:t>
            </w:r>
          </w:p>
        </w:tc>
        <w:tc>
          <w:tcPr>
            <w:tcW w:w="631" w:type="pct"/>
            <w:vAlign w:val="center"/>
          </w:tcPr>
          <w:p w:rsidR="00C465AC" w:rsidRPr="00C461F4" w:rsidRDefault="00C465AC" w:rsidP="0022551B">
            <w:pPr>
              <w:spacing w:before="40" w:after="40" w:line="312" w:lineRule="auto"/>
              <w:jc w:val="center"/>
            </w:pPr>
            <w:r w:rsidRPr="00C461F4">
              <w:t>16.000</w:t>
            </w:r>
          </w:p>
        </w:tc>
        <w:tc>
          <w:tcPr>
            <w:tcW w:w="1880" w:type="pct"/>
            <w:vMerge/>
            <w:vAlign w:val="center"/>
          </w:tcPr>
          <w:p w:rsidR="00C465AC" w:rsidRPr="00C461F4" w:rsidRDefault="00C465AC" w:rsidP="0022551B">
            <w:pPr>
              <w:spacing w:before="40" w:after="40" w:line="288" w:lineRule="auto"/>
            </w:pPr>
          </w:p>
        </w:tc>
      </w:tr>
      <w:tr w:rsidR="00C465AC" w:rsidRPr="00C461F4">
        <w:trPr>
          <w:trHeight w:val="56"/>
        </w:trPr>
        <w:tc>
          <w:tcPr>
            <w:tcW w:w="309" w:type="pct"/>
          </w:tcPr>
          <w:p w:rsidR="00C465AC" w:rsidRPr="00C461F4" w:rsidRDefault="00C465AC" w:rsidP="0022551B">
            <w:pPr>
              <w:spacing w:before="40" w:after="40" w:line="312" w:lineRule="auto"/>
              <w:jc w:val="center"/>
            </w:pPr>
            <w:r w:rsidRPr="00C461F4">
              <w:t>b</w:t>
            </w:r>
          </w:p>
        </w:tc>
        <w:tc>
          <w:tcPr>
            <w:tcW w:w="1559" w:type="pct"/>
          </w:tcPr>
          <w:p w:rsidR="00C465AC" w:rsidRPr="00C461F4" w:rsidRDefault="00C465AC" w:rsidP="0022551B">
            <w:pPr>
              <w:spacing w:before="40" w:after="40" w:line="312" w:lineRule="auto"/>
              <w:jc w:val="both"/>
            </w:pPr>
            <w:r w:rsidRPr="00C461F4">
              <w:t>Sông, kênh còn lại áp dụng theo giá đất tại phần III phụ lục I</w:t>
            </w:r>
          </w:p>
        </w:tc>
        <w:tc>
          <w:tcPr>
            <w:tcW w:w="621" w:type="pct"/>
            <w:vAlign w:val="center"/>
          </w:tcPr>
          <w:p w:rsidR="00C465AC" w:rsidRPr="00C461F4" w:rsidRDefault="00C465AC" w:rsidP="0022551B">
            <w:pPr>
              <w:spacing w:before="40" w:after="40" w:line="312" w:lineRule="auto"/>
              <w:jc w:val="center"/>
            </w:pPr>
            <w:r w:rsidRPr="00C461F4">
              <w:t> </w:t>
            </w:r>
          </w:p>
        </w:tc>
        <w:tc>
          <w:tcPr>
            <w:tcW w:w="631" w:type="pct"/>
            <w:vAlign w:val="center"/>
          </w:tcPr>
          <w:p w:rsidR="00C465AC" w:rsidRPr="00C461F4" w:rsidRDefault="00C465AC" w:rsidP="0022551B">
            <w:pPr>
              <w:spacing w:before="40" w:after="40" w:line="312" w:lineRule="auto"/>
              <w:jc w:val="center"/>
            </w:pPr>
            <w:r w:rsidRPr="00C461F4">
              <w:t> </w:t>
            </w:r>
          </w:p>
        </w:tc>
        <w:tc>
          <w:tcPr>
            <w:tcW w:w="1880" w:type="pct"/>
            <w:vMerge/>
            <w:vAlign w:val="center"/>
          </w:tcPr>
          <w:p w:rsidR="00C465AC" w:rsidRPr="00C461F4" w:rsidRDefault="00C465AC" w:rsidP="0022551B">
            <w:pPr>
              <w:spacing w:before="40" w:after="40" w:line="288" w:lineRule="auto"/>
            </w:pPr>
          </w:p>
        </w:tc>
      </w:tr>
      <w:tr w:rsidR="00C465AC" w:rsidRPr="00C461F4">
        <w:trPr>
          <w:trHeight w:val="570"/>
        </w:trPr>
        <w:tc>
          <w:tcPr>
            <w:tcW w:w="309" w:type="pct"/>
          </w:tcPr>
          <w:p w:rsidR="00C465AC" w:rsidRPr="00C461F4" w:rsidRDefault="00C465AC" w:rsidP="0022551B">
            <w:pPr>
              <w:spacing w:before="40" w:after="40" w:line="312" w:lineRule="auto"/>
              <w:jc w:val="center"/>
              <w:rPr>
                <w:b/>
                <w:bCs/>
              </w:rPr>
            </w:pPr>
            <w:r w:rsidRPr="00C461F4">
              <w:rPr>
                <w:b/>
                <w:bCs/>
              </w:rPr>
              <w:t>13</w:t>
            </w:r>
          </w:p>
        </w:tc>
        <w:tc>
          <w:tcPr>
            <w:tcW w:w="1559" w:type="pct"/>
          </w:tcPr>
          <w:p w:rsidR="00C465AC" w:rsidRPr="00C461F4" w:rsidRDefault="00C465AC" w:rsidP="0022551B">
            <w:pPr>
              <w:spacing w:before="40" w:after="40" w:line="312" w:lineRule="auto"/>
              <w:jc w:val="both"/>
              <w:rPr>
                <w:b/>
                <w:bCs/>
              </w:rPr>
            </w:pPr>
            <w:r w:rsidRPr="00C461F4">
              <w:rPr>
                <w:b/>
                <w:bCs/>
              </w:rPr>
              <w:t xml:space="preserve">Đối với thành phố Tân An và các huyện còn lại </w:t>
            </w:r>
          </w:p>
        </w:tc>
        <w:tc>
          <w:tcPr>
            <w:tcW w:w="1252" w:type="pct"/>
            <w:gridSpan w:val="2"/>
            <w:vAlign w:val="center"/>
          </w:tcPr>
          <w:p w:rsidR="00C465AC" w:rsidRPr="00C461F4" w:rsidRDefault="00C465AC" w:rsidP="0022551B">
            <w:pPr>
              <w:spacing w:before="40" w:after="40" w:line="312" w:lineRule="auto"/>
              <w:jc w:val="center"/>
            </w:pPr>
            <w:r w:rsidRPr="00C461F4">
              <w:t>Áp dụng theo giá đất tại phần III, phụ lục I</w:t>
            </w:r>
          </w:p>
        </w:tc>
        <w:tc>
          <w:tcPr>
            <w:tcW w:w="1880" w:type="pct"/>
            <w:vMerge/>
            <w:vAlign w:val="center"/>
          </w:tcPr>
          <w:p w:rsidR="00C465AC" w:rsidRPr="00C461F4" w:rsidRDefault="00C465AC" w:rsidP="0022551B">
            <w:pPr>
              <w:spacing w:before="40" w:after="40" w:line="288" w:lineRule="auto"/>
            </w:pPr>
          </w:p>
        </w:tc>
      </w:tr>
    </w:tbl>
    <w:p w:rsidR="00C465AC" w:rsidRPr="00C461F4" w:rsidRDefault="00C465AC" w:rsidP="0022551B">
      <w:pPr>
        <w:pStyle w:val="BodyText"/>
        <w:widowControl w:val="0"/>
        <w:spacing w:before="60" w:after="60"/>
        <w:ind w:right="-34"/>
        <w:rPr>
          <w:rFonts w:ascii="Times New Roman" w:hAnsi="Times New Roman"/>
          <w:b/>
          <w:spacing w:val="-4"/>
          <w:sz w:val="24"/>
          <w:szCs w:val="24"/>
        </w:rPr>
      </w:pPr>
    </w:p>
    <w:p w:rsidR="00C465AC" w:rsidRPr="00C461F4" w:rsidRDefault="00C465AC" w:rsidP="0022551B">
      <w:pPr>
        <w:pStyle w:val="BodyText"/>
        <w:widowControl w:val="0"/>
        <w:spacing w:before="60" w:after="60"/>
        <w:ind w:right="-34"/>
        <w:rPr>
          <w:rFonts w:ascii="Times New Roman" w:hAnsi="Times New Roman"/>
          <w:b/>
          <w:spacing w:val="-4"/>
          <w:sz w:val="24"/>
          <w:szCs w:val="24"/>
        </w:rPr>
      </w:pPr>
      <w:r w:rsidRPr="00C461F4">
        <w:rPr>
          <w:rFonts w:ascii="Times New Roman" w:hAnsi="Times New Roman"/>
          <w:b/>
          <w:spacing w:val="-4"/>
          <w:sz w:val="24"/>
          <w:szCs w:val="24"/>
        </w:rPr>
        <w:br w:type="page"/>
      </w:r>
      <w:r w:rsidRPr="00C461F4">
        <w:rPr>
          <w:rFonts w:ascii="Times New Roman" w:hAnsi="Times New Roman"/>
          <w:b/>
          <w:spacing w:val="-4"/>
          <w:sz w:val="24"/>
          <w:szCs w:val="24"/>
        </w:rPr>
        <w:lastRenderedPageBreak/>
        <w:t>PHẦN III:  ĐẤT NÔNG NGHIỆP KHÔNG THUỘC QUY ĐỊNH TẠI PHẦN I VÀ PHẦN II.</w:t>
      </w:r>
    </w:p>
    <w:p w:rsidR="00C465AC" w:rsidRPr="00C461F4" w:rsidRDefault="00C465AC" w:rsidP="0022551B">
      <w:pPr>
        <w:pStyle w:val="BodyText"/>
        <w:widowControl w:val="0"/>
        <w:spacing w:before="60" w:after="60"/>
        <w:ind w:right="-34" w:firstLine="697"/>
        <w:jc w:val="right"/>
        <w:rPr>
          <w:rFonts w:ascii="Times New Roman" w:hAnsi="Times New Roman"/>
          <w:sz w:val="24"/>
          <w:szCs w:val="24"/>
        </w:rPr>
      </w:pPr>
      <w:r w:rsidRPr="00C461F4">
        <w:rPr>
          <w:rFonts w:ascii="Times New Roman" w:hAnsi="Times New Roman"/>
          <w:sz w:val="24"/>
          <w:szCs w:val="24"/>
        </w:rPr>
        <w:t>ĐVT: Đồng/m</w:t>
      </w:r>
      <w:r w:rsidRPr="00C461F4">
        <w:rPr>
          <w:rFonts w:ascii="Times New Roman" w:hAnsi="Times New Roman"/>
          <w:sz w:val="24"/>
          <w:szCs w:val="24"/>
          <w:vertAlign w:val="superscript"/>
        </w:rPr>
        <w:t>2</w:t>
      </w:r>
    </w:p>
    <w:p w:rsidR="00C465AC" w:rsidRPr="00C461F4" w:rsidRDefault="00C465AC" w:rsidP="0022551B">
      <w:pPr>
        <w:pStyle w:val="BodyText"/>
        <w:widowControl w:val="0"/>
        <w:spacing w:before="60" w:after="60"/>
        <w:ind w:right="-34" w:firstLine="697"/>
        <w:jc w:val="right"/>
        <w:rPr>
          <w:rFonts w:ascii="Times New Roman" w:hAnsi="Times New Roman"/>
          <w:sz w:val="24"/>
          <w:szCs w:val="24"/>
        </w:rPr>
      </w:pPr>
    </w:p>
    <w:tbl>
      <w:tblPr>
        <w:tblW w:w="4999"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00" w:firstRow="0" w:lastRow="0" w:firstColumn="0" w:lastColumn="0" w:noHBand="0" w:noVBand="0"/>
      </w:tblPr>
      <w:tblGrid>
        <w:gridCol w:w="698"/>
        <w:gridCol w:w="3226"/>
        <w:gridCol w:w="1369"/>
        <w:gridCol w:w="1369"/>
        <w:gridCol w:w="1369"/>
        <w:gridCol w:w="1369"/>
      </w:tblGrid>
      <w:tr w:rsidR="00C465AC" w:rsidRPr="00C461F4">
        <w:trPr>
          <w:trHeight w:val="764"/>
          <w:tblHeader/>
        </w:trPr>
        <w:tc>
          <w:tcPr>
            <w:tcW w:w="372" w:type="pct"/>
            <w:vAlign w:val="center"/>
          </w:tcPr>
          <w:p w:rsidR="00C465AC" w:rsidRPr="00C461F4" w:rsidRDefault="00C465AC" w:rsidP="0022551B">
            <w:pPr>
              <w:spacing w:before="40" w:after="40" w:line="288" w:lineRule="auto"/>
              <w:jc w:val="center"/>
              <w:rPr>
                <w:b/>
                <w:bCs/>
              </w:rPr>
            </w:pPr>
            <w:r w:rsidRPr="00C461F4">
              <w:rPr>
                <w:b/>
                <w:bCs/>
              </w:rPr>
              <w:t>STT</w:t>
            </w:r>
          </w:p>
        </w:tc>
        <w:tc>
          <w:tcPr>
            <w:tcW w:w="1716" w:type="pct"/>
            <w:vAlign w:val="center"/>
          </w:tcPr>
          <w:p w:rsidR="00C465AC" w:rsidRPr="00C461F4" w:rsidRDefault="00C465AC" w:rsidP="0022551B">
            <w:pPr>
              <w:spacing w:before="40" w:after="40" w:line="288" w:lineRule="auto"/>
              <w:jc w:val="center"/>
              <w:rPr>
                <w:b/>
                <w:bCs/>
              </w:rPr>
            </w:pPr>
            <w:r w:rsidRPr="00C461F4">
              <w:rPr>
                <w:b/>
                <w:bCs/>
              </w:rPr>
              <w:t>VỊ TRÍ</w:t>
            </w:r>
          </w:p>
        </w:tc>
        <w:tc>
          <w:tcPr>
            <w:tcW w:w="728" w:type="pct"/>
            <w:vAlign w:val="center"/>
          </w:tcPr>
          <w:p w:rsidR="00C465AC" w:rsidRPr="00C461F4" w:rsidRDefault="00C465AC" w:rsidP="0022551B">
            <w:pPr>
              <w:spacing w:before="40" w:after="40" w:line="288" w:lineRule="auto"/>
              <w:jc w:val="center"/>
              <w:rPr>
                <w:b/>
                <w:bCs/>
              </w:rPr>
            </w:pPr>
            <w:r w:rsidRPr="00C461F4">
              <w:rPr>
                <w:b/>
                <w:bCs/>
              </w:rPr>
              <w:t>Đất trồng cây hàng năm</w:t>
            </w:r>
          </w:p>
        </w:tc>
        <w:tc>
          <w:tcPr>
            <w:tcW w:w="728" w:type="pct"/>
            <w:vAlign w:val="center"/>
          </w:tcPr>
          <w:p w:rsidR="00C465AC" w:rsidRPr="00C461F4" w:rsidRDefault="00C465AC" w:rsidP="0022551B">
            <w:pPr>
              <w:spacing w:before="40" w:after="40" w:line="288" w:lineRule="auto"/>
              <w:jc w:val="center"/>
              <w:rPr>
                <w:b/>
                <w:bCs/>
              </w:rPr>
            </w:pPr>
            <w:r w:rsidRPr="00C461F4">
              <w:rPr>
                <w:b/>
                <w:bCs/>
              </w:rPr>
              <w:t xml:space="preserve">Đất trồng cây lâu </w:t>
            </w:r>
          </w:p>
          <w:p w:rsidR="00C465AC" w:rsidRPr="00C461F4" w:rsidRDefault="00C465AC" w:rsidP="0022551B">
            <w:pPr>
              <w:spacing w:before="40" w:after="40" w:line="288" w:lineRule="auto"/>
              <w:jc w:val="center"/>
              <w:rPr>
                <w:b/>
                <w:bCs/>
              </w:rPr>
            </w:pPr>
            <w:r w:rsidRPr="00C461F4">
              <w:rPr>
                <w:b/>
                <w:bCs/>
              </w:rPr>
              <w:t>năm</w:t>
            </w:r>
          </w:p>
        </w:tc>
        <w:tc>
          <w:tcPr>
            <w:tcW w:w="728" w:type="pct"/>
            <w:vAlign w:val="center"/>
          </w:tcPr>
          <w:p w:rsidR="00C465AC" w:rsidRPr="00C461F4" w:rsidRDefault="00C465AC" w:rsidP="0022551B">
            <w:pPr>
              <w:spacing w:before="40" w:after="40" w:line="288" w:lineRule="auto"/>
              <w:jc w:val="center"/>
              <w:rPr>
                <w:b/>
                <w:bCs/>
              </w:rPr>
            </w:pPr>
            <w:r w:rsidRPr="00C461F4">
              <w:rPr>
                <w:b/>
                <w:bCs/>
              </w:rPr>
              <w:t>Đất trồng rừng sản xuất</w:t>
            </w:r>
          </w:p>
        </w:tc>
        <w:tc>
          <w:tcPr>
            <w:tcW w:w="728" w:type="pct"/>
            <w:vAlign w:val="center"/>
          </w:tcPr>
          <w:p w:rsidR="00C465AC" w:rsidRPr="00C461F4" w:rsidRDefault="00C465AC" w:rsidP="0022551B">
            <w:pPr>
              <w:spacing w:before="40" w:after="40" w:line="288" w:lineRule="auto"/>
              <w:jc w:val="center"/>
              <w:rPr>
                <w:b/>
                <w:bCs/>
              </w:rPr>
            </w:pPr>
            <w:r w:rsidRPr="00C461F4">
              <w:rPr>
                <w:b/>
                <w:bCs/>
              </w:rPr>
              <w:t xml:space="preserve">Đất nuôi trồng </w:t>
            </w:r>
          </w:p>
          <w:p w:rsidR="00C465AC" w:rsidRPr="00C461F4" w:rsidRDefault="00C465AC" w:rsidP="0022551B">
            <w:pPr>
              <w:spacing w:before="40" w:after="40" w:line="288" w:lineRule="auto"/>
              <w:jc w:val="center"/>
              <w:rPr>
                <w:b/>
                <w:bCs/>
              </w:rPr>
            </w:pPr>
            <w:r w:rsidRPr="00C461F4">
              <w:rPr>
                <w:b/>
                <w:bCs/>
              </w:rPr>
              <w:t>thủy sản</w:t>
            </w:r>
          </w:p>
        </w:tc>
      </w:tr>
      <w:tr w:rsidR="00C465AC" w:rsidRPr="00C461F4">
        <w:trPr>
          <w:trHeight w:val="56"/>
        </w:trPr>
        <w:tc>
          <w:tcPr>
            <w:tcW w:w="372" w:type="pct"/>
            <w:vMerge w:val="restart"/>
          </w:tcPr>
          <w:p w:rsidR="00C465AC" w:rsidRPr="00C461F4" w:rsidRDefault="00C465AC" w:rsidP="00EA378D">
            <w:pPr>
              <w:spacing w:line="288" w:lineRule="auto"/>
              <w:jc w:val="center"/>
            </w:pPr>
            <w:r w:rsidRPr="00C461F4">
              <w:t>1</w:t>
            </w:r>
          </w:p>
        </w:tc>
        <w:tc>
          <w:tcPr>
            <w:tcW w:w="1716" w:type="pct"/>
          </w:tcPr>
          <w:p w:rsidR="00C465AC" w:rsidRPr="00C461F4" w:rsidRDefault="00C465AC" w:rsidP="00EA378D">
            <w:pPr>
              <w:spacing w:line="288" w:lineRule="auto"/>
              <w:jc w:val="both"/>
              <w:rPr>
                <w:b/>
                <w:bCs/>
              </w:rPr>
            </w:pPr>
            <w:r w:rsidRPr="00C461F4">
              <w:rPr>
                <w:b/>
                <w:bCs/>
              </w:rPr>
              <w:t>THÀNH PHỐ TÂN AN</w:t>
            </w:r>
          </w:p>
        </w:tc>
        <w:tc>
          <w:tcPr>
            <w:tcW w:w="728" w:type="pct"/>
            <w:vAlign w:val="center"/>
          </w:tcPr>
          <w:p w:rsidR="00C465AC" w:rsidRPr="00C461F4" w:rsidRDefault="00C465AC" w:rsidP="00EA378D">
            <w:pPr>
              <w:spacing w:line="288" w:lineRule="auto"/>
              <w:jc w:val="center"/>
            </w:pPr>
            <w:r w:rsidRPr="00C461F4">
              <w:t> </w:t>
            </w:r>
          </w:p>
        </w:tc>
        <w:tc>
          <w:tcPr>
            <w:tcW w:w="728" w:type="pct"/>
            <w:vAlign w:val="center"/>
          </w:tcPr>
          <w:p w:rsidR="00C465AC" w:rsidRPr="00C461F4" w:rsidRDefault="00C465AC" w:rsidP="00EA378D">
            <w:pPr>
              <w:spacing w:line="288" w:lineRule="auto"/>
              <w:jc w:val="center"/>
            </w:pPr>
            <w:r w:rsidRPr="00C461F4">
              <w:t> </w:t>
            </w:r>
          </w:p>
        </w:tc>
        <w:tc>
          <w:tcPr>
            <w:tcW w:w="728" w:type="pct"/>
            <w:vAlign w:val="center"/>
          </w:tcPr>
          <w:p w:rsidR="00C465AC" w:rsidRPr="00C461F4" w:rsidRDefault="00C465AC" w:rsidP="00EA378D">
            <w:pPr>
              <w:spacing w:line="288" w:lineRule="auto"/>
              <w:jc w:val="center"/>
            </w:pPr>
            <w:r w:rsidRPr="00C461F4">
              <w:t> </w:t>
            </w:r>
          </w:p>
        </w:tc>
        <w:tc>
          <w:tcPr>
            <w:tcW w:w="728" w:type="pct"/>
            <w:vAlign w:val="center"/>
          </w:tcPr>
          <w:p w:rsidR="00C465AC" w:rsidRPr="00C461F4" w:rsidRDefault="00C465AC" w:rsidP="00EA378D">
            <w:pPr>
              <w:spacing w:line="288" w:lineRule="auto"/>
              <w:jc w:val="center"/>
            </w:pPr>
            <w:r w:rsidRPr="00C461F4">
              <w:t> </w:t>
            </w:r>
          </w:p>
        </w:tc>
      </w:tr>
      <w:tr w:rsidR="00C465AC" w:rsidRPr="00C461F4">
        <w:trPr>
          <w:trHeight w:val="143"/>
        </w:trPr>
        <w:tc>
          <w:tcPr>
            <w:tcW w:w="372" w:type="pct"/>
            <w:vMerge/>
            <w:vAlign w:val="center"/>
          </w:tcPr>
          <w:p w:rsidR="00C465AC" w:rsidRPr="00C461F4" w:rsidRDefault="00C465AC" w:rsidP="00EA378D">
            <w:pPr>
              <w:spacing w:line="288" w:lineRule="auto"/>
            </w:pPr>
          </w:p>
        </w:tc>
        <w:tc>
          <w:tcPr>
            <w:tcW w:w="1716" w:type="pct"/>
          </w:tcPr>
          <w:p w:rsidR="00C465AC" w:rsidRPr="00C461F4" w:rsidRDefault="00C465AC" w:rsidP="00EA378D">
            <w:pPr>
              <w:spacing w:line="288" w:lineRule="auto"/>
              <w:jc w:val="both"/>
            </w:pPr>
            <w:r w:rsidRPr="00C461F4">
              <w:t>Phường</w:t>
            </w:r>
          </w:p>
        </w:tc>
        <w:tc>
          <w:tcPr>
            <w:tcW w:w="728" w:type="pct"/>
            <w:vAlign w:val="center"/>
          </w:tcPr>
          <w:p w:rsidR="00C465AC" w:rsidRPr="00C461F4" w:rsidRDefault="00C465AC" w:rsidP="00EA378D">
            <w:pPr>
              <w:spacing w:line="288" w:lineRule="auto"/>
              <w:jc w:val="center"/>
            </w:pPr>
            <w:r w:rsidRPr="00C461F4">
              <w:t>95.000</w:t>
            </w:r>
          </w:p>
        </w:tc>
        <w:tc>
          <w:tcPr>
            <w:tcW w:w="728" w:type="pct"/>
            <w:vAlign w:val="center"/>
          </w:tcPr>
          <w:p w:rsidR="00C465AC" w:rsidRPr="00C461F4" w:rsidRDefault="00C465AC" w:rsidP="00EA378D">
            <w:pPr>
              <w:spacing w:line="288" w:lineRule="auto"/>
              <w:jc w:val="center"/>
            </w:pPr>
            <w:r w:rsidRPr="00C461F4">
              <w:t>95.000</w:t>
            </w:r>
          </w:p>
        </w:tc>
        <w:tc>
          <w:tcPr>
            <w:tcW w:w="728" w:type="pct"/>
            <w:vAlign w:val="center"/>
          </w:tcPr>
          <w:p w:rsidR="00C465AC" w:rsidRPr="00C461F4" w:rsidRDefault="00C465AC" w:rsidP="00EA378D">
            <w:pPr>
              <w:spacing w:line="288" w:lineRule="auto"/>
              <w:jc w:val="center"/>
            </w:pPr>
            <w:r w:rsidRPr="00C461F4">
              <w:t> </w:t>
            </w:r>
          </w:p>
        </w:tc>
        <w:tc>
          <w:tcPr>
            <w:tcW w:w="728" w:type="pct"/>
            <w:vAlign w:val="center"/>
          </w:tcPr>
          <w:p w:rsidR="00C465AC" w:rsidRPr="00C461F4" w:rsidRDefault="00C465AC" w:rsidP="00EA378D">
            <w:pPr>
              <w:spacing w:line="288" w:lineRule="auto"/>
              <w:jc w:val="center"/>
            </w:pPr>
            <w:r w:rsidRPr="00C461F4">
              <w:t>75.000</w:t>
            </w:r>
          </w:p>
        </w:tc>
      </w:tr>
      <w:tr w:rsidR="00C465AC" w:rsidRPr="00C461F4">
        <w:trPr>
          <w:trHeight w:val="56"/>
        </w:trPr>
        <w:tc>
          <w:tcPr>
            <w:tcW w:w="372" w:type="pct"/>
            <w:vMerge/>
            <w:vAlign w:val="center"/>
          </w:tcPr>
          <w:p w:rsidR="00C465AC" w:rsidRPr="00C461F4" w:rsidRDefault="00C465AC" w:rsidP="00EA378D">
            <w:pPr>
              <w:spacing w:line="288" w:lineRule="auto"/>
            </w:pPr>
          </w:p>
        </w:tc>
        <w:tc>
          <w:tcPr>
            <w:tcW w:w="1716" w:type="pct"/>
          </w:tcPr>
          <w:p w:rsidR="00C465AC" w:rsidRPr="00C461F4" w:rsidRDefault="00C465AC" w:rsidP="00EA378D">
            <w:pPr>
              <w:spacing w:line="288" w:lineRule="auto"/>
              <w:jc w:val="both"/>
            </w:pPr>
            <w:r w:rsidRPr="00C461F4">
              <w:t>Xã</w:t>
            </w:r>
          </w:p>
        </w:tc>
        <w:tc>
          <w:tcPr>
            <w:tcW w:w="728" w:type="pct"/>
            <w:vAlign w:val="center"/>
          </w:tcPr>
          <w:p w:rsidR="00C465AC" w:rsidRPr="00C461F4" w:rsidRDefault="00C465AC" w:rsidP="00EA378D">
            <w:pPr>
              <w:spacing w:line="288" w:lineRule="auto"/>
              <w:jc w:val="center"/>
            </w:pPr>
            <w:r w:rsidRPr="00C461F4">
              <w:t>85.000</w:t>
            </w:r>
          </w:p>
        </w:tc>
        <w:tc>
          <w:tcPr>
            <w:tcW w:w="728" w:type="pct"/>
            <w:vAlign w:val="center"/>
          </w:tcPr>
          <w:p w:rsidR="00C465AC" w:rsidRPr="00C461F4" w:rsidRDefault="00C465AC" w:rsidP="00EA378D">
            <w:pPr>
              <w:spacing w:line="288" w:lineRule="auto"/>
              <w:jc w:val="center"/>
            </w:pPr>
            <w:r w:rsidRPr="00C461F4">
              <w:t>85.000</w:t>
            </w:r>
          </w:p>
        </w:tc>
        <w:tc>
          <w:tcPr>
            <w:tcW w:w="728" w:type="pct"/>
            <w:vAlign w:val="center"/>
          </w:tcPr>
          <w:p w:rsidR="00C465AC" w:rsidRPr="00C461F4" w:rsidRDefault="00C465AC" w:rsidP="00EA378D">
            <w:pPr>
              <w:spacing w:line="288" w:lineRule="auto"/>
              <w:jc w:val="center"/>
            </w:pPr>
            <w:r w:rsidRPr="00C461F4">
              <w:t> </w:t>
            </w:r>
          </w:p>
        </w:tc>
        <w:tc>
          <w:tcPr>
            <w:tcW w:w="728" w:type="pct"/>
            <w:vAlign w:val="center"/>
          </w:tcPr>
          <w:p w:rsidR="00C465AC" w:rsidRPr="00C461F4" w:rsidRDefault="00C465AC" w:rsidP="00EA378D">
            <w:pPr>
              <w:spacing w:line="288" w:lineRule="auto"/>
              <w:jc w:val="center"/>
            </w:pPr>
            <w:r w:rsidRPr="00C461F4">
              <w:t>70.000</w:t>
            </w:r>
          </w:p>
        </w:tc>
      </w:tr>
      <w:tr w:rsidR="00C465AC" w:rsidRPr="00C461F4">
        <w:trPr>
          <w:trHeight w:val="56"/>
        </w:trPr>
        <w:tc>
          <w:tcPr>
            <w:tcW w:w="372" w:type="pct"/>
            <w:vMerge w:val="restart"/>
          </w:tcPr>
          <w:p w:rsidR="00C465AC" w:rsidRPr="00C461F4" w:rsidRDefault="00C465AC" w:rsidP="00EA378D">
            <w:pPr>
              <w:spacing w:line="288" w:lineRule="auto"/>
              <w:jc w:val="center"/>
            </w:pPr>
            <w:r w:rsidRPr="00C461F4">
              <w:t>2</w:t>
            </w:r>
          </w:p>
        </w:tc>
        <w:tc>
          <w:tcPr>
            <w:tcW w:w="1716" w:type="pct"/>
          </w:tcPr>
          <w:p w:rsidR="00C465AC" w:rsidRPr="00C461F4" w:rsidRDefault="00C465AC" w:rsidP="00EA378D">
            <w:pPr>
              <w:spacing w:line="288" w:lineRule="auto"/>
              <w:jc w:val="both"/>
              <w:rPr>
                <w:b/>
                <w:bCs/>
              </w:rPr>
            </w:pPr>
            <w:r w:rsidRPr="00C461F4">
              <w:rPr>
                <w:b/>
                <w:bCs/>
              </w:rPr>
              <w:t>BẾN LỨC</w:t>
            </w:r>
          </w:p>
        </w:tc>
        <w:tc>
          <w:tcPr>
            <w:tcW w:w="728" w:type="pct"/>
            <w:vAlign w:val="center"/>
          </w:tcPr>
          <w:p w:rsidR="00C465AC" w:rsidRPr="00C461F4" w:rsidRDefault="00C465AC" w:rsidP="00EA378D">
            <w:pPr>
              <w:spacing w:line="288" w:lineRule="auto"/>
              <w:jc w:val="center"/>
            </w:pPr>
            <w:r w:rsidRPr="00C461F4">
              <w:t> </w:t>
            </w:r>
          </w:p>
        </w:tc>
        <w:tc>
          <w:tcPr>
            <w:tcW w:w="728" w:type="pct"/>
            <w:vAlign w:val="center"/>
          </w:tcPr>
          <w:p w:rsidR="00C465AC" w:rsidRPr="00C461F4" w:rsidRDefault="00C465AC" w:rsidP="00EA378D">
            <w:pPr>
              <w:spacing w:line="288" w:lineRule="auto"/>
              <w:jc w:val="center"/>
            </w:pPr>
            <w:r w:rsidRPr="00C461F4">
              <w:t> </w:t>
            </w:r>
          </w:p>
        </w:tc>
        <w:tc>
          <w:tcPr>
            <w:tcW w:w="728" w:type="pct"/>
            <w:vAlign w:val="center"/>
          </w:tcPr>
          <w:p w:rsidR="00C465AC" w:rsidRPr="00C461F4" w:rsidRDefault="00C465AC" w:rsidP="00EA378D">
            <w:pPr>
              <w:spacing w:line="288" w:lineRule="auto"/>
              <w:jc w:val="center"/>
            </w:pPr>
            <w:r w:rsidRPr="00C461F4">
              <w:t> </w:t>
            </w:r>
          </w:p>
        </w:tc>
        <w:tc>
          <w:tcPr>
            <w:tcW w:w="728" w:type="pct"/>
            <w:vAlign w:val="center"/>
          </w:tcPr>
          <w:p w:rsidR="00C465AC" w:rsidRPr="00C461F4" w:rsidRDefault="00C465AC" w:rsidP="00EA378D">
            <w:pPr>
              <w:spacing w:line="288" w:lineRule="auto"/>
              <w:jc w:val="center"/>
            </w:pPr>
            <w:r w:rsidRPr="00C461F4">
              <w:t> </w:t>
            </w:r>
          </w:p>
        </w:tc>
      </w:tr>
      <w:tr w:rsidR="00C465AC" w:rsidRPr="00C461F4">
        <w:trPr>
          <w:trHeight w:val="1004"/>
        </w:trPr>
        <w:tc>
          <w:tcPr>
            <w:tcW w:w="372" w:type="pct"/>
            <w:vMerge/>
            <w:vAlign w:val="center"/>
          </w:tcPr>
          <w:p w:rsidR="00C465AC" w:rsidRPr="00C461F4" w:rsidRDefault="00C465AC" w:rsidP="00EA378D">
            <w:pPr>
              <w:spacing w:line="288" w:lineRule="auto"/>
            </w:pPr>
          </w:p>
        </w:tc>
        <w:tc>
          <w:tcPr>
            <w:tcW w:w="1716" w:type="pct"/>
          </w:tcPr>
          <w:p w:rsidR="00C465AC" w:rsidRPr="00C461F4" w:rsidRDefault="00C465AC" w:rsidP="00EA378D">
            <w:pPr>
              <w:spacing w:line="288" w:lineRule="auto"/>
              <w:jc w:val="both"/>
            </w:pPr>
            <w:r w:rsidRPr="00C461F4">
              <w:t>- Thị trấn Bến Lức và các xã Mỹ Yên,Tân Bửu, Long Hiệp, Phước Lợi, Thanh Phú</w:t>
            </w:r>
          </w:p>
        </w:tc>
        <w:tc>
          <w:tcPr>
            <w:tcW w:w="728" w:type="pct"/>
            <w:vAlign w:val="center"/>
          </w:tcPr>
          <w:p w:rsidR="00C465AC" w:rsidRPr="00C461F4" w:rsidRDefault="00C465AC" w:rsidP="00EA378D">
            <w:pPr>
              <w:spacing w:line="288" w:lineRule="auto"/>
              <w:jc w:val="center"/>
            </w:pPr>
            <w:r w:rsidRPr="00C461F4">
              <w:t>90.000</w:t>
            </w:r>
          </w:p>
        </w:tc>
        <w:tc>
          <w:tcPr>
            <w:tcW w:w="728" w:type="pct"/>
            <w:vAlign w:val="center"/>
          </w:tcPr>
          <w:p w:rsidR="00C465AC" w:rsidRPr="00C461F4" w:rsidRDefault="00C465AC" w:rsidP="00EA378D">
            <w:pPr>
              <w:spacing w:line="288" w:lineRule="auto"/>
              <w:jc w:val="center"/>
            </w:pPr>
            <w:r w:rsidRPr="00C461F4">
              <w:t>90.000</w:t>
            </w:r>
          </w:p>
        </w:tc>
        <w:tc>
          <w:tcPr>
            <w:tcW w:w="728" w:type="pct"/>
            <w:vAlign w:val="center"/>
          </w:tcPr>
          <w:p w:rsidR="00C465AC" w:rsidRPr="00C461F4" w:rsidRDefault="00C465AC" w:rsidP="00EA378D">
            <w:pPr>
              <w:spacing w:line="288" w:lineRule="auto"/>
              <w:jc w:val="center"/>
            </w:pPr>
            <w:r w:rsidRPr="00C461F4">
              <w:t>70.000</w:t>
            </w:r>
          </w:p>
        </w:tc>
        <w:tc>
          <w:tcPr>
            <w:tcW w:w="728" w:type="pct"/>
            <w:vAlign w:val="center"/>
          </w:tcPr>
          <w:p w:rsidR="00C465AC" w:rsidRPr="00C461F4" w:rsidRDefault="00C465AC" w:rsidP="00EA378D">
            <w:pPr>
              <w:spacing w:line="288" w:lineRule="auto"/>
              <w:jc w:val="center"/>
            </w:pPr>
            <w:r w:rsidRPr="00C461F4">
              <w:t>70.000</w:t>
            </w:r>
          </w:p>
        </w:tc>
      </w:tr>
      <w:tr w:rsidR="00C465AC" w:rsidRPr="00C461F4">
        <w:trPr>
          <w:trHeight w:val="197"/>
        </w:trPr>
        <w:tc>
          <w:tcPr>
            <w:tcW w:w="372" w:type="pct"/>
            <w:vMerge/>
            <w:vAlign w:val="center"/>
          </w:tcPr>
          <w:p w:rsidR="00C465AC" w:rsidRPr="00C461F4" w:rsidRDefault="00C465AC" w:rsidP="00EA378D">
            <w:pPr>
              <w:spacing w:line="288" w:lineRule="auto"/>
            </w:pPr>
          </w:p>
        </w:tc>
        <w:tc>
          <w:tcPr>
            <w:tcW w:w="1716" w:type="pct"/>
          </w:tcPr>
          <w:p w:rsidR="00C465AC" w:rsidRPr="00C461F4" w:rsidRDefault="00C465AC" w:rsidP="00EA378D">
            <w:pPr>
              <w:spacing w:line="288" w:lineRule="auto"/>
              <w:jc w:val="both"/>
            </w:pPr>
            <w:r w:rsidRPr="00C461F4">
              <w:t>- Các xã Nhựt Chánh, Thạnh Đức, An Thạnh</w:t>
            </w:r>
          </w:p>
        </w:tc>
        <w:tc>
          <w:tcPr>
            <w:tcW w:w="728" w:type="pct"/>
            <w:vAlign w:val="center"/>
          </w:tcPr>
          <w:p w:rsidR="00C465AC" w:rsidRPr="00C461F4" w:rsidRDefault="00C465AC" w:rsidP="00EA378D">
            <w:pPr>
              <w:spacing w:line="288" w:lineRule="auto"/>
              <w:jc w:val="center"/>
            </w:pPr>
            <w:r w:rsidRPr="00C461F4">
              <w:t>80.000</w:t>
            </w:r>
          </w:p>
        </w:tc>
        <w:tc>
          <w:tcPr>
            <w:tcW w:w="728" w:type="pct"/>
            <w:vAlign w:val="center"/>
          </w:tcPr>
          <w:p w:rsidR="00C465AC" w:rsidRPr="00C461F4" w:rsidRDefault="00C465AC" w:rsidP="00EA378D">
            <w:pPr>
              <w:spacing w:line="288" w:lineRule="auto"/>
              <w:jc w:val="center"/>
            </w:pPr>
            <w:r w:rsidRPr="00C461F4">
              <w:t>80.000</w:t>
            </w:r>
          </w:p>
        </w:tc>
        <w:tc>
          <w:tcPr>
            <w:tcW w:w="728" w:type="pct"/>
            <w:vAlign w:val="center"/>
          </w:tcPr>
          <w:p w:rsidR="00C465AC" w:rsidRPr="00C461F4" w:rsidRDefault="00C465AC" w:rsidP="00EA378D">
            <w:pPr>
              <w:spacing w:line="288" w:lineRule="auto"/>
              <w:jc w:val="center"/>
            </w:pPr>
            <w:r w:rsidRPr="00C461F4">
              <w:t>60.000</w:t>
            </w:r>
          </w:p>
        </w:tc>
        <w:tc>
          <w:tcPr>
            <w:tcW w:w="728" w:type="pct"/>
            <w:vAlign w:val="center"/>
          </w:tcPr>
          <w:p w:rsidR="00C465AC" w:rsidRPr="00C461F4" w:rsidRDefault="00C465AC" w:rsidP="00EA378D">
            <w:pPr>
              <w:spacing w:line="288" w:lineRule="auto"/>
              <w:jc w:val="center"/>
            </w:pPr>
            <w:r w:rsidRPr="00C461F4">
              <w:t>60.000</w:t>
            </w:r>
          </w:p>
        </w:tc>
      </w:tr>
      <w:tr w:rsidR="00C465AC" w:rsidRPr="00C461F4">
        <w:trPr>
          <w:trHeight w:val="251"/>
        </w:trPr>
        <w:tc>
          <w:tcPr>
            <w:tcW w:w="372" w:type="pct"/>
            <w:vMerge/>
            <w:vAlign w:val="center"/>
          </w:tcPr>
          <w:p w:rsidR="00C465AC" w:rsidRPr="00C461F4" w:rsidRDefault="00C465AC" w:rsidP="00EA378D">
            <w:pPr>
              <w:spacing w:line="288" w:lineRule="auto"/>
            </w:pPr>
          </w:p>
        </w:tc>
        <w:tc>
          <w:tcPr>
            <w:tcW w:w="1716" w:type="pct"/>
          </w:tcPr>
          <w:p w:rsidR="00C465AC" w:rsidRPr="00C461F4" w:rsidRDefault="00C465AC" w:rsidP="00EA378D">
            <w:pPr>
              <w:spacing w:line="288" w:lineRule="auto"/>
              <w:jc w:val="both"/>
            </w:pPr>
            <w:r w:rsidRPr="00C461F4">
              <w:t>- Các xã Lương Hòa, Lương Bình, Tân Hòa</w:t>
            </w:r>
          </w:p>
        </w:tc>
        <w:tc>
          <w:tcPr>
            <w:tcW w:w="728" w:type="pct"/>
            <w:vAlign w:val="center"/>
          </w:tcPr>
          <w:p w:rsidR="00C465AC" w:rsidRPr="00C461F4" w:rsidRDefault="00C465AC" w:rsidP="00EA378D">
            <w:pPr>
              <w:spacing w:line="288" w:lineRule="auto"/>
              <w:jc w:val="center"/>
            </w:pPr>
            <w:r w:rsidRPr="00C461F4">
              <w:t>65.000</w:t>
            </w:r>
          </w:p>
        </w:tc>
        <w:tc>
          <w:tcPr>
            <w:tcW w:w="728" w:type="pct"/>
            <w:vAlign w:val="center"/>
          </w:tcPr>
          <w:p w:rsidR="00C465AC" w:rsidRPr="00C461F4" w:rsidRDefault="00C465AC" w:rsidP="00EA378D">
            <w:pPr>
              <w:spacing w:line="288" w:lineRule="auto"/>
              <w:jc w:val="center"/>
            </w:pPr>
            <w:r w:rsidRPr="00C461F4">
              <w:t>65.000</w:t>
            </w:r>
          </w:p>
        </w:tc>
        <w:tc>
          <w:tcPr>
            <w:tcW w:w="728" w:type="pct"/>
            <w:vAlign w:val="center"/>
          </w:tcPr>
          <w:p w:rsidR="00C465AC" w:rsidRPr="00C461F4" w:rsidRDefault="00C465AC" w:rsidP="00EA378D">
            <w:pPr>
              <w:spacing w:line="288" w:lineRule="auto"/>
              <w:jc w:val="center"/>
            </w:pPr>
            <w:r w:rsidRPr="00C461F4">
              <w:t>45.000</w:t>
            </w:r>
          </w:p>
        </w:tc>
        <w:tc>
          <w:tcPr>
            <w:tcW w:w="728" w:type="pct"/>
            <w:vAlign w:val="center"/>
          </w:tcPr>
          <w:p w:rsidR="00C465AC" w:rsidRPr="00C461F4" w:rsidRDefault="00C465AC" w:rsidP="00EA378D">
            <w:pPr>
              <w:spacing w:line="288" w:lineRule="auto"/>
              <w:jc w:val="center"/>
            </w:pPr>
            <w:r w:rsidRPr="00C461F4">
              <w:t>45.000</w:t>
            </w:r>
          </w:p>
        </w:tc>
      </w:tr>
      <w:tr w:rsidR="00C465AC" w:rsidRPr="00C461F4">
        <w:trPr>
          <w:trHeight w:val="56"/>
        </w:trPr>
        <w:tc>
          <w:tcPr>
            <w:tcW w:w="372" w:type="pct"/>
            <w:vMerge/>
            <w:vAlign w:val="center"/>
          </w:tcPr>
          <w:p w:rsidR="00C465AC" w:rsidRPr="00C461F4" w:rsidRDefault="00C465AC" w:rsidP="00EA378D">
            <w:pPr>
              <w:spacing w:line="288" w:lineRule="auto"/>
            </w:pPr>
          </w:p>
        </w:tc>
        <w:tc>
          <w:tcPr>
            <w:tcW w:w="1716" w:type="pct"/>
          </w:tcPr>
          <w:p w:rsidR="00C465AC" w:rsidRPr="00C461F4" w:rsidRDefault="00C465AC" w:rsidP="00EA378D">
            <w:pPr>
              <w:spacing w:line="288" w:lineRule="auto"/>
              <w:jc w:val="both"/>
            </w:pPr>
            <w:r w:rsidRPr="00C461F4">
              <w:t>- Các xã Bình Đức, Thạnh Lợi, Thạnh Hòa</w:t>
            </w:r>
          </w:p>
        </w:tc>
        <w:tc>
          <w:tcPr>
            <w:tcW w:w="728" w:type="pct"/>
            <w:vAlign w:val="center"/>
          </w:tcPr>
          <w:p w:rsidR="00C465AC" w:rsidRPr="00C461F4" w:rsidRDefault="00C465AC" w:rsidP="00EA378D">
            <w:pPr>
              <w:spacing w:line="288" w:lineRule="auto"/>
              <w:jc w:val="center"/>
            </w:pPr>
            <w:r w:rsidRPr="00C461F4">
              <w:t>50.000</w:t>
            </w:r>
          </w:p>
        </w:tc>
        <w:tc>
          <w:tcPr>
            <w:tcW w:w="728" w:type="pct"/>
            <w:vAlign w:val="center"/>
          </w:tcPr>
          <w:p w:rsidR="00C465AC" w:rsidRPr="00C461F4" w:rsidRDefault="00C465AC" w:rsidP="00EA378D">
            <w:pPr>
              <w:spacing w:line="288" w:lineRule="auto"/>
              <w:jc w:val="center"/>
            </w:pPr>
            <w:r w:rsidRPr="00C461F4">
              <w:t>50.000</w:t>
            </w:r>
          </w:p>
        </w:tc>
        <w:tc>
          <w:tcPr>
            <w:tcW w:w="728" w:type="pct"/>
            <w:vAlign w:val="center"/>
          </w:tcPr>
          <w:p w:rsidR="00C465AC" w:rsidRPr="00C461F4" w:rsidRDefault="00C465AC" w:rsidP="00EA378D">
            <w:pPr>
              <w:spacing w:line="288" w:lineRule="auto"/>
              <w:jc w:val="center"/>
            </w:pPr>
            <w:r w:rsidRPr="00C461F4">
              <w:t>35.000</w:t>
            </w:r>
          </w:p>
        </w:tc>
        <w:tc>
          <w:tcPr>
            <w:tcW w:w="728" w:type="pct"/>
            <w:vAlign w:val="center"/>
          </w:tcPr>
          <w:p w:rsidR="00C465AC" w:rsidRPr="00C461F4" w:rsidRDefault="00C465AC" w:rsidP="00EA378D">
            <w:pPr>
              <w:spacing w:line="288" w:lineRule="auto"/>
              <w:jc w:val="center"/>
            </w:pPr>
            <w:r w:rsidRPr="00C461F4">
              <w:t>35.000</w:t>
            </w:r>
          </w:p>
        </w:tc>
      </w:tr>
      <w:tr w:rsidR="00C465AC" w:rsidRPr="00C461F4">
        <w:trPr>
          <w:trHeight w:val="402"/>
        </w:trPr>
        <w:tc>
          <w:tcPr>
            <w:tcW w:w="372" w:type="pct"/>
            <w:vMerge w:val="restart"/>
          </w:tcPr>
          <w:p w:rsidR="00C465AC" w:rsidRPr="00C461F4" w:rsidRDefault="00C465AC" w:rsidP="00EA378D">
            <w:pPr>
              <w:spacing w:line="288" w:lineRule="auto"/>
              <w:jc w:val="center"/>
            </w:pPr>
            <w:r w:rsidRPr="00C461F4">
              <w:t>3</w:t>
            </w:r>
          </w:p>
        </w:tc>
        <w:tc>
          <w:tcPr>
            <w:tcW w:w="1716" w:type="pct"/>
          </w:tcPr>
          <w:p w:rsidR="00C465AC" w:rsidRPr="00C461F4" w:rsidRDefault="00C465AC" w:rsidP="00EA378D">
            <w:pPr>
              <w:spacing w:line="288" w:lineRule="auto"/>
              <w:jc w:val="both"/>
              <w:rPr>
                <w:b/>
                <w:bCs/>
              </w:rPr>
            </w:pPr>
            <w:r w:rsidRPr="00C461F4">
              <w:rPr>
                <w:b/>
                <w:bCs/>
              </w:rPr>
              <w:t>ĐỨC HÒA</w:t>
            </w:r>
          </w:p>
        </w:tc>
        <w:tc>
          <w:tcPr>
            <w:tcW w:w="728" w:type="pct"/>
            <w:vAlign w:val="center"/>
          </w:tcPr>
          <w:p w:rsidR="00C465AC" w:rsidRPr="00C461F4" w:rsidRDefault="00C465AC" w:rsidP="00EA378D">
            <w:pPr>
              <w:spacing w:line="288" w:lineRule="auto"/>
              <w:jc w:val="center"/>
            </w:pPr>
            <w:r w:rsidRPr="00C461F4">
              <w:t> </w:t>
            </w:r>
          </w:p>
        </w:tc>
        <w:tc>
          <w:tcPr>
            <w:tcW w:w="728" w:type="pct"/>
            <w:vAlign w:val="center"/>
          </w:tcPr>
          <w:p w:rsidR="00C465AC" w:rsidRPr="00C461F4" w:rsidRDefault="00C465AC" w:rsidP="00EA378D">
            <w:pPr>
              <w:spacing w:line="288" w:lineRule="auto"/>
              <w:jc w:val="center"/>
            </w:pPr>
            <w:r w:rsidRPr="00C461F4">
              <w:t> </w:t>
            </w:r>
          </w:p>
        </w:tc>
        <w:tc>
          <w:tcPr>
            <w:tcW w:w="728" w:type="pct"/>
            <w:vAlign w:val="center"/>
          </w:tcPr>
          <w:p w:rsidR="00C465AC" w:rsidRPr="00C461F4" w:rsidRDefault="00C465AC" w:rsidP="00EA378D">
            <w:pPr>
              <w:spacing w:line="288" w:lineRule="auto"/>
              <w:jc w:val="center"/>
            </w:pPr>
            <w:r w:rsidRPr="00C461F4">
              <w:t> </w:t>
            </w:r>
          </w:p>
        </w:tc>
        <w:tc>
          <w:tcPr>
            <w:tcW w:w="728" w:type="pct"/>
            <w:vAlign w:val="center"/>
          </w:tcPr>
          <w:p w:rsidR="00C465AC" w:rsidRPr="00C461F4" w:rsidRDefault="00C465AC" w:rsidP="00EA378D">
            <w:pPr>
              <w:spacing w:line="288" w:lineRule="auto"/>
              <w:jc w:val="center"/>
            </w:pPr>
            <w:r w:rsidRPr="00C461F4">
              <w:t> </w:t>
            </w:r>
          </w:p>
        </w:tc>
      </w:tr>
      <w:tr w:rsidR="00C465AC" w:rsidRPr="00C461F4">
        <w:trPr>
          <w:trHeight w:val="296"/>
        </w:trPr>
        <w:tc>
          <w:tcPr>
            <w:tcW w:w="372" w:type="pct"/>
            <w:vMerge/>
            <w:vAlign w:val="center"/>
          </w:tcPr>
          <w:p w:rsidR="00C465AC" w:rsidRPr="00C461F4" w:rsidRDefault="00C465AC" w:rsidP="00EA378D">
            <w:pPr>
              <w:spacing w:line="288" w:lineRule="auto"/>
            </w:pPr>
          </w:p>
        </w:tc>
        <w:tc>
          <w:tcPr>
            <w:tcW w:w="1716" w:type="pct"/>
          </w:tcPr>
          <w:p w:rsidR="00C465AC" w:rsidRPr="00C461F4" w:rsidRDefault="00C465AC" w:rsidP="00EA378D">
            <w:pPr>
              <w:spacing w:line="288" w:lineRule="auto"/>
              <w:jc w:val="both"/>
            </w:pPr>
            <w:r w:rsidRPr="00C461F4">
              <w:t>- Thị trấn Đức Hòa, Thị trấn Hậu Nghĩa</w:t>
            </w:r>
            <w:r w:rsidRPr="00C461F4">
              <w:rPr>
                <w:b/>
                <w:bCs/>
              </w:rPr>
              <w:t xml:space="preserve"> </w:t>
            </w:r>
            <w:r w:rsidRPr="00C461F4">
              <w:t>và các xã Đức Hòa Đông, Đức Hòa Hạ, Hựu Thạnh</w:t>
            </w:r>
          </w:p>
        </w:tc>
        <w:tc>
          <w:tcPr>
            <w:tcW w:w="728" w:type="pct"/>
            <w:vAlign w:val="center"/>
          </w:tcPr>
          <w:p w:rsidR="00C465AC" w:rsidRPr="00C461F4" w:rsidRDefault="00C465AC" w:rsidP="00EA378D">
            <w:pPr>
              <w:spacing w:line="288" w:lineRule="auto"/>
              <w:jc w:val="center"/>
            </w:pPr>
            <w:r w:rsidRPr="00C461F4">
              <w:t>60.000</w:t>
            </w:r>
          </w:p>
        </w:tc>
        <w:tc>
          <w:tcPr>
            <w:tcW w:w="728" w:type="pct"/>
            <w:vAlign w:val="center"/>
          </w:tcPr>
          <w:p w:rsidR="00C465AC" w:rsidRPr="00C461F4" w:rsidRDefault="00C465AC" w:rsidP="00EA378D">
            <w:pPr>
              <w:spacing w:line="288" w:lineRule="auto"/>
              <w:jc w:val="center"/>
            </w:pPr>
            <w:r w:rsidRPr="00C461F4">
              <w:t>60.000</w:t>
            </w:r>
          </w:p>
        </w:tc>
        <w:tc>
          <w:tcPr>
            <w:tcW w:w="728" w:type="pct"/>
            <w:vAlign w:val="center"/>
          </w:tcPr>
          <w:p w:rsidR="00C465AC" w:rsidRPr="00C461F4" w:rsidRDefault="00C465AC" w:rsidP="00EA378D">
            <w:pPr>
              <w:spacing w:line="288" w:lineRule="auto"/>
              <w:jc w:val="center"/>
            </w:pPr>
            <w:r w:rsidRPr="00C461F4">
              <w:t>45.000</w:t>
            </w:r>
          </w:p>
        </w:tc>
        <w:tc>
          <w:tcPr>
            <w:tcW w:w="728" w:type="pct"/>
            <w:vAlign w:val="center"/>
          </w:tcPr>
          <w:p w:rsidR="00C465AC" w:rsidRPr="00C461F4" w:rsidRDefault="00C465AC" w:rsidP="00EA378D">
            <w:pPr>
              <w:spacing w:line="288" w:lineRule="auto"/>
              <w:jc w:val="center"/>
            </w:pPr>
            <w:r w:rsidRPr="00C461F4">
              <w:t>45.000</w:t>
            </w:r>
          </w:p>
        </w:tc>
      </w:tr>
      <w:tr w:rsidR="00C465AC" w:rsidRPr="00C461F4">
        <w:trPr>
          <w:trHeight w:val="422"/>
        </w:trPr>
        <w:tc>
          <w:tcPr>
            <w:tcW w:w="372" w:type="pct"/>
            <w:vMerge/>
            <w:vAlign w:val="center"/>
          </w:tcPr>
          <w:p w:rsidR="00C465AC" w:rsidRPr="00C461F4" w:rsidRDefault="00C465AC" w:rsidP="00EA378D">
            <w:pPr>
              <w:spacing w:line="288" w:lineRule="auto"/>
            </w:pPr>
          </w:p>
        </w:tc>
        <w:tc>
          <w:tcPr>
            <w:tcW w:w="1716" w:type="pct"/>
          </w:tcPr>
          <w:p w:rsidR="00C465AC" w:rsidRPr="00C461F4" w:rsidRDefault="00C465AC" w:rsidP="00EA378D">
            <w:pPr>
              <w:spacing w:line="288" w:lineRule="auto"/>
              <w:jc w:val="both"/>
            </w:pPr>
            <w:r w:rsidRPr="00C461F4">
              <w:t>- Các xã Mỹ Hạnh Bắc, Mỹ Hạnh Nam, Đức Lập Thượng, Đức Lập Hạ, Đức Hòa Thượng, Hòa Khánh Đông</w:t>
            </w:r>
          </w:p>
        </w:tc>
        <w:tc>
          <w:tcPr>
            <w:tcW w:w="728" w:type="pct"/>
            <w:vAlign w:val="center"/>
          </w:tcPr>
          <w:p w:rsidR="00C465AC" w:rsidRPr="00C461F4" w:rsidRDefault="00C465AC" w:rsidP="00EA378D">
            <w:pPr>
              <w:spacing w:line="288" w:lineRule="auto"/>
              <w:jc w:val="center"/>
            </w:pPr>
            <w:r w:rsidRPr="00C461F4">
              <w:t>55.000</w:t>
            </w:r>
          </w:p>
        </w:tc>
        <w:tc>
          <w:tcPr>
            <w:tcW w:w="728" w:type="pct"/>
            <w:vAlign w:val="center"/>
          </w:tcPr>
          <w:p w:rsidR="00C465AC" w:rsidRPr="00C461F4" w:rsidRDefault="00C465AC" w:rsidP="00EA378D">
            <w:pPr>
              <w:spacing w:line="288" w:lineRule="auto"/>
              <w:jc w:val="center"/>
            </w:pPr>
            <w:r w:rsidRPr="00C461F4">
              <w:t>55.000</w:t>
            </w:r>
          </w:p>
        </w:tc>
        <w:tc>
          <w:tcPr>
            <w:tcW w:w="728" w:type="pct"/>
            <w:vAlign w:val="center"/>
          </w:tcPr>
          <w:p w:rsidR="00C465AC" w:rsidRPr="00C461F4" w:rsidRDefault="00C465AC" w:rsidP="00EA378D">
            <w:pPr>
              <w:spacing w:line="288" w:lineRule="auto"/>
              <w:jc w:val="center"/>
            </w:pPr>
            <w:r w:rsidRPr="00C461F4">
              <w:t>40.000</w:t>
            </w:r>
          </w:p>
        </w:tc>
        <w:tc>
          <w:tcPr>
            <w:tcW w:w="728" w:type="pct"/>
            <w:vAlign w:val="center"/>
          </w:tcPr>
          <w:p w:rsidR="00C465AC" w:rsidRPr="00C461F4" w:rsidRDefault="00C465AC" w:rsidP="00EA378D">
            <w:pPr>
              <w:spacing w:line="288" w:lineRule="auto"/>
              <w:jc w:val="center"/>
            </w:pPr>
            <w:r w:rsidRPr="00C461F4">
              <w:t>40.000</w:t>
            </w:r>
          </w:p>
        </w:tc>
      </w:tr>
      <w:tr w:rsidR="00C465AC" w:rsidRPr="00C461F4">
        <w:trPr>
          <w:trHeight w:val="980"/>
        </w:trPr>
        <w:tc>
          <w:tcPr>
            <w:tcW w:w="372" w:type="pct"/>
            <w:vMerge/>
            <w:vAlign w:val="center"/>
          </w:tcPr>
          <w:p w:rsidR="00C465AC" w:rsidRPr="00C461F4" w:rsidRDefault="00C465AC" w:rsidP="00EA378D">
            <w:pPr>
              <w:spacing w:line="288" w:lineRule="auto"/>
            </w:pPr>
          </w:p>
        </w:tc>
        <w:tc>
          <w:tcPr>
            <w:tcW w:w="1716" w:type="pct"/>
          </w:tcPr>
          <w:p w:rsidR="00C465AC" w:rsidRPr="00C461F4" w:rsidRDefault="00C465AC" w:rsidP="00EA378D">
            <w:pPr>
              <w:spacing w:line="288" w:lineRule="auto"/>
              <w:jc w:val="both"/>
            </w:pPr>
            <w:r w:rsidRPr="00C461F4">
              <w:t>- Thị trấn Hiệp Hòa và các xã Tân Mỹ, Hòa Khánh Nam, Hòa Khánh Tây, Tân Phú, Hiệp Hòa, Lộc Giang</w:t>
            </w:r>
          </w:p>
        </w:tc>
        <w:tc>
          <w:tcPr>
            <w:tcW w:w="728" w:type="pct"/>
            <w:vAlign w:val="center"/>
          </w:tcPr>
          <w:p w:rsidR="00C465AC" w:rsidRPr="00C461F4" w:rsidRDefault="00C465AC" w:rsidP="00EA378D">
            <w:pPr>
              <w:spacing w:line="288" w:lineRule="auto"/>
              <w:jc w:val="center"/>
            </w:pPr>
            <w:r w:rsidRPr="00C461F4">
              <w:t>45.000</w:t>
            </w:r>
          </w:p>
        </w:tc>
        <w:tc>
          <w:tcPr>
            <w:tcW w:w="728" w:type="pct"/>
            <w:vAlign w:val="center"/>
          </w:tcPr>
          <w:p w:rsidR="00C465AC" w:rsidRPr="00C461F4" w:rsidRDefault="00C465AC" w:rsidP="00EA378D">
            <w:pPr>
              <w:spacing w:line="288" w:lineRule="auto"/>
              <w:jc w:val="center"/>
            </w:pPr>
            <w:r w:rsidRPr="00C461F4">
              <w:t>45.000</w:t>
            </w:r>
          </w:p>
        </w:tc>
        <w:tc>
          <w:tcPr>
            <w:tcW w:w="728" w:type="pct"/>
            <w:vAlign w:val="center"/>
          </w:tcPr>
          <w:p w:rsidR="00C465AC" w:rsidRPr="00C461F4" w:rsidRDefault="00C465AC" w:rsidP="00EA378D">
            <w:pPr>
              <w:spacing w:line="288" w:lineRule="auto"/>
              <w:jc w:val="center"/>
            </w:pPr>
            <w:r w:rsidRPr="00C461F4">
              <w:t>30.000</w:t>
            </w:r>
          </w:p>
        </w:tc>
        <w:tc>
          <w:tcPr>
            <w:tcW w:w="728" w:type="pct"/>
            <w:vAlign w:val="center"/>
          </w:tcPr>
          <w:p w:rsidR="00C465AC" w:rsidRPr="00C461F4" w:rsidRDefault="00C465AC" w:rsidP="00EA378D">
            <w:pPr>
              <w:spacing w:line="288" w:lineRule="auto"/>
              <w:jc w:val="center"/>
            </w:pPr>
            <w:r w:rsidRPr="00C461F4">
              <w:t>30.000</w:t>
            </w:r>
          </w:p>
        </w:tc>
      </w:tr>
      <w:tr w:rsidR="00C465AC" w:rsidRPr="00C461F4">
        <w:trPr>
          <w:trHeight w:val="80"/>
        </w:trPr>
        <w:tc>
          <w:tcPr>
            <w:tcW w:w="372" w:type="pct"/>
            <w:vMerge/>
            <w:vAlign w:val="center"/>
          </w:tcPr>
          <w:p w:rsidR="00C465AC" w:rsidRPr="00C461F4" w:rsidRDefault="00C465AC" w:rsidP="00EA378D">
            <w:pPr>
              <w:spacing w:line="288" w:lineRule="auto"/>
            </w:pPr>
          </w:p>
        </w:tc>
        <w:tc>
          <w:tcPr>
            <w:tcW w:w="1716" w:type="pct"/>
          </w:tcPr>
          <w:p w:rsidR="00C465AC" w:rsidRPr="00C461F4" w:rsidRDefault="00C465AC" w:rsidP="00EA378D">
            <w:pPr>
              <w:spacing w:line="288" w:lineRule="auto"/>
              <w:jc w:val="both"/>
            </w:pPr>
            <w:r w:rsidRPr="00C461F4">
              <w:t>- Các xã, An Ninh Đông, An Ninh Tây</w:t>
            </w:r>
          </w:p>
        </w:tc>
        <w:tc>
          <w:tcPr>
            <w:tcW w:w="728" w:type="pct"/>
            <w:vAlign w:val="center"/>
          </w:tcPr>
          <w:p w:rsidR="00C465AC" w:rsidRPr="00C461F4" w:rsidRDefault="00C465AC" w:rsidP="00EA378D">
            <w:pPr>
              <w:spacing w:line="288" w:lineRule="auto"/>
              <w:jc w:val="center"/>
            </w:pPr>
            <w:r w:rsidRPr="00C461F4">
              <w:t>40.000</w:t>
            </w:r>
          </w:p>
        </w:tc>
        <w:tc>
          <w:tcPr>
            <w:tcW w:w="728" w:type="pct"/>
            <w:vAlign w:val="center"/>
          </w:tcPr>
          <w:p w:rsidR="00C465AC" w:rsidRPr="00C461F4" w:rsidRDefault="00C465AC" w:rsidP="00EA378D">
            <w:pPr>
              <w:spacing w:line="288" w:lineRule="auto"/>
              <w:jc w:val="center"/>
            </w:pPr>
            <w:r w:rsidRPr="00C461F4">
              <w:t>40.000</w:t>
            </w:r>
          </w:p>
        </w:tc>
        <w:tc>
          <w:tcPr>
            <w:tcW w:w="728" w:type="pct"/>
            <w:vAlign w:val="center"/>
          </w:tcPr>
          <w:p w:rsidR="00C465AC" w:rsidRPr="00C461F4" w:rsidRDefault="00C465AC" w:rsidP="00EA378D">
            <w:pPr>
              <w:spacing w:line="288" w:lineRule="auto"/>
              <w:jc w:val="center"/>
            </w:pPr>
            <w:r w:rsidRPr="00C461F4">
              <w:t>25.000</w:t>
            </w:r>
          </w:p>
        </w:tc>
        <w:tc>
          <w:tcPr>
            <w:tcW w:w="728" w:type="pct"/>
            <w:vAlign w:val="center"/>
          </w:tcPr>
          <w:p w:rsidR="00C465AC" w:rsidRPr="00C461F4" w:rsidRDefault="00C465AC" w:rsidP="00EA378D">
            <w:pPr>
              <w:spacing w:line="288" w:lineRule="auto"/>
              <w:jc w:val="center"/>
            </w:pPr>
            <w:r w:rsidRPr="00C461F4">
              <w:t>25.000</w:t>
            </w:r>
          </w:p>
        </w:tc>
      </w:tr>
      <w:tr w:rsidR="00C465AC" w:rsidRPr="00C461F4">
        <w:trPr>
          <w:trHeight w:val="300"/>
        </w:trPr>
        <w:tc>
          <w:tcPr>
            <w:tcW w:w="372" w:type="pct"/>
            <w:vMerge w:val="restart"/>
          </w:tcPr>
          <w:p w:rsidR="00C465AC" w:rsidRPr="00C461F4" w:rsidRDefault="00C465AC" w:rsidP="00EA378D">
            <w:pPr>
              <w:spacing w:line="288" w:lineRule="auto"/>
              <w:jc w:val="center"/>
            </w:pPr>
            <w:r w:rsidRPr="00C461F4">
              <w:t>4</w:t>
            </w:r>
          </w:p>
        </w:tc>
        <w:tc>
          <w:tcPr>
            <w:tcW w:w="1716" w:type="pct"/>
          </w:tcPr>
          <w:p w:rsidR="00C465AC" w:rsidRPr="00C461F4" w:rsidRDefault="00C465AC" w:rsidP="00EA378D">
            <w:pPr>
              <w:spacing w:line="288" w:lineRule="auto"/>
              <w:jc w:val="both"/>
              <w:rPr>
                <w:b/>
                <w:bCs/>
              </w:rPr>
            </w:pPr>
            <w:r w:rsidRPr="00C461F4">
              <w:rPr>
                <w:b/>
                <w:bCs/>
              </w:rPr>
              <w:t>TÂN TRỤ</w:t>
            </w:r>
          </w:p>
        </w:tc>
        <w:tc>
          <w:tcPr>
            <w:tcW w:w="728" w:type="pct"/>
            <w:vAlign w:val="center"/>
          </w:tcPr>
          <w:p w:rsidR="00C465AC" w:rsidRPr="00C461F4" w:rsidRDefault="00C465AC" w:rsidP="00EA378D">
            <w:pPr>
              <w:spacing w:line="288" w:lineRule="auto"/>
              <w:jc w:val="center"/>
            </w:pPr>
            <w:r w:rsidRPr="00C461F4">
              <w:t> </w:t>
            </w:r>
          </w:p>
        </w:tc>
        <w:tc>
          <w:tcPr>
            <w:tcW w:w="728" w:type="pct"/>
            <w:vAlign w:val="center"/>
          </w:tcPr>
          <w:p w:rsidR="00C465AC" w:rsidRPr="00C461F4" w:rsidRDefault="00C465AC" w:rsidP="00EA378D">
            <w:pPr>
              <w:spacing w:line="288" w:lineRule="auto"/>
              <w:jc w:val="center"/>
            </w:pPr>
            <w:r w:rsidRPr="00C461F4">
              <w:t> </w:t>
            </w:r>
          </w:p>
        </w:tc>
        <w:tc>
          <w:tcPr>
            <w:tcW w:w="728" w:type="pct"/>
            <w:vAlign w:val="center"/>
          </w:tcPr>
          <w:p w:rsidR="00C465AC" w:rsidRPr="00C461F4" w:rsidRDefault="00C465AC" w:rsidP="00EA378D">
            <w:pPr>
              <w:spacing w:line="288" w:lineRule="auto"/>
              <w:jc w:val="center"/>
            </w:pPr>
            <w:r w:rsidRPr="00C461F4">
              <w:t> </w:t>
            </w:r>
          </w:p>
        </w:tc>
        <w:tc>
          <w:tcPr>
            <w:tcW w:w="728" w:type="pct"/>
            <w:vAlign w:val="center"/>
          </w:tcPr>
          <w:p w:rsidR="00C465AC" w:rsidRPr="00C461F4" w:rsidRDefault="00C465AC" w:rsidP="00EA378D">
            <w:pPr>
              <w:spacing w:line="288" w:lineRule="auto"/>
              <w:jc w:val="center"/>
            </w:pPr>
            <w:r w:rsidRPr="00C461F4">
              <w:t> </w:t>
            </w:r>
          </w:p>
        </w:tc>
      </w:tr>
      <w:tr w:rsidR="00C465AC" w:rsidRPr="00C461F4">
        <w:trPr>
          <w:trHeight w:val="656"/>
        </w:trPr>
        <w:tc>
          <w:tcPr>
            <w:tcW w:w="372" w:type="pct"/>
            <w:vMerge/>
            <w:vAlign w:val="center"/>
          </w:tcPr>
          <w:p w:rsidR="00C465AC" w:rsidRPr="00C461F4" w:rsidRDefault="00C465AC" w:rsidP="00EA378D">
            <w:pPr>
              <w:spacing w:line="288" w:lineRule="auto"/>
            </w:pPr>
          </w:p>
        </w:tc>
        <w:tc>
          <w:tcPr>
            <w:tcW w:w="1716" w:type="pct"/>
          </w:tcPr>
          <w:p w:rsidR="00C465AC" w:rsidRPr="00C461F4" w:rsidRDefault="00C465AC" w:rsidP="00EA378D">
            <w:pPr>
              <w:spacing w:line="288" w:lineRule="auto"/>
              <w:jc w:val="both"/>
            </w:pPr>
            <w:r w:rsidRPr="00C461F4">
              <w:t>- Thị trấn Tân Trụ và các xã Bình Lãng, Lạc Tấn, Quê Mỹ Thạnh, Mỹ Bình, An Nhựt Tân, Bình Tịnh</w:t>
            </w:r>
          </w:p>
        </w:tc>
        <w:tc>
          <w:tcPr>
            <w:tcW w:w="728" w:type="pct"/>
            <w:vAlign w:val="center"/>
          </w:tcPr>
          <w:p w:rsidR="00C465AC" w:rsidRPr="00C461F4" w:rsidRDefault="00C465AC" w:rsidP="00EA378D">
            <w:pPr>
              <w:spacing w:line="288" w:lineRule="auto"/>
              <w:jc w:val="center"/>
            </w:pPr>
            <w:r w:rsidRPr="00C461F4">
              <w:t>65.000</w:t>
            </w:r>
          </w:p>
        </w:tc>
        <w:tc>
          <w:tcPr>
            <w:tcW w:w="728" w:type="pct"/>
            <w:vAlign w:val="center"/>
          </w:tcPr>
          <w:p w:rsidR="00C465AC" w:rsidRPr="00C461F4" w:rsidRDefault="00C465AC" w:rsidP="00EA378D">
            <w:pPr>
              <w:spacing w:line="288" w:lineRule="auto"/>
              <w:jc w:val="center"/>
            </w:pPr>
            <w:r w:rsidRPr="00C461F4">
              <w:t>65.000</w:t>
            </w:r>
          </w:p>
        </w:tc>
        <w:tc>
          <w:tcPr>
            <w:tcW w:w="728" w:type="pct"/>
            <w:vAlign w:val="center"/>
          </w:tcPr>
          <w:p w:rsidR="00C465AC" w:rsidRPr="00C461F4" w:rsidRDefault="00C465AC" w:rsidP="00EA378D">
            <w:pPr>
              <w:spacing w:line="288" w:lineRule="auto"/>
              <w:jc w:val="center"/>
            </w:pPr>
            <w:r w:rsidRPr="00C461F4">
              <w:t>40.000</w:t>
            </w:r>
          </w:p>
        </w:tc>
        <w:tc>
          <w:tcPr>
            <w:tcW w:w="728" w:type="pct"/>
            <w:vAlign w:val="center"/>
          </w:tcPr>
          <w:p w:rsidR="00C465AC" w:rsidRPr="00C461F4" w:rsidRDefault="00C465AC" w:rsidP="00EA378D">
            <w:pPr>
              <w:spacing w:line="288" w:lineRule="auto"/>
              <w:jc w:val="center"/>
            </w:pPr>
            <w:r w:rsidRPr="00C461F4">
              <w:t>50.000</w:t>
            </w:r>
          </w:p>
        </w:tc>
      </w:tr>
      <w:tr w:rsidR="00C465AC" w:rsidRPr="00C461F4">
        <w:trPr>
          <w:trHeight w:val="131"/>
        </w:trPr>
        <w:tc>
          <w:tcPr>
            <w:tcW w:w="372" w:type="pct"/>
            <w:vMerge/>
            <w:vAlign w:val="center"/>
          </w:tcPr>
          <w:p w:rsidR="00C465AC" w:rsidRPr="00C461F4" w:rsidRDefault="00C465AC" w:rsidP="00EA378D">
            <w:pPr>
              <w:spacing w:line="288" w:lineRule="auto"/>
            </w:pPr>
          </w:p>
        </w:tc>
        <w:tc>
          <w:tcPr>
            <w:tcW w:w="1716" w:type="pct"/>
          </w:tcPr>
          <w:p w:rsidR="00C465AC" w:rsidRPr="00C461F4" w:rsidRDefault="00C465AC" w:rsidP="00EA378D">
            <w:pPr>
              <w:spacing w:line="288" w:lineRule="auto"/>
              <w:jc w:val="both"/>
            </w:pPr>
            <w:r w:rsidRPr="00C461F4">
              <w:t>- Các xã Tân Phước Tây, Bình Trinh Đông, Nhựt Ninh, Đức Tân</w:t>
            </w:r>
          </w:p>
        </w:tc>
        <w:tc>
          <w:tcPr>
            <w:tcW w:w="728" w:type="pct"/>
            <w:vAlign w:val="center"/>
          </w:tcPr>
          <w:p w:rsidR="00C465AC" w:rsidRPr="00C461F4" w:rsidRDefault="00C465AC" w:rsidP="00EA378D">
            <w:pPr>
              <w:spacing w:line="288" w:lineRule="auto"/>
              <w:jc w:val="center"/>
            </w:pPr>
            <w:r w:rsidRPr="00C461F4">
              <w:t>55.000</w:t>
            </w:r>
          </w:p>
        </w:tc>
        <w:tc>
          <w:tcPr>
            <w:tcW w:w="728" w:type="pct"/>
            <w:vAlign w:val="center"/>
          </w:tcPr>
          <w:p w:rsidR="00C465AC" w:rsidRPr="00C461F4" w:rsidRDefault="00C465AC" w:rsidP="00EA378D">
            <w:pPr>
              <w:spacing w:line="288" w:lineRule="auto"/>
              <w:jc w:val="center"/>
            </w:pPr>
            <w:r w:rsidRPr="00C461F4">
              <w:t>55.000</w:t>
            </w:r>
          </w:p>
        </w:tc>
        <w:tc>
          <w:tcPr>
            <w:tcW w:w="728" w:type="pct"/>
            <w:vAlign w:val="center"/>
          </w:tcPr>
          <w:p w:rsidR="00C465AC" w:rsidRPr="00C461F4" w:rsidRDefault="00C465AC" w:rsidP="00EA378D">
            <w:pPr>
              <w:spacing w:line="288" w:lineRule="auto"/>
              <w:jc w:val="center"/>
            </w:pPr>
            <w:r w:rsidRPr="00C461F4">
              <w:t>30.000</w:t>
            </w:r>
          </w:p>
        </w:tc>
        <w:tc>
          <w:tcPr>
            <w:tcW w:w="728" w:type="pct"/>
            <w:vAlign w:val="center"/>
          </w:tcPr>
          <w:p w:rsidR="00C465AC" w:rsidRPr="00C461F4" w:rsidRDefault="00C465AC" w:rsidP="00EA378D">
            <w:pPr>
              <w:spacing w:line="288" w:lineRule="auto"/>
              <w:jc w:val="center"/>
            </w:pPr>
            <w:r w:rsidRPr="00C461F4">
              <w:t>40.000</w:t>
            </w:r>
          </w:p>
        </w:tc>
      </w:tr>
      <w:tr w:rsidR="00C465AC" w:rsidRPr="00C461F4">
        <w:trPr>
          <w:trHeight w:val="56"/>
        </w:trPr>
        <w:tc>
          <w:tcPr>
            <w:tcW w:w="372" w:type="pct"/>
            <w:vMerge w:val="restart"/>
          </w:tcPr>
          <w:p w:rsidR="00C465AC" w:rsidRPr="00C461F4" w:rsidRDefault="00C465AC" w:rsidP="00EA378D">
            <w:pPr>
              <w:spacing w:line="288" w:lineRule="auto"/>
              <w:jc w:val="center"/>
            </w:pPr>
            <w:r w:rsidRPr="00C461F4">
              <w:lastRenderedPageBreak/>
              <w:t>5</w:t>
            </w:r>
          </w:p>
        </w:tc>
        <w:tc>
          <w:tcPr>
            <w:tcW w:w="1716" w:type="pct"/>
          </w:tcPr>
          <w:p w:rsidR="00C465AC" w:rsidRPr="00C461F4" w:rsidRDefault="00C465AC" w:rsidP="00EA378D">
            <w:pPr>
              <w:spacing w:line="288" w:lineRule="auto"/>
              <w:jc w:val="both"/>
              <w:rPr>
                <w:b/>
                <w:bCs/>
              </w:rPr>
            </w:pPr>
            <w:r w:rsidRPr="00C461F4">
              <w:rPr>
                <w:b/>
                <w:bCs/>
              </w:rPr>
              <w:t>CHÂU THÀNH</w:t>
            </w:r>
          </w:p>
        </w:tc>
        <w:tc>
          <w:tcPr>
            <w:tcW w:w="728" w:type="pct"/>
            <w:vAlign w:val="center"/>
          </w:tcPr>
          <w:p w:rsidR="00C465AC" w:rsidRPr="00C461F4" w:rsidRDefault="00C465AC" w:rsidP="00EA378D">
            <w:pPr>
              <w:spacing w:line="288" w:lineRule="auto"/>
              <w:jc w:val="center"/>
            </w:pPr>
            <w:r w:rsidRPr="00C461F4">
              <w:t> </w:t>
            </w:r>
          </w:p>
        </w:tc>
        <w:tc>
          <w:tcPr>
            <w:tcW w:w="728" w:type="pct"/>
            <w:vAlign w:val="center"/>
          </w:tcPr>
          <w:p w:rsidR="00C465AC" w:rsidRPr="00C461F4" w:rsidRDefault="00C465AC" w:rsidP="00EA378D">
            <w:pPr>
              <w:spacing w:line="288" w:lineRule="auto"/>
              <w:jc w:val="center"/>
            </w:pPr>
            <w:r w:rsidRPr="00C461F4">
              <w:t> </w:t>
            </w:r>
          </w:p>
        </w:tc>
        <w:tc>
          <w:tcPr>
            <w:tcW w:w="728" w:type="pct"/>
            <w:vAlign w:val="center"/>
          </w:tcPr>
          <w:p w:rsidR="00C465AC" w:rsidRPr="00C461F4" w:rsidRDefault="00C465AC" w:rsidP="00EA378D">
            <w:pPr>
              <w:spacing w:line="288" w:lineRule="auto"/>
              <w:jc w:val="center"/>
            </w:pPr>
            <w:r w:rsidRPr="00C461F4">
              <w:t> </w:t>
            </w:r>
          </w:p>
        </w:tc>
        <w:tc>
          <w:tcPr>
            <w:tcW w:w="728" w:type="pct"/>
            <w:vAlign w:val="center"/>
          </w:tcPr>
          <w:p w:rsidR="00C465AC" w:rsidRPr="00C461F4" w:rsidRDefault="00C465AC" w:rsidP="00EA378D">
            <w:pPr>
              <w:spacing w:line="288" w:lineRule="auto"/>
              <w:jc w:val="center"/>
            </w:pPr>
            <w:r w:rsidRPr="00C461F4">
              <w:t> </w:t>
            </w:r>
          </w:p>
        </w:tc>
      </w:tr>
      <w:tr w:rsidR="00C465AC" w:rsidRPr="00C461F4">
        <w:trPr>
          <w:trHeight w:val="56"/>
        </w:trPr>
        <w:tc>
          <w:tcPr>
            <w:tcW w:w="372" w:type="pct"/>
            <w:vMerge/>
            <w:vAlign w:val="center"/>
          </w:tcPr>
          <w:p w:rsidR="00C465AC" w:rsidRPr="00C461F4" w:rsidRDefault="00C465AC" w:rsidP="00EA378D">
            <w:pPr>
              <w:spacing w:line="288" w:lineRule="auto"/>
            </w:pPr>
          </w:p>
        </w:tc>
        <w:tc>
          <w:tcPr>
            <w:tcW w:w="1716" w:type="pct"/>
          </w:tcPr>
          <w:p w:rsidR="00C465AC" w:rsidRPr="00C461F4" w:rsidRDefault="00C465AC" w:rsidP="00EA378D">
            <w:pPr>
              <w:spacing w:line="288" w:lineRule="auto"/>
              <w:jc w:val="both"/>
            </w:pPr>
            <w:r w:rsidRPr="00C461F4">
              <w:t>- Thị trấn Tầm Vu</w:t>
            </w:r>
          </w:p>
        </w:tc>
        <w:tc>
          <w:tcPr>
            <w:tcW w:w="728" w:type="pct"/>
            <w:vAlign w:val="center"/>
          </w:tcPr>
          <w:p w:rsidR="00C465AC" w:rsidRPr="00C461F4" w:rsidRDefault="00C465AC" w:rsidP="00EA378D">
            <w:pPr>
              <w:spacing w:line="288" w:lineRule="auto"/>
              <w:jc w:val="center"/>
            </w:pPr>
            <w:r w:rsidRPr="00C461F4">
              <w:t>65.000</w:t>
            </w:r>
          </w:p>
        </w:tc>
        <w:tc>
          <w:tcPr>
            <w:tcW w:w="728" w:type="pct"/>
            <w:vAlign w:val="center"/>
          </w:tcPr>
          <w:p w:rsidR="00C465AC" w:rsidRPr="00C461F4" w:rsidRDefault="00C465AC" w:rsidP="00EA378D">
            <w:pPr>
              <w:spacing w:line="288" w:lineRule="auto"/>
              <w:jc w:val="center"/>
            </w:pPr>
            <w:r w:rsidRPr="00C461F4">
              <w:t>65.000</w:t>
            </w:r>
          </w:p>
        </w:tc>
        <w:tc>
          <w:tcPr>
            <w:tcW w:w="728" w:type="pct"/>
            <w:vAlign w:val="center"/>
          </w:tcPr>
          <w:p w:rsidR="00C465AC" w:rsidRPr="00C461F4" w:rsidRDefault="00C465AC" w:rsidP="00EA378D">
            <w:pPr>
              <w:spacing w:line="288" w:lineRule="auto"/>
              <w:jc w:val="center"/>
            </w:pPr>
            <w:r w:rsidRPr="00C461F4">
              <w:t> </w:t>
            </w:r>
          </w:p>
        </w:tc>
        <w:tc>
          <w:tcPr>
            <w:tcW w:w="728" w:type="pct"/>
            <w:vAlign w:val="center"/>
          </w:tcPr>
          <w:p w:rsidR="00C465AC" w:rsidRPr="00C461F4" w:rsidRDefault="00C465AC" w:rsidP="00EA378D">
            <w:pPr>
              <w:spacing w:line="288" w:lineRule="auto"/>
              <w:jc w:val="center"/>
            </w:pPr>
            <w:r w:rsidRPr="00C461F4">
              <w:t>40.000</w:t>
            </w:r>
          </w:p>
        </w:tc>
      </w:tr>
      <w:tr w:rsidR="00C465AC" w:rsidRPr="00C461F4">
        <w:trPr>
          <w:trHeight w:val="116"/>
        </w:trPr>
        <w:tc>
          <w:tcPr>
            <w:tcW w:w="372" w:type="pct"/>
            <w:vMerge/>
            <w:vAlign w:val="center"/>
          </w:tcPr>
          <w:p w:rsidR="00C465AC" w:rsidRPr="00C461F4" w:rsidRDefault="00C465AC" w:rsidP="00EA378D">
            <w:pPr>
              <w:spacing w:line="288" w:lineRule="auto"/>
            </w:pPr>
          </w:p>
        </w:tc>
        <w:tc>
          <w:tcPr>
            <w:tcW w:w="1716" w:type="pct"/>
          </w:tcPr>
          <w:p w:rsidR="00C465AC" w:rsidRPr="00C461F4" w:rsidRDefault="00C465AC" w:rsidP="00EA378D">
            <w:pPr>
              <w:spacing w:line="288" w:lineRule="auto"/>
              <w:jc w:val="both"/>
            </w:pPr>
            <w:r w:rsidRPr="00C461F4">
              <w:t>- Các xã Hòa Phú, Vĩnh Công, Bình Quới, Dương Xuân Hội, Long Trì, Phú Ngãi Trị, Hiệp Thạnh</w:t>
            </w:r>
          </w:p>
        </w:tc>
        <w:tc>
          <w:tcPr>
            <w:tcW w:w="728" w:type="pct"/>
            <w:vAlign w:val="center"/>
          </w:tcPr>
          <w:p w:rsidR="00C465AC" w:rsidRPr="00C461F4" w:rsidRDefault="00C465AC" w:rsidP="00EA378D">
            <w:pPr>
              <w:spacing w:line="288" w:lineRule="auto"/>
              <w:jc w:val="center"/>
            </w:pPr>
            <w:r w:rsidRPr="00C461F4">
              <w:t>55.000</w:t>
            </w:r>
          </w:p>
        </w:tc>
        <w:tc>
          <w:tcPr>
            <w:tcW w:w="728" w:type="pct"/>
            <w:vAlign w:val="center"/>
          </w:tcPr>
          <w:p w:rsidR="00C465AC" w:rsidRPr="00C461F4" w:rsidRDefault="00C465AC" w:rsidP="00EA378D">
            <w:pPr>
              <w:spacing w:line="288" w:lineRule="auto"/>
              <w:jc w:val="center"/>
            </w:pPr>
            <w:r w:rsidRPr="00C461F4">
              <w:t>55.000</w:t>
            </w:r>
          </w:p>
        </w:tc>
        <w:tc>
          <w:tcPr>
            <w:tcW w:w="728" w:type="pct"/>
            <w:vAlign w:val="center"/>
          </w:tcPr>
          <w:p w:rsidR="00C465AC" w:rsidRPr="00C461F4" w:rsidRDefault="00C465AC" w:rsidP="00EA378D">
            <w:pPr>
              <w:spacing w:line="288" w:lineRule="auto"/>
              <w:jc w:val="center"/>
            </w:pPr>
            <w:r w:rsidRPr="00C461F4">
              <w:t> </w:t>
            </w:r>
          </w:p>
        </w:tc>
        <w:tc>
          <w:tcPr>
            <w:tcW w:w="728" w:type="pct"/>
            <w:vAlign w:val="center"/>
          </w:tcPr>
          <w:p w:rsidR="00C465AC" w:rsidRPr="00C461F4" w:rsidRDefault="00C465AC" w:rsidP="00EA378D">
            <w:pPr>
              <w:spacing w:line="288" w:lineRule="auto"/>
              <w:jc w:val="center"/>
            </w:pPr>
            <w:r w:rsidRPr="00C461F4">
              <w:t>35.000</w:t>
            </w:r>
          </w:p>
        </w:tc>
      </w:tr>
      <w:tr w:rsidR="00C465AC" w:rsidRPr="00C461F4">
        <w:trPr>
          <w:trHeight w:val="116"/>
        </w:trPr>
        <w:tc>
          <w:tcPr>
            <w:tcW w:w="372" w:type="pct"/>
            <w:vMerge/>
            <w:vAlign w:val="center"/>
          </w:tcPr>
          <w:p w:rsidR="00C465AC" w:rsidRPr="00C461F4" w:rsidRDefault="00C465AC" w:rsidP="00EA378D">
            <w:pPr>
              <w:spacing w:line="288" w:lineRule="auto"/>
            </w:pPr>
          </w:p>
        </w:tc>
        <w:tc>
          <w:tcPr>
            <w:tcW w:w="1716" w:type="pct"/>
          </w:tcPr>
          <w:p w:rsidR="00C465AC" w:rsidRPr="00C461F4" w:rsidRDefault="00C465AC" w:rsidP="00EA378D">
            <w:pPr>
              <w:spacing w:line="288" w:lineRule="auto"/>
              <w:jc w:val="both"/>
            </w:pPr>
            <w:r w:rsidRPr="00C461F4">
              <w:t>- Các xã An Lục Long, Phước Tân Hưng, Thanh Phú Long, Thuận Mỹ, Thanh Vĩnh Đông</w:t>
            </w:r>
          </w:p>
        </w:tc>
        <w:tc>
          <w:tcPr>
            <w:tcW w:w="728" w:type="pct"/>
            <w:vAlign w:val="center"/>
          </w:tcPr>
          <w:p w:rsidR="00C465AC" w:rsidRPr="00C461F4" w:rsidRDefault="00C465AC" w:rsidP="00EA378D">
            <w:pPr>
              <w:spacing w:line="288" w:lineRule="auto"/>
              <w:jc w:val="center"/>
            </w:pPr>
            <w:r w:rsidRPr="00C461F4">
              <w:t>50.000</w:t>
            </w:r>
          </w:p>
        </w:tc>
        <w:tc>
          <w:tcPr>
            <w:tcW w:w="728" w:type="pct"/>
            <w:vAlign w:val="center"/>
          </w:tcPr>
          <w:p w:rsidR="00C465AC" w:rsidRPr="00C461F4" w:rsidRDefault="00C465AC" w:rsidP="00EA378D">
            <w:pPr>
              <w:spacing w:line="288" w:lineRule="auto"/>
              <w:jc w:val="center"/>
            </w:pPr>
            <w:r w:rsidRPr="00C461F4">
              <w:t>50.000</w:t>
            </w:r>
          </w:p>
        </w:tc>
        <w:tc>
          <w:tcPr>
            <w:tcW w:w="728" w:type="pct"/>
            <w:vAlign w:val="center"/>
          </w:tcPr>
          <w:p w:rsidR="00C465AC" w:rsidRPr="00C461F4" w:rsidRDefault="00C465AC" w:rsidP="00EA378D">
            <w:pPr>
              <w:spacing w:line="288" w:lineRule="auto"/>
              <w:jc w:val="center"/>
            </w:pPr>
            <w:r w:rsidRPr="00C461F4">
              <w:t> </w:t>
            </w:r>
          </w:p>
        </w:tc>
        <w:tc>
          <w:tcPr>
            <w:tcW w:w="728" w:type="pct"/>
            <w:vAlign w:val="center"/>
          </w:tcPr>
          <w:p w:rsidR="00C465AC" w:rsidRPr="00C461F4" w:rsidRDefault="00C465AC" w:rsidP="00EA378D">
            <w:pPr>
              <w:spacing w:line="288" w:lineRule="auto"/>
              <w:jc w:val="center"/>
            </w:pPr>
            <w:r w:rsidRPr="00C461F4">
              <w:t>35.000</w:t>
            </w:r>
          </w:p>
        </w:tc>
      </w:tr>
      <w:tr w:rsidR="00C465AC" w:rsidRPr="00C461F4">
        <w:trPr>
          <w:trHeight w:val="56"/>
        </w:trPr>
        <w:tc>
          <w:tcPr>
            <w:tcW w:w="372" w:type="pct"/>
            <w:vMerge w:val="restart"/>
          </w:tcPr>
          <w:p w:rsidR="00C465AC" w:rsidRPr="00C461F4" w:rsidRDefault="00C465AC" w:rsidP="00EA378D">
            <w:pPr>
              <w:spacing w:line="288" w:lineRule="auto"/>
              <w:jc w:val="center"/>
            </w:pPr>
            <w:r w:rsidRPr="00C461F4">
              <w:t>6</w:t>
            </w:r>
          </w:p>
        </w:tc>
        <w:tc>
          <w:tcPr>
            <w:tcW w:w="1716" w:type="pct"/>
          </w:tcPr>
          <w:p w:rsidR="00C465AC" w:rsidRPr="00C461F4" w:rsidRDefault="00C465AC" w:rsidP="00EA378D">
            <w:pPr>
              <w:spacing w:line="288" w:lineRule="auto"/>
              <w:jc w:val="both"/>
              <w:rPr>
                <w:b/>
                <w:bCs/>
              </w:rPr>
            </w:pPr>
            <w:r w:rsidRPr="00C461F4">
              <w:rPr>
                <w:b/>
                <w:bCs/>
              </w:rPr>
              <w:t>THỦ THỪA</w:t>
            </w:r>
          </w:p>
        </w:tc>
        <w:tc>
          <w:tcPr>
            <w:tcW w:w="728" w:type="pct"/>
            <w:vAlign w:val="center"/>
          </w:tcPr>
          <w:p w:rsidR="00C465AC" w:rsidRPr="00C461F4" w:rsidRDefault="00C465AC" w:rsidP="00EA378D">
            <w:pPr>
              <w:spacing w:line="288" w:lineRule="auto"/>
              <w:jc w:val="center"/>
            </w:pPr>
            <w:r w:rsidRPr="00C461F4">
              <w:t> </w:t>
            </w:r>
          </w:p>
        </w:tc>
        <w:tc>
          <w:tcPr>
            <w:tcW w:w="728" w:type="pct"/>
            <w:vAlign w:val="center"/>
          </w:tcPr>
          <w:p w:rsidR="00C465AC" w:rsidRPr="00C461F4" w:rsidRDefault="00C465AC" w:rsidP="00EA378D">
            <w:pPr>
              <w:spacing w:line="288" w:lineRule="auto"/>
              <w:jc w:val="center"/>
            </w:pPr>
            <w:r w:rsidRPr="00C461F4">
              <w:t> </w:t>
            </w:r>
          </w:p>
        </w:tc>
        <w:tc>
          <w:tcPr>
            <w:tcW w:w="728" w:type="pct"/>
            <w:vAlign w:val="center"/>
          </w:tcPr>
          <w:p w:rsidR="00C465AC" w:rsidRPr="00C461F4" w:rsidRDefault="00C465AC" w:rsidP="00EA378D">
            <w:pPr>
              <w:spacing w:line="288" w:lineRule="auto"/>
              <w:jc w:val="center"/>
            </w:pPr>
            <w:r w:rsidRPr="00C461F4">
              <w:t> </w:t>
            </w:r>
          </w:p>
        </w:tc>
        <w:tc>
          <w:tcPr>
            <w:tcW w:w="728" w:type="pct"/>
            <w:vAlign w:val="center"/>
          </w:tcPr>
          <w:p w:rsidR="00C465AC" w:rsidRPr="00C461F4" w:rsidRDefault="00C465AC" w:rsidP="00EA378D">
            <w:pPr>
              <w:spacing w:line="288" w:lineRule="auto"/>
              <w:jc w:val="center"/>
            </w:pPr>
            <w:r w:rsidRPr="00C461F4">
              <w:t> </w:t>
            </w:r>
          </w:p>
        </w:tc>
      </w:tr>
      <w:tr w:rsidR="00C465AC" w:rsidRPr="00C461F4">
        <w:trPr>
          <w:trHeight w:val="125"/>
        </w:trPr>
        <w:tc>
          <w:tcPr>
            <w:tcW w:w="372" w:type="pct"/>
            <w:vMerge/>
            <w:vAlign w:val="center"/>
          </w:tcPr>
          <w:p w:rsidR="00C465AC" w:rsidRPr="00C461F4" w:rsidRDefault="00C465AC" w:rsidP="00EA378D">
            <w:pPr>
              <w:spacing w:line="288" w:lineRule="auto"/>
            </w:pPr>
          </w:p>
        </w:tc>
        <w:tc>
          <w:tcPr>
            <w:tcW w:w="1716" w:type="pct"/>
          </w:tcPr>
          <w:p w:rsidR="00C465AC" w:rsidRPr="00C461F4" w:rsidRDefault="00C465AC" w:rsidP="00EA378D">
            <w:pPr>
              <w:spacing w:line="288" w:lineRule="auto"/>
              <w:jc w:val="both"/>
            </w:pPr>
            <w:r w:rsidRPr="00C461F4">
              <w:t xml:space="preserve"> - TT Thủ Thừa (phía Nam)</w:t>
            </w:r>
          </w:p>
        </w:tc>
        <w:tc>
          <w:tcPr>
            <w:tcW w:w="728" w:type="pct"/>
            <w:vAlign w:val="center"/>
          </w:tcPr>
          <w:p w:rsidR="00C465AC" w:rsidRPr="00C461F4" w:rsidRDefault="00C465AC" w:rsidP="00EA378D">
            <w:pPr>
              <w:spacing w:line="288" w:lineRule="auto"/>
              <w:jc w:val="center"/>
            </w:pPr>
            <w:r w:rsidRPr="00C461F4">
              <w:t>75.000</w:t>
            </w:r>
          </w:p>
        </w:tc>
        <w:tc>
          <w:tcPr>
            <w:tcW w:w="728" w:type="pct"/>
            <w:vAlign w:val="center"/>
          </w:tcPr>
          <w:p w:rsidR="00C465AC" w:rsidRPr="00C461F4" w:rsidRDefault="00C465AC" w:rsidP="00EA378D">
            <w:pPr>
              <w:spacing w:line="288" w:lineRule="auto"/>
              <w:jc w:val="center"/>
            </w:pPr>
            <w:r w:rsidRPr="00C461F4">
              <w:t>75.000</w:t>
            </w:r>
          </w:p>
        </w:tc>
        <w:tc>
          <w:tcPr>
            <w:tcW w:w="728" w:type="pct"/>
            <w:vAlign w:val="center"/>
          </w:tcPr>
          <w:p w:rsidR="00C465AC" w:rsidRPr="00C461F4" w:rsidRDefault="00C465AC" w:rsidP="00EA378D">
            <w:pPr>
              <w:spacing w:line="288" w:lineRule="auto"/>
              <w:jc w:val="center"/>
            </w:pPr>
            <w:r w:rsidRPr="00C461F4">
              <w:t>60.000</w:t>
            </w:r>
          </w:p>
        </w:tc>
        <w:tc>
          <w:tcPr>
            <w:tcW w:w="728" w:type="pct"/>
            <w:vAlign w:val="center"/>
          </w:tcPr>
          <w:p w:rsidR="00C465AC" w:rsidRPr="00C461F4" w:rsidRDefault="00C465AC" w:rsidP="00EA378D">
            <w:pPr>
              <w:spacing w:line="288" w:lineRule="auto"/>
              <w:jc w:val="center"/>
            </w:pPr>
            <w:r w:rsidRPr="00C461F4">
              <w:t>60.000</w:t>
            </w:r>
          </w:p>
        </w:tc>
      </w:tr>
      <w:tr w:rsidR="00C465AC" w:rsidRPr="00C461F4">
        <w:trPr>
          <w:trHeight w:val="56"/>
        </w:trPr>
        <w:tc>
          <w:tcPr>
            <w:tcW w:w="372" w:type="pct"/>
            <w:vMerge/>
            <w:vAlign w:val="center"/>
          </w:tcPr>
          <w:p w:rsidR="00C465AC" w:rsidRPr="00C461F4" w:rsidRDefault="00C465AC" w:rsidP="00EA378D">
            <w:pPr>
              <w:spacing w:line="288" w:lineRule="auto"/>
            </w:pPr>
          </w:p>
        </w:tc>
        <w:tc>
          <w:tcPr>
            <w:tcW w:w="1716" w:type="pct"/>
          </w:tcPr>
          <w:p w:rsidR="00C465AC" w:rsidRPr="00C461F4" w:rsidRDefault="00C465AC" w:rsidP="00EA378D">
            <w:pPr>
              <w:spacing w:line="288" w:lineRule="auto"/>
              <w:jc w:val="both"/>
            </w:pPr>
            <w:r w:rsidRPr="00C461F4">
              <w:t xml:space="preserve"> - TT Thủ Thừa (phía Bắc)</w:t>
            </w:r>
          </w:p>
        </w:tc>
        <w:tc>
          <w:tcPr>
            <w:tcW w:w="728" w:type="pct"/>
            <w:vAlign w:val="center"/>
          </w:tcPr>
          <w:p w:rsidR="00C465AC" w:rsidRPr="00C461F4" w:rsidRDefault="00C465AC" w:rsidP="00EA378D">
            <w:pPr>
              <w:spacing w:line="288" w:lineRule="auto"/>
              <w:jc w:val="center"/>
            </w:pPr>
            <w:r w:rsidRPr="00C461F4">
              <w:t>65.000</w:t>
            </w:r>
          </w:p>
        </w:tc>
        <w:tc>
          <w:tcPr>
            <w:tcW w:w="728" w:type="pct"/>
            <w:vAlign w:val="center"/>
          </w:tcPr>
          <w:p w:rsidR="00C465AC" w:rsidRPr="00C461F4" w:rsidRDefault="00C465AC" w:rsidP="00EA378D">
            <w:pPr>
              <w:spacing w:line="288" w:lineRule="auto"/>
              <w:jc w:val="center"/>
            </w:pPr>
            <w:r w:rsidRPr="00C461F4">
              <w:t>65.000</w:t>
            </w:r>
          </w:p>
        </w:tc>
        <w:tc>
          <w:tcPr>
            <w:tcW w:w="728" w:type="pct"/>
            <w:vAlign w:val="center"/>
          </w:tcPr>
          <w:p w:rsidR="00C465AC" w:rsidRPr="00C461F4" w:rsidRDefault="00C465AC" w:rsidP="00EA378D">
            <w:pPr>
              <w:spacing w:line="288" w:lineRule="auto"/>
              <w:jc w:val="center"/>
            </w:pPr>
            <w:r w:rsidRPr="00C461F4">
              <w:t>60.000</w:t>
            </w:r>
          </w:p>
        </w:tc>
        <w:tc>
          <w:tcPr>
            <w:tcW w:w="728" w:type="pct"/>
            <w:vAlign w:val="center"/>
          </w:tcPr>
          <w:p w:rsidR="00C465AC" w:rsidRPr="00C461F4" w:rsidRDefault="00C465AC" w:rsidP="00EA378D">
            <w:pPr>
              <w:spacing w:line="288" w:lineRule="auto"/>
              <w:jc w:val="center"/>
            </w:pPr>
            <w:r w:rsidRPr="00C461F4">
              <w:t>55.000</w:t>
            </w:r>
          </w:p>
        </w:tc>
      </w:tr>
      <w:tr w:rsidR="00C465AC" w:rsidRPr="00C461F4">
        <w:trPr>
          <w:trHeight w:val="56"/>
        </w:trPr>
        <w:tc>
          <w:tcPr>
            <w:tcW w:w="372" w:type="pct"/>
            <w:vMerge/>
            <w:vAlign w:val="center"/>
          </w:tcPr>
          <w:p w:rsidR="00C465AC" w:rsidRPr="00C461F4" w:rsidRDefault="00C465AC" w:rsidP="00EA378D">
            <w:pPr>
              <w:spacing w:line="288" w:lineRule="auto"/>
            </w:pPr>
          </w:p>
        </w:tc>
        <w:tc>
          <w:tcPr>
            <w:tcW w:w="1716" w:type="pct"/>
          </w:tcPr>
          <w:p w:rsidR="00C465AC" w:rsidRPr="00C461F4" w:rsidRDefault="00C465AC" w:rsidP="00EA378D">
            <w:pPr>
              <w:spacing w:line="288" w:lineRule="auto"/>
              <w:jc w:val="both"/>
            </w:pPr>
            <w:r w:rsidRPr="00C461F4">
              <w:t xml:space="preserve"> - Các xã Nhị Thành, Bình Thạnh</w:t>
            </w:r>
          </w:p>
        </w:tc>
        <w:tc>
          <w:tcPr>
            <w:tcW w:w="728" w:type="pct"/>
            <w:vAlign w:val="center"/>
          </w:tcPr>
          <w:p w:rsidR="00C465AC" w:rsidRPr="00C461F4" w:rsidRDefault="00C465AC" w:rsidP="00EA378D">
            <w:pPr>
              <w:spacing w:line="288" w:lineRule="auto"/>
              <w:jc w:val="center"/>
            </w:pPr>
            <w:r w:rsidRPr="00C461F4">
              <w:t>70.000</w:t>
            </w:r>
          </w:p>
        </w:tc>
        <w:tc>
          <w:tcPr>
            <w:tcW w:w="728" w:type="pct"/>
            <w:vAlign w:val="center"/>
          </w:tcPr>
          <w:p w:rsidR="00C465AC" w:rsidRPr="00C461F4" w:rsidRDefault="00C465AC" w:rsidP="00EA378D">
            <w:pPr>
              <w:spacing w:line="288" w:lineRule="auto"/>
              <w:jc w:val="center"/>
            </w:pPr>
            <w:r w:rsidRPr="00C461F4">
              <w:t>70.000</w:t>
            </w:r>
          </w:p>
        </w:tc>
        <w:tc>
          <w:tcPr>
            <w:tcW w:w="728" w:type="pct"/>
            <w:vAlign w:val="center"/>
          </w:tcPr>
          <w:p w:rsidR="00C465AC" w:rsidRPr="00C461F4" w:rsidRDefault="00C465AC" w:rsidP="00EA378D">
            <w:pPr>
              <w:spacing w:line="288" w:lineRule="auto"/>
              <w:jc w:val="center"/>
            </w:pPr>
            <w:r w:rsidRPr="00C461F4">
              <w:t>55.000</w:t>
            </w:r>
          </w:p>
        </w:tc>
        <w:tc>
          <w:tcPr>
            <w:tcW w:w="728" w:type="pct"/>
            <w:vAlign w:val="center"/>
          </w:tcPr>
          <w:p w:rsidR="00C465AC" w:rsidRPr="00C461F4" w:rsidRDefault="00C465AC" w:rsidP="00EA378D">
            <w:pPr>
              <w:spacing w:line="288" w:lineRule="auto"/>
              <w:jc w:val="center"/>
            </w:pPr>
            <w:r w:rsidRPr="00C461F4">
              <w:t>55.000</w:t>
            </w:r>
          </w:p>
        </w:tc>
      </w:tr>
      <w:tr w:rsidR="00C465AC" w:rsidRPr="00C461F4">
        <w:trPr>
          <w:trHeight w:val="557"/>
        </w:trPr>
        <w:tc>
          <w:tcPr>
            <w:tcW w:w="372" w:type="pct"/>
            <w:vMerge/>
            <w:vAlign w:val="center"/>
          </w:tcPr>
          <w:p w:rsidR="00C465AC" w:rsidRPr="00C461F4" w:rsidRDefault="00C465AC" w:rsidP="00EA378D">
            <w:pPr>
              <w:spacing w:line="288" w:lineRule="auto"/>
            </w:pPr>
          </w:p>
        </w:tc>
        <w:tc>
          <w:tcPr>
            <w:tcW w:w="1716" w:type="pct"/>
          </w:tcPr>
          <w:p w:rsidR="00C465AC" w:rsidRPr="00C461F4" w:rsidRDefault="00C465AC" w:rsidP="00EA378D">
            <w:pPr>
              <w:spacing w:line="288" w:lineRule="auto"/>
              <w:jc w:val="both"/>
            </w:pPr>
            <w:r w:rsidRPr="00C461F4">
              <w:t xml:space="preserve"> - Các xã Mỹ Phú, Bình An (phía nam, Mỹ An (phía đông)</w:t>
            </w:r>
          </w:p>
        </w:tc>
        <w:tc>
          <w:tcPr>
            <w:tcW w:w="728" w:type="pct"/>
            <w:vAlign w:val="center"/>
          </w:tcPr>
          <w:p w:rsidR="00C465AC" w:rsidRPr="00C461F4" w:rsidRDefault="00C465AC" w:rsidP="00EA378D">
            <w:pPr>
              <w:spacing w:line="288" w:lineRule="auto"/>
              <w:jc w:val="center"/>
            </w:pPr>
            <w:r w:rsidRPr="00C461F4">
              <w:t>60.000</w:t>
            </w:r>
          </w:p>
        </w:tc>
        <w:tc>
          <w:tcPr>
            <w:tcW w:w="728" w:type="pct"/>
            <w:vAlign w:val="center"/>
          </w:tcPr>
          <w:p w:rsidR="00C465AC" w:rsidRPr="00C461F4" w:rsidRDefault="00C465AC" w:rsidP="00EA378D">
            <w:pPr>
              <w:spacing w:line="288" w:lineRule="auto"/>
              <w:jc w:val="center"/>
            </w:pPr>
            <w:r w:rsidRPr="00C461F4">
              <w:t>60.000</w:t>
            </w:r>
          </w:p>
        </w:tc>
        <w:tc>
          <w:tcPr>
            <w:tcW w:w="728" w:type="pct"/>
            <w:vAlign w:val="center"/>
          </w:tcPr>
          <w:p w:rsidR="00C465AC" w:rsidRPr="00C461F4" w:rsidRDefault="00C465AC" w:rsidP="00EA378D">
            <w:pPr>
              <w:spacing w:line="288" w:lineRule="auto"/>
              <w:jc w:val="center"/>
            </w:pPr>
            <w:r w:rsidRPr="00C461F4">
              <w:t>50.000</w:t>
            </w:r>
          </w:p>
        </w:tc>
        <w:tc>
          <w:tcPr>
            <w:tcW w:w="728" w:type="pct"/>
            <w:vAlign w:val="center"/>
          </w:tcPr>
          <w:p w:rsidR="00C465AC" w:rsidRPr="00C461F4" w:rsidRDefault="00C465AC" w:rsidP="00EA378D">
            <w:pPr>
              <w:spacing w:line="288" w:lineRule="auto"/>
              <w:jc w:val="center"/>
            </w:pPr>
            <w:r w:rsidRPr="00C461F4">
              <w:t>50.000</w:t>
            </w:r>
          </w:p>
        </w:tc>
      </w:tr>
      <w:tr w:rsidR="00C465AC" w:rsidRPr="00C461F4">
        <w:trPr>
          <w:trHeight w:val="800"/>
        </w:trPr>
        <w:tc>
          <w:tcPr>
            <w:tcW w:w="372" w:type="pct"/>
            <w:vMerge/>
            <w:vAlign w:val="center"/>
          </w:tcPr>
          <w:p w:rsidR="00C465AC" w:rsidRPr="00C461F4" w:rsidRDefault="00C465AC" w:rsidP="00EA378D">
            <w:pPr>
              <w:spacing w:line="288" w:lineRule="auto"/>
            </w:pPr>
          </w:p>
        </w:tc>
        <w:tc>
          <w:tcPr>
            <w:tcW w:w="1716" w:type="pct"/>
          </w:tcPr>
          <w:p w:rsidR="00C465AC" w:rsidRPr="00C461F4" w:rsidRDefault="00C465AC" w:rsidP="00EA378D">
            <w:pPr>
              <w:spacing w:line="288" w:lineRule="auto"/>
              <w:jc w:val="both"/>
            </w:pPr>
            <w:r w:rsidRPr="00C461F4">
              <w:t xml:space="preserve"> - Các xã Mỹ Thạnh, Mỹ Lạc, Bình An (phía bắc), Mỹ An (phía tây từ Rạch Hàng Bần - Tiền Giang)</w:t>
            </w:r>
          </w:p>
        </w:tc>
        <w:tc>
          <w:tcPr>
            <w:tcW w:w="728" w:type="pct"/>
            <w:vAlign w:val="center"/>
          </w:tcPr>
          <w:p w:rsidR="00C465AC" w:rsidRPr="00C461F4" w:rsidRDefault="00C465AC" w:rsidP="00EA378D">
            <w:pPr>
              <w:spacing w:line="288" w:lineRule="auto"/>
              <w:jc w:val="center"/>
            </w:pPr>
            <w:r w:rsidRPr="00C461F4">
              <w:t>40.000</w:t>
            </w:r>
          </w:p>
        </w:tc>
        <w:tc>
          <w:tcPr>
            <w:tcW w:w="728" w:type="pct"/>
            <w:vAlign w:val="center"/>
          </w:tcPr>
          <w:p w:rsidR="00C465AC" w:rsidRPr="00C461F4" w:rsidRDefault="00C465AC" w:rsidP="00EA378D">
            <w:pPr>
              <w:spacing w:line="288" w:lineRule="auto"/>
              <w:jc w:val="center"/>
            </w:pPr>
            <w:r w:rsidRPr="00C461F4">
              <w:t>40.000</w:t>
            </w:r>
          </w:p>
        </w:tc>
        <w:tc>
          <w:tcPr>
            <w:tcW w:w="728" w:type="pct"/>
            <w:vAlign w:val="center"/>
          </w:tcPr>
          <w:p w:rsidR="00C465AC" w:rsidRPr="00C461F4" w:rsidRDefault="00C465AC" w:rsidP="00EA378D">
            <w:pPr>
              <w:spacing w:line="288" w:lineRule="auto"/>
              <w:jc w:val="center"/>
            </w:pPr>
            <w:r w:rsidRPr="00C461F4">
              <w:t>30.000</w:t>
            </w:r>
          </w:p>
        </w:tc>
        <w:tc>
          <w:tcPr>
            <w:tcW w:w="728" w:type="pct"/>
            <w:vAlign w:val="center"/>
          </w:tcPr>
          <w:p w:rsidR="00C465AC" w:rsidRPr="00C461F4" w:rsidRDefault="00C465AC" w:rsidP="00EA378D">
            <w:pPr>
              <w:spacing w:line="288" w:lineRule="auto"/>
              <w:jc w:val="center"/>
            </w:pPr>
            <w:r w:rsidRPr="00C461F4">
              <w:t>30.000</w:t>
            </w:r>
          </w:p>
        </w:tc>
      </w:tr>
      <w:tr w:rsidR="00C465AC" w:rsidRPr="00C461F4">
        <w:trPr>
          <w:trHeight w:val="575"/>
        </w:trPr>
        <w:tc>
          <w:tcPr>
            <w:tcW w:w="372" w:type="pct"/>
            <w:vMerge/>
            <w:vAlign w:val="center"/>
          </w:tcPr>
          <w:p w:rsidR="00C465AC" w:rsidRPr="00C461F4" w:rsidRDefault="00C465AC" w:rsidP="00EA378D">
            <w:pPr>
              <w:spacing w:line="288" w:lineRule="auto"/>
            </w:pPr>
          </w:p>
        </w:tc>
        <w:tc>
          <w:tcPr>
            <w:tcW w:w="1716" w:type="pct"/>
          </w:tcPr>
          <w:p w:rsidR="00C465AC" w:rsidRPr="00C461F4" w:rsidRDefault="00C465AC" w:rsidP="00EA378D">
            <w:pPr>
              <w:spacing w:line="288" w:lineRule="auto"/>
              <w:jc w:val="both"/>
            </w:pPr>
            <w:r w:rsidRPr="00C461F4">
              <w:t xml:space="preserve"> - Các xã Long Thuận, Long Thạnh, Tân Thành, Long Thành, Tân Lập</w:t>
            </w:r>
          </w:p>
        </w:tc>
        <w:tc>
          <w:tcPr>
            <w:tcW w:w="728" w:type="pct"/>
            <w:vAlign w:val="center"/>
          </w:tcPr>
          <w:p w:rsidR="00C465AC" w:rsidRPr="00C461F4" w:rsidRDefault="00C465AC" w:rsidP="00EA378D">
            <w:pPr>
              <w:spacing w:line="288" w:lineRule="auto"/>
              <w:jc w:val="center"/>
            </w:pPr>
            <w:r w:rsidRPr="00C461F4">
              <w:t>35.000</w:t>
            </w:r>
          </w:p>
        </w:tc>
        <w:tc>
          <w:tcPr>
            <w:tcW w:w="728" w:type="pct"/>
            <w:vAlign w:val="center"/>
          </w:tcPr>
          <w:p w:rsidR="00C465AC" w:rsidRPr="00C461F4" w:rsidRDefault="00C465AC" w:rsidP="00EA378D">
            <w:pPr>
              <w:spacing w:line="288" w:lineRule="auto"/>
              <w:jc w:val="center"/>
            </w:pPr>
            <w:r w:rsidRPr="00C461F4">
              <w:t>35.000</w:t>
            </w:r>
          </w:p>
        </w:tc>
        <w:tc>
          <w:tcPr>
            <w:tcW w:w="728" w:type="pct"/>
            <w:vAlign w:val="center"/>
          </w:tcPr>
          <w:p w:rsidR="00C465AC" w:rsidRPr="00C461F4" w:rsidRDefault="00C465AC" w:rsidP="00EA378D">
            <w:pPr>
              <w:spacing w:line="288" w:lineRule="auto"/>
              <w:jc w:val="center"/>
            </w:pPr>
            <w:r w:rsidRPr="00C461F4">
              <w:t>25.000</w:t>
            </w:r>
          </w:p>
        </w:tc>
        <w:tc>
          <w:tcPr>
            <w:tcW w:w="728" w:type="pct"/>
            <w:vAlign w:val="center"/>
          </w:tcPr>
          <w:p w:rsidR="00C465AC" w:rsidRPr="00C461F4" w:rsidRDefault="00C465AC" w:rsidP="00EA378D">
            <w:pPr>
              <w:spacing w:line="288" w:lineRule="auto"/>
              <w:jc w:val="center"/>
            </w:pPr>
            <w:r w:rsidRPr="00C461F4">
              <w:t>25.000</w:t>
            </w:r>
          </w:p>
        </w:tc>
      </w:tr>
      <w:tr w:rsidR="00C465AC" w:rsidRPr="00C461F4" w:rsidTr="008D6ADB">
        <w:trPr>
          <w:trHeight w:val="320"/>
        </w:trPr>
        <w:tc>
          <w:tcPr>
            <w:tcW w:w="372" w:type="pct"/>
            <w:vMerge w:val="restart"/>
          </w:tcPr>
          <w:p w:rsidR="00C465AC" w:rsidRPr="00C461F4" w:rsidRDefault="00C465AC" w:rsidP="00EA378D">
            <w:pPr>
              <w:spacing w:line="288" w:lineRule="auto"/>
              <w:jc w:val="center"/>
            </w:pPr>
            <w:r w:rsidRPr="00C461F4">
              <w:t>7</w:t>
            </w:r>
          </w:p>
        </w:tc>
        <w:tc>
          <w:tcPr>
            <w:tcW w:w="1716" w:type="pct"/>
          </w:tcPr>
          <w:p w:rsidR="00C465AC" w:rsidRPr="00C461F4" w:rsidRDefault="00C465AC" w:rsidP="00EA378D">
            <w:pPr>
              <w:spacing w:line="288" w:lineRule="auto"/>
              <w:jc w:val="both"/>
              <w:rPr>
                <w:b/>
                <w:bCs/>
              </w:rPr>
            </w:pPr>
            <w:r w:rsidRPr="00C461F4">
              <w:rPr>
                <w:b/>
                <w:bCs/>
              </w:rPr>
              <w:t>CẦN ĐƯỚC</w:t>
            </w:r>
          </w:p>
        </w:tc>
        <w:tc>
          <w:tcPr>
            <w:tcW w:w="728" w:type="pct"/>
            <w:vAlign w:val="center"/>
          </w:tcPr>
          <w:p w:rsidR="00C465AC" w:rsidRPr="00C461F4" w:rsidRDefault="00C465AC" w:rsidP="00EA378D">
            <w:pPr>
              <w:spacing w:line="288" w:lineRule="auto"/>
              <w:jc w:val="center"/>
            </w:pPr>
            <w:r w:rsidRPr="00C461F4">
              <w:t> </w:t>
            </w:r>
          </w:p>
        </w:tc>
        <w:tc>
          <w:tcPr>
            <w:tcW w:w="728" w:type="pct"/>
            <w:vAlign w:val="center"/>
          </w:tcPr>
          <w:p w:rsidR="00C465AC" w:rsidRPr="00C461F4" w:rsidRDefault="00C465AC" w:rsidP="00EA378D">
            <w:pPr>
              <w:spacing w:line="288" w:lineRule="auto"/>
              <w:jc w:val="center"/>
            </w:pPr>
            <w:r w:rsidRPr="00C461F4">
              <w:t> </w:t>
            </w:r>
          </w:p>
        </w:tc>
        <w:tc>
          <w:tcPr>
            <w:tcW w:w="728" w:type="pct"/>
            <w:vAlign w:val="center"/>
          </w:tcPr>
          <w:p w:rsidR="00C465AC" w:rsidRPr="00C461F4" w:rsidRDefault="00C465AC" w:rsidP="00EA378D">
            <w:pPr>
              <w:spacing w:line="288" w:lineRule="auto"/>
              <w:jc w:val="center"/>
            </w:pPr>
            <w:r w:rsidRPr="00C461F4">
              <w:t> </w:t>
            </w:r>
          </w:p>
        </w:tc>
        <w:tc>
          <w:tcPr>
            <w:tcW w:w="728" w:type="pct"/>
            <w:vAlign w:val="center"/>
          </w:tcPr>
          <w:p w:rsidR="00C465AC" w:rsidRPr="00C461F4" w:rsidRDefault="00C465AC" w:rsidP="00EA378D">
            <w:pPr>
              <w:spacing w:line="288" w:lineRule="auto"/>
              <w:jc w:val="center"/>
            </w:pPr>
            <w:r w:rsidRPr="00C461F4">
              <w:t> </w:t>
            </w:r>
          </w:p>
        </w:tc>
      </w:tr>
      <w:tr w:rsidR="00C465AC" w:rsidRPr="00C461F4" w:rsidTr="008D6ADB">
        <w:trPr>
          <w:trHeight w:val="1828"/>
        </w:trPr>
        <w:tc>
          <w:tcPr>
            <w:tcW w:w="372" w:type="pct"/>
            <w:vMerge/>
            <w:vAlign w:val="center"/>
          </w:tcPr>
          <w:p w:rsidR="00C465AC" w:rsidRPr="00C461F4" w:rsidRDefault="00C465AC" w:rsidP="00EA378D">
            <w:pPr>
              <w:spacing w:line="288" w:lineRule="auto"/>
            </w:pPr>
          </w:p>
        </w:tc>
        <w:tc>
          <w:tcPr>
            <w:tcW w:w="1716" w:type="pct"/>
          </w:tcPr>
          <w:p w:rsidR="00C465AC" w:rsidRPr="00C461F4" w:rsidRDefault="00C465AC" w:rsidP="00EA378D">
            <w:pPr>
              <w:spacing w:line="288" w:lineRule="auto"/>
              <w:jc w:val="both"/>
            </w:pPr>
            <w:r w:rsidRPr="00C461F4">
              <w:t>- Thị trấn Cần Đước và các xã Long Khê, Long Định, Long Trạch, Long Hòa, Long Cang, Long Sơn, Tân Trạch, Phước Vân</w:t>
            </w:r>
          </w:p>
        </w:tc>
        <w:tc>
          <w:tcPr>
            <w:tcW w:w="728" w:type="pct"/>
            <w:vAlign w:val="center"/>
          </w:tcPr>
          <w:p w:rsidR="00C465AC" w:rsidRPr="00C461F4" w:rsidRDefault="00C465AC" w:rsidP="00EA378D">
            <w:pPr>
              <w:spacing w:line="288" w:lineRule="auto"/>
              <w:jc w:val="center"/>
            </w:pPr>
            <w:r w:rsidRPr="00C461F4">
              <w:t>65.000</w:t>
            </w:r>
          </w:p>
        </w:tc>
        <w:tc>
          <w:tcPr>
            <w:tcW w:w="728" w:type="pct"/>
            <w:vAlign w:val="center"/>
          </w:tcPr>
          <w:p w:rsidR="00C465AC" w:rsidRPr="00C461F4" w:rsidRDefault="00C465AC" w:rsidP="00EA378D">
            <w:pPr>
              <w:spacing w:line="288" w:lineRule="auto"/>
              <w:jc w:val="center"/>
            </w:pPr>
            <w:r w:rsidRPr="00C461F4">
              <w:t>65.000</w:t>
            </w:r>
          </w:p>
        </w:tc>
        <w:tc>
          <w:tcPr>
            <w:tcW w:w="728" w:type="pct"/>
            <w:vAlign w:val="center"/>
          </w:tcPr>
          <w:p w:rsidR="00C465AC" w:rsidRPr="00C461F4" w:rsidRDefault="00C465AC" w:rsidP="00EA378D">
            <w:pPr>
              <w:spacing w:line="288" w:lineRule="auto"/>
              <w:jc w:val="center"/>
            </w:pPr>
            <w:r w:rsidRPr="00C461F4">
              <w:t>50.000</w:t>
            </w:r>
          </w:p>
        </w:tc>
        <w:tc>
          <w:tcPr>
            <w:tcW w:w="728" w:type="pct"/>
            <w:vAlign w:val="center"/>
          </w:tcPr>
          <w:p w:rsidR="00C465AC" w:rsidRPr="00C461F4" w:rsidRDefault="00C465AC" w:rsidP="00EA378D">
            <w:pPr>
              <w:spacing w:line="288" w:lineRule="auto"/>
              <w:jc w:val="center"/>
            </w:pPr>
            <w:r w:rsidRPr="00C461F4">
              <w:t>50.000</w:t>
            </w:r>
          </w:p>
        </w:tc>
      </w:tr>
      <w:tr w:rsidR="00C465AC" w:rsidRPr="00C461F4" w:rsidTr="008D6ADB">
        <w:trPr>
          <w:trHeight w:val="1725"/>
        </w:trPr>
        <w:tc>
          <w:tcPr>
            <w:tcW w:w="372" w:type="pct"/>
            <w:vMerge/>
            <w:vAlign w:val="center"/>
          </w:tcPr>
          <w:p w:rsidR="00C465AC" w:rsidRPr="00C461F4" w:rsidRDefault="00C465AC" w:rsidP="00EA378D">
            <w:pPr>
              <w:spacing w:line="288" w:lineRule="auto"/>
            </w:pPr>
          </w:p>
        </w:tc>
        <w:tc>
          <w:tcPr>
            <w:tcW w:w="1716" w:type="pct"/>
          </w:tcPr>
          <w:p w:rsidR="00C465AC" w:rsidRPr="00C461F4" w:rsidRDefault="00C465AC" w:rsidP="00EA378D">
            <w:pPr>
              <w:spacing w:line="288" w:lineRule="auto"/>
              <w:jc w:val="both"/>
            </w:pPr>
            <w:r w:rsidRPr="00C461F4">
              <w:t>- Các xã Mỹ Lệ, Tân Lân, Phước Đông, Tân Ân, Tân Chánh, Phước Tuy, Long Hựu Đông và Long Hựu Tây</w:t>
            </w:r>
          </w:p>
        </w:tc>
        <w:tc>
          <w:tcPr>
            <w:tcW w:w="728" w:type="pct"/>
            <w:vAlign w:val="center"/>
          </w:tcPr>
          <w:p w:rsidR="00C465AC" w:rsidRPr="00C461F4" w:rsidRDefault="00C465AC" w:rsidP="00EA378D">
            <w:pPr>
              <w:spacing w:line="288" w:lineRule="auto"/>
              <w:jc w:val="center"/>
            </w:pPr>
            <w:r w:rsidRPr="00C461F4">
              <w:t>55.000</w:t>
            </w:r>
          </w:p>
        </w:tc>
        <w:tc>
          <w:tcPr>
            <w:tcW w:w="728" w:type="pct"/>
            <w:vAlign w:val="center"/>
          </w:tcPr>
          <w:p w:rsidR="00C465AC" w:rsidRPr="00C461F4" w:rsidRDefault="00C465AC" w:rsidP="00EA378D">
            <w:pPr>
              <w:spacing w:line="288" w:lineRule="auto"/>
              <w:jc w:val="center"/>
            </w:pPr>
            <w:r w:rsidRPr="00C461F4">
              <w:t>55.000</w:t>
            </w:r>
          </w:p>
        </w:tc>
        <w:tc>
          <w:tcPr>
            <w:tcW w:w="728" w:type="pct"/>
            <w:vAlign w:val="center"/>
          </w:tcPr>
          <w:p w:rsidR="00C465AC" w:rsidRPr="00C461F4" w:rsidRDefault="00C465AC" w:rsidP="00EA378D">
            <w:pPr>
              <w:spacing w:line="288" w:lineRule="auto"/>
              <w:jc w:val="center"/>
            </w:pPr>
            <w:r w:rsidRPr="00C461F4">
              <w:t>45.000</w:t>
            </w:r>
          </w:p>
        </w:tc>
        <w:tc>
          <w:tcPr>
            <w:tcW w:w="728" w:type="pct"/>
            <w:vAlign w:val="center"/>
          </w:tcPr>
          <w:p w:rsidR="00C465AC" w:rsidRPr="00C461F4" w:rsidRDefault="00C465AC" w:rsidP="00EA378D">
            <w:pPr>
              <w:spacing w:line="288" w:lineRule="auto"/>
              <w:jc w:val="center"/>
            </w:pPr>
            <w:r w:rsidRPr="00C461F4">
              <w:t>45.000</w:t>
            </w:r>
          </w:p>
        </w:tc>
      </w:tr>
      <w:tr w:rsidR="00C465AC" w:rsidRPr="00C461F4">
        <w:trPr>
          <w:trHeight w:val="152"/>
        </w:trPr>
        <w:tc>
          <w:tcPr>
            <w:tcW w:w="372" w:type="pct"/>
            <w:vMerge w:val="restart"/>
          </w:tcPr>
          <w:p w:rsidR="00C465AC" w:rsidRPr="00C461F4" w:rsidRDefault="00C465AC" w:rsidP="00EA378D">
            <w:pPr>
              <w:spacing w:line="288" w:lineRule="auto"/>
              <w:jc w:val="center"/>
            </w:pPr>
            <w:r w:rsidRPr="00C461F4">
              <w:t>8</w:t>
            </w:r>
          </w:p>
        </w:tc>
        <w:tc>
          <w:tcPr>
            <w:tcW w:w="1716" w:type="pct"/>
          </w:tcPr>
          <w:p w:rsidR="00C465AC" w:rsidRPr="00C461F4" w:rsidRDefault="00C465AC" w:rsidP="00EA378D">
            <w:pPr>
              <w:spacing w:line="288" w:lineRule="auto"/>
              <w:jc w:val="both"/>
              <w:rPr>
                <w:b/>
                <w:bCs/>
              </w:rPr>
            </w:pPr>
            <w:r w:rsidRPr="00C461F4">
              <w:rPr>
                <w:b/>
                <w:bCs/>
              </w:rPr>
              <w:t>CẦN GIUỘC</w:t>
            </w:r>
          </w:p>
        </w:tc>
        <w:tc>
          <w:tcPr>
            <w:tcW w:w="728" w:type="pct"/>
            <w:vAlign w:val="center"/>
          </w:tcPr>
          <w:p w:rsidR="00C465AC" w:rsidRPr="00C461F4" w:rsidRDefault="00C465AC" w:rsidP="00EA378D">
            <w:pPr>
              <w:spacing w:line="288" w:lineRule="auto"/>
              <w:jc w:val="center"/>
            </w:pPr>
            <w:r w:rsidRPr="00C461F4">
              <w:t> </w:t>
            </w:r>
          </w:p>
        </w:tc>
        <w:tc>
          <w:tcPr>
            <w:tcW w:w="728" w:type="pct"/>
            <w:vAlign w:val="center"/>
          </w:tcPr>
          <w:p w:rsidR="00C465AC" w:rsidRPr="00C461F4" w:rsidRDefault="00C465AC" w:rsidP="00EA378D">
            <w:pPr>
              <w:spacing w:line="288" w:lineRule="auto"/>
              <w:jc w:val="center"/>
            </w:pPr>
            <w:r w:rsidRPr="00C461F4">
              <w:t> </w:t>
            </w:r>
          </w:p>
        </w:tc>
        <w:tc>
          <w:tcPr>
            <w:tcW w:w="728" w:type="pct"/>
            <w:vAlign w:val="center"/>
          </w:tcPr>
          <w:p w:rsidR="00C465AC" w:rsidRPr="00C461F4" w:rsidRDefault="00C465AC" w:rsidP="00EA378D">
            <w:pPr>
              <w:spacing w:line="288" w:lineRule="auto"/>
              <w:jc w:val="center"/>
            </w:pPr>
            <w:r w:rsidRPr="00C461F4">
              <w:t> </w:t>
            </w:r>
          </w:p>
        </w:tc>
        <w:tc>
          <w:tcPr>
            <w:tcW w:w="728" w:type="pct"/>
            <w:vAlign w:val="center"/>
          </w:tcPr>
          <w:p w:rsidR="00C465AC" w:rsidRPr="00C461F4" w:rsidRDefault="00C465AC" w:rsidP="00EA378D">
            <w:pPr>
              <w:spacing w:line="288" w:lineRule="auto"/>
              <w:jc w:val="center"/>
            </w:pPr>
            <w:r w:rsidRPr="00C461F4">
              <w:t> </w:t>
            </w:r>
          </w:p>
        </w:tc>
      </w:tr>
      <w:tr w:rsidR="00C465AC" w:rsidRPr="00C461F4">
        <w:trPr>
          <w:trHeight w:val="512"/>
        </w:trPr>
        <w:tc>
          <w:tcPr>
            <w:tcW w:w="372" w:type="pct"/>
            <w:vMerge/>
            <w:vAlign w:val="center"/>
          </w:tcPr>
          <w:p w:rsidR="00C465AC" w:rsidRPr="00C461F4" w:rsidRDefault="00C465AC" w:rsidP="00EA378D">
            <w:pPr>
              <w:spacing w:line="288" w:lineRule="auto"/>
            </w:pPr>
          </w:p>
        </w:tc>
        <w:tc>
          <w:tcPr>
            <w:tcW w:w="1716" w:type="pct"/>
          </w:tcPr>
          <w:p w:rsidR="00C465AC" w:rsidRPr="00C461F4" w:rsidRDefault="00C465AC" w:rsidP="00EA378D">
            <w:pPr>
              <w:spacing w:line="288" w:lineRule="auto"/>
              <w:jc w:val="both"/>
            </w:pPr>
            <w:r w:rsidRPr="00C461F4">
              <w:t>Thị trấn Cần Giuộc Các xã Phước Lý, Long Thượng, Tân Kim</w:t>
            </w:r>
          </w:p>
        </w:tc>
        <w:tc>
          <w:tcPr>
            <w:tcW w:w="728" w:type="pct"/>
            <w:vAlign w:val="center"/>
          </w:tcPr>
          <w:p w:rsidR="00C465AC" w:rsidRPr="00C461F4" w:rsidRDefault="00C465AC" w:rsidP="00EA378D">
            <w:pPr>
              <w:spacing w:line="288" w:lineRule="auto"/>
              <w:jc w:val="center"/>
            </w:pPr>
            <w:r w:rsidRPr="00C461F4">
              <w:t>65.000</w:t>
            </w:r>
          </w:p>
        </w:tc>
        <w:tc>
          <w:tcPr>
            <w:tcW w:w="728" w:type="pct"/>
            <w:vAlign w:val="center"/>
          </w:tcPr>
          <w:p w:rsidR="00C465AC" w:rsidRPr="00C461F4" w:rsidRDefault="00C465AC" w:rsidP="00EA378D">
            <w:pPr>
              <w:spacing w:line="288" w:lineRule="auto"/>
              <w:jc w:val="center"/>
            </w:pPr>
            <w:r w:rsidRPr="00C461F4">
              <w:t>65.000</w:t>
            </w:r>
          </w:p>
        </w:tc>
        <w:tc>
          <w:tcPr>
            <w:tcW w:w="728" w:type="pct"/>
            <w:vAlign w:val="center"/>
          </w:tcPr>
          <w:p w:rsidR="00C465AC" w:rsidRPr="00C461F4" w:rsidRDefault="00C465AC" w:rsidP="00EA378D">
            <w:pPr>
              <w:spacing w:line="288" w:lineRule="auto"/>
              <w:jc w:val="center"/>
            </w:pPr>
            <w:r w:rsidRPr="00C461F4">
              <w:t> </w:t>
            </w:r>
          </w:p>
        </w:tc>
        <w:tc>
          <w:tcPr>
            <w:tcW w:w="728" w:type="pct"/>
            <w:vAlign w:val="center"/>
          </w:tcPr>
          <w:p w:rsidR="00C465AC" w:rsidRPr="00C461F4" w:rsidRDefault="00C465AC" w:rsidP="00EA378D">
            <w:pPr>
              <w:spacing w:line="288" w:lineRule="auto"/>
              <w:jc w:val="center"/>
            </w:pPr>
            <w:r w:rsidRPr="00C461F4">
              <w:t>60.000</w:t>
            </w:r>
          </w:p>
        </w:tc>
      </w:tr>
      <w:tr w:rsidR="00C465AC" w:rsidRPr="00C461F4">
        <w:trPr>
          <w:trHeight w:val="719"/>
        </w:trPr>
        <w:tc>
          <w:tcPr>
            <w:tcW w:w="372" w:type="pct"/>
            <w:vMerge/>
            <w:vAlign w:val="center"/>
          </w:tcPr>
          <w:p w:rsidR="00C465AC" w:rsidRPr="00C461F4" w:rsidRDefault="00C465AC" w:rsidP="00EA378D">
            <w:pPr>
              <w:spacing w:line="288" w:lineRule="auto"/>
            </w:pPr>
          </w:p>
        </w:tc>
        <w:tc>
          <w:tcPr>
            <w:tcW w:w="1716" w:type="pct"/>
          </w:tcPr>
          <w:p w:rsidR="00C465AC" w:rsidRPr="00C461F4" w:rsidRDefault="00C465AC" w:rsidP="00EA378D">
            <w:pPr>
              <w:spacing w:line="288" w:lineRule="auto"/>
              <w:jc w:val="both"/>
            </w:pPr>
            <w:r w:rsidRPr="00C461F4">
              <w:t>Các xã Long Hậu, Phước Hậu, Mỹ Lộc, Trường Bình, Long An, Thuận Thành và Phước Lâm</w:t>
            </w:r>
          </w:p>
        </w:tc>
        <w:tc>
          <w:tcPr>
            <w:tcW w:w="728" w:type="pct"/>
            <w:vAlign w:val="center"/>
          </w:tcPr>
          <w:p w:rsidR="00C465AC" w:rsidRPr="00C461F4" w:rsidRDefault="00C465AC" w:rsidP="00EA378D">
            <w:pPr>
              <w:spacing w:line="288" w:lineRule="auto"/>
              <w:jc w:val="center"/>
            </w:pPr>
            <w:r w:rsidRPr="00C461F4">
              <w:t>55.000</w:t>
            </w:r>
          </w:p>
        </w:tc>
        <w:tc>
          <w:tcPr>
            <w:tcW w:w="728" w:type="pct"/>
            <w:vAlign w:val="center"/>
          </w:tcPr>
          <w:p w:rsidR="00C465AC" w:rsidRPr="00C461F4" w:rsidRDefault="00C465AC" w:rsidP="00EA378D">
            <w:pPr>
              <w:spacing w:line="288" w:lineRule="auto"/>
              <w:jc w:val="center"/>
            </w:pPr>
            <w:r w:rsidRPr="00C461F4">
              <w:t>55.000</w:t>
            </w:r>
          </w:p>
        </w:tc>
        <w:tc>
          <w:tcPr>
            <w:tcW w:w="728" w:type="pct"/>
            <w:vAlign w:val="center"/>
          </w:tcPr>
          <w:p w:rsidR="00C465AC" w:rsidRPr="00C461F4" w:rsidRDefault="00C465AC" w:rsidP="00EA378D">
            <w:pPr>
              <w:spacing w:line="288" w:lineRule="auto"/>
              <w:jc w:val="center"/>
            </w:pPr>
            <w:r w:rsidRPr="00C461F4">
              <w:t> </w:t>
            </w:r>
          </w:p>
        </w:tc>
        <w:tc>
          <w:tcPr>
            <w:tcW w:w="728" w:type="pct"/>
            <w:vAlign w:val="center"/>
          </w:tcPr>
          <w:p w:rsidR="00C465AC" w:rsidRPr="00C461F4" w:rsidRDefault="00C465AC" w:rsidP="00EA378D">
            <w:pPr>
              <w:spacing w:line="288" w:lineRule="auto"/>
              <w:jc w:val="center"/>
            </w:pPr>
            <w:r w:rsidRPr="00C461F4">
              <w:t>50.000</w:t>
            </w:r>
          </w:p>
        </w:tc>
      </w:tr>
      <w:tr w:rsidR="00C465AC" w:rsidRPr="00C461F4">
        <w:trPr>
          <w:trHeight w:val="125"/>
        </w:trPr>
        <w:tc>
          <w:tcPr>
            <w:tcW w:w="372" w:type="pct"/>
            <w:vMerge/>
            <w:vAlign w:val="center"/>
          </w:tcPr>
          <w:p w:rsidR="00C465AC" w:rsidRPr="00C461F4" w:rsidRDefault="00C465AC" w:rsidP="00EA378D">
            <w:pPr>
              <w:spacing w:line="288" w:lineRule="auto"/>
            </w:pPr>
          </w:p>
        </w:tc>
        <w:tc>
          <w:tcPr>
            <w:tcW w:w="1716" w:type="pct"/>
          </w:tcPr>
          <w:p w:rsidR="00C465AC" w:rsidRPr="00C461F4" w:rsidRDefault="00C465AC" w:rsidP="00EA378D">
            <w:pPr>
              <w:spacing w:line="288" w:lineRule="auto"/>
              <w:jc w:val="both"/>
            </w:pPr>
            <w:r w:rsidRPr="00C461F4">
              <w:t>Các xã Tân Tập, Phước Vĩnh Đông, Phước Vĩnh Tây, Đông Thạnh, Phước Lại và Long Phụng</w:t>
            </w:r>
          </w:p>
        </w:tc>
        <w:tc>
          <w:tcPr>
            <w:tcW w:w="728" w:type="pct"/>
            <w:vAlign w:val="center"/>
          </w:tcPr>
          <w:p w:rsidR="00C465AC" w:rsidRPr="00C461F4" w:rsidRDefault="00C465AC" w:rsidP="00EA378D">
            <w:pPr>
              <w:spacing w:line="288" w:lineRule="auto"/>
              <w:jc w:val="center"/>
            </w:pPr>
            <w:r w:rsidRPr="00C461F4">
              <w:t>50.000</w:t>
            </w:r>
          </w:p>
        </w:tc>
        <w:tc>
          <w:tcPr>
            <w:tcW w:w="728" w:type="pct"/>
            <w:vAlign w:val="center"/>
          </w:tcPr>
          <w:p w:rsidR="00C465AC" w:rsidRPr="00C461F4" w:rsidRDefault="00C465AC" w:rsidP="00EA378D">
            <w:pPr>
              <w:spacing w:line="288" w:lineRule="auto"/>
              <w:jc w:val="center"/>
            </w:pPr>
            <w:r w:rsidRPr="00C461F4">
              <w:t>50.000</w:t>
            </w:r>
          </w:p>
        </w:tc>
        <w:tc>
          <w:tcPr>
            <w:tcW w:w="728" w:type="pct"/>
            <w:vAlign w:val="center"/>
          </w:tcPr>
          <w:p w:rsidR="00C465AC" w:rsidRPr="00C461F4" w:rsidRDefault="00C465AC" w:rsidP="00EA378D">
            <w:pPr>
              <w:spacing w:line="288" w:lineRule="auto"/>
              <w:jc w:val="center"/>
            </w:pPr>
            <w:r w:rsidRPr="00C461F4">
              <w:t> </w:t>
            </w:r>
          </w:p>
        </w:tc>
        <w:tc>
          <w:tcPr>
            <w:tcW w:w="728" w:type="pct"/>
            <w:vAlign w:val="center"/>
          </w:tcPr>
          <w:p w:rsidR="00C465AC" w:rsidRPr="00C461F4" w:rsidRDefault="00C465AC" w:rsidP="00EA378D">
            <w:pPr>
              <w:spacing w:line="288" w:lineRule="auto"/>
              <w:jc w:val="center"/>
            </w:pPr>
            <w:r w:rsidRPr="00C461F4">
              <w:t>45.000</w:t>
            </w:r>
          </w:p>
        </w:tc>
      </w:tr>
      <w:tr w:rsidR="00C465AC" w:rsidRPr="00C461F4">
        <w:trPr>
          <w:trHeight w:val="56"/>
        </w:trPr>
        <w:tc>
          <w:tcPr>
            <w:tcW w:w="372" w:type="pct"/>
            <w:vMerge w:val="restart"/>
          </w:tcPr>
          <w:p w:rsidR="00C465AC" w:rsidRPr="00C461F4" w:rsidRDefault="00C465AC" w:rsidP="00EA378D">
            <w:pPr>
              <w:spacing w:line="288" w:lineRule="auto"/>
              <w:jc w:val="center"/>
            </w:pPr>
            <w:r w:rsidRPr="00C461F4">
              <w:t>9</w:t>
            </w:r>
          </w:p>
        </w:tc>
        <w:tc>
          <w:tcPr>
            <w:tcW w:w="1716" w:type="pct"/>
          </w:tcPr>
          <w:p w:rsidR="00C465AC" w:rsidRPr="00C461F4" w:rsidRDefault="00C465AC" w:rsidP="00EA378D">
            <w:pPr>
              <w:spacing w:line="288" w:lineRule="auto"/>
              <w:jc w:val="both"/>
              <w:rPr>
                <w:b/>
                <w:bCs/>
              </w:rPr>
            </w:pPr>
            <w:r w:rsidRPr="00C461F4">
              <w:rPr>
                <w:b/>
                <w:bCs/>
              </w:rPr>
              <w:t>ĐỨC HUỆ</w:t>
            </w:r>
          </w:p>
        </w:tc>
        <w:tc>
          <w:tcPr>
            <w:tcW w:w="728" w:type="pct"/>
            <w:vAlign w:val="center"/>
          </w:tcPr>
          <w:p w:rsidR="00C465AC" w:rsidRPr="00C461F4" w:rsidRDefault="00C465AC" w:rsidP="00EA378D">
            <w:pPr>
              <w:spacing w:line="288" w:lineRule="auto"/>
              <w:jc w:val="center"/>
            </w:pPr>
            <w:r w:rsidRPr="00C461F4">
              <w:t> </w:t>
            </w:r>
          </w:p>
        </w:tc>
        <w:tc>
          <w:tcPr>
            <w:tcW w:w="728" w:type="pct"/>
            <w:vAlign w:val="center"/>
          </w:tcPr>
          <w:p w:rsidR="00C465AC" w:rsidRPr="00C461F4" w:rsidRDefault="00C465AC" w:rsidP="00EA378D">
            <w:pPr>
              <w:spacing w:line="288" w:lineRule="auto"/>
              <w:jc w:val="center"/>
            </w:pPr>
            <w:r w:rsidRPr="00C461F4">
              <w:t> </w:t>
            </w:r>
          </w:p>
        </w:tc>
        <w:tc>
          <w:tcPr>
            <w:tcW w:w="728" w:type="pct"/>
            <w:vAlign w:val="center"/>
          </w:tcPr>
          <w:p w:rsidR="00C465AC" w:rsidRPr="00C461F4" w:rsidRDefault="00C465AC" w:rsidP="00EA378D">
            <w:pPr>
              <w:spacing w:line="288" w:lineRule="auto"/>
              <w:jc w:val="center"/>
            </w:pPr>
            <w:r w:rsidRPr="00C461F4">
              <w:t> </w:t>
            </w:r>
          </w:p>
        </w:tc>
        <w:tc>
          <w:tcPr>
            <w:tcW w:w="728" w:type="pct"/>
            <w:vAlign w:val="center"/>
          </w:tcPr>
          <w:p w:rsidR="00C465AC" w:rsidRPr="00C461F4" w:rsidRDefault="00C465AC" w:rsidP="00EA378D">
            <w:pPr>
              <w:spacing w:line="288" w:lineRule="auto"/>
              <w:jc w:val="center"/>
            </w:pPr>
            <w:r w:rsidRPr="00C461F4">
              <w:t> </w:t>
            </w:r>
          </w:p>
        </w:tc>
      </w:tr>
      <w:tr w:rsidR="00C465AC" w:rsidRPr="00C461F4">
        <w:trPr>
          <w:trHeight w:val="206"/>
        </w:trPr>
        <w:tc>
          <w:tcPr>
            <w:tcW w:w="372" w:type="pct"/>
            <w:vMerge/>
            <w:vAlign w:val="center"/>
          </w:tcPr>
          <w:p w:rsidR="00C465AC" w:rsidRPr="00C461F4" w:rsidRDefault="00C465AC" w:rsidP="00EA378D">
            <w:pPr>
              <w:spacing w:line="288" w:lineRule="auto"/>
            </w:pPr>
          </w:p>
        </w:tc>
        <w:tc>
          <w:tcPr>
            <w:tcW w:w="1716" w:type="pct"/>
          </w:tcPr>
          <w:p w:rsidR="00C465AC" w:rsidRPr="00C461F4" w:rsidRDefault="00C465AC" w:rsidP="00EA378D">
            <w:pPr>
              <w:spacing w:line="288" w:lineRule="auto"/>
              <w:jc w:val="both"/>
            </w:pPr>
            <w:r w:rsidRPr="00C461F4">
              <w:t>Thị trấn Đông Thành</w:t>
            </w:r>
          </w:p>
        </w:tc>
        <w:tc>
          <w:tcPr>
            <w:tcW w:w="728" w:type="pct"/>
            <w:vAlign w:val="center"/>
          </w:tcPr>
          <w:p w:rsidR="00C465AC" w:rsidRPr="00C461F4" w:rsidRDefault="00C465AC" w:rsidP="00EA378D">
            <w:pPr>
              <w:spacing w:line="288" w:lineRule="auto"/>
              <w:jc w:val="center"/>
            </w:pPr>
            <w:r w:rsidRPr="00C461F4">
              <w:t>30.000</w:t>
            </w:r>
          </w:p>
        </w:tc>
        <w:tc>
          <w:tcPr>
            <w:tcW w:w="728" w:type="pct"/>
            <w:vAlign w:val="center"/>
          </w:tcPr>
          <w:p w:rsidR="00C465AC" w:rsidRPr="00C461F4" w:rsidRDefault="00C465AC" w:rsidP="00EA378D">
            <w:pPr>
              <w:spacing w:line="288" w:lineRule="auto"/>
              <w:jc w:val="center"/>
            </w:pPr>
            <w:r w:rsidRPr="00C461F4">
              <w:t>30.000</w:t>
            </w:r>
          </w:p>
        </w:tc>
        <w:tc>
          <w:tcPr>
            <w:tcW w:w="728" w:type="pct"/>
            <w:vAlign w:val="center"/>
          </w:tcPr>
          <w:p w:rsidR="00C465AC" w:rsidRPr="00C461F4" w:rsidRDefault="00C465AC" w:rsidP="00EA378D">
            <w:pPr>
              <w:spacing w:line="288" w:lineRule="auto"/>
              <w:jc w:val="center"/>
            </w:pPr>
            <w:r w:rsidRPr="00C461F4">
              <w:t>20.000</w:t>
            </w:r>
          </w:p>
        </w:tc>
        <w:tc>
          <w:tcPr>
            <w:tcW w:w="728" w:type="pct"/>
            <w:vAlign w:val="center"/>
          </w:tcPr>
          <w:p w:rsidR="00C465AC" w:rsidRPr="00C461F4" w:rsidRDefault="00C465AC" w:rsidP="00EA378D">
            <w:pPr>
              <w:spacing w:line="288" w:lineRule="auto"/>
              <w:jc w:val="center"/>
            </w:pPr>
            <w:r w:rsidRPr="00C461F4">
              <w:t>20.000</w:t>
            </w:r>
          </w:p>
        </w:tc>
      </w:tr>
      <w:tr w:rsidR="00C465AC" w:rsidRPr="00C461F4">
        <w:trPr>
          <w:trHeight w:val="377"/>
        </w:trPr>
        <w:tc>
          <w:tcPr>
            <w:tcW w:w="372" w:type="pct"/>
            <w:vMerge/>
            <w:vAlign w:val="center"/>
          </w:tcPr>
          <w:p w:rsidR="00C465AC" w:rsidRPr="00C461F4" w:rsidRDefault="00C465AC" w:rsidP="00EA378D">
            <w:pPr>
              <w:spacing w:line="288" w:lineRule="auto"/>
            </w:pPr>
          </w:p>
        </w:tc>
        <w:tc>
          <w:tcPr>
            <w:tcW w:w="1716" w:type="pct"/>
          </w:tcPr>
          <w:p w:rsidR="00C465AC" w:rsidRPr="00C461F4" w:rsidRDefault="00C465AC" w:rsidP="00EA378D">
            <w:pPr>
              <w:spacing w:line="288" w:lineRule="auto"/>
              <w:jc w:val="both"/>
            </w:pPr>
            <w:r w:rsidRPr="00C461F4">
              <w:t>Các xã Bình Hoà Nam, Mỹ Quý Tây, Mỹ Thạnh Đông, Mỹ Thạnh Bắc, Bình Hoà Bắc</w:t>
            </w:r>
          </w:p>
        </w:tc>
        <w:tc>
          <w:tcPr>
            <w:tcW w:w="728" w:type="pct"/>
            <w:vAlign w:val="center"/>
          </w:tcPr>
          <w:p w:rsidR="00C465AC" w:rsidRPr="00C461F4" w:rsidRDefault="00C465AC" w:rsidP="00EA378D">
            <w:pPr>
              <w:spacing w:line="288" w:lineRule="auto"/>
              <w:jc w:val="center"/>
            </w:pPr>
            <w:r w:rsidRPr="00C461F4">
              <w:t>25.000</w:t>
            </w:r>
          </w:p>
        </w:tc>
        <w:tc>
          <w:tcPr>
            <w:tcW w:w="728" w:type="pct"/>
            <w:vAlign w:val="center"/>
          </w:tcPr>
          <w:p w:rsidR="00C465AC" w:rsidRPr="00C461F4" w:rsidRDefault="00C465AC" w:rsidP="00EA378D">
            <w:pPr>
              <w:spacing w:line="288" w:lineRule="auto"/>
              <w:jc w:val="center"/>
            </w:pPr>
            <w:r w:rsidRPr="00C461F4">
              <w:t>25.000</w:t>
            </w:r>
          </w:p>
        </w:tc>
        <w:tc>
          <w:tcPr>
            <w:tcW w:w="728" w:type="pct"/>
            <w:vAlign w:val="center"/>
          </w:tcPr>
          <w:p w:rsidR="00C465AC" w:rsidRPr="00C461F4" w:rsidRDefault="00C465AC" w:rsidP="00EA378D">
            <w:pPr>
              <w:spacing w:line="288" w:lineRule="auto"/>
              <w:jc w:val="center"/>
            </w:pPr>
            <w:r w:rsidRPr="00C461F4">
              <w:t>20.000</w:t>
            </w:r>
          </w:p>
        </w:tc>
        <w:tc>
          <w:tcPr>
            <w:tcW w:w="728" w:type="pct"/>
            <w:vAlign w:val="center"/>
          </w:tcPr>
          <w:p w:rsidR="00C465AC" w:rsidRPr="00C461F4" w:rsidRDefault="00C465AC" w:rsidP="00EA378D">
            <w:pPr>
              <w:spacing w:line="288" w:lineRule="auto"/>
              <w:jc w:val="center"/>
            </w:pPr>
            <w:r w:rsidRPr="00C461F4">
              <w:t>20.000</w:t>
            </w:r>
          </w:p>
        </w:tc>
      </w:tr>
      <w:tr w:rsidR="00C465AC" w:rsidRPr="00C461F4">
        <w:trPr>
          <w:trHeight w:val="900"/>
        </w:trPr>
        <w:tc>
          <w:tcPr>
            <w:tcW w:w="372" w:type="pct"/>
            <w:vMerge/>
            <w:vAlign w:val="center"/>
          </w:tcPr>
          <w:p w:rsidR="00C465AC" w:rsidRPr="00C461F4" w:rsidRDefault="00C465AC" w:rsidP="00EA378D">
            <w:pPr>
              <w:spacing w:line="288" w:lineRule="auto"/>
            </w:pPr>
          </w:p>
        </w:tc>
        <w:tc>
          <w:tcPr>
            <w:tcW w:w="1716" w:type="pct"/>
          </w:tcPr>
          <w:p w:rsidR="00C465AC" w:rsidRPr="00C461F4" w:rsidRDefault="00C465AC" w:rsidP="00EA378D">
            <w:pPr>
              <w:spacing w:line="288" w:lineRule="auto"/>
              <w:jc w:val="both"/>
            </w:pPr>
            <w:r w:rsidRPr="00C461F4">
              <w:t>Các xã Bình Hoà Hưng, Mỹ Quý Đông, Mỹ Thạnh Tây, Mỹ Bình, Bình Thành</w:t>
            </w:r>
          </w:p>
        </w:tc>
        <w:tc>
          <w:tcPr>
            <w:tcW w:w="728" w:type="pct"/>
            <w:vAlign w:val="center"/>
          </w:tcPr>
          <w:p w:rsidR="00C465AC" w:rsidRPr="00C461F4" w:rsidRDefault="00C465AC" w:rsidP="00EA378D">
            <w:pPr>
              <w:spacing w:line="288" w:lineRule="auto"/>
              <w:jc w:val="center"/>
            </w:pPr>
            <w:r w:rsidRPr="00C461F4">
              <w:t>15.000</w:t>
            </w:r>
          </w:p>
        </w:tc>
        <w:tc>
          <w:tcPr>
            <w:tcW w:w="728" w:type="pct"/>
            <w:vAlign w:val="center"/>
          </w:tcPr>
          <w:p w:rsidR="00C465AC" w:rsidRPr="00C461F4" w:rsidRDefault="00C465AC" w:rsidP="00EA378D">
            <w:pPr>
              <w:spacing w:line="288" w:lineRule="auto"/>
              <w:jc w:val="center"/>
            </w:pPr>
            <w:r w:rsidRPr="00C461F4">
              <w:t>15.000</w:t>
            </w:r>
          </w:p>
        </w:tc>
        <w:tc>
          <w:tcPr>
            <w:tcW w:w="728" w:type="pct"/>
            <w:vAlign w:val="center"/>
          </w:tcPr>
          <w:p w:rsidR="00C465AC" w:rsidRPr="00C461F4" w:rsidRDefault="00C465AC" w:rsidP="00EA378D">
            <w:pPr>
              <w:spacing w:line="288" w:lineRule="auto"/>
              <w:jc w:val="center"/>
            </w:pPr>
            <w:r w:rsidRPr="00C461F4">
              <w:t>10.000</w:t>
            </w:r>
          </w:p>
        </w:tc>
        <w:tc>
          <w:tcPr>
            <w:tcW w:w="728" w:type="pct"/>
            <w:vAlign w:val="center"/>
          </w:tcPr>
          <w:p w:rsidR="00C465AC" w:rsidRPr="00C461F4" w:rsidRDefault="00C465AC" w:rsidP="00EA378D">
            <w:pPr>
              <w:spacing w:line="288" w:lineRule="auto"/>
              <w:jc w:val="center"/>
            </w:pPr>
            <w:r w:rsidRPr="00C461F4">
              <w:t>10.000</w:t>
            </w:r>
          </w:p>
        </w:tc>
      </w:tr>
      <w:tr w:rsidR="00C465AC" w:rsidRPr="00C461F4">
        <w:trPr>
          <w:trHeight w:val="56"/>
        </w:trPr>
        <w:tc>
          <w:tcPr>
            <w:tcW w:w="372" w:type="pct"/>
            <w:vMerge w:val="restart"/>
          </w:tcPr>
          <w:p w:rsidR="00C465AC" w:rsidRPr="00C461F4" w:rsidRDefault="00C465AC" w:rsidP="00EA378D">
            <w:pPr>
              <w:spacing w:line="288" w:lineRule="auto"/>
              <w:jc w:val="center"/>
            </w:pPr>
            <w:r w:rsidRPr="00C461F4">
              <w:t>10</w:t>
            </w:r>
          </w:p>
        </w:tc>
        <w:tc>
          <w:tcPr>
            <w:tcW w:w="1716" w:type="pct"/>
          </w:tcPr>
          <w:p w:rsidR="00C465AC" w:rsidRPr="00C461F4" w:rsidRDefault="00C465AC" w:rsidP="00EA378D">
            <w:pPr>
              <w:spacing w:line="288" w:lineRule="auto"/>
              <w:jc w:val="both"/>
              <w:rPr>
                <w:b/>
                <w:bCs/>
              </w:rPr>
            </w:pPr>
            <w:r w:rsidRPr="00C461F4">
              <w:rPr>
                <w:b/>
                <w:bCs/>
              </w:rPr>
              <w:t>THẠNH HÓA</w:t>
            </w:r>
          </w:p>
        </w:tc>
        <w:tc>
          <w:tcPr>
            <w:tcW w:w="728" w:type="pct"/>
            <w:vAlign w:val="center"/>
          </w:tcPr>
          <w:p w:rsidR="00C465AC" w:rsidRPr="00C461F4" w:rsidRDefault="00C465AC" w:rsidP="00EA378D">
            <w:pPr>
              <w:spacing w:line="288" w:lineRule="auto"/>
              <w:jc w:val="center"/>
            </w:pPr>
            <w:r w:rsidRPr="00C461F4">
              <w:t> </w:t>
            </w:r>
          </w:p>
        </w:tc>
        <w:tc>
          <w:tcPr>
            <w:tcW w:w="728" w:type="pct"/>
            <w:vAlign w:val="center"/>
          </w:tcPr>
          <w:p w:rsidR="00C465AC" w:rsidRPr="00C461F4" w:rsidRDefault="00C465AC" w:rsidP="00EA378D">
            <w:pPr>
              <w:spacing w:line="288" w:lineRule="auto"/>
              <w:jc w:val="center"/>
            </w:pPr>
            <w:r w:rsidRPr="00C461F4">
              <w:t> </w:t>
            </w:r>
          </w:p>
        </w:tc>
        <w:tc>
          <w:tcPr>
            <w:tcW w:w="728" w:type="pct"/>
            <w:vAlign w:val="center"/>
          </w:tcPr>
          <w:p w:rsidR="00C465AC" w:rsidRPr="00C461F4" w:rsidRDefault="00C465AC" w:rsidP="00EA378D">
            <w:pPr>
              <w:spacing w:line="288" w:lineRule="auto"/>
              <w:jc w:val="center"/>
            </w:pPr>
            <w:r w:rsidRPr="00C461F4">
              <w:t> </w:t>
            </w:r>
          </w:p>
        </w:tc>
        <w:tc>
          <w:tcPr>
            <w:tcW w:w="728" w:type="pct"/>
            <w:vAlign w:val="center"/>
          </w:tcPr>
          <w:p w:rsidR="00C465AC" w:rsidRPr="00C461F4" w:rsidRDefault="00C465AC" w:rsidP="00EA378D">
            <w:pPr>
              <w:spacing w:line="288" w:lineRule="auto"/>
              <w:jc w:val="center"/>
            </w:pPr>
            <w:r w:rsidRPr="00C461F4">
              <w:t> </w:t>
            </w:r>
          </w:p>
        </w:tc>
      </w:tr>
      <w:tr w:rsidR="00C465AC" w:rsidRPr="00C461F4">
        <w:trPr>
          <w:trHeight w:val="107"/>
        </w:trPr>
        <w:tc>
          <w:tcPr>
            <w:tcW w:w="372" w:type="pct"/>
            <w:vMerge/>
            <w:vAlign w:val="center"/>
          </w:tcPr>
          <w:p w:rsidR="00C465AC" w:rsidRPr="00C461F4" w:rsidRDefault="00C465AC" w:rsidP="00EA378D">
            <w:pPr>
              <w:spacing w:line="288" w:lineRule="auto"/>
            </w:pPr>
          </w:p>
        </w:tc>
        <w:tc>
          <w:tcPr>
            <w:tcW w:w="1716" w:type="pct"/>
          </w:tcPr>
          <w:p w:rsidR="00C465AC" w:rsidRPr="00C461F4" w:rsidRDefault="00C465AC" w:rsidP="00EA378D">
            <w:pPr>
              <w:spacing w:line="288" w:lineRule="auto"/>
              <w:jc w:val="both"/>
            </w:pPr>
            <w:r w:rsidRPr="00C461F4">
              <w:t>- Thị trấn Thạnh Hóa</w:t>
            </w:r>
          </w:p>
        </w:tc>
        <w:tc>
          <w:tcPr>
            <w:tcW w:w="728" w:type="pct"/>
            <w:vAlign w:val="center"/>
          </w:tcPr>
          <w:p w:rsidR="00C465AC" w:rsidRPr="00C461F4" w:rsidRDefault="00C465AC" w:rsidP="00EA378D">
            <w:pPr>
              <w:spacing w:line="288" w:lineRule="auto"/>
              <w:jc w:val="center"/>
            </w:pPr>
            <w:r w:rsidRPr="00C461F4">
              <w:t>35.000</w:t>
            </w:r>
          </w:p>
        </w:tc>
        <w:tc>
          <w:tcPr>
            <w:tcW w:w="728" w:type="pct"/>
            <w:vAlign w:val="center"/>
          </w:tcPr>
          <w:p w:rsidR="00C465AC" w:rsidRPr="00C461F4" w:rsidRDefault="00C465AC" w:rsidP="00EA378D">
            <w:pPr>
              <w:spacing w:line="288" w:lineRule="auto"/>
              <w:jc w:val="center"/>
            </w:pPr>
            <w:r w:rsidRPr="00C461F4">
              <w:t>35.000</w:t>
            </w:r>
          </w:p>
        </w:tc>
        <w:tc>
          <w:tcPr>
            <w:tcW w:w="728" w:type="pct"/>
            <w:vAlign w:val="center"/>
          </w:tcPr>
          <w:p w:rsidR="00C465AC" w:rsidRPr="00C461F4" w:rsidRDefault="00C465AC" w:rsidP="00EA378D">
            <w:pPr>
              <w:spacing w:line="288" w:lineRule="auto"/>
              <w:jc w:val="center"/>
            </w:pPr>
            <w:r w:rsidRPr="00C461F4">
              <w:t>30.000</w:t>
            </w:r>
          </w:p>
        </w:tc>
        <w:tc>
          <w:tcPr>
            <w:tcW w:w="728" w:type="pct"/>
            <w:vAlign w:val="center"/>
          </w:tcPr>
          <w:p w:rsidR="00C465AC" w:rsidRPr="00C461F4" w:rsidRDefault="00C465AC" w:rsidP="00EA378D">
            <w:pPr>
              <w:spacing w:line="288" w:lineRule="auto"/>
              <w:jc w:val="center"/>
            </w:pPr>
            <w:r w:rsidRPr="00C461F4">
              <w:t>25.000</w:t>
            </w:r>
          </w:p>
        </w:tc>
      </w:tr>
      <w:tr w:rsidR="00C465AC" w:rsidRPr="00C461F4">
        <w:trPr>
          <w:trHeight w:val="1016"/>
        </w:trPr>
        <w:tc>
          <w:tcPr>
            <w:tcW w:w="372" w:type="pct"/>
            <w:vMerge/>
            <w:vAlign w:val="center"/>
          </w:tcPr>
          <w:p w:rsidR="00C465AC" w:rsidRPr="00C461F4" w:rsidRDefault="00C465AC" w:rsidP="00EA378D">
            <w:pPr>
              <w:spacing w:line="288" w:lineRule="auto"/>
            </w:pPr>
          </w:p>
        </w:tc>
        <w:tc>
          <w:tcPr>
            <w:tcW w:w="1716" w:type="pct"/>
          </w:tcPr>
          <w:p w:rsidR="00C465AC" w:rsidRPr="00C461F4" w:rsidRDefault="00C465AC" w:rsidP="00EA378D">
            <w:pPr>
              <w:spacing w:line="288" w:lineRule="auto"/>
              <w:jc w:val="both"/>
            </w:pPr>
            <w:r w:rsidRPr="00C461F4">
              <w:t>- Các xã Tân Đông, Thuận Nghĩa Hòa, Tân Tây, Thủy Đông, Thủy Tây, Tân Hiệp, Thạnh Phước, Thạnh Phú.</w:t>
            </w:r>
          </w:p>
        </w:tc>
        <w:tc>
          <w:tcPr>
            <w:tcW w:w="728" w:type="pct"/>
            <w:vAlign w:val="center"/>
          </w:tcPr>
          <w:p w:rsidR="00C465AC" w:rsidRPr="00C461F4" w:rsidRDefault="00C465AC" w:rsidP="00EA378D">
            <w:pPr>
              <w:spacing w:line="288" w:lineRule="auto"/>
              <w:jc w:val="center"/>
            </w:pPr>
            <w:r w:rsidRPr="00C461F4">
              <w:t>25.000</w:t>
            </w:r>
          </w:p>
        </w:tc>
        <w:tc>
          <w:tcPr>
            <w:tcW w:w="728" w:type="pct"/>
            <w:vAlign w:val="center"/>
          </w:tcPr>
          <w:p w:rsidR="00C465AC" w:rsidRPr="00C461F4" w:rsidRDefault="00C465AC" w:rsidP="00EA378D">
            <w:pPr>
              <w:spacing w:line="288" w:lineRule="auto"/>
              <w:jc w:val="center"/>
            </w:pPr>
            <w:r w:rsidRPr="00C461F4">
              <w:t>25.000</w:t>
            </w:r>
          </w:p>
        </w:tc>
        <w:tc>
          <w:tcPr>
            <w:tcW w:w="728" w:type="pct"/>
            <w:vAlign w:val="center"/>
          </w:tcPr>
          <w:p w:rsidR="00C465AC" w:rsidRPr="00C461F4" w:rsidRDefault="00C465AC" w:rsidP="00EA378D">
            <w:pPr>
              <w:spacing w:line="288" w:lineRule="auto"/>
              <w:jc w:val="center"/>
            </w:pPr>
            <w:r w:rsidRPr="00C461F4">
              <w:t>22.000</w:t>
            </w:r>
          </w:p>
        </w:tc>
        <w:tc>
          <w:tcPr>
            <w:tcW w:w="728" w:type="pct"/>
            <w:vAlign w:val="center"/>
          </w:tcPr>
          <w:p w:rsidR="00C465AC" w:rsidRPr="00C461F4" w:rsidRDefault="00C465AC" w:rsidP="00EA378D">
            <w:pPr>
              <w:spacing w:line="288" w:lineRule="auto"/>
              <w:jc w:val="center"/>
            </w:pPr>
            <w:r w:rsidRPr="00C461F4">
              <w:t>12.000</w:t>
            </w:r>
          </w:p>
        </w:tc>
      </w:tr>
      <w:tr w:rsidR="00C465AC" w:rsidRPr="00C461F4">
        <w:trPr>
          <w:trHeight w:val="56"/>
        </w:trPr>
        <w:tc>
          <w:tcPr>
            <w:tcW w:w="372" w:type="pct"/>
            <w:vMerge/>
            <w:vAlign w:val="center"/>
          </w:tcPr>
          <w:p w:rsidR="00C465AC" w:rsidRPr="00C461F4" w:rsidRDefault="00C465AC" w:rsidP="00EA378D">
            <w:pPr>
              <w:spacing w:line="288" w:lineRule="auto"/>
            </w:pPr>
          </w:p>
        </w:tc>
        <w:tc>
          <w:tcPr>
            <w:tcW w:w="1716" w:type="pct"/>
          </w:tcPr>
          <w:p w:rsidR="00C465AC" w:rsidRPr="00C461F4" w:rsidRDefault="00C465AC" w:rsidP="00EA378D">
            <w:pPr>
              <w:spacing w:line="288" w:lineRule="auto"/>
              <w:jc w:val="both"/>
            </w:pPr>
            <w:r w:rsidRPr="00C461F4">
              <w:t xml:space="preserve"> - Các xã Thuận Bình, Thạnh An</w:t>
            </w:r>
          </w:p>
        </w:tc>
        <w:tc>
          <w:tcPr>
            <w:tcW w:w="728" w:type="pct"/>
            <w:vAlign w:val="center"/>
          </w:tcPr>
          <w:p w:rsidR="00C465AC" w:rsidRPr="00C461F4" w:rsidRDefault="00C465AC" w:rsidP="00EA378D">
            <w:pPr>
              <w:spacing w:line="288" w:lineRule="auto"/>
              <w:jc w:val="center"/>
            </w:pPr>
            <w:r w:rsidRPr="00C461F4">
              <w:t>18.000</w:t>
            </w:r>
          </w:p>
        </w:tc>
        <w:tc>
          <w:tcPr>
            <w:tcW w:w="728" w:type="pct"/>
            <w:vAlign w:val="center"/>
          </w:tcPr>
          <w:p w:rsidR="00C465AC" w:rsidRPr="00C461F4" w:rsidRDefault="00C465AC" w:rsidP="00EA378D">
            <w:pPr>
              <w:spacing w:line="288" w:lineRule="auto"/>
              <w:jc w:val="center"/>
            </w:pPr>
            <w:r w:rsidRPr="00C461F4">
              <w:t>18.000</w:t>
            </w:r>
          </w:p>
        </w:tc>
        <w:tc>
          <w:tcPr>
            <w:tcW w:w="728" w:type="pct"/>
            <w:vAlign w:val="center"/>
          </w:tcPr>
          <w:p w:rsidR="00C465AC" w:rsidRPr="00C461F4" w:rsidRDefault="00C465AC" w:rsidP="00EA378D">
            <w:pPr>
              <w:spacing w:line="288" w:lineRule="auto"/>
              <w:jc w:val="center"/>
            </w:pPr>
            <w:r w:rsidRPr="00C461F4">
              <w:t>15.000</w:t>
            </w:r>
          </w:p>
        </w:tc>
        <w:tc>
          <w:tcPr>
            <w:tcW w:w="728" w:type="pct"/>
            <w:vAlign w:val="center"/>
          </w:tcPr>
          <w:p w:rsidR="00C465AC" w:rsidRPr="00C461F4" w:rsidRDefault="00C465AC" w:rsidP="00EA378D">
            <w:pPr>
              <w:spacing w:line="288" w:lineRule="auto"/>
              <w:jc w:val="center"/>
            </w:pPr>
            <w:r w:rsidRPr="00C461F4">
              <w:t>10.000</w:t>
            </w:r>
          </w:p>
        </w:tc>
      </w:tr>
      <w:tr w:rsidR="00C465AC" w:rsidRPr="00C461F4">
        <w:trPr>
          <w:trHeight w:val="300"/>
        </w:trPr>
        <w:tc>
          <w:tcPr>
            <w:tcW w:w="372" w:type="pct"/>
            <w:vMerge w:val="restart"/>
          </w:tcPr>
          <w:p w:rsidR="00C465AC" w:rsidRPr="00C461F4" w:rsidRDefault="00C465AC" w:rsidP="00EA378D">
            <w:pPr>
              <w:spacing w:line="288" w:lineRule="auto"/>
              <w:jc w:val="center"/>
            </w:pPr>
            <w:r w:rsidRPr="00C461F4">
              <w:t>11</w:t>
            </w:r>
          </w:p>
        </w:tc>
        <w:tc>
          <w:tcPr>
            <w:tcW w:w="1716" w:type="pct"/>
          </w:tcPr>
          <w:p w:rsidR="00C465AC" w:rsidRPr="00C461F4" w:rsidRDefault="00C465AC" w:rsidP="00EA378D">
            <w:pPr>
              <w:spacing w:line="288" w:lineRule="auto"/>
              <w:jc w:val="both"/>
              <w:rPr>
                <w:b/>
                <w:bCs/>
              </w:rPr>
            </w:pPr>
            <w:r w:rsidRPr="00C461F4">
              <w:rPr>
                <w:b/>
                <w:bCs/>
              </w:rPr>
              <w:t>TÂN THẠNH</w:t>
            </w:r>
          </w:p>
        </w:tc>
        <w:tc>
          <w:tcPr>
            <w:tcW w:w="728" w:type="pct"/>
            <w:vAlign w:val="center"/>
          </w:tcPr>
          <w:p w:rsidR="00C465AC" w:rsidRPr="00C461F4" w:rsidRDefault="00C465AC" w:rsidP="00EA378D">
            <w:pPr>
              <w:spacing w:line="288" w:lineRule="auto"/>
              <w:jc w:val="center"/>
            </w:pPr>
            <w:r w:rsidRPr="00C461F4">
              <w:t> </w:t>
            </w:r>
          </w:p>
        </w:tc>
        <w:tc>
          <w:tcPr>
            <w:tcW w:w="728" w:type="pct"/>
            <w:vAlign w:val="center"/>
          </w:tcPr>
          <w:p w:rsidR="00C465AC" w:rsidRPr="00C461F4" w:rsidRDefault="00C465AC" w:rsidP="00EA378D">
            <w:pPr>
              <w:spacing w:line="288" w:lineRule="auto"/>
              <w:jc w:val="center"/>
            </w:pPr>
            <w:r w:rsidRPr="00C461F4">
              <w:t> </w:t>
            </w:r>
          </w:p>
        </w:tc>
        <w:tc>
          <w:tcPr>
            <w:tcW w:w="728" w:type="pct"/>
            <w:vAlign w:val="center"/>
          </w:tcPr>
          <w:p w:rsidR="00C465AC" w:rsidRPr="00C461F4" w:rsidRDefault="00C465AC" w:rsidP="00EA378D">
            <w:pPr>
              <w:spacing w:line="288" w:lineRule="auto"/>
              <w:jc w:val="center"/>
            </w:pPr>
            <w:r w:rsidRPr="00C461F4">
              <w:t> </w:t>
            </w:r>
          </w:p>
        </w:tc>
        <w:tc>
          <w:tcPr>
            <w:tcW w:w="728" w:type="pct"/>
            <w:vAlign w:val="center"/>
          </w:tcPr>
          <w:p w:rsidR="00C465AC" w:rsidRPr="00C461F4" w:rsidRDefault="00C465AC" w:rsidP="00EA378D">
            <w:pPr>
              <w:spacing w:line="288" w:lineRule="auto"/>
              <w:jc w:val="center"/>
            </w:pPr>
            <w:r w:rsidRPr="00C461F4">
              <w:t> </w:t>
            </w:r>
          </w:p>
        </w:tc>
      </w:tr>
      <w:tr w:rsidR="00C465AC" w:rsidRPr="00C461F4">
        <w:trPr>
          <w:trHeight w:val="300"/>
        </w:trPr>
        <w:tc>
          <w:tcPr>
            <w:tcW w:w="372" w:type="pct"/>
            <w:vMerge/>
            <w:vAlign w:val="center"/>
          </w:tcPr>
          <w:p w:rsidR="00C465AC" w:rsidRPr="00C461F4" w:rsidRDefault="00C465AC" w:rsidP="00EA378D">
            <w:pPr>
              <w:spacing w:line="288" w:lineRule="auto"/>
            </w:pPr>
          </w:p>
        </w:tc>
        <w:tc>
          <w:tcPr>
            <w:tcW w:w="1716" w:type="pct"/>
          </w:tcPr>
          <w:p w:rsidR="00C465AC" w:rsidRPr="00C461F4" w:rsidRDefault="00C465AC" w:rsidP="00EA378D">
            <w:pPr>
              <w:spacing w:line="288" w:lineRule="auto"/>
              <w:jc w:val="both"/>
            </w:pPr>
            <w:r w:rsidRPr="00C461F4">
              <w:t xml:space="preserve">- Thị trấn Tân Thạnh </w:t>
            </w:r>
          </w:p>
        </w:tc>
        <w:tc>
          <w:tcPr>
            <w:tcW w:w="728" w:type="pct"/>
            <w:vAlign w:val="center"/>
          </w:tcPr>
          <w:p w:rsidR="00C465AC" w:rsidRPr="00C461F4" w:rsidRDefault="00C465AC" w:rsidP="00EA378D">
            <w:pPr>
              <w:spacing w:line="288" w:lineRule="auto"/>
              <w:jc w:val="center"/>
            </w:pPr>
            <w:r w:rsidRPr="00C461F4">
              <w:t>30.000</w:t>
            </w:r>
          </w:p>
        </w:tc>
        <w:tc>
          <w:tcPr>
            <w:tcW w:w="728" w:type="pct"/>
            <w:vAlign w:val="center"/>
          </w:tcPr>
          <w:p w:rsidR="00C465AC" w:rsidRPr="00C461F4" w:rsidRDefault="00C465AC" w:rsidP="00EA378D">
            <w:pPr>
              <w:spacing w:line="288" w:lineRule="auto"/>
              <w:jc w:val="center"/>
            </w:pPr>
            <w:r w:rsidRPr="00C461F4">
              <w:t>30.000</w:t>
            </w:r>
          </w:p>
        </w:tc>
        <w:tc>
          <w:tcPr>
            <w:tcW w:w="728" w:type="pct"/>
            <w:vAlign w:val="center"/>
          </w:tcPr>
          <w:p w:rsidR="00C465AC" w:rsidRPr="00C461F4" w:rsidRDefault="00C465AC" w:rsidP="00EA378D">
            <w:pPr>
              <w:spacing w:line="288" w:lineRule="auto"/>
              <w:jc w:val="center"/>
            </w:pPr>
            <w:r w:rsidRPr="00C461F4">
              <w:t>20.000</w:t>
            </w:r>
          </w:p>
        </w:tc>
        <w:tc>
          <w:tcPr>
            <w:tcW w:w="728" w:type="pct"/>
            <w:vAlign w:val="center"/>
          </w:tcPr>
          <w:p w:rsidR="00C465AC" w:rsidRPr="00C461F4" w:rsidRDefault="00C465AC" w:rsidP="00EA378D">
            <w:pPr>
              <w:spacing w:line="288" w:lineRule="auto"/>
              <w:jc w:val="center"/>
            </w:pPr>
            <w:r w:rsidRPr="00C461F4">
              <w:t>20.000</w:t>
            </w:r>
          </w:p>
        </w:tc>
      </w:tr>
      <w:tr w:rsidR="00C465AC" w:rsidRPr="00C461F4">
        <w:trPr>
          <w:trHeight w:val="170"/>
        </w:trPr>
        <w:tc>
          <w:tcPr>
            <w:tcW w:w="372" w:type="pct"/>
            <w:vMerge/>
            <w:vAlign w:val="center"/>
          </w:tcPr>
          <w:p w:rsidR="00C465AC" w:rsidRPr="00C461F4" w:rsidRDefault="00C465AC" w:rsidP="00EA378D">
            <w:pPr>
              <w:spacing w:line="288" w:lineRule="auto"/>
            </w:pPr>
          </w:p>
        </w:tc>
        <w:tc>
          <w:tcPr>
            <w:tcW w:w="1716" w:type="pct"/>
          </w:tcPr>
          <w:p w:rsidR="00C465AC" w:rsidRPr="00C461F4" w:rsidRDefault="00C465AC" w:rsidP="00EA378D">
            <w:pPr>
              <w:spacing w:line="288" w:lineRule="auto"/>
              <w:jc w:val="both"/>
            </w:pPr>
            <w:r w:rsidRPr="00C461F4">
              <w:t>- Các xã Tân Hòa, Nhơn Ninh, Tân Ninh và Tân Thành</w:t>
            </w:r>
          </w:p>
        </w:tc>
        <w:tc>
          <w:tcPr>
            <w:tcW w:w="728" w:type="pct"/>
            <w:vAlign w:val="center"/>
          </w:tcPr>
          <w:p w:rsidR="00C465AC" w:rsidRPr="00C461F4" w:rsidRDefault="00C465AC" w:rsidP="00EA378D">
            <w:pPr>
              <w:spacing w:line="288" w:lineRule="auto"/>
              <w:jc w:val="center"/>
              <w:rPr>
                <w:b/>
                <w:bCs/>
              </w:rPr>
            </w:pPr>
            <w:r w:rsidRPr="00C461F4">
              <w:t>30.000</w:t>
            </w:r>
          </w:p>
        </w:tc>
        <w:tc>
          <w:tcPr>
            <w:tcW w:w="728" w:type="pct"/>
            <w:vAlign w:val="center"/>
          </w:tcPr>
          <w:p w:rsidR="00C465AC" w:rsidRPr="00C461F4" w:rsidRDefault="00C465AC" w:rsidP="00EA378D">
            <w:pPr>
              <w:spacing w:line="288" w:lineRule="auto"/>
              <w:jc w:val="center"/>
              <w:rPr>
                <w:b/>
                <w:bCs/>
              </w:rPr>
            </w:pPr>
            <w:r w:rsidRPr="00C461F4">
              <w:t>30.000</w:t>
            </w:r>
          </w:p>
        </w:tc>
        <w:tc>
          <w:tcPr>
            <w:tcW w:w="728" w:type="pct"/>
            <w:vAlign w:val="center"/>
          </w:tcPr>
          <w:p w:rsidR="00C465AC" w:rsidRPr="00C461F4" w:rsidRDefault="00C465AC" w:rsidP="00EA378D">
            <w:pPr>
              <w:spacing w:line="288" w:lineRule="auto"/>
              <w:jc w:val="center"/>
              <w:rPr>
                <w:b/>
                <w:bCs/>
              </w:rPr>
            </w:pPr>
            <w:r w:rsidRPr="00C461F4">
              <w:t>20.000</w:t>
            </w:r>
          </w:p>
        </w:tc>
        <w:tc>
          <w:tcPr>
            <w:tcW w:w="728" w:type="pct"/>
            <w:vAlign w:val="center"/>
          </w:tcPr>
          <w:p w:rsidR="00C465AC" w:rsidRPr="00C461F4" w:rsidRDefault="00C465AC" w:rsidP="00EA378D">
            <w:pPr>
              <w:spacing w:line="288" w:lineRule="auto"/>
              <w:jc w:val="center"/>
              <w:rPr>
                <w:b/>
                <w:bCs/>
              </w:rPr>
            </w:pPr>
            <w:r w:rsidRPr="00C461F4">
              <w:t>20.000</w:t>
            </w:r>
          </w:p>
        </w:tc>
      </w:tr>
      <w:tr w:rsidR="00C465AC" w:rsidRPr="00C461F4">
        <w:trPr>
          <w:trHeight w:val="885"/>
        </w:trPr>
        <w:tc>
          <w:tcPr>
            <w:tcW w:w="372" w:type="pct"/>
            <w:vMerge/>
            <w:vAlign w:val="center"/>
          </w:tcPr>
          <w:p w:rsidR="00C465AC" w:rsidRPr="00C461F4" w:rsidRDefault="00C465AC" w:rsidP="00EA378D">
            <w:pPr>
              <w:spacing w:line="288" w:lineRule="auto"/>
            </w:pPr>
          </w:p>
        </w:tc>
        <w:tc>
          <w:tcPr>
            <w:tcW w:w="1716" w:type="pct"/>
          </w:tcPr>
          <w:p w:rsidR="00C465AC" w:rsidRPr="00AB186F" w:rsidRDefault="00C465AC" w:rsidP="00EA378D">
            <w:pPr>
              <w:spacing w:line="288" w:lineRule="auto"/>
              <w:jc w:val="both"/>
            </w:pPr>
            <w:r w:rsidRPr="00AB186F">
              <w:t xml:space="preserve">Các xã Hậu Thạnh Đông, Nhơn Hòa Lập, Tân Lập, </w:t>
            </w:r>
            <w:r w:rsidRPr="00AB186F">
              <w:rPr>
                <w:bCs/>
              </w:rPr>
              <w:t>Bắc Hòa</w:t>
            </w:r>
            <w:r w:rsidRPr="00AB186F">
              <w:t xml:space="preserve">, </w:t>
            </w:r>
            <w:r w:rsidRPr="00AB186F">
              <w:rPr>
                <w:bCs/>
              </w:rPr>
              <w:t>Hậu Thạnh Tây</w:t>
            </w:r>
          </w:p>
        </w:tc>
        <w:tc>
          <w:tcPr>
            <w:tcW w:w="728" w:type="pct"/>
            <w:vAlign w:val="center"/>
          </w:tcPr>
          <w:p w:rsidR="00C465AC" w:rsidRPr="00C461F4" w:rsidRDefault="00C465AC" w:rsidP="00EA378D">
            <w:pPr>
              <w:spacing w:line="288" w:lineRule="auto"/>
              <w:jc w:val="center"/>
            </w:pPr>
            <w:r w:rsidRPr="00C461F4">
              <w:t>26.000</w:t>
            </w:r>
          </w:p>
        </w:tc>
        <w:tc>
          <w:tcPr>
            <w:tcW w:w="728" w:type="pct"/>
            <w:vAlign w:val="center"/>
          </w:tcPr>
          <w:p w:rsidR="00C465AC" w:rsidRPr="00C461F4" w:rsidRDefault="00C465AC" w:rsidP="00EA378D">
            <w:pPr>
              <w:spacing w:line="288" w:lineRule="auto"/>
              <w:jc w:val="center"/>
            </w:pPr>
            <w:r w:rsidRPr="00C461F4">
              <w:t>26.000</w:t>
            </w:r>
          </w:p>
        </w:tc>
        <w:tc>
          <w:tcPr>
            <w:tcW w:w="728" w:type="pct"/>
            <w:vAlign w:val="center"/>
          </w:tcPr>
          <w:p w:rsidR="00C465AC" w:rsidRPr="00C461F4" w:rsidRDefault="00C465AC" w:rsidP="00EA378D">
            <w:pPr>
              <w:spacing w:line="288" w:lineRule="auto"/>
              <w:jc w:val="center"/>
            </w:pPr>
            <w:r w:rsidRPr="00C461F4">
              <w:t>18.000</w:t>
            </w:r>
          </w:p>
        </w:tc>
        <w:tc>
          <w:tcPr>
            <w:tcW w:w="728" w:type="pct"/>
            <w:vAlign w:val="center"/>
          </w:tcPr>
          <w:p w:rsidR="00C465AC" w:rsidRPr="00C461F4" w:rsidRDefault="00C465AC" w:rsidP="00EA378D">
            <w:pPr>
              <w:spacing w:line="288" w:lineRule="auto"/>
              <w:jc w:val="center"/>
            </w:pPr>
            <w:r w:rsidRPr="00C461F4">
              <w:t>16.000</w:t>
            </w:r>
          </w:p>
        </w:tc>
      </w:tr>
      <w:tr w:rsidR="00C465AC" w:rsidRPr="00C461F4">
        <w:trPr>
          <w:trHeight w:val="107"/>
        </w:trPr>
        <w:tc>
          <w:tcPr>
            <w:tcW w:w="372" w:type="pct"/>
            <w:vMerge/>
            <w:vAlign w:val="center"/>
          </w:tcPr>
          <w:p w:rsidR="00C465AC" w:rsidRPr="00C461F4" w:rsidRDefault="00C465AC" w:rsidP="00EA378D">
            <w:pPr>
              <w:spacing w:line="288" w:lineRule="auto"/>
            </w:pPr>
          </w:p>
        </w:tc>
        <w:tc>
          <w:tcPr>
            <w:tcW w:w="1716" w:type="pct"/>
          </w:tcPr>
          <w:p w:rsidR="00C465AC" w:rsidRPr="00C461F4" w:rsidRDefault="00C465AC" w:rsidP="00EA378D">
            <w:pPr>
              <w:spacing w:line="288" w:lineRule="auto"/>
              <w:jc w:val="both"/>
            </w:pPr>
            <w:r w:rsidRPr="00C461F4">
              <w:t>- Các xã Nhơn Hòa, Tân Bình, Kiến Bình</w:t>
            </w:r>
          </w:p>
        </w:tc>
        <w:tc>
          <w:tcPr>
            <w:tcW w:w="728" w:type="pct"/>
            <w:vAlign w:val="center"/>
          </w:tcPr>
          <w:p w:rsidR="00C465AC" w:rsidRPr="00C461F4" w:rsidRDefault="00C465AC" w:rsidP="00EA378D">
            <w:pPr>
              <w:spacing w:line="288" w:lineRule="auto"/>
              <w:jc w:val="center"/>
            </w:pPr>
            <w:r w:rsidRPr="00C461F4">
              <w:t>24.000</w:t>
            </w:r>
          </w:p>
        </w:tc>
        <w:tc>
          <w:tcPr>
            <w:tcW w:w="728" w:type="pct"/>
            <w:vAlign w:val="center"/>
          </w:tcPr>
          <w:p w:rsidR="00C465AC" w:rsidRPr="00C461F4" w:rsidRDefault="00C465AC" w:rsidP="00EA378D">
            <w:pPr>
              <w:spacing w:line="288" w:lineRule="auto"/>
              <w:jc w:val="center"/>
            </w:pPr>
            <w:r w:rsidRPr="00C461F4">
              <w:t>24.000</w:t>
            </w:r>
          </w:p>
        </w:tc>
        <w:tc>
          <w:tcPr>
            <w:tcW w:w="728" w:type="pct"/>
            <w:vAlign w:val="center"/>
          </w:tcPr>
          <w:p w:rsidR="00C465AC" w:rsidRPr="00C461F4" w:rsidRDefault="00C465AC" w:rsidP="00EA378D">
            <w:pPr>
              <w:spacing w:line="288" w:lineRule="auto"/>
              <w:jc w:val="center"/>
            </w:pPr>
            <w:r w:rsidRPr="00C461F4">
              <w:t>18.000</w:t>
            </w:r>
          </w:p>
        </w:tc>
        <w:tc>
          <w:tcPr>
            <w:tcW w:w="728" w:type="pct"/>
            <w:vAlign w:val="center"/>
          </w:tcPr>
          <w:p w:rsidR="00C465AC" w:rsidRPr="00C461F4" w:rsidRDefault="00C465AC" w:rsidP="00EA378D">
            <w:pPr>
              <w:spacing w:line="288" w:lineRule="auto"/>
              <w:jc w:val="center"/>
            </w:pPr>
            <w:r w:rsidRPr="00C461F4">
              <w:t>16.000</w:t>
            </w:r>
          </w:p>
        </w:tc>
      </w:tr>
      <w:tr w:rsidR="00C465AC" w:rsidRPr="00C461F4">
        <w:trPr>
          <w:trHeight w:val="300"/>
        </w:trPr>
        <w:tc>
          <w:tcPr>
            <w:tcW w:w="372" w:type="pct"/>
            <w:vMerge w:val="restart"/>
          </w:tcPr>
          <w:p w:rsidR="00C465AC" w:rsidRPr="00C461F4" w:rsidRDefault="00C465AC" w:rsidP="00EA378D">
            <w:pPr>
              <w:spacing w:line="288" w:lineRule="auto"/>
              <w:jc w:val="center"/>
            </w:pPr>
            <w:r w:rsidRPr="00C461F4">
              <w:t>12</w:t>
            </w:r>
          </w:p>
        </w:tc>
        <w:tc>
          <w:tcPr>
            <w:tcW w:w="1716" w:type="pct"/>
          </w:tcPr>
          <w:p w:rsidR="00C465AC" w:rsidRPr="00C461F4" w:rsidRDefault="00C465AC" w:rsidP="00EA378D">
            <w:pPr>
              <w:spacing w:line="288" w:lineRule="auto"/>
              <w:jc w:val="both"/>
              <w:rPr>
                <w:b/>
                <w:bCs/>
              </w:rPr>
            </w:pPr>
            <w:r w:rsidRPr="00C461F4">
              <w:rPr>
                <w:b/>
                <w:bCs/>
              </w:rPr>
              <w:t>THỊ XÃ KIẾN TƯỜNG</w:t>
            </w:r>
          </w:p>
        </w:tc>
        <w:tc>
          <w:tcPr>
            <w:tcW w:w="728" w:type="pct"/>
            <w:vAlign w:val="center"/>
          </w:tcPr>
          <w:p w:rsidR="00C465AC" w:rsidRPr="00C461F4" w:rsidRDefault="00C465AC" w:rsidP="00EA378D">
            <w:pPr>
              <w:spacing w:line="288" w:lineRule="auto"/>
              <w:jc w:val="center"/>
            </w:pPr>
            <w:r w:rsidRPr="00C461F4">
              <w:t> </w:t>
            </w:r>
          </w:p>
        </w:tc>
        <w:tc>
          <w:tcPr>
            <w:tcW w:w="728" w:type="pct"/>
            <w:vAlign w:val="center"/>
          </w:tcPr>
          <w:p w:rsidR="00C465AC" w:rsidRPr="00C461F4" w:rsidRDefault="00C465AC" w:rsidP="00EA378D">
            <w:pPr>
              <w:spacing w:line="288" w:lineRule="auto"/>
              <w:jc w:val="center"/>
            </w:pPr>
            <w:r w:rsidRPr="00C461F4">
              <w:t> </w:t>
            </w:r>
          </w:p>
        </w:tc>
        <w:tc>
          <w:tcPr>
            <w:tcW w:w="728" w:type="pct"/>
            <w:vAlign w:val="center"/>
          </w:tcPr>
          <w:p w:rsidR="00C465AC" w:rsidRPr="00C461F4" w:rsidRDefault="00C465AC" w:rsidP="00EA378D">
            <w:pPr>
              <w:spacing w:line="288" w:lineRule="auto"/>
              <w:jc w:val="center"/>
            </w:pPr>
            <w:r w:rsidRPr="00C461F4">
              <w:t> </w:t>
            </w:r>
          </w:p>
        </w:tc>
        <w:tc>
          <w:tcPr>
            <w:tcW w:w="728" w:type="pct"/>
            <w:vAlign w:val="center"/>
          </w:tcPr>
          <w:p w:rsidR="00C465AC" w:rsidRPr="00C461F4" w:rsidRDefault="00C465AC" w:rsidP="00EA378D">
            <w:pPr>
              <w:spacing w:line="288" w:lineRule="auto"/>
              <w:jc w:val="center"/>
            </w:pPr>
            <w:r w:rsidRPr="00C461F4">
              <w:t> </w:t>
            </w:r>
          </w:p>
        </w:tc>
      </w:tr>
      <w:tr w:rsidR="00C465AC" w:rsidRPr="00C461F4">
        <w:trPr>
          <w:trHeight w:val="56"/>
        </w:trPr>
        <w:tc>
          <w:tcPr>
            <w:tcW w:w="372" w:type="pct"/>
            <w:vMerge/>
            <w:vAlign w:val="center"/>
          </w:tcPr>
          <w:p w:rsidR="00C465AC" w:rsidRPr="00C461F4" w:rsidRDefault="00C465AC" w:rsidP="00EA378D">
            <w:pPr>
              <w:spacing w:line="288" w:lineRule="auto"/>
            </w:pPr>
          </w:p>
        </w:tc>
        <w:tc>
          <w:tcPr>
            <w:tcW w:w="1716" w:type="pct"/>
          </w:tcPr>
          <w:p w:rsidR="00C465AC" w:rsidRPr="00AB186F" w:rsidRDefault="00C465AC" w:rsidP="00EA378D">
            <w:pPr>
              <w:spacing w:line="288" w:lineRule="auto"/>
              <w:jc w:val="both"/>
              <w:rPr>
                <w:bCs/>
              </w:rPr>
            </w:pPr>
            <w:r w:rsidRPr="00AB186F">
              <w:rPr>
                <w:bCs/>
              </w:rPr>
              <w:t>Các phường</w:t>
            </w:r>
          </w:p>
        </w:tc>
        <w:tc>
          <w:tcPr>
            <w:tcW w:w="728" w:type="pct"/>
            <w:vAlign w:val="center"/>
          </w:tcPr>
          <w:p w:rsidR="00C465AC" w:rsidRPr="00AB186F" w:rsidRDefault="00C465AC" w:rsidP="00EA378D">
            <w:pPr>
              <w:spacing w:line="288" w:lineRule="auto"/>
              <w:jc w:val="center"/>
              <w:rPr>
                <w:bCs/>
              </w:rPr>
            </w:pPr>
            <w:r w:rsidRPr="00AB186F">
              <w:rPr>
                <w:bCs/>
              </w:rPr>
              <w:t>18.000</w:t>
            </w:r>
          </w:p>
        </w:tc>
        <w:tc>
          <w:tcPr>
            <w:tcW w:w="728" w:type="pct"/>
            <w:vAlign w:val="center"/>
          </w:tcPr>
          <w:p w:rsidR="00C465AC" w:rsidRPr="00AB186F" w:rsidRDefault="00C465AC" w:rsidP="00EA378D">
            <w:pPr>
              <w:spacing w:line="288" w:lineRule="auto"/>
              <w:jc w:val="center"/>
              <w:rPr>
                <w:bCs/>
              </w:rPr>
            </w:pPr>
            <w:r w:rsidRPr="00AB186F">
              <w:rPr>
                <w:bCs/>
              </w:rPr>
              <w:t>16.000</w:t>
            </w:r>
          </w:p>
        </w:tc>
        <w:tc>
          <w:tcPr>
            <w:tcW w:w="728" w:type="pct"/>
            <w:vAlign w:val="center"/>
          </w:tcPr>
          <w:p w:rsidR="00C465AC" w:rsidRPr="00AB186F" w:rsidRDefault="00C465AC" w:rsidP="00EA378D">
            <w:pPr>
              <w:spacing w:line="288" w:lineRule="auto"/>
              <w:jc w:val="center"/>
              <w:rPr>
                <w:bCs/>
              </w:rPr>
            </w:pPr>
            <w:r w:rsidRPr="00AB186F">
              <w:rPr>
                <w:bCs/>
              </w:rPr>
              <w:t>14.000</w:t>
            </w:r>
          </w:p>
        </w:tc>
        <w:tc>
          <w:tcPr>
            <w:tcW w:w="728" w:type="pct"/>
            <w:vAlign w:val="center"/>
          </w:tcPr>
          <w:p w:rsidR="00C465AC" w:rsidRPr="00AB186F" w:rsidRDefault="00C465AC" w:rsidP="00EA378D">
            <w:pPr>
              <w:spacing w:line="288" w:lineRule="auto"/>
              <w:jc w:val="center"/>
              <w:rPr>
                <w:bCs/>
              </w:rPr>
            </w:pPr>
            <w:r w:rsidRPr="00AB186F">
              <w:rPr>
                <w:bCs/>
              </w:rPr>
              <w:t>14.000</w:t>
            </w:r>
          </w:p>
        </w:tc>
      </w:tr>
      <w:tr w:rsidR="00C465AC" w:rsidRPr="00C461F4">
        <w:trPr>
          <w:trHeight w:val="56"/>
        </w:trPr>
        <w:tc>
          <w:tcPr>
            <w:tcW w:w="372" w:type="pct"/>
            <w:vMerge/>
            <w:vAlign w:val="center"/>
          </w:tcPr>
          <w:p w:rsidR="00C465AC" w:rsidRPr="00C461F4" w:rsidRDefault="00C465AC" w:rsidP="00EA378D">
            <w:pPr>
              <w:spacing w:line="288" w:lineRule="auto"/>
            </w:pPr>
          </w:p>
        </w:tc>
        <w:tc>
          <w:tcPr>
            <w:tcW w:w="1716" w:type="pct"/>
          </w:tcPr>
          <w:p w:rsidR="00C465AC" w:rsidRPr="00AB186F" w:rsidRDefault="00C465AC" w:rsidP="00EA378D">
            <w:pPr>
              <w:spacing w:line="288" w:lineRule="auto"/>
              <w:jc w:val="both"/>
              <w:rPr>
                <w:bCs/>
              </w:rPr>
            </w:pPr>
            <w:r w:rsidRPr="00AB186F">
              <w:rPr>
                <w:bCs/>
              </w:rPr>
              <w:t>Các xã còn lại</w:t>
            </w:r>
          </w:p>
        </w:tc>
        <w:tc>
          <w:tcPr>
            <w:tcW w:w="728" w:type="pct"/>
            <w:vAlign w:val="center"/>
          </w:tcPr>
          <w:p w:rsidR="00C465AC" w:rsidRPr="00AB186F" w:rsidRDefault="00C465AC" w:rsidP="00EA378D">
            <w:pPr>
              <w:spacing w:line="288" w:lineRule="auto"/>
              <w:jc w:val="center"/>
              <w:rPr>
                <w:bCs/>
              </w:rPr>
            </w:pPr>
            <w:r w:rsidRPr="00AB186F">
              <w:rPr>
                <w:bCs/>
              </w:rPr>
              <w:t>14.000</w:t>
            </w:r>
          </w:p>
        </w:tc>
        <w:tc>
          <w:tcPr>
            <w:tcW w:w="728" w:type="pct"/>
            <w:vAlign w:val="center"/>
          </w:tcPr>
          <w:p w:rsidR="00C465AC" w:rsidRPr="00AB186F" w:rsidRDefault="00C465AC" w:rsidP="00EA378D">
            <w:pPr>
              <w:spacing w:line="288" w:lineRule="auto"/>
              <w:jc w:val="center"/>
              <w:rPr>
                <w:bCs/>
              </w:rPr>
            </w:pPr>
            <w:r w:rsidRPr="00AB186F">
              <w:rPr>
                <w:bCs/>
              </w:rPr>
              <w:t>12.000</w:t>
            </w:r>
          </w:p>
        </w:tc>
        <w:tc>
          <w:tcPr>
            <w:tcW w:w="728" w:type="pct"/>
            <w:vAlign w:val="center"/>
          </w:tcPr>
          <w:p w:rsidR="00C465AC" w:rsidRPr="00AB186F" w:rsidRDefault="00C465AC" w:rsidP="00EA378D">
            <w:pPr>
              <w:spacing w:line="288" w:lineRule="auto"/>
              <w:jc w:val="center"/>
              <w:rPr>
                <w:bCs/>
              </w:rPr>
            </w:pPr>
            <w:r w:rsidRPr="00AB186F">
              <w:rPr>
                <w:bCs/>
              </w:rPr>
              <w:t>12.000</w:t>
            </w:r>
          </w:p>
        </w:tc>
        <w:tc>
          <w:tcPr>
            <w:tcW w:w="728" w:type="pct"/>
            <w:vAlign w:val="center"/>
          </w:tcPr>
          <w:p w:rsidR="00C465AC" w:rsidRPr="00AB186F" w:rsidRDefault="00C465AC" w:rsidP="00EA378D">
            <w:pPr>
              <w:spacing w:line="288" w:lineRule="auto"/>
              <w:jc w:val="center"/>
              <w:rPr>
                <w:bCs/>
              </w:rPr>
            </w:pPr>
            <w:r w:rsidRPr="00AB186F">
              <w:rPr>
                <w:bCs/>
              </w:rPr>
              <w:t>12.000</w:t>
            </w:r>
          </w:p>
        </w:tc>
      </w:tr>
      <w:tr w:rsidR="00C465AC" w:rsidRPr="00C461F4">
        <w:trPr>
          <w:trHeight w:val="285"/>
        </w:trPr>
        <w:tc>
          <w:tcPr>
            <w:tcW w:w="372" w:type="pct"/>
          </w:tcPr>
          <w:p w:rsidR="00C465AC" w:rsidRPr="00C461F4" w:rsidRDefault="00C465AC" w:rsidP="00EA378D">
            <w:pPr>
              <w:spacing w:line="288" w:lineRule="auto"/>
              <w:jc w:val="center"/>
            </w:pPr>
            <w:r w:rsidRPr="00C461F4">
              <w:t>13</w:t>
            </w:r>
          </w:p>
        </w:tc>
        <w:tc>
          <w:tcPr>
            <w:tcW w:w="1716" w:type="pct"/>
          </w:tcPr>
          <w:p w:rsidR="00C465AC" w:rsidRPr="00C461F4" w:rsidRDefault="00C465AC" w:rsidP="00EA378D">
            <w:pPr>
              <w:spacing w:line="288" w:lineRule="auto"/>
              <w:jc w:val="both"/>
              <w:rPr>
                <w:b/>
                <w:bCs/>
              </w:rPr>
            </w:pPr>
            <w:r w:rsidRPr="00C461F4">
              <w:rPr>
                <w:b/>
                <w:bCs/>
              </w:rPr>
              <w:t>MỘC HÓA</w:t>
            </w:r>
          </w:p>
        </w:tc>
        <w:tc>
          <w:tcPr>
            <w:tcW w:w="728" w:type="pct"/>
            <w:vAlign w:val="center"/>
          </w:tcPr>
          <w:p w:rsidR="00C465AC" w:rsidRPr="00C461F4" w:rsidRDefault="00C465AC" w:rsidP="00EA378D">
            <w:pPr>
              <w:spacing w:line="288" w:lineRule="auto"/>
              <w:jc w:val="center"/>
              <w:rPr>
                <w:b/>
                <w:bCs/>
              </w:rPr>
            </w:pPr>
            <w:r w:rsidRPr="00C461F4">
              <w:t>14.000</w:t>
            </w:r>
          </w:p>
        </w:tc>
        <w:tc>
          <w:tcPr>
            <w:tcW w:w="728" w:type="pct"/>
            <w:vAlign w:val="center"/>
          </w:tcPr>
          <w:p w:rsidR="00C465AC" w:rsidRPr="00C461F4" w:rsidRDefault="00C465AC" w:rsidP="00EA378D">
            <w:pPr>
              <w:spacing w:line="288" w:lineRule="auto"/>
              <w:jc w:val="center"/>
              <w:rPr>
                <w:b/>
                <w:bCs/>
              </w:rPr>
            </w:pPr>
            <w:r w:rsidRPr="00C461F4">
              <w:t>12.000</w:t>
            </w:r>
          </w:p>
        </w:tc>
        <w:tc>
          <w:tcPr>
            <w:tcW w:w="728" w:type="pct"/>
            <w:vAlign w:val="center"/>
          </w:tcPr>
          <w:p w:rsidR="00C465AC" w:rsidRPr="00C461F4" w:rsidRDefault="00C465AC" w:rsidP="00EA378D">
            <w:pPr>
              <w:spacing w:line="288" w:lineRule="auto"/>
              <w:jc w:val="center"/>
              <w:rPr>
                <w:b/>
                <w:bCs/>
              </w:rPr>
            </w:pPr>
            <w:r w:rsidRPr="00C461F4">
              <w:t>12.000</w:t>
            </w:r>
          </w:p>
        </w:tc>
        <w:tc>
          <w:tcPr>
            <w:tcW w:w="728" w:type="pct"/>
            <w:vAlign w:val="center"/>
          </w:tcPr>
          <w:p w:rsidR="00C465AC" w:rsidRPr="00C461F4" w:rsidRDefault="00C465AC" w:rsidP="00EA378D">
            <w:pPr>
              <w:spacing w:line="288" w:lineRule="auto"/>
              <w:jc w:val="center"/>
              <w:rPr>
                <w:b/>
                <w:bCs/>
              </w:rPr>
            </w:pPr>
            <w:r w:rsidRPr="00C461F4">
              <w:t>12.000</w:t>
            </w:r>
          </w:p>
        </w:tc>
      </w:tr>
      <w:tr w:rsidR="00C465AC" w:rsidRPr="00C461F4">
        <w:trPr>
          <w:trHeight w:val="300"/>
        </w:trPr>
        <w:tc>
          <w:tcPr>
            <w:tcW w:w="372" w:type="pct"/>
            <w:vMerge w:val="restart"/>
          </w:tcPr>
          <w:p w:rsidR="00C465AC" w:rsidRPr="00C461F4" w:rsidRDefault="00C465AC" w:rsidP="00EA378D">
            <w:pPr>
              <w:spacing w:line="288" w:lineRule="auto"/>
              <w:jc w:val="center"/>
            </w:pPr>
            <w:r w:rsidRPr="00C461F4">
              <w:t>14</w:t>
            </w:r>
          </w:p>
        </w:tc>
        <w:tc>
          <w:tcPr>
            <w:tcW w:w="1716" w:type="pct"/>
          </w:tcPr>
          <w:p w:rsidR="00C465AC" w:rsidRPr="00C461F4" w:rsidRDefault="00C465AC" w:rsidP="00EA378D">
            <w:pPr>
              <w:spacing w:line="288" w:lineRule="auto"/>
              <w:jc w:val="both"/>
              <w:rPr>
                <w:b/>
                <w:bCs/>
              </w:rPr>
            </w:pPr>
            <w:r w:rsidRPr="00C461F4">
              <w:rPr>
                <w:b/>
                <w:bCs/>
              </w:rPr>
              <w:t>VĨNH HƯNG</w:t>
            </w:r>
          </w:p>
        </w:tc>
        <w:tc>
          <w:tcPr>
            <w:tcW w:w="728" w:type="pct"/>
            <w:vAlign w:val="center"/>
          </w:tcPr>
          <w:p w:rsidR="00C465AC" w:rsidRPr="00C461F4" w:rsidRDefault="00C465AC" w:rsidP="00EA378D">
            <w:pPr>
              <w:spacing w:line="288" w:lineRule="auto"/>
              <w:jc w:val="center"/>
            </w:pPr>
            <w:r w:rsidRPr="00C461F4">
              <w:t> </w:t>
            </w:r>
          </w:p>
        </w:tc>
        <w:tc>
          <w:tcPr>
            <w:tcW w:w="728" w:type="pct"/>
            <w:vAlign w:val="center"/>
          </w:tcPr>
          <w:p w:rsidR="00C465AC" w:rsidRPr="00C461F4" w:rsidRDefault="00C465AC" w:rsidP="00EA378D">
            <w:pPr>
              <w:spacing w:line="288" w:lineRule="auto"/>
              <w:jc w:val="center"/>
            </w:pPr>
            <w:r w:rsidRPr="00C461F4">
              <w:t> </w:t>
            </w:r>
          </w:p>
        </w:tc>
        <w:tc>
          <w:tcPr>
            <w:tcW w:w="728" w:type="pct"/>
            <w:vAlign w:val="center"/>
          </w:tcPr>
          <w:p w:rsidR="00C465AC" w:rsidRPr="00C461F4" w:rsidRDefault="00C465AC" w:rsidP="00EA378D">
            <w:pPr>
              <w:spacing w:line="288" w:lineRule="auto"/>
              <w:jc w:val="center"/>
            </w:pPr>
            <w:r w:rsidRPr="00C461F4">
              <w:t> </w:t>
            </w:r>
          </w:p>
        </w:tc>
        <w:tc>
          <w:tcPr>
            <w:tcW w:w="728" w:type="pct"/>
            <w:vAlign w:val="center"/>
          </w:tcPr>
          <w:p w:rsidR="00C465AC" w:rsidRPr="00C461F4" w:rsidRDefault="00C465AC" w:rsidP="00EA378D">
            <w:pPr>
              <w:spacing w:line="288" w:lineRule="auto"/>
              <w:jc w:val="center"/>
            </w:pPr>
            <w:r w:rsidRPr="00C461F4">
              <w:t> </w:t>
            </w:r>
          </w:p>
        </w:tc>
      </w:tr>
      <w:tr w:rsidR="00C465AC" w:rsidRPr="00C461F4">
        <w:trPr>
          <w:trHeight w:val="300"/>
        </w:trPr>
        <w:tc>
          <w:tcPr>
            <w:tcW w:w="372" w:type="pct"/>
            <w:vMerge/>
            <w:vAlign w:val="center"/>
          </w:tcPr>
          <w:p w:rsidR="00C465AC" w:rsidRPr="00C461F4" w:rsidRDefault="00C465AC" w:rsidP="00EA378D">
            <w:pPr>
              <w:spacing w:line="288" w:lineRule="auto"/>
            </w:pPr>
          </w:p>
        </w:tc>
        <w:tc>
          <w:tcPr>
            <w:tcW w:w="1716" w:type="pct"/>
          </w:tcPr>
          <w:p w:rsidR="00C465AC" w:rsidRPr="00C461F4" w:rsidRDefault="00C465AC" w:rsidP="00EA378D">
            <w:pPr>
              <w:spacing w:line="288" w:lineRule="auto"/>
              <w:jc w:val="both"/>
            </w:pPr>
            <w:r w:rsidRPr="00C461F4">
              <w:t>Thị trấn</w:t>
            </w:r>
          </w:p>
        </w:tc>
        <w:tc>
          <w:tcPr>
            <w:tcW w:w="728" w:type="pct"/>
            <w:vAlign w:val="center"/>
          </w:tcPr>
          <w:p w:rsidR="00C465AC" w:rsidRPr="00C461F4" w:rsidRDefault="00C465AC" w:rsidP="00EA378D">
            <w:pPr>
              <w:spacing w:line="288" w:lineRule="auto"/>
              <w:jc w:val="center"/>
            </w:pPr>
            <w:r w:rsidRPr="00C461F4">
              <w:t>14.000</w:t>
            </w:r>
          </w:p>
        </w:tc>
        <w:tc>
          <w:tcPr>
            <w:tcW w:w="728" w:type="pct"/>
            <w:vAlign w:val="center"/>
          </w:tcPr>
          <w:p w:rsidR="00C465AC" w:rsidRPr="00C461F4" w:rsidRDefault="00C465AC" w:rsidP="00EA378D">
            <w:pPr>
              <w:spacing w:line="288" w:lineRule="auto"/>
              <w:jc w:val="center"/>
            </w:pPr>
            <w:r w:rsidRPr="00C461F4">
              <w:t>12.000</w:t>
            </w:r>
          </w:p>
        </w:tc>
        <w:tc>
          <w:tcPr>
            <w:tcW w:w="728" w:type="pct"/>
            <w:vAlign w:val="center"/>
          </w:tcPr>
          <w:p w:rsidR="00C465AC" w:rsidRPr="00C461F4" w:rsidRDefault="00C465AC" w:rsidP="00EA378D">
            <w:pPr>
              <w:spacing w:line="288" w:lineRule="auto"/>
              <w:jc w:val="center"/>
            </w:pPr>
            <w:r w:rsidRPr="00C461F4">
              <w:t>12.000</w:t>
            </w:r>
          </w:p>
        </w:tc>
        <w:tc>
          <w:tcPr>
            <w:tcW w:w="728" w:type="pct"/>
            <w:vAlign w:val="center"/>
          </w:tcPr>
          <w:p w:rsidR="00C465AC" w:rsidRPr="00C461F4" w:rsidRDefault="00C465AC" w:rsidP="00EA378D">
            <w:pPr>
              <w:spacing w:line="288" w:lineRule="auto"/>
              <w:jc w:val="center"/>
            </w:pPr>
            <w:r w:rsidRPr="00C461F4">
              <w:t>12.000</w:t>
            </w:r>
          </w:p>
        </w:tc>
      </w:tr>
      <w:tr w:rsidR="00C465AC" w:rsidRPr="00C461F4">
        <w:trPr>
          <w:trHeight w:val="300"/>
        </w:trPr>
        <w:tc>
          <w:tcPr>
            <w:tcW w:w="372" w:type="pct"/>
            <w:vMerge/>
            <w:vAlign w:val="center"/>
          </w:tcPr>
          <w:p w:rsidR="00C465AC" w:rsidRPr="00C461F4" w:rsidRDefault="00C465AC" w:rsidP="00EA378D">
            <w:pPr>
              <w:spacing w:line="288" w:lineRule="auto"/>
            </w:pPr>
          </w:p>
        </w:tc>
        <w:tc>
          <w:tcPr>
            <w:tcW w:w="1716" w:type="pct"/>
          </w:tcPr>
          <w:p w:rsidR="00C465AC" w:rsidRPr="00C461F4" w:rsidRDefault="00C465AC" w:rsidP="00EA378D">
            <w:pPr>
              <w:spacing w:line="288" w:lineRule="auto"/>
              <w:jc w:val="both"/>
            </w:pPr>
            <w:r w:rsidRPr="00C461F4">
              <w:t>Các xã còn lại</w:t>
            </w:r>
          </w:p>
        </w:tc>
        <w:tc>
          <w:tcPr>
            <w:tcW w:w="728" w:type="pct"/>
            <w:vAlign w:val="center"/>
          </w:tcPr>
          <w:p w:rsidR="00C465AC" w:rsidRPr="00C461F4" w:rsidRDefault="00C465AC" w:rsidP="00EA378D">
            <w:pPr>
              <w:spacing w:line="288" w:lineRule="auto"/>
              <w:jc w:val="center"/>
            </w:pPr>
            <w:r w:rsidRPr="00C461F4">
              <w:t>12.000</w:t>
            </w:r>
          </w:p>
        </w:tc>
        <w:tc>
          <w:tcPr>
            <w:tcW w:w="728" w:type="pct"/>
            <w:vAlign w:val="center"/>
          </w:tcPr>
          <w:p w:rsidR="00C465AC" w:rsidRPr="00C461F4" w:rsidRDefault="00C465AC" w:rsidP="00EA378D">
            <w:pPr>
              <w:spacing w:line="288" w:lineRule="auto"/>
              <w:jc w:val="center"/>
            </w:pPr>
            <w:r w:rsidRPr="00C461F4">
              <w:t>10.000</w:t>
            </w:r>
          </w:p>
        </w:tc>
        <w:tc>
          <w:tcPr>
            <w:tcW w:w="728" w:type="pct"/>
            <w:vAlign w:val="center"/>
          </w:tcPr>
          <w:p w:rsidR="00C465AC" w:rsidRPr="00C461F4" w:rsidRDefault="00C465AC" w:rsidP="00EA378D">
            <w:pPr>
              <w:spacing w:line="288" w:lineRule="auto"/>
              <w:jc w:val="center"/>
            </w:pPr>
            <w:r w:rsidRPr="00C461F4">
              <w:t>10.000</w:t>
            </w:r>
          </w:p>
        </w:tc>
        <w:tc>
          <w:tcPr>
            <w:tcW w:w="728" w:type="pct"/>
            <w:vAlign w:val="center"/>
          </w:tcPr>
          <w:p w:rsidR="00C465AC" w:rsidRPr="00C461F4" w:rsidRDefault="00C465AC" w:rsidP="00EA378D">
            <w:pPr>
              <w:spacing w:line="288" w:lineRule="auto"/>
              <w:jc w:val="center"/>
            </w:pPr>
            <w:r w:rsidRPr="00C461F4">
              <w:t>10.000</w:t>
            </w:r>
          </w:p>
        </w:tc>
      </w:tr>
      <w:tr w:rsidR="00C465AC" w:rsidRPr="00C461F4">
        <w:trPr>
          <w:trHeight w:val="300"/>
        </w:trPr>
        <w:tc>
          <w:tcPr>
            <w:tcW w:w="372" w:type="pct"/>
            <w:vMerge w:val="restart"/>
          </w:tcPr>
          <w:p w:rsidR="00C465AC" w:rsidRPr="00C461F4" w:rsidRDefault="00C465AC" w:rsidP="00EA378D">
            <w:pPr>
              <w:spacing w:line="288" w:lineRule="auto"/>
              <w:jc w:val="center"/>
            </w:pPr>
            <w:r w:rsidRPr="00C461F4">
              <w:lastRenderedPageBreak/>
              <w:t>15</w:t>
            </w:r>
          </w:p>
        </w:tc>
        <w:tc>
          <w:tcPr>
            <w:tcW w:w="1716" w:type="pct"/>
          </w:tcPr>
          <w:p w:rsidR="00C465AC" w:rsidRPr="00C461F4" w:rsidRDefault="00C465AC" w:rsidP="00EA378D">
            <w:pPr>
              <w:spacing w:line="288" w:lineRule="auto"/>
              <w:jc w:val="both"/>
              <w:rPr>
                <w:b/>
                <w:bCs/>
              </w:rPr>
            </w:pPr>
            <w:r w:rsidRPr="00C461F4">
              <w:rPr>
                <w:b/>
                <w:bCs/>
              </w:rPr>
              <w:t>TÂN HƯNG</w:t>
            </w:r>
          </w:p>
        </w:tc>
        <w:tc>
          <w:tcPr>
            <w:tcW w:w="728" w:type="pct"/>
            <w:vAlign w:val="center"/>
          </w:tcPr>
          <w:p w:rsidR="00C465AC" w:rsidRPr="00C461F4" w:rsidRDefault="00C465AC" w:rsidP="00EA378D">
            <w:pPr>
              <w:spacing w:line="288" w:lineRule="auto"/>
              <w:jc w:val="center"/>
            </w:pPr>
            <w:r w:rsidRPr="00C461F4">
              <w:t> </w:t>
            </w:r>
          </w:p>
        </w:tc>
        <w:tc>
          <w:tcPr>
            <w:tcW w:w="728" w:type="pct"/>
            <w:vAlign w:val="center"/>
          </w:tcPr>
          <w:p w:rsidR="00C465AC" w:rsidRPr="00C461F4" w:rsidRDefault="00C465AC" w:rsidP="00EA378D">
            <w:pPr>
              <w:spacing w:line="288" w:lineRule="auto"/>
              <w:jc w:val="center"/>
            </w:pPr>
            <w:r w:rsidRPr="00C461F4">
              <w:t> </w:t>
            </w:r>
          </w:p>
        </w:tc>
        <w:tc>
          <w:tcPr>
            <w:tcW w:w="728" w:type="pct"/>
            <w:vAlign w:val="center"/>
          </w:tcPr>
          <w:p w:rsidR="00C465AC" w:rsidRPr="00C461F4" w:rsidRDefault="00C465AC" w:rsidP="00EA378D">
            <w:pPr>
              <w:spacing w:line="288" w:lineRule="auto"/>
              <w:jc w:val="center"/>
            </w:pPr>
            <w:r w:rsidRPr="00C461F4">
              <w:t> </w:t>
            </w:r>
          </w:p>
        </w:tc>
        <w:tc>
          <w:tcPr>
            <w:tcW w:w="728" w:type="pct"/>
            <w:vAlign w:val="center"/>
          </w:tcPr>
          <w:p w:rsidR="00C465AC" w:rsidRPr="00C461F4" w:rsidRDefault="00C465AC" w:rsidP="00EA378D">
            <w:pPr>
              <w:spacing w:line="288" w:lineRule="auto"/>
              <w:jc w:val="center"/>
            </w:pPr>
            <w:r w:rsidRPr="00C461F4">
              <w:t> </w:t>
            </w:r>
          </w:p>
        </w:tc>
      </w:tr>
      <w:tr w:rsidR="00C465AC" w:rsidRPr="00C461F4">
        <w:trPr>
          <w:trHeight w:val="300"/>
        </w:trPr>
        <w:tc>
          <w:tcPr>
            <w:tcW w:w="372" w:type="pct"/>
            <w:vMerge/>
            <w:vAlign w:val="center"/>
          </w:tcPr>
          <w:p w:rsidR="00C465AC" w:rsidRPr="00C461F4" w:rsidRDefault="00C465AC" w:rsidP="00EA378D">
            <w:pPr>
              <w:spacing w:line="288" w:lineRule="auto"/>
            </w:pPr>
          </w:p>
        </w:tc>
        <w:tc>
          <w:tcPr>
            <w:tcW w:w="1716" w:type="pct"/>
          </w:tcPr>
          <w:p w:rsidR="00C465AC" w:rsidRPr="00C461F4" w:rsidRDefault="00C465AC" w:rsidP="00EA378D">
            <w:pPr>
              <w:spacing w:line="288" w:lineRule="auto"/>
              <w:jc w:val="both"/>
            </w:pPr>
            <w:r w:rsidRPr="00C461F4">
              <w:t>Thị trấn</w:t>
            </w:r>
          </w:p>
        </w:tc>
        <w:tc>
          <w:tcPr>
            <w:tcW w:w="728" w:type="pct"/>
            <w:vAlign w:val="center"/>
          </w:tcPr>
          <w:p w:rsidR="00C465AC" w:rsidRPr="00C461F4" w:rsidRDefault="00C465AC" w:rsidP="00EA378D">
            <w:pPr>
              <w:spacing w:line="288" w:lineRule="auto"/>
              <w:jc w:val="center"/>
            </w:pPr>
            <w:r w:rsidRPr="00C461F4">
              <w:t>14.000</w:t>
            </w:r>
          </w:p>
        </w:tc>
        <w:tc>
          <w:tcPr>
            <w:tcW w:w="728" w:type="pct"/>
            <w:vAlign w:val="center"/>
          </w:tcPr>
          <w:p w:rsidR="00C465AC" w:rsidRPr="00C461F4" w:rsidRDefault="00C465AC" w:rsidP="00EA378D">
            <w:pPr>
              <w:spacing w:line="288" w:lineRule="auto"/>
              <w:jc w:val="center"/>
            </w:pPr>
            <w:r w:rsidRPr="00C461F4">
              <w:t>12.000</w:t>
            </w:r>
          </w:p>
        </w:tc>
        <w:tc>
          <w:tcPr>
            <w:tcW w:w="728" w:type="pct"/>
            <w:vAlign w:val="center"/>
          </w:tcPr>
          <w:p w:rsidR="00C465AC" w:rsidRPr="00C461F4" w:rsidRDefault="00C465AC" w:rsidP="00EA378D">
            <w:pPr>
              <w:spacing w:line="288" w:lineRule="auto"/>
              <w:jc w:val="center"/>
            </w:pPr>
            <w:r w:rsidRPr="00C461F4">
              <w:t>12.000</w:t>
            </w:r>
          </w:p>
        </w:tc>
        <w:tc>
          <w:tcPr>
            <w:tcW w:w="728" w:type="pct"/>
            <w:vAlign w:val="center"/>
          </w:tcPr>
          <w:p w:rsidR="00C465AC" w:rsidRPr="00C461F4" w:rsidRDefault="00C465AC" w:rsidP="00EA378D">
            <w:pPr>
              <w:spacing w:line="288" w:lineRule="auto"/>
              <w:jc w:val="center"/>
            </w:pPr>
            <w:r w:rsidRPr="00C461F4">
              <w:t>12.000</w:t>
            </w:r>
          </w:p>
        </w:tc>
      </w:tr>
      <w:tr w:rsidR="00C465AC" w:rsidRPr="00C461F4">
        <w:trPr>
          <w:trHeight w:val="56"/>
        </w:trPr>
        <w:tc>
          <w:tcPr>
            <w:tcW w:w="372" w:type="pct"/>
            <w:vMerge/>
            <w:vAlign w:val="center"/>
          </w:tcPr>
          <w:p w:rsidR="00C465AC" w:rsidRPr="00C461F4" w:rsidRDefault="00C465AC" w:rsidP="00EA378D">
            <w:pPr>
              <w:spacing w:line="288" w:lineRule="auto"/>
            </w:pPr>
          </w:p>
        </w:tc>
        <w:tc>
          <w:tcPr>
            <w:tcW w:w="1716" w:type="pct"/>
          </w:tcPr>
          <w:p w:rsidR="00C465AC" w:rsidRPr="00C461F4" w:rsidRDefault="00C465AC" w:rsidP="00EA378D">
            <w:pPr>
              <w:spacing w:line="288" w:lineRule="auto"/>
              <w:jc w:val="both"/>
            </w:pPr>
            <w:r w:rsidRPr="00C461F4">
              <w:t>Các xã còn lại</w:t>
            </w:r>
          </w:p>
        </w:tc>
        <w:tc>
          <w:tcPr>
            <w:tcW w:w="728" w:type="pct"/>
            <w:vAlign w:val="center"/>
          </w:tcPr>
          <w:p w:rsidR="00C465AC" w:rsidRPr="00C461F4" w:rsidRDefault="00C465AC" w:rsidP="00EA378D">
            <w:pPr>
              <w:spacing w:line="288" w:lineRule="auto"/>
              <w:jc w:val="center"/>
            </w:pPr>
            <w:r w:rsidRPr="00C461F4">
              <w:t>12.000</w:t>
            </w:r>
          </w:p>
        </w:tc>
        <w:tc>
          <w:tcPr>
            <w:tcW w:w="728" w:type="pct"/>
            <w:vAlign w:val="center"/>
          </w:tcPr>
          <w:p w:rsidR="00C465AC" w:rsidRPr="00C461F4" w:rsidRDefault="00C465AC" w:rsidP="00EA378D">
            <w:pPr>
              <w:spacing w:line="288" w:lineRule="auto"/>
              <w:jc w:val="center"/>
            </w:pPr>
            <w:r w:rsidRPr="00C461F4">
              <w:t>10.000</w:t>
            </w:r>
          </w:p>
        </w:tc>
        <w:tc>
          <w:tcPr>
            <w:tcW w:w="728" w:type="pct"/>
            <w:vAlign w:val="center"/>
          </w:tcPr>
          <w:p w:rsidR="00C465AC" w:rsidRPr="00C461F4" w:rsidRDefault="00C465AC" w:rsidP="00EA378D">
            <w:pPr>
              <w:spacing w:line="288" w:lineRule="auto"/>
              <w:jc w:val="center"/>
            </w:pPr>
            <w:r w:rsidRPr="00C461F4">
              <w:t>10.000</w:t>
            </w:r>
          </w:p>
        </w:tc>
        <w:tc>
          <w:tcPr>
            <w:tcW w:w="728" w:type="pct"/>
            <w:vAlign w:val="center"/>
          </w:tcPr>
          <w:p w:rsidR="00C465AC" w:rsidRPr="00C461F4" w:rsidRDefault="00C465AC" w:rsidP="00EA378D">
            <w:pPr>
              <w:spacing w:line="288" w:lineRule="auto"/>
              <w:jc w:val="center"/>
            </w:pPr>
            <w:r w:rsidRPr="00C461F4">
              <w:t>10.000</w:t>
            </w:r>
          </w:p>
        </w:tc>
      </w:tr>
    </w:tbl>
    <w:p w:rsidR="00C465AC" w:rsidRPr="00C461F4" w:rsidRDefault="00C465AC" w:rsidP="0022551B">
      <w:pPr>
        <w:pStyle w:val="BodyText"/>
        <w:widowControl w:val="0"/>
        <w:spacing w:before="60" w:after="60" w:line="288" w:lineRule="auto"/>
        <w:ind w:right="-34"/>
        <w:jc w:val="left"/>
        <w:rPr>
          <w:rFonts w:ascii="Times New Roman" w:hAnsi="Times New Roman"/>
          <w:b/>
          <w:sz w:val="24"/>
          <w:szCs w:val="24"/>
        </w:rPr>
      </w:pPr>
    </w:p>
    <w:p w:rsidR="00C465AC" w:rsidRPr="00C461F4" w:rsidRDefault="00C465AC" w:rsidP="0022551B">
      <w:pPr>
        <w:pStyle w:val="BodyText"/>
        <w:widowControl w:val="0"/>
        <w:spacing w:before="60" w:after="60" w:line="288" w:lineRule="auto"/>
        <w:ind w:right="-34"/>
        <w:jc w:val="left"/>
        <w:rPr>
          <w:rFonts w:ascii="Times New Roman" w:hAnsi="Times New Roman"/>
          <w:b/>
          <w:sz w:val="24"/>
          <w:szCs w:val="24"/>
        </w:rPr>
      </w:pPr>
    </w:p>
    <w:p w:rsidR="00C465AC" w:rsidRPr="00C461F4" w:rsidRDefault="00C465AC" w:rsidP="0022551B">
      <w:pPr>
        <w:spacing w:line="317" w:lineRule="auto"/>
        <w:jc w:val="center"/>
        <w:rPr>
          <w:b/>
          <w:sz w:val="28"/>
        </w:rPr>
      </w:pPr>
      <w:r w:rsidRPr="00C461F4">
        <w:rPr>
          <w:b/>
          <w:sz w:val="28"/>
        </w:rPr>
        <w:t>PHỤ LỤC II</w:t>
      </w:r>
    </w:p>
    <w:p w:rsidR="00C465AC" w:rsidRPr="00C461F4" w:rsidRDefault="00C465AC" w:rsidP="0022551B">
      <w:pPr>
        <w:spacing w:line="317" w:lineRule="auto"/>
        <w:jc w:val="center"/>
        <w:rPr>
          <w:b/>
          <w:sz w:val="28"/>
        </w:rPr>
      </w:pPr>
      <w:r w:rsidRPr="00C461F4">
        <w:rPr>
          <w:b/>
          <w:sz w:val="28"/>
          <w:szCs w:val="28"/>
        </w:rPr>
        <w:t>BẢNG</w:t>
      </w:r>
      <w:r w:rsidRPr="00C461F4">
        <w:rPr>
          <w:b/>
          <w:sz w:val="28"/>
        </w:rPr>
        <w:t xml:space="preserve"> GIÁ ĐẤT Ở</w:t>
      </w:r>
    </w:p>
    <w:p w:rsidR="00C465AC" w:rsidRPr="00C461F4" w:rsidRDefault="00C465AC" w:rsidP="00AF7400">
      <w:pPr>
        <w:numPr>
          <w:ilvl w:val="0"/>
          <w:numId w:val="1"/>
        </w:numPr>
        <w:spacing w:after="120" w:line="317" w:lineRule="auto"/>
        <w:jc w:val="center"/>
        <w:rPr>
          <w:b/>
          <w:sz w:val="28"/>
          <w:szCs w:val="28"/>
        </w:rPr>
      </w:pPr>
      <w:r w:rsidRPr="00C461F4">
        <w:rPr>
          <w:b/>
          <w:sz w:val="28"/>
          <w:szCs w:val="28"/>
        </w:rPr>
        <w:t>THÀNH PHỐ TÂN AN</w:t>
      </w:r>
    </w:p>
    <w:tbl>
      <w:tblPr>
        <w:tblW w:w="964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00" w:firstRow="0" w:lastRow="0" w:firstColumn="0" w:lastColumn="0" w:noHBand="0" w:noVBand="0"/>
      </w:tblPr>
      <w:tblGrid>
        <w:gridCol w:w="670"/>
        <w:gridCol w:w="2657"/>
        <w:gridCol w:w="3552"/>
        <w:gridCol w:w="1313"/>
        <w:gridCol w:w="130"/>
        <w:gridCol w:w="1326"/>
      </w:tblGrid>
      <w:tr w:rsidR="00C465AC" w:rsidRPr="00C461F4">
        <w:trPr>
          <w:trHeight w:val="289"/>
          <w:tblHeader/>
        </w:trPr>
        <w:tc>
          <w:tcPr>
            <w:tcW w:w="670" w:type="dxa"/>
            <w:vMerge w:val="restart"/>
            <w:tcBorders>
              <w:top w:val="single" w:sz="4" w:space="0" w:color="auto"/>
              <w:bottom w:val="single" w:sz="4" w:space="0" w:color="auto"/>
            </w:tcBorders>
            <w:vAlign w:val="center"/>
          </w:tcPr>
          <w:p w:rsidR="00C465AC" w:rsidRPr="00C461F4" w:rsidRDefault="00C465AC" w:rsidP="0022551B">
            <w:pPr>
              <w:spacing w:before="40" w:after="40" w:line="317" w:lineRule="auto"/>
              <w:jc w:val="center"/>
              <w:rPr>
                <w:b/>
                <w:bCs/>
              </w:rPr>
            </w:pPr>
            <w:r w:rsidRPr="00C461F4">
              <w:rPr>
                <w:b/>
                <w:bCs/>
              </w:rPr>
              <w:t>STT</w:t>
            </w:r>
          </w:p>
        </w:tc>
        <w:tc>
          <w:tcPr>
            <w:tcW w:w="2657" w:type="dxa"/>
            <w:vMerge w:val="restart"/>
            <w:tcBorders>
              <w:top w:val="single" w:sz="4" w:space="0" w:color="auto"/>
              <w:bottom w:val="single" w:sz="4" w:space="0" w:color="auto"/>
            </w:tcBorders>
            <w:vAlign w:val="center"/>
          </w:tcPr>
          <w:p w:rsidR="00C465AC" w:rsidRPr="00C461F4" w:rsidRDefault="00C465AC" w:rsidP="0022551B">
            <w:pPr>
              <w:spacing w:before="40" w:after="40" w:line="317" w:lineRule="auto"/>
              <w:jc w:val="center"/>
              <w:rPr>
                <w:b/>
                <w:bCs/>
              </w:rPr>
            </w:pPr>
            <w:r w:rsidRPr="00C461F4">
              <w:rPr>
                <w:b/>
                <w:bCs/>
              </w:rPr>
              <w:t>TÊN ĐƯỜNG</w:t>
            </w:r>
          </w:p>
        </w:tc>
        <w:tc>
          <w:tcPr>
            <w:tcW w:w="3552" w:type="dxa"/>
            <w:vMerge w:val="restart"/>
            <w:tcBorders>
              <w:top w:val="single" w:sz="4" w:space="0" w:color="auto"/>
              <w:bottom w:val="single" w:sz="4" w:space="0" w:color="auto"/>
            </w:tcBorders>
            <w:vAlign w:val="center"/>
          </w:tcPr>
          <w:p w:rsidR="00C465AC" w:rsidRPr="00C461F4" w:rsidRDefault="00C465AC" w:rsidP="0022551B">
            <w:pPr>
              <w:spacing w:before="40" w:after="40" w:line="317" w:lineRule="auto"/>
              <w:jc w:val="center"/>
              <w:rPr>
                <w:b/>
                <w:bCs/>
              </w:rPr>
            </w:pPr>
            <w:r w:rsidRPr="00C461F4">
              <w:rPr>
                <w:b/>
                <w:bCs/>
              </w:rPr>
              <w:t>ĐOẠN TỪ… ĐẾN HẾT</w:t>
            </w:r>
          </w:p>
        </w:tc>
        <w:tc>
          <w:tcPr>
            <w:tcW w:w="2769" w:type="dxa"/>
            <w:gridSpan w:val="3"/>
            <w:tcBorders>
              <w:top w:val="single" w:sz="4" w:space="0" w:color="auto"/>
              <w:bottom w:val="single" w:sz="4" w:space="0" w:color="auto"/>
            </w:tcBorders>
          </w:tcPr>
          <w:p w:rsidR="00C465AC" w:rsidRPr="00C461F4" w:rsidRDefault="00C465AC" w:rsidP="0022551B">
            <w:pPr>
              <w:spacing w:before="40" w:after="40" w:line="317" w:lineRule="auto"/>
              <w:jc w:val="center"/>
              <w:rPr>
                <w:b/>
                <w:bCs/>
              </w:rPr>
            </w:pPr>
            <w:r w:rsidRPr="00C461F4">
              <w:rPr>
                <w:b/>
                <w:bCs/>
              </w:rPr>
              <w:t>ĐƠN GIÁ (đ/m</w:t>
            </w:r>
            <w:r w:rsidRPr="00C461F4">
              <w:rPr>
                <w:b/>
                <w:bCs/>
                <w:vertAlign w:val="superscript"/>
              </w:rPr>
              <w:t>2</w:t>
            </w:r>
            <w:r w:rsidRPr="00C461F4">
              <w:rPr>
                <w:b/>
                <w:bCs/>
              </w:rPr>
              <w:t>)</w:t>
            </w:r>
          </w:p>
        </w:tc>
      </w:tr>
      <w:tr w:rsidR="00C465AC" w:rsidRPr="00C461F4">
        <w:trPr>
          <w:trHeight w:val="20"/>
          <w:tblHeader/>
        </w:trPr>
        <w:tc>
          <w:tcPr>
            <w:tcW w:w="670" w:type="dxa"/>
            <w:vMerge/>
            <w:tcBorders>
              <w:top w:val="single" w:sz="4" w:space="0" w:color="auto"/>
              <w:bottom w:val="single" w:sz="4" w:space="0" w:color="auto"/>
            </w:tcBorders>
            <w:vAlign w:val="center"/>
          </w:tcPr>
          <w:p w:rsidR="00C465AC" w:rsidRPr="00C461F4" w:rsidRDefault="00C465AC" w:rsidP="0022551B">
            <w:pPr>
              <w:spacing w:before="40" w:after="40" w:line="317" w:lineRule="auto"/>
              <w:jc w:val="center"/>
              <w:rPr>
                <w:b/>
                <w:bCs/>
              </w:rPr>
            </w:pPr>
          </w:p>
        </w:tc>
        <w:tc>
          <w:tcPr>
            <w:tcW w:w="2657" w:type="dxa"/>
            <w:vMerge/>
            <w:tcBorders>
              <w:top w:val="single" w:sz="4" w:space="0" w:color="auto"/>
              <w:bottom w:val="single" w:sz="4" w:space="0" w:color="auto"/>
            </w:tcBorders>
            <w:vAlign w:val="center"/>
          </w:tcPr>
          <w:p w:rsidR="00C465AC" w:rsidRPr="00C461F4" w:rsidRDefault="00C465AC" w:rsidP="0022551B">
            <w:pPr>
              <w:spacing w:before="40" w:after="40" w:line="317" w:lineRule="auto"/>
              <w:jc w:val="both"/>
              <w:rPr>
                <w:b/>
                <w:bCs/>
              </w:rPr>
            </w:pPr>
          </w:p>
        </w:tc>
        <w:tc>
          <w:tcPr>
            <w:tcW w:w="3552" w:type="dxa"/>
            <w:vMerge/>
            <w:tcBorders>
              <w:top w:val="single" w:sz="4" w:space="0" w:color="auto"/>
              <w:bottom w:val="single" w:sz="4" w:space="0" w:color="auto"/>
            </w:tcBorders>
            <w:vAlign w:val="center"/>
          </w:tcPr>
          <w:p w:rsidR="00C465AC" w:rsidRPr="00C461F4" w:rsidRDefault="00C465AC" w:rsidP="0022551B">
            <w:pPr>
              <w:spacing w:before="40" w:after="40" w:line="317" w:lineRule="auto"/>
              <w:jc w:val="both"/>
              <w:rPr>
                <w:b/>
                <w:bCs/>
              </w:rPr>
            </w:pPr>
          </w:p>
        </w:tc>
        <w:tc>
          <w:tcPr>
            <w:tcW w:w="1313" w:type="dxa"/>
            <w:tcBorders>
              <w:top w:val="single" w:sz="4" w:space="0" w:color="auto"/>
              <w:bottom w:val="single" w:sz="4" w:space="0" w:color="auto"/>
            </w:tcBorders>
            <w:vAlign w:val="center"/>
          </w:tcPr>
          <w:p w:rsidR="00C465AC" w:rsidRPr="00C461F4" w:rsidRDefault="00C465AC" w:rsidP="0022551B">
            <w:pPr>
              <w:spacing w:before="40" w:after="40" w:line="317" w:lineRule="auto"/>
              <w:jc w:val="center"/>
              <w:rPr>
                <w:b/>
                <w:bCs/>
              </w:rPr>
            </w:pPr>
            <w:r w:rsidRPr="00C461F4">
              <w:rPr>
                <w:b/>
                <w:bCs/>
              </w:rPr>
              <w:t>PHƯỜNG</w:t>
            </w:r>
          </w:p>
        </w:tc>
        <w:tc>
          <w:tcPr>
            <w:tcW w:w="1456" w:type="dxa"/>
            <w:gridSpan w:val="2"/>
            <w:tcBorders>
              <w:top w:val="single" w:sz="4" w:space="0" w:color="auto"/>
              <w:bottom w:val="single" w:sz="4" w:space="0" w:color="auto"/>
            </w:tcBorders>
            <w:vAlign w:val="center"/>
          </w:tcPr>
          <w:p w:rsidR="00C465AC" w:rsidRPr="00C461F4" w:rsidRDefault="00C465AC" w:rsidP="0022551B">
            <w:pPr>
              <w:spacing w:before="40" w:after="40" w:line="317" w:lineRule="auto"/>
              <w:jc w:val="center"/>
              <w:rPr>
                <w:b/>
                <w:bCs/>
              </w:rPr>
            </w:pPr>
            <w:r w:rsidRPr="00C461F4">
              <w:rPr>
                <w:b/>
                <w:bCs/>
              </w:rPr>
              <w:t>XÃ</w:t>
            </w:r>
          </w:p>
        </w:tc>
      </w:tr>
      <w:tr w:rsidR="00C465AC" w:rsidRPr="00C461F4">
        <w:trPr>
          <w:trHeight w:val="20"/>
        </w:trPr>
        <w:tc>
          <w:tcPr>
            <w:tcW w:w="9648" w:type="dxa"/>
            <w:gridSpan w:val="6"/>
            <w:tcBorders>
              <w:top w:val="single" w:sz="4" w:space="0" w:color="auto"/>
            </w:tcBorders>
            <w:vAlign w:val="center"/>
          </w:tcPr>
          <w:p w:rsidR="00C465AC" w:rsidRPr="00C461F4" w:rsidRDefault="00C465AC" w:rsidP="0022551B">
            <w:pPr>
              <w:spacing w:before="40" w:after="40" w:line="317" w:lineRule="auto"/>
              <w:jc w:val="both"/>
              <w:rPr>
                <w:b/>
                <w:bCs/>
              </w:rPr>
            </w:pPr>
            <w:r w:rsidRPr="00C461F4">
              <w:rPr>
                <w:b/>
                <w:bCs/>
              </w:rPr>
              <w:t xml:space="preserve"> PHẦN I: NHÓM ĐẤT Ở CÓ VỊ TRÍ TIẾP GIÁP VỚI ĐƯỜNG GIAO THÔNG </w:t>
            </w:r>
          </w:p>
        </w:tc>
      </w:tr>
      <w:tr w:rsidR="00C465AC" w:rsidRPr="00C461F4">
        <w:trPr>
          <w:trHeight w:val="20"/>
        </w:trPr>
        <w:tc>
          <w:tcPr>
            <w:tcW w:w="670" w:type="dxa"/>
            <w:vAlign w:val="center"/>
          </w:tcPr>
          <w:p w:rsidR="00C465AC" w:rsidRPr="00C461F4" w:rsidRDefault="00C465AC" w:rsidP="0022551B">
            <w:pPr>
              <w:spacing w:before="40" w:after="40" w:line="317" w:lineRule="auto"/>
              <w:jc w:val="center"/>
              <w:rPr>
                <w:b/>
                <w:bCs/>
              </w:rPr>
            </w:pPr>
            <w:r w:rsidRPr="00C461F4">
              <w:rPr>
                <w:b/>
                <w:bCs/>
              </w:rPr>
              <w:t>A</w:t>
            </w:r>
          </w:p>
        </w:tc>
        <w:tc>
          <w:tcPr>
            <w:tcW w:w="2657" w:type="dxa"/>
            <w:vAlign w:val="center"/>
          </w:tcPr>
          <w:p w:rsidR="00C465AC" w:rsidRPr="00C461F4" w:rsidRDefault="00C465AC" w:rsidP="0022551B">
            <w:pPr>
              <w:spacing w:before="40" w:after="40" w:line="317" w:lineRule="auto"/>
              <w:jc w:val="both"/>
              <w:rPr>
                <w:b/>
                <w:bCs/>
              </w:rPr>
            </w:pPr>
            <w:r w:rsidRPr="00C461F4">
              <w:rPr>
                <w:b/>
                <w:bCs/>
              </w:rPr>
              <w:t>QUỐC LỘ (QL)</w:t>
            </w:r>
          </w:p>
        </w:tc>
        <w:tc>
          <w:tcPr>
            <w:tcW w:w="3552" w:type="dxa"/>
            <w:vAlign w:val="center"/>
          </w:tcPr>
          <w:p w:rsidR="00C465AC" w:rsidRPr="00C461F4" w:rsidRDefault="00C465AC" w:rsidP="0022551B">
            <w:pPr>
              <w:spacing w:before="40" w:after="40" w:line="317" w:lineRule="auto"/>
              <w:jc w:val="both"/>
              <w:rPr>
                <w:i/>
                <w:iCs/>
              </w:rPr>
            </w:pPr>
            <w:r w:rsidRPr="00C461F4">
              <w:rPr>
                <w:i/>
                <w:iCs/>
              </w:rPr>
              <w:t> </w:t>
            </w:r>
          </w:p>
        </w:tc>
        <w:tc>
          <w:tcPr>
            <w:tcW w:w="1313" w:type="dxa"/>
          </w:tcPr>
          <w:p w:rsidR="00C465AC" w:rsidRPr="00C461F4" w:rsidRDefault="00C465AC" w:rsidP="0022551B">
            <w:pPr>
              <w:spacing w:before="40" w:after="40" w:line="317" w:lineRule="auto"/>
              <w:jc w:val="center"/>
              <w:rPr>
                <w:i/>
                <w:iCs/>
              </w:rPr>
            </w:pPr>
          </w:p>
        </w:tc>
        <w:tc>
          <w:tcPr>
            <w:tcW w:w="1456" w:type="dxa"/>
            <w:gridSpan w:val="2"/>
          </w:tcPr>
          <w:p w:rsidR="00C465AC" w:rsidRPr="00C461F4" w:rsidRDefault="00C465AC" w:rsidP="0022551B">
            <w:pPr>
              <w:spacing w:before="40" w:after="40" w:line="317" w:lineRule="auto"/>
              <w:jc w:val="center"/>
              <w:rPr>
                <w:i/>
                <w:iCs/>
              </w:rPr>
            </w:pPr>
          </w:p>
        </w:tc>
      </w:tr>
      <w:tr w:rsidR="00C465AC" w:rsidRPr="00C461F4">
        <w:trPr>
          <w:trHeight w:val="473"/>
        </w:trPr>
        <w:tc>
          <w:tcPr>
            <w:tcW w:w="670" w:type="dxa"/>
            <w:vMerge w:val="restart"/>
            <w:vAlign w:val="center"/>
          </w:tcPr>
          <w:p w:rsidR="00C465AC" w:rsidRPr="00C461F4" w:rsidRDefault="00C465AC" w:rsidP="0022551B">
            <w:pPr>
              <w:spacing w:before="40" w:after="40" w:line="317" w:lineRule="auto"/>
              <w:jc w:val="center"/>
            </w:pPr>
            <w:r w:rsidRPr="00C461F4">
              <w:t>1</w:t>
            </w:r>
          </w:p>
        </w:tc>
        <w:tc>
          <w:tcPr>
            <w:tcW w:w="2657" w:type="dxa"/>
            <w:vMerge w:val="restart"/>
            <w:vAlign w:val="center"/>
          </w:tcPr>
          <w:p w:rsidR="00C465AC" w:rsidRPr="00C461F4" w:rsidRDefault="00C465AC" w:rsidP="0022551B">
            <w:pPr>
              <w:spacing w:before="40" w:after="40" w:line="317" w:lineRule="auto"/>
              <w:jc w:val="both"/>
            </w:pPr>
            <w:r w:rsidRPr="00C461F4">
              <w:t>QL 1A</w:t>
            </w:r>
          </w:p>
        </w:tc>
        <w:tc>
          <w:tcPr>
            <w:tcW w:w="3552" w:type="dxa"/>
            <w:vAlign w:val="center"/>
          </w:tcPr>
          <w:p w:rsidR="00C465AC" w:rsidRPr="00C461F4" w:rsidRDefault="00C465AC" w:rsidP="0022551B">
            <w:pPr>
              <w:spacing w:before="40" w:after="40" w:line="317" w:lineRule="auto"/>
              <w:jc w:val="both"/>
            </w:pPr>
            <w:r w:rsidRPr="00C461F4">
              <w:t>Ranh thành phố Tân An và Thủ Thừa – Ngã 3 Thủ Thừa</w:t>
            </w:r>
          </w:p>
        </w:tc>
        <w:tc>
          <w:tcPr>
            <w:tcW w:w="1313" w:type="dxa"/>
            <w:vAlign w:val="center"/>
          </w:tcPr>
          <w:p w:rsidR="00C465AC" w:rsidRPr="00C461F4" w:rsidRDefault="00C465AC" w:rsidP="0022551B">
            <w:pPr>
              <w:spacing w:before="40" w:after="40" w:line="317" w:lineRule="auto"/>
              <w:jc w:val="right"/>
            </w:pPr>
            <w:r w:rsidRPr="00C461F4">
              <w:t>2.260.000</w:t>
            </w:r>
          </w:p>
        </w:tc>
        <w:tc>
          <w:tcPr>
            <w:tcW w:w="1456" w:type="dxa"/>
            <w:gridSpan w:val="2"/>
            <w:vAlign w:val="center"/>
          </w:tcPr>
          <w:p w:rsidR="00C465AC" w:rsidRPr="00C461F4" w:rsidRDefault="00C465AC" w:rsidP="0022551B">
            <w:pPr>
              <w:spacing w:before="40" w:after="40" w:line="317" w:lineRule="auto"/>
              <w:jc w:val="right"/>
            </w:pPr>
          </w:p>
        </w:tc>
      </w:tr>
      <w:tr w:rsidR="00C465AC" w:rsidRPr="00C461F4">
        <w:trPr>
          <w:trHeight w:val="369"/>
        </w:trPr>
        <w:tc>
          <w:tcPr>
            <w:tcW w:w="670" w:type="dxa"/>
            <w:vMerge/>
            <w:vAlign w:val="center"/>
          </w:tcPr>
          <w:p w:rsidR="00C465AC" w:rsidRPr="00C461F4" w:rsidRDefault="00C465AC" w:rsidP="0022551B">
            <w:pPr>
              <w:spacing w:before="40" w:after="40" w:line="317" w:lineRule="auto"/>
            </w:pPr>
          </w:p>
        </w:tc>
        <w:tc>
          <w:tcPr>
            <w:tcW w:w="2657" w:type="dxa"/>
            <w:vMerge/>
            <w:vAlign w:val="center"/>
          </w:tcPr>
          <w:p w:rsidR="00C465AC" w:rsidRPr="00C461F4" w:rsidRDefault="00C465AC" w:rsidP="0022551B">
            <w:pPr>
              <w:spacing w:before="40" w:after="40" w:line="317" w:lineRule="auto"/>
              <w:jc w:val="both"/>
            </w:pPr>
          </w:p>
        </w:tc>
        <w:tc>
          <w:tcPr>
            <w:tcW w:w="3552" w:type="dxa"/>
            <w:vAlign w:val="center"/>
          </w:tcPr>
          <w:p w:rsidR="00C465AC" w:rsidRPr="00C461F4" w:rsidRDefault="00C465AC" w:rsidP="0022551B">
            <w:pPr>
              <w:spacing w:before="40" w:after="40" w:line="317" w:lineRule="auto"/>
              <w:jc w:val="both"/>
            </w:pPr>
            <w:r w:rsidRPr="00C461F4">
              <w:t>Hết ngã ba Thủ Thừa - hết ranh phường 5</w:t>
            </w:r>
          </w:p>
        </w:tc>
        <w:tc>
          <w:tcPr>
            <w:tcW w:w="1313" w:type="dxa"/>
            <w:vAlign w:val="center"/>
          </w:tcPr>
          <w:p w:rsidR="00C465AC" w:rsidRPr="00C461F4" w:rsidRDefault="00C465AC" w:rsidP="0022551B">
            <w:pPr>
              <w:spacing w:before="40" w:after="40" w:line="317" w:lineRule="auto"/>
              <w:jc w:val="right"/>
            </w:pPr>
            <w:r w:rsidRPr="00C461F4">
              <w:t>3.000.000</w:t>
            </w:r>
          </w:p>
        </w:tc>
        <w:tc>
          <w:tcPr>
            <w:tcW w:w="1456" w:type="dxa"/>
            <w:gridSpan w:val="2"/>
            <w:vAlign w:val="center"/>
          </w:tcPr>
          <w:p w:rsidR="00C465AC" w:rsidRPr="00C461F4" w:rsidRDefault="00C465AC" w:rsidP="0022551B">
            <w:pPr>
              <w:spacing w:before="40" w:after="40" w:line="317" w:lineRule="auto"/>
              <w:jc w:val="right"/>
            </w:pPr>
          </w:p>
        </w:tc>
      </w:tr>
      <w:tr w:rsidR="00C465AC" w:rsidRPr="00C461F4">
        <w:trPr>
          <w:trHeight w:val="20"/>
        </w:trPr>
        <w:tc>
          <w:tcPr>
            <w:tcW w:w="670" w:type="dxa"/>
            <w:vMerge/>
            <w:vAlign w:val="center"/>
          </w:tcPr>
          <w:p w:rsidR="00C465AC" w:rsidRPr="00C461F4" w:rsidRDefault="00C465AC" w:rsidP="0022551B">
            <w:pPr>
              <w:spacing w:before="40" w:after="40" w:line="317" w:lineRule="auto"/>
            </w:pPr>
          </w:p>
        </w:tc>
        <w:tc>
          <w:tcPr>
            <w:tcW w:w="2657" w:type="dxa"/>
            <w:vMerge/>
            <w:vAlign w:val="center"/>
          </w:tcPr>
          <w:p w:rsidR="00C465AC" w:rsidRPr="00C461F4" w:rsidRDefault="00C465AC" w:rsidP="0022551B">
            <w:pPr>
              <w:spacing w:before="40" w:after="40" w:line="317" w:lineRule="auto"/>
              <w:jc w:val="both"/>
            </w:pPr>
          </w:p>
        </w:tc>
        <w:tc>
          <w:tcPr>
            <w:tcW w:w="3552" w:type="dxa"/>
            <w:vAlign w:val="center"/>
          </w:tcPr>
          <w:p w:rsidR="00C465AC" w:rsidRPr="00C461F4" w:rsidRDefault="00C465AC" w:rsidP="0022551B">
            <w:pPr>
              <w:spacing w:before="40" w:after="40" w:line="317" w:lineRule="auto"/>
              <w:jc w:val="both"/>
            </w:pPr>
            <w:r w:rsidRPr="00C461F4">
              <w:t>Ranh phường 5 – QL 62</w:t>
            </w:r>
          </w:p>
        </w:tc>
        <w:tc>
          <w:tcPr>
            <w:tcW w:w="1313" w:type="dxa"/>
            <w:vAlign w:val="center"/>
          </w:tcPr>
          <w:p w:rsidR="00C465AC" w:rsidRPr="00C461F4" w:rsidRDefault="00C465AC" w:rsidP="0022551B">
            <w:pPr>
              <w:spacing w:before="40" w:after="40" w:line="317" w:lineRule="auto"/>
              <w:jc w:val="right"/>
            </w:pPr>
            <w:r w:rsidRPr="00C461F4">
              <w:t>3.500.000</w:t>
            </w:r>
          </w:p>
        </w:tc>
        <w:tc>
          <w:tcPr>
            <w:tcW w:w="1456" w:type="dxa"/>
            <w:gridSpan w:val="2"/>
            <w:vAlign w:val="center"/>
          </w:tcPr>
          <w:p w:rsidR="00C465AC" w:rsidRPr="00C461F4" w:rsidRDefault="00C465AC" w:rsidP="0022551B">
            <w:pPr>
              <w:spacing w:before="40" w:after="40" w:line="317" w:lineRule="auto"/>
              <w:jc w:val="right"/>
            </w:pPr>
          </w:p>
        </w:tc>
      </w:tr>
      <w:tr w:rsidR="00C465AC" w:rsidRPr="00C461F4">
        <w:trPr>
          <w:trHeight w:val="20"/>
        </w:trPr>
        <w:tc>
          <w:tcPr>
            <w:tcW w:w="670" w:type="dxa"/>
            <w:vMerge/>
            <w:vAlign w:val="center"/>
          </w:tcPr>
          <w:p w:rsidR="00C465AC" w:rsidRPr="00C461F4" w:rsidRDefault="00C465AC" w:rsidP="0022551B">
            <w:pPr>
              <w:spacing w:before="40" w:after="40" w:line="317" w:lineRule="auto"/>
            </w:pPr>
          </w:p>
        </w:tc>
        <w:tc>
          <w:tcPr>
            <w:tcW w:w="2657" w:type="dxa"/>
            <w:vMerge/>
            <w:vAlign w:val="center"/>
          </w:tcPr>
          <w:p w:rsidR="00C465AC" w:rsidRPr="00C461F4" w:rsidRDefault="00C465AC" w:rsidP="0022551B">
            <w:pPr>
              <w:spacing w:before="40" w:after="40" w:line="317" w:lineRule="auto"/>
              <w:jc w:val="both"/>
            </w:pPr>
          </w:p>
        </w:tc>
        <w:tc>
          <w:tcPr>
            <w:tcW w:w="3552" w:type="dxa"/>
            <w:vAlign w:val="center"/>
          </w:tcPr>
          <w:p w:rsidR="00C465AC" w:rsidRPr="00C461F4" w:rsidRDefault="00C465AC" w:rsidP="0022551B">
            <w:pPr>
              <w:spacing w:before="40" w:after="40" w:line="317" w:lineRule="auto"/>
              <w:jc w:val="both"/>
            </w:pPr>
            <w:r w:rsidRPr="00C461F4">
              <w:t>QL 62 – Hết Trường Lý Tự Trọng</w:t>
            </w:r>
          </w:p>
        </w:tc>
        <w:tc>
          <w:tcPr>
            <w:tcW w:w="1313" w:type="dxa"/>
            <w:vAlign w:val="center"/>
          </w:tcPr>
          <w:p w:rsidR="00C465AC" w:rsidRPr="00C461F4" w:rsidRDefault="00C465AC" w:rsidP="0022551B">
            <w:pPr>
              <w:spacing w:before="40" w:after="40" w:line="317" w:lineRule="auto"/>
              <w:jc w:val="right"/>
            </w:pPr>
            <w:r w:rsidRPr="00C461F4">
              <w:t>3.750.000</w:t>
            </w:r>
          </w:p>
        </w:tc>
        <w:tc>
          <w:tcPr>
            <w:tcW w:w="1456" w:type="dxa"/>
            <w:gridSpan w:val="2"/>
            <w:vAlign w:val="center"/>
          </w:tcPr>
          <w:p w:rsidR="00C465AC" w:rsidRPr="00C461F4" w:rsidRDefault="00C465AC" w:rsidP="0022551B">
            <w:pPr>
              <w:spacing w:before="40" w:after="40" w:line="317" w:lineRule="auto"/>
              <w:jc w:val="right"/>
            </w:pPr>
          </w:p>
        </w:tc>
      </w:tr>
      <w:tr w:rsidR="00C465AC" w:rsidRPr="00C461F4">
        <w:trPr>
          <w:trHeight w:val="20"/>
        </w:trPr>
        <w:tc>
          <w:tcPr>
            <w:tcW w:w="670" w:type="dxa"/>
            <w:vMerge/>
            <w:vAlign w:val="center"/>
          </w:tcPr>
          <w:p w:rsidR="00C465AC" w:rsidRPr="00C461F4" w:rsidRDefault="00C465AC" w:rsidP="0022551B">
            <w:pPr>
              <w:spacing w:before="40" w:after="40" w:line="317" w:lineRule="auto"/>
            </w:pPr>
          </w:p>
        </w:tc>
        <w:tc>
          <w:tcPr>
            <w:tcW w:w="2657" w:type="dxa"/>
            <w:vMerge/>
            <w:vAlign w:val="center"/>
          </w:tcPr>
          <w:p w:rsidR="00C465AC" w:rsidRPr="00C461F4" w:rsidRDefault="00C465AC" w:rsidP="0022551B">
            <w:pPr>
              <w:spacing w:before="40" w:after="40" w:line="317" w:lineRule="auto"/>
              <w:jc w:val="both"/>
            </w:pPr>
          </w:p>
        </w:tc>
        <w:tc>
          <w:tcPr>
            <w:tcW w:w="3552" w:type="dxa"/>
            <w:vAlign w:val="center"/>
          </w:tcPr>
          <w:p w:rsidR="00C465AC" w:rsidRPr="00C461F4" w:rsidRDefault="00C465AC" w:rsidP="0022551B">
            <w:pPr>
              <w:spacing w:before="40" w:after="40" w:line="317" w:lineRule="auto"/>
              <w:jc w:val="both"/>
            </w:pPr>
            <w:r w:rsidRPr="00C461F4">
              <w:t>Hết Trường Lý Tự Trọng – Hết khu Du lịch hồ Khánh Hậu</w:t>
            </w:r>
          </w:p>
        </w:tc>
        <w:tc>
          <w:tcPr>
            <w:tcW w:w="1313" w:type="dxa"/>
            <w:vAlign w:val="center"/>
          </w:tcPr>
          <w:p w:rsidR="00C465AC" w:rsidRPr="00C461F4" w:rsidRDefault="00C465AC" w:rsidP="0022551B">
            <w:pPr>
              <w:spacing w:before="40" w:after="40" w:line="317" w:lineRule="auto"/>
              <w:jc w:val="right"/>
            </w:pPr>
            <w:r w:rsidRPr="00C461F4">
              <w:t>2.850.000</w:t>
            </w:r>
          </w:p>
        </w:tc>
        <w:tc>
          <w:tcPr>
            <w:tcW w:w="1456" w:type="dxa"/>
            <w:gridSpan w:val="2"/>
            <w:vAlign w:val="center"/>
          </w:tcPr>
          <w:p w:rsidR="00C465AC" w:rsidRPr="00C461F4" w:rsidRDefault="00C465AC" w:rsidP="0022551B">
            <w:pPr>
              <w:spacing w:before="40" w:after="40" w:line="317" w:lineRule="auto"/>
              <w:jc w:val="right"/>
            </w:pPr>
          </w:p>
        </w:tc>
      </w:tr>
      <w:tr w:rsidR="00C465AC" w:rsidRPr="00C461F4">
        <w:trPr>
          <w:trHeight w:val="20"/>
        </w:trPr>
        <w:tc>
          <w:tcPr>
            <w:tcW w:w="670" w:type="dxa"/>
            <w:vMerge/>
            <w:vAlign w:val="center"/>
          </w:tcPr>
          <w:p w:rsidR="00C465AC" w:rsidRPr="00C461F4" w:rsidRDefault="00C465AC" w:rsidP="0022551B">
            <w:pPr>
              <w:spacing w:before="40" w:after="40" w:line="317" w:lineRule="auto"/>
            </w:pPr>
          </w:p>
        </w:tc>
        <w:tc>
          <w:tcPr>
            <w:tcW w:w="2657" w:type="dxa"/>
            <w:vMerge/>
            <w:vAlign w:val="center"/>
          </w:tcPr>
          <w:p w:rsidR="00C465AC" w:rsidRPr="00C461F4" w:rsidRDefault="00C465AC" w:rsidP="0022551B">
            <w:pPr>
              <w:spacing w:before="40" w:after="40" w:line="317" w:lineRule="auto"/>
              <w:jc w:val="both"/>
            </w:pPr>
          </w:p>
        </w:tc>
        <w:tc>
          <w:tcPr>
            <w:tcW w:w="3552" w:type="dxa"/>
            <w:vAlign w:val="center"/>
          </w:tcPr>
          <w:p w:rsidR="00C465AC" w:rsidRPr="00C461F4" w:rsidRDefault="00C465AC" w:rsidP="0022551B">
            <w:pPr>
              <w:spacing w:before="40" w:after="40" w:line="317" w:lineRule="auto"/>
              <w:jc w:val="both"/>
            </w:pPr>
            <w:r w:rsidRPr="00C461F4">
              <w:t>Hết khu Du lịch hồ Khánh Hậu – Ranh Tiền Giang và Long An</w:t>
            </w:r>
          </w:p>
        </w:tc>
        <w:tc>
          <w:tcPr>
            <w:tcW w:w="1313" w:type="dxa"/>
            <w:vAlign w:val="center"/>
          </w:tcPr>
          <w:p w:rsidR="00C465AC" w:rsidRPr="00AB186F" w:rsidRDefault="00C465AC" w:rsidP="0022551B">
            <w:pPr>
              <w:spacing w:before="40" w:after="40" w:line="317" w:lineRule="auto"/>
              <w:jc w:val="right"/>
            </w:pPr>
            <w:r w:rsidRPr="00AB186F">
              <w:t>2.200.000</w:t>
            </w:r>
          </w:p>
        </w:tc>
        <w:tc>
          <w:tcPr>
            <w:tcW w:w="1456" w:type="dxa"/>
            <w:gridSpan w:val="2"/>
            <w:vAlign w:val="center"/>
          </w:tcPr>
          <w:p w:rsidR="00C465AC" w:rsidRPr="00C461F4" w:rsidRDefault="00C465AC" w:rsidP="0022551B">
            <w:pPr>
              <w:spacing w:before="40" w:after="40" w:line="317" w:lineRule="auto"/>
              <w:jc w:val="right"/>
            </w:pPr>
          </w:p>
        </w:tc>
      </w:tr>
      <w:tr w:rsidR="00C465AC" w:rsidRPr="00C461F4">
        <w:trPr>
          <w:trHeight w:val="20"/>
        </w:trPr>
        <w:tc>
          <w:tcPr>
            <w:tcW w:w="670" w:type="dxa"/>
            <w:vAlign w:val="center"/>
          </w:tcPr>
          <w:p w:rsidR="00C465AC" w:rsidRPr="00C461F4" w:rsidRDefault="00C465AC" w:rsidP="0022551B">
            <w:pPr>
              <w:spacing w:before="40" w:after="40" w:line="317" w:lineRule="auto"/>
              <w:jc w:val="center"/>
            </w:pPr>
            <w:r w:rsidRPr="00C461F4">
              <w:t>2</w:t>
            </w:r>
          </w:p>
        </w:tc>
        <w:tc>
          <w:tcPr>
            <w:tcW w:w="2657" w:type="dxa"/>
            <w:vAlign w:val="center"/>
          </w:tcPr>
          <w:p w:rsidR="00C465AC" w:rsidRPr="00C461F4" w:rsidRDefault="00C465AC" w:rsidP="0022551B">
            <w:pPr>
              <w:spacing w:before="40" w:after="40" w:line="317" w:lineRule="auto"/>
              <w:jc w:val="both"/>
            </w:pPr>
            <w:r w:rsidRPr="00C461F4">
              <w:t>Đường tránh thành phố Tân An</w:t>
            </w:r>
          </w:p>
        </w:tc>
        <w:tc>
          <w:tcPr>
            <w:tcW w:w="3552" w:type="dxa"/>
            <w:vAlign w:val="center"/>
          </w:tcPr>
          <w:p w:rsidR="00C465AC" w:rsidRPr="00C461F4" w:rsidRDefault="00C465AC" w:rsidP="0022551B">
            <w:pPr>
              <w:spacing w:before="40" w:after="40" w:line="317" w:lineRule="auto"/>
              <w:jc w:val="both"/>
            </w:pPr>
            <w:r w:rsidRPr="00C461F4">
              <w:t> </w:t>
            </w:r>
          </w:p>
        </w:tc>
        <w:tc>
          <w:tcPr>
            <w:tcW w:w="1313" w:type="dxa"/>
            <w:vAlign w:val="center"/>
          </w:tcPr>
          <w:p w:rsidR="00C465AC" w:rsidRPr="00C461F4" w:rsidRDefault="00C465AC" w:rsidP="0022551B">
            <w:pPr>
              <w:spacing w:before="40" w:after="40" w:line="317" w:lineRule="auto"/>
              <w:jc w:val="right"/>
            </w:pPr>
            <w:r w:rsidRPr="00C461F4">
              <w:t>1.500.000</w:t>
            </w:r>
          </w:p>
        </w:tc>
        <w:tc>
          <w:tcPr>
            <w:tcW w:w="1456" w:type="dxa"/>
            <w:gridSpan w:val="2"/>
            <w:vAlign w:val="center"/>
          </w:tcPr>
          <w:p w:rsidR="00C465AC" w:rsidRPr="00C461F4" w:rsidRDefault="00C465AC" w:rsidP="0022551B">
            <w:pPr>
              <w:spacing w:before="40" w:after="40" w:line="317" w:lineRule="auto"/>
              <w:jc w:val="right"/>
            </w:pPr>
            <w:r w:rsidRPr="00C461F4">
              <w:t>1.500.000</w:t>
            </w:r>
          </w:p>
        </w:tc>
      </w:tr>
      <w:tr w:rsidR="00C465AC" w:rsidRPr="00C461F4">
        <w:trPr>
          <w:trHeight w:val="20"/>
        </w:trPr>
        <w:tc>
          <w:tcPr>
            <w:tcW w:w="670" w:type="dxa"/>
            <w:vMerge w:val="restart"/>
            <w:vAlign w:val="center"/>
          </w:tcPr>
          <w:p w:rsidR="00C465AC" w:rsidRPr="00C461F4" w:rsidRDefault="00C465AC" w:rsidP="0022551B">
            <w:pPr>
              <w:spacing w:before="40" w:after="40" w:line="317" w:lineRule="auto"/>
              <w:jc w:val="center"/>
            </w:pPr>
            <w:r w:rsidRPr="00C461F4">
              <w:t>3</w:t>
            </w:r>
          </w:p>
        </w:tc>
        <w:tc>
          <w:tcPr>
            <w:tcW w:w="2657" w:type="dxa"/>
            <w:vMerge w:val="restart"/>
            <w:vAlign w:val="center"/>
          </w:tcPr>
          <w:p w:rsidR="00C465AC" w:rsidRPr="00C461F4" w:rsidRDefault="00C465AC" w:rsidP="0022551B">
            <w:pPr>
              <w:spacing w:before="40" w:after="40" w:line="317" w:lineRule="auto"/>
              <w:jc w:val="both"/>
            </w:pPr>
            <w:r w:rsidRPr="00C461F4">
              <w:t>QL 62</w:t>
            </w:r>
          </w:p>
        </w:tc>
        <w:tc>
          <w:tcPr>
            <w:tcW w:w="3552" w:type="dxa"/>
            <w:vAlign w:val="center"/>
          </w:tcPr>
          <w:p w:rsidR="00C465AC" w:rsidRPr="00C461F4" w:rsidRDefault="00C465AC" w:rsidP="0022551B">
            <w:pPr>
              <w:spacing w:before="40" w:after="40" w:line="317" w:lineRule="auto"/>
              <w:jc w:val="both"/>
            </w:pPr>
            <w:r w:rsidRPr="00C461F4">
              <w:t>QL 1A – Đường tránh thành phố Tân An</w:t>
            </w:r>
          </w:p>
        </w:tc>
        <w:tc>
          <w:tcPr>
            <w:tcW w:w="1313" w:type="dxa"/>
            <w:vAlign w:val="center"/>
          </w:tcPr>
          <w:p w:rsidR="00C465AC" w:rsidRPr="00C461F4" w:rsidRDefault="00C465AC" w:rsidP="0022551B">
            <w:pPr>
              <w:spacing w:before="40" w:after="40" w:line="317" w:lineRule="auto"/>
              <w:jc w:val="right"/>
            </w:pPr>
            <w:r w:rsidRPr="00C461F4">
              <w:t>7.200.000</w:t>
            </w:r>
          </w:p>
        </w:tc>
        <w:tc>
          <w:tcPr>
            <w:tcW w:w="1456" w:type="dxa"/>
            <w:gridSpan w:val="2"/>
            <w:vAlign w:val="center"/>
          </w:tcPr>
          <w:p w:rsidR="00C465AC" w:rsidRPr="00C461F4" w:rsidRDefault="00C465AC" w:rsidP="0022551B">
            <w:pPr>
              <w:spacing w:before="40" w:after="40" w:line="317" w:lineRule="auto"/>
              <w:jc w:val="right"/>
            </w:pPr>
          </w:p>
        </w:tc>
      </w:tr>
      <w:tr w:rsidR="00C465AC" w:rsidRPr="00C461F4">
        <w:trPr>
          <w:trHeight w:val="20"/>
        </w:trPr>
        <w:tc>
          <w:tcPr>
            <w:tcW w:w="670" w:type="dxa"/>
            <w:vMerge/>
            <w:vAlign w:val="center"/>
          </w:tcPr>
          <w:p w:rsidR="00C465AC" w:rsidRPr="00C461F4" w:rsidRDefault="00C465AC" w:rsidP="0022551B">
            <w:pPr>
              <w:spacing w:before="40" w:after="40" w:line="317" w:lineRule="auto"/>
            </w:pPr>
          </w:p>
        </w:tc>
        <w:tc>
          <w:tcPr>
            <w:tcW w:w="2657" w:type="dxa"/>
            <w:vMerge/>
            <w:vAlign w:val="center"/>
          </w:tcPr>
          <w:p w:rsidR="00C465AC" w:rsidRPr="00C461F4" w:rsidRDefault="00C465AC" w:rsidP="0022551B">
            <w:pPr>
              <w:spacing w:before="40" w:after="40" w:line="317" w:lineRule="auto"/>
              <w:jc w:val="both"/>
            </w:pPr>
          </w:p>
        </w:tc>
        <w:tc>
          <w:tcPr>
            <w:tcW w:w="3552" w:type="dxa"/>
            <w:vAlign w:val="center"/>
          </w:tcPr>
          <w:p w:rsidR="00C465AC" w:rsidRPr="00C461F4" w:rsidRDefault="00C465AC" w:rsidP="0022551B">
            <w:pPr>
              <w:spacing w:before="40" w:after="40" w:line="317" w:lineRule="auto"/>
              <w:jc w:val="both"/>
            </w:pPr>
            <w:r w:rsidRPr="00C461F4">
              <w:t>Đường tránh thành phố Tân An - Cống Cần Đốt</w:t>
            </w:r>
          </w:p>
        </w:tc>
        <w:tc>
          <w:tcPr>
            <w:tcW w:w="1313" w:type="dxa"/>
            <w:vAlign w:val="center"/>
          </w:tcPr>
          <w:p w:rsidR="00C465AC" w:rsidRPr="00C461F4" w:rsidRDefault="00C465AC" w:rsidP="0022551B">
            <w:pPr>
              <w:spacing w:before="40" w:after="40" w:line="317" w:lineRule="auto"/>
              <w:jc w:val="right"/>
            </w:pPr>
            <w:r w:rsidRPr="00C461F4">
              <w:t>3.000.000</w:t>
            </w:r>
          </w:p>
        </w:tc>
        <w:tc>
          <w:tcPr>
            <w:tcW w:w="1456" w:type="dxa"/>
            <w:gridSpan w:val="2"/>
            <w:vAlign w:val="center"/>
          </w:tcPr>
          <w:p w:rsidR="00C465AC" w:rsidRPr="00C461F4" w:rsidRDefault="00C465AC" w:rsidP="0022551B">
            <w:pPr>
              <w:spacing w:before="40" w:after="40" w:line="317" w:lineRule="auto"/>
              <w:jc w:val="right"/>
            </w:pPr>
          </w:p>
        </w:tc>
      </w:tr>
      <w:tr w:rsidR="00C465AC" w:rsidRPr="00C461F4">
        <w:trPr>
          <w:trHeight w:val="20"/>
        </w:trPr>
        <w:tc>
          <w:tcPr>
            <w:tcW w:w="670" w:type="dxa"/>
            <w:vMerge/>
            <w:vAlign w:val="center"/>
          </w:tcPr>
          <w:p w:rsidR="00C465AC" w:rsidRPr="00C461F4" w:rsidRDefault="00C465AC" w:rsidP="0022551B">
            <w:pPr>
              <w:spacing w:before="40" w:after="40" w:line="317" w:lineRule="auto"/>
            </w:pPr>
          </w:p>
        </w:tc>
        <w:tc>
          <w:tcPr>
            <w:tcW w:w="2657" w:type="dxa"/>
            <w:vMerge/>
            <w:vAlign w:val="center"/>
          </w:tcPr>
          <w:p w:rsidR="00C465AC" w:rsidRPr="00C461F4" w:rsidRDefault="00C465AC" w:rsidP="0022551B">
            <w:pPr>
              <w:spacing w:before="40" w:after="40" w:line="317" w:lineRule="auto"/>
              <w:jc w:val="both"/>
            </w:pPr>
          </w:p>
        </w:tc>
        <w:tc>
          <w:tcPr>
            <w:tcW w:w="3552" w:type="dxa"/>
            <w:vAlign w:val="center"/>
          </w:tcPr>
          <w:p w:rsidR="00C465AC" w:rsidRPr="00C461F4" w:rsidRDefault="00C465AC" w:rsidP="0022551B">
            <w:pPr>
              <w:spacing w:before="40" w:after="40" w:line="317" w:lineRule="auto"/>
              <w:jc w:val="both"/>
            </w:pPr>
            <w:r w:rsidRPr="00C461F4">
              <w:t>Cống Cần Đốt – hết UBND xã Lợi Bình Nhơn</w:t>
            </w:r>
          </w:p>
        </w:tc>
        <w:tc>
          <w:tcPr>
            <w:tcW w:w="1313" w:type="dxa"/>
            <w:vAlign w:val="center"/>
          </w:tcPr>
          <w:p w:rsidR="00C465AC" w:rsidRPr="00C461F4" w:rsidRDefault="00C465AC" w:rsidP="0022551B">
            <w:pPr>
              <w:spacing w:before="40" w:after="40" w:line="317" w:lineRule="auto"/>
              <w:jc w:val="right"/>
            </w:pPr>
          </w:p>
        </w:tc>
        <w:tc>
          <w:tcPr>
            <w:tcW w:w="1456" w:type="dxa"/>
            <w:gridSpan w:val="2"/>
            <w:vAlign w:val="center"/>
          </w:tcPr>
          <w:p w:rsidR="00C465AC" w:rsidRPr="00C461F4" w:rsidRDefault="00C465AC" w:rsidP="0022551B">
            <w:pPr>
              <w:spacing w:before="40" w:after="40" w:line="317" w:lineRule="auto"/>
              <w:jc w:val="right"/>
              <w:rPr>
                <w:bCs/>
              </w:rPr>
            </w:pPr>
            <w:r w:rsidRPr="00C461F4">
              <w:rPr>
                <w:bCs/>
              </w:rPr>
              <w:t>3.000.000</w:t>
            </w:r>
          </w:p>
        </w:tc>
      </w:tr>
      <w:tr w:rsidR="00C465AC" w:rsidRPr="00C461F4">
        <w:trPr>
          <w:trHeight w:val="20"/>
        </w:trPr>
        <w:tc>
          <w:tcPr>
            <w:tcW w:w="670" w:type="dxa"/>
            <w:vMerge/>
            <w:vAlign w:val="center"/>
          </w:tcPr>
          <w:p w:rsidR="00C465AC" w:rsidRPr="00C461F4" w:rsidRDefault="00C465AC" w:rsidP="0022551B">
            <w:pPr>
              <w:spacing w:before="40" w:after="40" w:line="317" w:lineRule="auto"/>
            </w:pPr>
          </w:p>
        </w:tc>
        <w:tc>
          <w:tcPr>
            <w:tcW w:w="2657" w:type="dxa"/>
            <w:vMerge/>
            <w:vAlign w:val="center"/>
          </w:tcPr>
          <w:p w:rsidR="00C465AC" w:rsidRPr="00C461F4" w:rsidRDefault="00C465AC" w:rsidP="0022551B">
            <w:pPr>
              <w:spacing w:before="40" w:after="40" w:line="317" w:lineRule="auto"/>
              <w:jc w:val="both"/>
            </w:pPr>
          </w:p>
        </w:tc>
        <w:tc>
          <w:tcPr>
            <w:tcW w:w="3552" w:type="dxa"/>
            <w:vAlign w:val="center"/>
          </w:tcPr>
          <w:p w:rsidR="00C465AC" w:rsidRPr="00C461F4" w:rsidRDefault="00C465AC" w:rsidP="0022551B">
            <w:pPr>
              <w:spacing w:before="40" w:after="40" w:line="317" w:lineRule="auto"/>
              <w:jc w:val="both"/>
            </w:pPr>
            <w:r w:rsidRPr="00C461F4">
              <w:t xml:space="preserve">Hết UBND xã Lợi Bình Nhơn - Ranh thành phố Tân An và Thủ </w:t>
            </w:r>
            <w:r w:rsidRPr="00C461F4">
              <w:lastRenderedPageBreak/>
              <w:t>Thừa</w:t>
            </w:r>
          </w:p>
        </w:tc>
        <w:tc>
          <w:tcPr>
            <w:tcW w:w="1313" w:type="dxa"/>
            <w:vAlign w:val="center"/>
          </w:tcPr>
          <w:p w:rsidR="00C465AC" w:rsidRPr="00C461F4" w:rsidRDefault="00C465AC" w:rsidP="0022551B">
            <w:pPr>
              <w:spacing w:before="40" w:after="40" w:line="317" w:lineRule="auto"/>
              <w:jc w:val="right"/>
            </w:pPr>
          </w:p>
        </w:tc>
        <w:tc>
          <w:tcPr>
            <w:tcW w:w="1456" w:type="dxa"/>
            <w:gridSpan w:val="2"/>
            <w:vAlign w:val="center"/>
          </w:tcPr>
          <w:p w:rsidR="00C465AC" w:rsidRPr="00C461F4" w:rsidRDefault="00C465AC" w:rsidP="0022551B">
            <w:pPr>
              <w:spacing w:before="40" w:after="40" w:line="317" w:lineRule="auto"/>
              <w:jc w:val="right"/>
              <w:rPr>
                <w:bCs/>
              </w:rPr>
            </w:pPr>
            <w:r w:rsidRPr="00C461F4">
              <w:rPr>
                <w:bCs/>
              </w:rPr>
              <w:t>2.700.000</w:t>
            </w:r>
          </w:p>
        </w:tc>
      </w:tr>
      <w:tr w:rsidR="00C465AC" w:rsidRPr="00C461F4">
        <w:trPr>
          <w:trHeight w:val="170"/>
        </w:trPr>
        <w:tc>
          <w:tcPr>
            <w:tcW w:w="670" w:type="dxa"/>
            <w:vAlign w:val="center"/>
          </w:tcPr>
          <w:p w:rsidR="00C465AC" w:rsidRPr="00C461F4" w:rsidRDefault="00C465AC" w:rsidP="0022551B">
            <w:pPr>
              <w:spacing w:before="40" w:after="40" w:line="317" w:lineRule="auto"/>
              <w:jc w:val="center"/>
              <w:rPr>
                <w:b/>
                <w:bCs/>
              </w:rPr>
            </w:pPr>
            <w:r w:rsidRPr="00C461F4">
              <w:rPr>
                <w:b/>
                <w:bCs/>
              </w:rPr>
              <w:t>B</w:t>
            </w:r>
          </w:p>
        </w:tc>
        <w:tc>
          <w:tcPr>
            <w:tcW w:w="2657" w:type="dxa"/>
            <w:vAlign w:val="center"/>
          </w:tcPr>
          <w:p w:rsidR="00C465AC" w:rsidRPr="00C461F4" w:rsidRDefault="00C465AC" w:rsidP="0022551B">
            <w:pPr>
              <w:spacing w:before="40" w:after="40" w:line="317" w:lineRule="auto"/>
              <w:jc w:val="both"/>
              <w:rPr>
                <w:b/>
                <w:bCs/>
              </w:rPr>
            </w:pPr>
            <w:r w:rsidRPr="00C461F4">
              <w:rPr>
                <w:b/>
                <w:bCs/>
              </w:rPr>
              <w:t>ĐƯỜNG TỈNH (ĐT)</w:t>
            </w:r>
          </w:p>
        </w:tc>
        <w:tc>
          <w:tcPr>
            <w:tcW w:w="3552" w:type="dxa"/>
            <w:vAlign w:val="center"/>
          </w:tcPr>
          <w:p w:rsidR="00C465AC" w:rsidRPr="00C461F4" w:rsidRDefault="00C465AC" w:rsidP="0022551B">
            <w:pPr>
              <w:spacing w:before="40" w:after="40" w:line="317" w:lineRule="auto"/>
              <w:jc w:val="both"/>
            </w:pPr>
            <w:r w:rsidRPr="00C461F4">
              <w:t> </w:t>
            </w:r>
          </w:p>
        </w:tc>
        <w:tc>
          <w:tcPr>
            <w:tcW w:w="1313" w:type="dxa"/>
            <w:vAlign w:val="center"/>
          </w:tcPr>
          <w:p w:rsidR="00C465AC" w:rsidRPr="00C461F4" w:rsidRDefault="00C465AC" w:rsidP="0022551B">
            <w:pPr>
              <w:spacing w:before="40" w:after="40" w:line="317" w:lineRule="auto"/>
              <w:jc w:val="right"/>
            </w:pPr>
          </w:p>
        </w:tc>
        <w:tc>
          <w:tcPr>
            <w:tcW w:w="1456" w:type="dxa"/>
            <w:gridSpan w:val="2"/>
            <w:vAlign w:val="center"/>
          </w:tcPr>
          <w:p w:rsidR="00C465AC" w:rsidRPr="00C461F4" w:rsidRDefault="00C465AC" w:rsidP="0022551B">
            <w:pPr>
              <w:spacing w:before="40" w:after="40" w:line="317" w:lineRule="auto"/>
              <w:jc w:val="right"/>
            </w:pPr>
          </w:p>
        </w:tc>
      </w:tr>
      <w:tr w:rsidR="00C465AC" w:rsidRPr="00C461F4">
        <w:trPr>
          <w:trHeight w:val="300"/>
        </w:trPr>
        <w:tc>
          <w:tcPr>
            <w:tcW w:w="670" w:type="dxa"/>
            <w:vMerge w:val="restart"/>
            <w:vAlign w:val="center"/>
          </w:tcPr>
          <w:p w:rsidR="00C465AC" w:rsidRPr="00C461F4" w:rsidRDefault="00C465AC" w:rsidP="0022551B">
            <w:pPr>
              <w:spacing w:before="40" w:after="40" w:line="317" w:lineRule="auto"/>
              <w:jc w:val="center"/>
            </w:pPr>
            <w:r w:rsidRPr="00C461F4">
              <w:t>1</w:t>
            </w:r>
          </w:p>
        </w:tc>
        <w:tc>
          <w:tcPr>
            <w:tcW w:w="2657" w:type="dxa"/>
            <w:vMerge w:val="restart"/>
            <w:vAlign w:val="center"/>
          </w:tcPr>
          <w:p w:rsidR="00C465AC" w:rsidRPr="00C461F4" w:rsidRDefault="00C465AC" w:rsidP="0022551B">
            <w:pPr>
              <w:spacing w:before="40" w:after="40" w:line="317" w:lineRule="auto"/>
              <w:jc w:val="both"/>
            </w:pPr>
            <w:r w:rsidRPr="00C461F4">
              <w:t>ĐT 833 (đường Tổng Uẩn)</w:t>
            </w:r>
          </w:p>
        </w:tc>
        <w:tc>
          <w:tcPr>
            <w:tcW w:w="3552" w:type="dxa"/>
            <w:vAlign w:val="center"/>
          </w:tcPr>
          <w:p w:rsidR="00C465AC" w:rsidRPr="00C461F4" w:rsidRDefault="00C465AC" w:rsidP="0022551B">
            <w:pPr>
              <w:spacing w:before="40" w:after="40" w:line="317" w:lineRule="auto"/>
              <w:jc w:val="both"/>
            </w:pPr>
            <w:r w:rsidRPr="00C461F4">
              <w:t>QL 1A - Cầu Tổng Uẩn</w:t>
            </w:r>
          </w:p>
        </w:tc>
        <w:tc>
          <w:tcPr>
            <w:tcW w:w="1313" w:type="dxa"/>
            <w:vAlign w:val="center"/>
          </w:tcPr>
          <w:p w:rsidR="00C465AC" w:rsidRPr="00C461F4" w:rsidRDefault="00C465AC" w:rsidP="0022551B">
            <w:pPr>
              <w:spacing w:before="40" w:after="40" w:line="317" w:lineRule="auto"/>
              <w:jc w:val="right"/>
            </w:pPr>
            <w:r w:rsidRPr="00C461F4">
              <w:t>1.700.000</w:t>
            </w:r>
          </w:p>
        </w:tc>
        <w:tc>
          <w:tcPr>
            <w:tcW w:w="1456" w:type="dxa"/>
            <w:gridSpan w:val="2"/>
            <w:vAlign w:val="center"/>
          </w:tcPr>
          <w:p w:rsidR="00C465AC" w:rsidRPr="00C461F4" w:rsidRDefault="00C465AC" w:rsidP="0022551B">
            <w:pPr>
              <w:spacing w:before="40" w:after="40" w:line="317" w:lineRule="auto"/>
              <w:jc w:val="right"/>
            </w:pPr>
          </w:p>
        </w:tc>
      </w:tr>
      <w:tr w:rsidR="00C465AC" w:rsidRPr="00C461F4">
        <w:trPr>
          <w:trHeight w:val="341"/>
        </w:trPr>
        <w:tc>
          <w:tcPr>
            <w:tcW w:w="670" w:type="dxa"/>
            <w:vMerge/>
            <w:vAlign w:val="center"/>
          </w:tcPr>
          <w:p w:rsidR="00C465AC" w:rsidRPr="00C461F4" w:rsidRDefault="00C465AC" w:rsidP="0022551B">
            <w:pPr>
              <w:spacing w:before="40" w:after="40" w:line="317" w:lineRule="auto"/>
            </w:pPr>
          </w:p>
        </w:tc>
        <w:tc>
          <w:tcPr>
            <w:tcW w:w="2657" w:type="dxa"/>
            <w:vMerge/>
            <w:vAlign w:val="center"/>
          </w:tcPr>
          <w:p w:rsidR="00C465AC" w:rsidRPr="00C461F4" w:rsidRDefault="00C465AC" w:rsidP="0022551B">
            <w:pPr>
              <w:spacing w:before="40" w:after="40" w:line="317" w:lineRule="auto"/>
              <w:jc w:val="both"/>
            </w:pPr>
          </w:p>
        </w:tc>
        <w:tc>
          <w:tcPr>
            <w:tcW w:w="3552" w:type="dxa"/>
            <w:vAlign w:val="center"/>
          </w:tcPr>
          <w:p w:rsidR="00C465AC" w:rsidRPr="00C461F4" w:rsidRDefault="00C465AC" w:rsidP="0022551B">
            <w:pPr>
              <w:spacing w:before="40" w:after="40" w:line="317" w:lineRule="auto"/>
              <w:jc w:val="both"/>
            </w:pPr>
            <w:r w:rsidRPr="00C461F4">
              <w:t xml:space="preserve">Cầu Tổng Uẩn – </w:t>
            </w:r>
            <w:r w:rsidRPr="00C461F4">
              <w:rPr>
                <w:bCs/>
              </w:rPr>
              <w:t xml:space="preserve">Nguyễn Văn Bộ </w:t>
            </w:r>
          </w:p>
        </w:tc>
        <w:tc>
          <w:tcPr>
            <w:tcW w:w="1313" w:type="dxa"/>
            <w:vAlign w:val="center"/>
          </w:tcPr>
          <w:p w:rsidR="00C465AC" w:rsidRPr="00C461F4" w:rsidRDefault="00C465AC" w:rsidP="0022551B">
            <w:pPr>
              <w:spacing w:before="40" w:after="40" w:line="317" w:lineRule="auto"/>
              <w:jc w:val="right"/>
              <w:rPr>
                <w:bCs/>
              </w:rPr>
            </w:pPr>
            <w:r w:rsidRPr="00C461F4">
              <w:rPr>
                <w:bCs/>
              </w:rPr>
              <w:t>1.500.000</w:t>
            </w:r>
          </w:p>
        </w:tc>
        <w:tc>
          <w:tcPr>
            <w:tcW w:w="1456" w:type="dxa"/>
            <w:gridSpan w:val="2"/>
            <w:vAlign w:val="center"/>
          </w:tcPr>
          <w:p w:rsidR="00C465AC" w:rsidRPr="00C461F4" w:rsidRDefault="00C465AC" w:rsidP="0022551B">
            <w:pPr>
              <w:spacing w:before="40" w:after="40" w:line="317" w:lineRule="auto"/>
              <w:jc w:val="right"/>
              <w:rPr>
                <w:bCs/>
              </w:rPr>
            </w:pPr>
            <w:r w:rsidRPr="00C461F4">
              <w:rPr>
                <w:bCs/>
              </w:rPr>
              <w:t>1.500.000</w:t>
            </w:r>
          </w:p>
        </w:tc>
      </w:tr>
      <w:tr w:rsidR="00C465AC" w:rsidRPr="00C461F4">
        <w:trPr>
          <w:trHeight w:val="517"/>
        </w:trPr>
        <w:tc>
          <w:tcPr>
            <w:tcW w:w="670" w:type="dxa"/>
            <w:vMerge/>
            <w:vAlign w:val="center"/>
          </w:tcPr>
          <w:p w:rsidR="00C465AC" w:rsidRPr="00C461F4" w:rsidRDefault="00C465AC" w:rsidP="0022551B">
            <w:pPr>
              <w:spacing w:before="40" w:after="40" w:line="317" w:lineRule="auto"/>
            </w:pPr>
          </w:p>
        </w:tc>
        <w:tc>
          <w:tcPr>
            <w:tcW w:w="2657" w:type="dxa"/>
            <w:vMerge/>
            <w:vAlign w:val="center"/>
          </w:tcPr>
          <w:p w:rsidR="00C465AC" w:rsidRPr="00C461F4" w:rsidRDefault="00C465AC" w:rsidP="0022551B">
            <w:pPr>
              <w:spacing w:before="40" w:after="40" w:line="317" w:lineRule="auto"/>
              <w:jc w:val="both"/>
            </w:pPr>
          </w:p>
        </w:tc>
        <w:tc>
          <w:tcPr>
            <w:tcW w:w="3552" w:type="dxa"/>
            <w:vAlign w:val="center"/>
          </w:tcPr>
          <w:p w:rsidR="00C465AC" w:rsidRPr="00C461F4" w:rsidRDefault="00C465AC" w:rsidP="0022551B">
            <w:pPr>
              <w:spacing w:before="40" w:after="40" w:line="317" w:lineRule="auto"/>
              <w:jc w:val="both"/>
              <w:rPr>
                <w:bCs/>
              </w:rPr>
            </w:pPr>
            <w:r w:rsidRPr="00C461F4">
              <w:rPr>
                <w:bCs/>
              </w:rPr>
              <w:t xml:space="preserve">Nguyễn Văn Bộ </w:t>
            </w:r>
            <w:r w:rsidRPr="00C461F4">
              <w:t xml:space="preserve"> - Hết ranh thành phố Tân An </w:t>
            </w:r>
          </w:p>
        </w:tc>
        <w:tc>
          <w:tcPr>
            <w:tcW w:w="1313" w:type="dxa"/>
            <w:vAlign w:val="center"/>
          </w:tcPr>
          <w:p w:rsidR="00C465AC" w:rsidRPr="00C461F4" w:rsidRDefault="00C465AC" w:rsidP="0022551B">
            <w:pPr>
              <w:spacing w:before="40" w:after="40" w:line="317" w:lineRule="auto"/>
              <w:jc w:val="right"/>
            </w:pPr>
            <w:r w:rsidRPr="00C461F4">
              <w:t>1.400.000</w:t>
            </w:r>
          </w:p>
        </w:tc>
        <w:tc>
          <w:tcPr>
            <w:tcW w:w="1456" w:type="dxa"/>
            <w:gridSpan w:val="2"/>
            <w:vAlign w:val="center"/>
          </w:tcPr>
          <w:p w:rsidR="00C465AC" w:rsidRPr="00C461F4" w:rsidRDefault="00C465AC" w:rsidP="0022551B">
            <w:pPr>
              <w:spacing w:before="40" w:after="40" w:line="317" w:lineRule="auto"/>
              <w:jc w:val="right"/>
            </w:pPr>
            <w:r w:rsidRPr="00C461F4">
              <w:t>1.400.000</w:t>
            </w:r>
          </w:p>
        </w:tc>
      </w:tr>
      <w:tr w:rsidR="00C465AC" w:rsidRPr="00C461F4">
        <w:trPr>
          <w:trHeight w:val="413"/>
        </w:trPr>
        <w:tc>
          <w:tcPr>
            <w:tcW w:w="670" w:type="dxa"/>
            <w:vAlign w:val="center"/>
          </w:tcPr>
          <w:p w:rsidR="00C465AC" w:rsidRPr="00C461F4" w:rsidRDefault="00C465AC" w:rsidP="0022551B">
            <w:pPr>
              <w:spacing w:before="40" w:after="40" w:line="317" w:lineRule="auto"/>
              <w:jc w:val="center"/>
            </w:pPr>
            <w:r w:rsidRPr="00C461F4">
              <w:t>2</w:t>
            </w:r>
          </w:p>
        </w:tc>
        <w:tc>
          <w:tcPr>
            <w:tcW w:w="2657" w:type="dxa"/>
            <w:vAlign w:val="center"/>
          </w:tcPr>
          <w:p w:rsidR="00C465AC" w:rsidRPr="00C461F4" w:rsidRDefault="00C465AC" w:rsidP="0022551B">
            <w:pPr>
              <w:spacing w:before="40" w:after="40" w:line="317" w:lineRule="auto"/>
              <w:jc w:val="both"/>
            </w:pPr>
            <w:r w:rsidRPr="00C461F4">
              <w:t>ĐT 834 (đường vào Thủ Thừa)</w:t>
            </w:r>
          </w:p>
        </w:tc>
        <w:tc>
          <w:tcPr>
            <w:tcW w:w="3552" w:type="dxa"/>
            <w:vAlign w:val="center"/>
          </w:tcPr>
          <w:p w:rsidR="00C465AC" w:rsidRPr="00C461F4" w:rsidRDefault="00C465AC" w:rsidP="0022551B">
            <w:pPr>
              <w:spacing w:before="40" w:after="40" w:line="317" w:lineRule="auto"/>
              <w:jc w:val="both"/>
            </w:pPr>
            <w:r w:rsidRPr="00C461F4">
              <w:t>QL 1A – Hết ranh thành phố Tân An</w:t>
            </w:r>
          </w:p>
        </w:tc>
        <w:tc>
          <w:tcPr>
            <w:tcW w:w="1313" w:type="dxa"/>
            <w:vAlign w:val="center"/>
          </w:tcPr>
          <w:p w:rsidR="00C465AC" w:rsidRPr="00C461F4" w:rsidRDefault="00C465AC" w:rsidP="0022551B">
            <w:pPr>
              <w:spacing w:before="40" w:after="40" w:line="317" w:lineRule="auto"/>
              <w:jc w:val="right"/>
            </w:pPr>
            <w:r w:rsidRPr="00C461F4">
              <w:t>1.500.000</w:t>
            </w:r>
          </w:p>
        </w:tc>
        <w:tc>
          <w:tcPr>
            <w:tcW w:w="1456" w:type="dxa"/>
            <w:gridSpan w:val="2"/>
            <w:vAlign w:val="center"/>
          </w:tcPr>
          <w:p w:rsidR="00C465AC" w:rsidRPr="00C461F4" w:rsidRDefault="00C465AC" w:rsidP="0022551B">
            <w:pPr>
              <w:spacing w:before="40" w:after="40" w:line="317" w:lineRule="auto"/>
              <w:jc w:val="right"/>
            </w:pPr>
            <w:r w:rsidRPr="00C461F4">
              <w:t>1.500.000</w:t>
            </w:r>
          </w:p>
        </w:tc>
      </w:tr>
      <w:tr w:rsidR="00C465AC" w:rsidRPr="00C461F4">
        <w:trPr>
          <w:trHeight w:val="309"/>
        </w:trPr>
        <w:tc>
          <w:tcPr>
            <w:tcW w:w="670" w:type="dxa"/>
            <w:vAlign w:val="center"/>
          </w:tcPr>
          <w:p w:rsidR="00C465AC" w:rsidRPr="00C461F4" w:rsidRDefault="00C465AC" w:rsidP="0022551B">
            <w:pPr>
              <w:spacing w:before="20" w:after="20" w:line="247" w:lineRule="auto"/>
              <w:jc w:val="center"/>
              <w:rPr>
                <w:b/>
                <w:bCs/>
              </w:rPr>
            </w:pPr>
            <w:r w:rsidRPr="00C461F4">
              <w:rPr>
                <w:b/>
                <w:bCs/>
              </w:rPr>
              <w:t>C</w:t>
            </w:r>
          </w:p>
        </w:tc>
        <w:tc>
          <w:tcPr>
            <w:tcW w:w="2657" w:type="dxa"/>
            <w:vAlign w:val="center"/>
          </w:tcPr>
          <w:p w:rsidR="00C465AC" w:rsidRPr="00C461F4" w:rsidRDefault="00C465AC" w:rsidP="0022551B">
            <w:pPr>
              <w:spacing w:before="20" w:after="20" w:line="247" w:lineRule="auto"/>
              <w:jc w:val="both"/>
              <w:rPr>
                <w:b/>
              </w:rPr>
            </w:pPr>
            <w:r w:rsidRPr="00C461F4">
              <w:rPr>
                <w:b/>
                <w:bCs/>
              </w:rPr>
              <w:t>ĐƯỜNG HUYỆN,  THÀNH PHỐ</w:t>
            </w:r>
            <w:r w:rsidRPr="00C461F4">
              <w:rPr>
                <w:b/>
              </w:rPr>
              <w:t> </w:t>
            </w:r>
          </w:p>
        </w:tc>
        <w:tc>
          <w:tcPr>
            <w:tcW w:w="3552" w:type="dxa"/>
            <w:vAlign w:val="center"/>
          </w:tcPr>
          <w:p w:rsidR="00C465AC" w:rsidRPr="00C461F4" w:rsidRDefault="00C465AC" w:rsidP="0022551B">
            <w:pPr>
              <w:spacing w:before="20" w:after="20" w:line="247" w:lineRule="auto"/>
              <w:jc w:val="both"/>
              <w:rPr>
                <w:b/>
              </w:rPr>
            </w:pPr>
          </w:p>
        </w:tc>
        <w:tc>
          <w:tcPr>
            <w:tcW w:w="1313" w:type="dxa"/>
            <w:vAlign w:val="center"/>
          </w:tcPr>
          <w:p w:rsidR="00C465AC" w:rsidRPr="00C461F4" w:rsidRDefault="00C465AC" w:rsidP="0022551B">
            <w:pPr>
              <w:spacing w:before="20" w:after="20" w:line="247" w:lineRule="auto"/>
              <w:jc w:val="right"/>
              <w:rPr>
                <w:b/>
              </w:rPr>
            </w:pPr>
          </w:p>
        </w:tc>
        <w:tc>
          <w:tcPr>
            <w:tcW w:w="1456" w:type="dxa"/>
            <w:gridSpan w:val="2"/>
            <w:vAlign w:val="center"/>
          </w:tcPr>
          <w:p w:rsidR="00C465AC" w:rsidRPr="00C461F4" w:rsidRDefault="00C465AC" w:rsidP="0022551B">
            <w:pPr>
              <w:spacing w:before="20" w:after="20" w:line="247" w:lineRule="auto"/>
              <w:jc w:val="right"/>
              <w:rPr>
                <w:b/>
              </w:rPr>
            </w:pPr>
          </w:p>
        </w:tc>
      </w:tr>
      <w:tr w:rsidR="00C465AC" w:rsidRPr="00C461F4">
        <w:trPr>
          <w:trHeight w:val="375"/>
        </w:trPr>
        <w:tc>
          <w:tcPr>
            <w:tcW w:w="670" w:type="dxa"/>
            <w:vAlign w:val="center"/>
          </w:tcPr>
          <w:p w:rsidR="00C465AC" w:rsidRPr="00C461F4" w:rsidRDefault="00C465AC" w:rsidP="0022551B">
            <w:pPr>
              <w:spacing w:before="20" w:after="20" w:line="247" w:lineRule="auto"/>
              <w:jc w:val="center"/>
              <w:rPr>
                <w:b/>
                <w:bCs/>
              </w:rPr>
            </w:pPr>
            <w:r w:rsidRPr="00C461F4">
              <w:rPr>
                <w:b/>
                <w:bCs/>
              </w:rPr>
              <w:t>D</w:t>
            </w:r>
          </w:p>
        </w:tc>
        <w:tc>
          <w:tcPr>
            <w:tcW w:w="2657" w:type="dxa"/>
            <w:vAlign w:val="center"/>
          </w:tcPr>
          <w:p w:rsidR="00C465AC" w:rsidRPr="00C461F4" w:rsidRDefault="00C465AC" w:rsidP="0022551B">
            <w:pPr>
              <w:spacing w:before="20" w:after="20" w:line="247" w:lineRule="auto"/>
              <w:jc w:val="both"/>
              <w:rPr>
                <w:b/>
              </w:rPr>
            </w:pPr>
            <w:r w:rsidRPr="00C461F4">
              <w:rPr>
                <w:b/>
                <w:bCs/>
              </w:rPr>
              <w:t>CÁC ĐƯỜNG KHÁC</w:t>
            </w:r>
            <w:r w:rsidRPr="00C461F4">
              <w:rPr>
                <w:b/>
              </w:rPr>
              <w:t> </w:t>
            </w:r>
          </w:p>
        </w:tc>
        <w:tc>
          <w:tcPr>
            <w:tcW w:w="3552" w:type="dxa"/>
            <w:vAlign w:val="center"/>
          </w:tcPr>
          <w:p w:rsidR="00C465AC" w:rsidRPr="00C461F4" w:rsidRDefault="00C465AC" w:rsidP="0022551B">
            <w:pPr>
              <w:spacing w:before="20" w:after="20" w:line="247" w:lineRule="auto"/>
              <w:jc w:val="both"/>
              <w:rPr>
                <w:b/>
              </w:rPr>
            </w:pPr>
          </w:p>
        </w:tc>
        <w:tc>
          <w:tcPr>
            <w:tcW w:w="1313" w:type="dxa"/>
            <w:vAlign w:val="center"/>
          </w:tcPr>
          <w:p w:rsidR="00C465AC" w:rsidRPr="00C461F4" w:rsidRDefault="00C465AC" w:rsidP="0022551B">
            <w:pPr>
              <w:spacing w:before="20" w:after="20" w:line="247" w:lineRule="auto"/>
              <w:jc w:val="right"/>
              <w:rPr>
                <w:b/>
              </w:rPr>
            </w:pPr>
          </w:p>
        </w:tc>
        <w:tc>
          <w:tcPr>
            <w:tcW w:w="1456" w:type="dxa"/>
            <w:gridSpan w:val="2"/>
            <w:vAlign w:val="center"/>
          </w:tcPr>
          <w:p w:rsidR="00C465AC" w:rsidRPr="00C461F4" w:rsidRDefault="00C465AC" w:rsidP="0022551B">
            <w:pPr>
              <w:spacing w:before="20" w:after="20" w:line="247" w:lineRule="auto"/>
              <w:jc w:val="right"/>
              <w:rPr>
                <w:b/>
              </w:rPr>
            </w:pPr>
          </w:p>
        </w:tc>
      </w:tr>
      <w:tr w:rsidR="00C465AC" w:rsidRPr="00C461F4">
        <w:trPr>
          <w:trHeight w:val="415"/>
        </w:trPr>
        <w:tc>
          <w:tcPr>
            <w:tcW w:w="670" w:type="dxa"/>
            <w:vAlign w:val="center"/>
          </w:tcPr>
          <w:p w:rsidR="00C465AC" w:rsidRPr="00C461F4" w:rsidRDefault="00C465AC" w:rsidP="0022551B">
            <w:pPr>
              <w:spacing w:before="20" w:after="20" w:line="247" w:lineRule="auto"/>
              <w:jc w:val="center"/>
              <w:rPr>
                <w:b/>
                <w:bCs/>
              </w:rPr>
            </w:pPr>
            <w:r w:rsidRPr="00C461F4">
              <w:rPr>
                <w:b/>
                <w:bCs/>
              </w:rPr>
              <w:t>I</w:t>
            </w:r>
          </w:p>
        </w:tc>
        <w:tc>
          <w:tcPr>
            <w:tcW w:w="2657" w:type="dxa"/>
            <w:vAlign w:val="center"/>
          </w:tcPr>
          <w:p w:rsidR="00C465AC" w:rsidRPr="00C461F4" w:rsidRDefault="00C465AC" w:rsidP="0022551B">
            <w:pPr>
              <w:spacing w:before="20" w:after="20" w:line="247" w:lineRule="auto"/>
              <w:jc w:val="both"/>
              <w:rPr>
                <w:b/>
              </w:rPr>
            </w:pPr>
            <w:r w:rsidRPr="00C461F4">
              <w:rPr>
                <w:b/>
                <w:bCs/>
              </w:rPr>
              <w:t xml:space="preserve">Các đường liên phường </w:t>
            </w:r>
          </w:p>
        </w:tc>
        <w:tc>
          <w:tcPr>
            <w:tcW w:w="3552" w:type="dxa"/>
            <w:vAlign w:val="center"/>
          </w:tcPr>
          <w:p w:rsidR="00C465AC" w:rsidRPr="00C461F4" w:rsidRDefault="00C465AC" w:rsidP="0022551B">
            <w:pPr>
              <w:spacing w:before="20" w:after="20" w:line="247" w:lineRule="auto"/>
              <w:jc w:val="both"/>
              <w:rPr>
                <w:b/>
              </w:rPr>
            </w:pPr>
          </w:p>
        </w:tc>
        <w:tc>
          <w:tcPr>
            <w:tcW w:w="1313" w:type="dxa"/>
            <w:vAlign w:val="center"/>
          </w:tcPr>
          <w:p w:rsidR="00C465AC" w:rsidRPr="00C461F4" w:rsidRDefault="00C465AC" w:rsidP="0022551B">
            <w:pPr>
              <w:spacing w:before="20" w:after="20" w:line="247" w:lineRule="auto"/>
              <w:jc w:val="right"/>
              <w:rPr>
                <w:b/>
              </w:rPr>
            </w:pPr>
          </w:p>
        </w:tc>
        <w:tc>
          <w:tcPr>
            <w:tcW w:w="1456" w:type="dxa"/>
            <w:gridSpan w:val="2"/>
            <w:vAlign w:val="center"/>
          </w:tcPr>
          <w:p w:rsidR="00C465AC" w:rsidRPr="00C461F4" w:rsidRDefault="00C465AC" w:rsidP="0022551B">
            <w:pPr>
              <w:spacing w:before="20" w:after="20" w:line="247" w:lineRule="auto"/>
              <w:jc w:val="right"/>
              <w:rPr>
                <w:b/>
              </w:rPr>
            </w:pPr>
          </w:p>
        </w:tc>
      </w:tr>
      <w:tr w:rsidR="00C465AC" w:rsidRPr="00C461F4">
        <w:trPr>
          <w:trHeight w:val="114"/>
        </w:trPr>
        <w:tc>
          <w:tcPr>
            <w:tcW w:w="670" w:type="dxa"/>
            <w:vMerge w:val="restart"/>
            <w:vAlign w:val="center"/>
          </w:tcPr>
          <w:p w:rsidR="00C465AC" w:rsidRPr="00C461F4" w:rsidRDefault="00C465AC" w:rsidP="0022551B">
            <w:pPr>
              <w:spacing w:before="20" w:after="20" w:line="247" w:lineRule="auto"/>
              <w:jc w:val="center"/>
            </w:pPr>
            <w:r w:rsidRPr="00C461F4">
              <w:t>1</w:t>
            </w:r>
          </w:p>
        </w:tc>
        <w:tc>
          <w:tcPr>
            <w:tcW w:w="2657" w:type="dxa"/>
            <w:vMerge w:val="restart"/>
            <w:vAlign w:val="center"/>
          </w:tcPr>
          <w:p w:rsidR="00C465AC" w:rsidRPr="00C461F4" w:rsidRDefault="00C465AC" w:rsidP="0022551B">
            <w:pPr>
              <w:spacing w:before="20" w:after="20" w:line="247" w:lineRule="auto"/>
              <w:jc w:val="both"/>
            </w:pPr>
            <w:r w:rsidRPr="00C461F4">
              <w:t>Châu Thị Kim</w:t>
            </w:r>
          </w:p>
        </w:tc>
        <w:tc>
          <w:tcPr>
            <w:tcW w:w="3552" w:type="dxa"/>
            <w:vAlign w:val="center"/>
          </w:tcPr>
          <w:p w:rsidR="00C465AC" w:rsidRPr="00C461F4" w:rsidRDefault="00C465AC" w:rsidP="0022551B">
            <w:pPr>
              <w:spacing w:before="20" w:after="20" w:line="247" w:lineRule="auto"/>
              <w:jc w:val="both"/>
            </w:pPr>
            <w:r w:rsidRPr="00C461F4">
              <w:t>Nguyễn Đình Chiểu – Huỳnh Văn Tạo</w:t>
            </w:r>
          </w:p>
        </w:tc>
        <w:tc>
          <w:tcPr>
            <w:tcW w:w="1313" w:type="dxa"/>
            <w:vAlign w:val="center"/>
          </w:tcPr>
          <w:p w:rsidR="00C465AC" w:rsidRPr="00C461F4" w:rsidRDefault="00C465AC" w:rsidP="0022551B">
            <w:pPr>
              <w:spacing w:before="20" w:after="20" w:line="247" w:lineRule="auto"/>
              <w:jc w:val="right"/>
            </w:pPr>
            <w:r w:rsidRPr="00C461F4">
              <w:t>5.350.000</w:t>
            </w:r>
          </w:p>
        </w:tc>
        <w:tc>
          <w:tcPr>
            <w:tcW w:w="1456" w:type="dxa"/>
            <w:gridSpan w:val="2"/>
            <w:vAlign w:val="center"/>
          </w:tcPr>
          <w:p w:rsidR="00C465AC" w:rsidRPr="00C461F4" w:rsidRDefault="00C465AC" w:rsidP="0022551B">
            <w:pPr>
              <w:spacing w:before="20" w:after="20" w:line="247" w:lineRule="auto"/>
              <w:jc w:val="right"/>
            </w:pPr>
          </w:p>
        </w:tc>
      </w:tr>
      <w:tr w:rsidR="00C465AC" w:rsidRPr="00C461F4">
        <w:trPr>
          <w:trHeight w:val="289"/>
        </w:trPr>
        <w:tc>
          <w:tcPr>
            <w:tcW w:w="670" w:type="dxa"/>
            <w:vMerge/>
            <w:vAlign w:val="center"/>
          </w:tcPr>
          <w:p w:rsidR="00C465AC" w:rsidRPr="00C461F4" w:rsidRDefault="00C465AC" w:rsidP="0022551B">
            <w:pPr>
              <w:spacing w:before="20" w:after="20" w:line="247" w:lineRule="auto"/>
            </w:pPr>
          </w:p>
        </w:tc>
        <w:tc>
          <w:tcPr>
            <w:tcW w:w="2657" w:type="dxa"/>
            <w:vMerge/>
            <w:vAlign w:val="center"/>
          </w:tcPr>
          <w:p w:rsidR="00C465AC" w:rsidRPr="00C461F4" w:rsidRDefault="00C465AC" w:rsidP="0022551B">
            <w:pPr>
              <w:spacing w:before="20" w:after="20" w:line="247" w:lineRule="auto"/>
              <w:jc w:val="both"/>
            </w:pPr>
          </w:p>
        </w:tc>
        <w:tc>
          <w:tcPr>
            <w:tcW w:w="3552" w:type="dxa"/>
            <w:vAlign w:val="center"/>
          </w:tcPr>
          <w:p w:rsidR="00C465AC" w:rsidRPr="00C461F4" w:rsidRDefault="00C465AC" w:rsidP="0022551B">
            <w:pPr>
              <w:spacing w:before="20" w:after="20" w:line="247" w:lineRule="auto"/>
              <w:jc w:val="both"/>
            </w:pPr>
            <w:r w:rsidRPr="00C461F4">
              <w:t>Huỳnh Văn Tạo - Kênh Phường 3</w:t>
            </w:r>
          </w:p>
        </w:tc>
        <w:tc>
          <w:tcPr>
            <w:tcW w:w="1313" w:type="dxa"/>
            <w:vAlign w:val="center"/>
          </w:tcPr>
          <w:p w:rsidR="00C465AC" w:rsidRPr="00C461F4" w:rsidRDefault="00C465AC" w:rsidP="0022551B">
            <w:pPr>
              <w:spacing w:before="20" w:after="20" w:line="247" w:lineRule="auto"/>
              <w:jc w:val="right"/>
            </w:pPr>
            <w:r w:rsidRPr="00C461F4">
              <w:t>4.500.000</w:t>
            </w:r>
          </w:p>
        </w:tc>
        <w:tc>
          <w:tcPr>
            <w:tcW w:w="1456" w:type="dxa"/>
            <w:gridSpan w:val="2"/>
            <w:vAlign w:val="center"/>
          </w:tcPr>
          <w:p w:rsidR="00C465AC" w:rsidRPr="00C461F4" w:rsidRDefault="00C465AC" w:rsidP="0022551B">
            <w:pPr>
              <w:spacing w:before="20" w:after="20" w:line="247" w:lineRule="auto"/>
              <w:jc w:val="right"/>
            </w:pPr>
          </w:p>
        </w:tc>
      </w:tr>
      <w:tr w:rsidR="00C465AC" w:rsidRPr="00C461F4">
        <w:trPr>
          <w:trHeight w:val="600"/>
        </w:trPr>
        <w:tc>
          <w:tcPr>
            <w:tcW w:w="670" w:type="dxa"/>
            <w:vMerge/>
            <w:vAlign w:val="center"/>
          </w:tcPr>
          <w:p w:rsidR="00C465AC" w:rsidRPr="00C461F4" w:rsidRDefault="00C465AC" w:rsidP="0022551B">
            <w:pPr>
              <w:spacing w:before="20" w:after="20" w:line="247" w:lineRule="auto"/>
            </w:pPr>
          </w:p>
        </w:tc>
        <w:tc>
          <w:tcPr>
            <w:tcW w:w="2657" w:type="dxa"/>
            <w:vMerge/>
            <w:vAlign w:val="center"/>
          </w:tcPr>
          <w:p w:rsidR="00C465AC" w:rsidRPr="00C461F4" w:rsidRDefault="00C465AC" w:rsidP="0022551B">
            <w:pPr>
              <w:spacing w:before="20" w:after="20" w:line="247" w:lineRule="auto"/>
              <w:jc w:val="both"/>
            </w:pPr>
          </w:p>
        </w:tc>
        <w:tc>
          <w:tcPr>
            <w:tcW w:w="3552" w:type="dxa"/>
            <w:vAlign w:val="center"/>
          </w:tcPr>
          <w:p w:rsidR="00C465AC" w:rsidRPr="00C461F4" w:rsidRDefault="00C465AC" w:rsidP="0022551B">
            <w:pPr>
              <w:spacing w:before="20" w:after="20" w:line="247" w:lineRule="auto"/>
              <w:jc w:val="both"/>
            </w:pPr>
            <w:r w:rsidRPr="00C461F4">
              <w:t>Kênh phường 3 – Đường Đinh Thiếu Sơn (Đường 277)</w:t>
            </w:r>
          </w:p>
        </w:tc>
        <w:tc>
          <w:tcPr>
            <w:tcW w:w="1313" w:type="dxa"/>
            <w:vAlign w:val="center"/>
          </w:tcPr>
          <w:p w:rsidR="00C465AC" w:rsidRPr="00C461F4" w:rsidRDefault="00C465AC" w:rsidP="0022551B">
            <w:pPr>
              <w:spacing w:before="20" w:after="20" w:line="247" w:lineRule="auto"/>
              <w:jc w:val="right"/>
            </w:pPr>
            <w:r w:rsidRPr="00C461F4">
              <w:t>2.600.000</w:t>
            </w:r>
          </w:p>
        </w:tc>
        <w:tc>
          <w:tcPr>
            <w:tcW w:w="1456" w:type="dxa"/>
            <w:gridSpan w:val="2"/>
            <w:vAlign w:val="center"/>
          </w:tcPr>
          <w:p w:rsidR="00C465AC" w:rsidRPr="00C461F4" w:rsidRDefault="00C465AC" w:rsidP="0022551B">
            <w:pPr>
              <w:spacing w:before="20" w:after="20" w:line="247" w:lineRule="auto"/>
              <w:jc w:val="right"/>
            </w:pPr>
          </w:p>
        </w:tc>
      </w:tr>
      <w:tr w:rsidR="00C465AC" w:rsidRPr="00C461F4">
        <w:trPr>
          <w:trHeight w:val="451"/>
        </w:trPr>
        <w:tc>
          <w:tcPr>
            <w:tcW w:w="670" w:type="dxa"/>
            <w:vMerge/>
            <w:vAlign w:val="center"/>
          </w:tcPr>
          <w:p w:rsidR="00C465AC" w:rsidRPr="00C461F4" w:rsidRDefault="00C465AC" w:rsidP="0022551B">
            <w:pPr>
              <w:spacing w:before="20" w:after="20" w:line="247" w:lineRule="auto"/>
            </w:pPr>
          </w:p>
        </w:tc>
        <w:tc>
          <w:tcPr>
            <w:tcW w:w="2657" w:type="dxa"/>
            <w:vMerge/>
            <w:vAlign w:val="center"/>
          </w:tcPr>
          <w:p w:rsidR="00C465AC" w:rsidRPr="00C461F4" w:rsidRDefault="00C465AC" w:rsidP="0022551B">
            <w:pPr>
              <w:spacing w:before="20" w:after="20" w:line="247" w:lineRule="auto"/>
              <w:jc w:val="both"/>
            </w:pPr>
          </w:p>
        </w:tc>
        <w:tc>
          <w:tcPr>
            <w:tcW w:w="3552" w:type="dxa"/>
            <w:vAlign w:val="center"/>
          </w:tcPr>
          <w:p w:rsidR="00C465AC" w:rsidRPr="00C461F4" w:rsidRDefault="00C465AC" w:rsidP="0022551B">
            <w:pPr>
              <w:spacing w:before="20" w:after="20" w:line="247" w:lineRule="auto"/>
              <w:jc w:val="both"/>
            </w:pPr>
            <w:r w:rsidRPr="00C461F4">
              <w:t>Đường Đinh Thiếu Sơn (Đường 277) – Hết ranh phường 7</w:t>
            </w:r>
          </w:p>
        </w:tc>
        <w:tc>
          <w:tcPr>
            <w:tcW w:w="1313" w:type="dxa"/>
            <w:vAlign w:val="center"/>
          </w:tcPr>
          <w:p w:rsidR="00C465AC" w:rsidRPr="00C461F4" w:rsidRDefault="00C465AC" w:rsidP="0022551B">
            <w:pPr>
              <w:spacing w:before="20" w:after="20" w:line="247" w:lineRule="auto"/>
              <w:jc w:val="right"/>
            </w:pPr>
            <w:r w:rsidRPr="00C461F4">
              <w:t>1.900.000</w:t>
            </w:r>
          </w:p>
        </w:tc>
        <w:tc>
          <w:tcPr>
            <w:tcW w:w="1456" w:type="dxa"/>
            <w:gridSpan w:val="2"/>
            <w:vAlign w:val="center"/>
          </w:tcPr>
          <w:p w:rsidR="00C465AC" w:rsidRPr="00C461F4" w:rsidRDefault="00C465AC" w:rsidP="0022551B">
            <w:pPr>
              <w:spacing w:before="20" w:after="20" w:line="247" w:lineRule="auto"/>
              <w:jc w:val="right"/>
            </w:pPr>
          </w:p>
        </w:tc>
      </w:tr>
      <w:tr w:rsidR="00C465AC" w:rsidRPr="00C461F4">
        <w:trPr>
          <w:trHeight w:val="168"/>
        </w:trPr>
        <w:tc>
          <w:tcPr>
            <w:tcW w:w="670" w:type="dxa"/>
            <w:vMerge/>
            <w:vAlign w:val="center"/>
          </w:tcPr>
          <w:p w:rsidR="00C465AC" w:rsidRPr="00C461F4" w:rsidRDefault="00C465AC" w:rsidP="0022551B">
            <w:pPr>
              <w:spacing w:before="20" w:after="20" w:line="247" w:lineRule="auto"/>
            </w:pPr>
          </w:p>
        </w:tc>
        <w:tc>
          <w:tcPr>
            <w:tcW w:w="2657" w:type="dxa"/>
            <w:vMerge/>
            <w:vAlign w:val="center"/>
          </w:tcPr>
          <w:p w:rsidR="00C465AC" w:rsidRPr="00C461F4" w:rsidRDefault="00C465AC" w:rsidP="0022551B">
            <w:pPr>
              <w:spacing w:before="20" w:after="20" w:line="247" w:lineRule="auto"/>
              <w:jc w:val="both"/>
            </w:pPr>
          </w:p>
        </w:tc>
        <w:tc>
          <w:tcPr>
            <w:tcW w:w="3552" w:type="dxa"/>
            <w:vAlign w:val="center"/>
          </w:tcPr>
          <w:p w:rsidR="00C465AC" w:rsidRPr="00C461F4" w:rsidRDefault="00C465AC" w:rsidP="0022551B">
            <w:pPr>
              <w:spacing w:before="20" w:after="20" w:line="247" w:lineRule="auto"/>
              <w:jc w:val="both"/>
            </w:pPr>
            <w:r w:rsidRPr="00C461F4">
              <w:t>Hết ranh phường 7 – Cầu cây Bần</w:t>
            </w:r>
          </w:p>
        </w:tc>
        <w:tc>
          <w:tcPr>
            <w:tcW w:w="1313" w:type="dxa"/>
            <w:vAlign w:val="center"/>
          </w:tcPr>
          <w:p w:rsidR="00C465AC" w:rsidRPr="00C461F4" w:rsidRDefault="00C465AC" w:rsidP="0022551B">
            <w:pPr>
              <w:spacing w:before="20" w:after="20" w:line="247" w:lineRule="auto"/>
              <w:jc w:val="right"/>
            </w:pPr>
          </w:p>
        </w:tc>
        <w:tc>
          <w:tcPr>
            <w:tcW w:w="1456" w:type="dxa"/>
            <w:gridSpan w:val="2"/>
            <w:vAlign w:val="center"/>
          </w:tcPr>
          <w:p w:rsidR="00C465AC" w:rsidRPr="00C461F4" w:rsidRDefault="00C465AC" w:rsidP="0022551B">
            <w:pPr>
              <w:spacing w:before="20" w:after="20" w:line="247" w:lineRule="auto"/>
              <w:jc w:val="right"/>
            </w:pPr>
            <w:r w:rsidRPr="00C461F4">
              <w:t>1.850.000</w:t>
            </w:r>
          </w:p>
        </w:tc>
      </w:tr>
      <w:tr w:rsidR="00C465AC" w:rsidRPr="00C461F4">
        <w:trPr>
          <w:trHeight w:val="300"/>
        </w:trPr>
        <w:tc>
          <w:tcPr>
            <w:tcW w:w="670" w:type="dxa"/>
            <w:vMerge/>
            <w:vAlign w:val="center"/>
          </w:tcPr>
          <w:p w:rsidR="00C465AC" w:rsidRPr="00C461F4" w:rsidRDefault="00C465AC" w:rsidP="0022551B">
            <w:pPr>
              <w:spacing w:before="20" w:after="20" w:line="247" w:lineRule="auto"/>
            </w:pPr>
          </w:p>
        </w:tc>
        <w:tc>
          <w:tcPr>
            <w:tcW w:w="2657" w:type="dxa"/>
            <w:vMerge/>
            <w:vAlign w:val="center"/>
          </w:tcPr>
          <w:p w:rsidR="00C465AC" w:rsidRPr="00C461F4" w:rsidRDefault="00C465AC" w:rsidP="0022551B">
            <w:pPr>
              <w:spacing w:before="20" w:after="20" w:line="247" w:lineRule="auto"/>
              <w:jc w:val="both"/>
            </w:pPr>
          </w:p>
        </w:tc>
        <w:tc>
          <w:tcPr>
            <w:tcW w:w="3552" w:type="dxa"/>
            <w:vAlign w:val="center"/>
          </w:tcPr>
          <w:p w:rsidR="00C465AC" w:rsidRPr="00C461F4" w:rsidRDefault="00C465AC" w:rsidP="0022551B">
            <w:pPr>
              <w:spacing w:before="20" w:after="20" w:line="247" w:lineRule="auto"/>
              <w:jc w:val="both"/>
            </w:pPr>
            <w:r w:rsidRPr="00C461F4">
              <w:t>Cầu cây Bần – Cầu Bà Lý</w:t>
            </w:r>
          </w:p>
        </w:tc>
        <w:tc>
          <w:tcPr>
            <w:tcW w:w="1313" w:type="dxa"/>
            <w:vAlign w:val="center"/>
          </w:tcPr>
          <w:p w:rsidR="00C465AC" w:rsidRPr="00C461F4" w:rsidRDefault="00C465AC" w:rsidP="0022551B">
            <w:pPr>
              <w:spacing w:before="20" w:after="20" w:line="247" w:lineRule="auto"/>
              <w:jc w:val="right"/>
            </w:pPr>
          </w:p>
        </w:tc>
        <w:tc>
          <w:tcPr>
            <w:tcW w:w="1456" w:type="dxa"/>
            <w:gridSpan w:val="2"/>
            <w:vAlign w:val="center"/>
          </w:tcPr>
          <w:p w:rsidR="00C465AC" w:rsidRPr="00C461F4" w:rsidRDefault="00C465AC" w:rsidP="0022551B">
            <w:pPr>
              <w:spacing w:before="20" w:after="20" w:line="247" w:lineRule="auto"/>
              <w:jc w:val="right"/>
            </w:pPr>
            <w:r w:rsidRPr="00C461F4">
              <w:t>1.000.000</w:t>
            </w:r>
          </w:p>
        </w:tc>
      </w:tr>
      <w:tr w:rsidR="00C465AC" w:rsidRPr="00C461F4">
        <w:trPr>
          <w:trHeight w:val="339"/>
        </w:trPr>
        <w:tc>
          <w:tcPr>
            <w:tcW w:w="670" w:type="dxa"/>
            <w:vMerge/>
            <w:vAlign w:val="center"/>
          </w:tcPr>
          <w:p w:rsidR="00C465AC" w:rsidRPr="00C461F4" w:rsidRDefault="00C465AC" w:rsidP="0022551B">
            <w:pPr>
              <w:spacing w:before="20" w:after="20" w:line="247" w:lineRule="auto"/>
            </w:pPr>
          </w:p>
        </w:tc>
        <w:tc>
          <w:tcPr>
            <w:tcW w:w="2657" w:type="dxa"/>
            <w:vMerge/>
            <w:vAlign w:val="center"/>
          </w:tcPr>
          <w:p w:rsidR="00C465AC" w:rsidRPr="00C461F4" w:rsidRDefault="00C465AC" w:rsidP="0022551B">
            <w:pPr>
              <w:spacing w:before="20" w:after="20" w:line="247" w:lineRule="auto"/>
              <w:jc w:val="both"/>
            </w:pPr>
          </w:p>
        </w:tc>
        <w:tc>
          <w:tcPr>
            <w:tcW w:w="3552" w:type="dxa"/>
            <w:vAlign w:val="center"/>
          </w:tcPr>
          <w:p w:rsidR="00C465AC" w:rsidRPr="00C461F4" w:rsidRDefault="00C465AC" w:rsidP="0022551B">
            <w:pPr>
              <w:spacing w:before="20" w:after="20" w:line="247" w:lineRule="auto"/>
              <w:jc w:val="both"/>
            </w:pPr>
            <w:r w:rsidRPr="00C461F4">
              <w:t>Cầu Bà Lý - Hết ranh thành phố Tân An</w:t>
            </w:r>
          </w:p>
        </w:tc>
        <w:tc>
          <w:tcPr>
            <w:tcW w:w="1313" w:type="dxa"/>
            <w:vAlign w:val="center"/>
          </w:tcPr>
          <w:p w:rsidR="00C465AC" w:rsidRPr="00C461F4" w:rsidRDefault="00C465AC" w:rsidP="0022551B">
            <w:pPr>
              <w:spacing w:before="20" w:after="20" w:line="247" w:lineRule="auto"/>
              <w:jc w:val="right"/>
            </w:pPr>
          </w:p>
        </w:tc>
        <w:tc>
          <w:tcPr>
            <w:tcW w:w="1456" w:type="dxa"/>
            <w:gridSpan w:val="2"/>
            <w:vAlign w:val="center"/>
          </w:tcPr>
          <w:p w:rsidR="00C465AC" w:rsidRPr="00C461F4" w:rsidRDefault="00C465AC" w:rsidP="0022551B">
            <w:pPr>
              <w:spacing w:before="20" w:after="20" w:line="247" w:lineRule="auto"/>
              <w:jc w:val="right"/>
            </w:pPr>
            <w:r w:rsidRPr="00C461F4">
              <w:t>900.000</w:t>
            </w:r>
          </w:p>
        </w:tc>
      </w:tr>
      <w:tr w:rsidR="00C465AC" w:rsidRPr="00C461F4">
        <w:trPr>
          <w:trHeight w:val="335"/>
        </w:trPr>
        <w:tc>
          <w:tcPr>
            <w:tcW w:w="670" w:type="dxa"/>
            <w:vAlign w:val="center"/>
          </w:tcPr>
          <w:p w:rsidR="00C465AC" w:rsidRPr="00C461F4" w:rsidRDefault="00C465AC" w:rsidP="0022551B">
            <w:pPr>
              <w:spacing w:before="20" w:after="20" w:line="247" w:lineRule="auto"/>
              <w:jc w:val="center"/>
            </w:pPr>
            <w:r w:rsidRPr="00C461F4">
              <w:t>2</w:t>
            </w:r>
          </w:p>
        </w:tc>
        <w:tc>
          <w:tcPr>
            <w:tcW w:w="2657" w:type="dxa"/>
            <w:vAlign w:val="center"/>
          </w:tcPr>
          <w:p w:rsidR="00C465AC" w:rsidRPr="00C461F4" w:rsidRDefault="00C465AC" w:rsidP="0022551B">
            <w:pPr>
              <w:spacing w:before="20" w:after="20" w:line="247" w:lineRule="auto"/>
              <w:jc w:val="both"/>
            </w:pPr>
            <w:r w:rsidRPr="00C461F4">
              <w:t>Châu Văn Giác (Bảo Định)</w:t>
            </w:r>
          </w:p>
        </w:tc>
        <w:tc>
          <w:tcPr>
            <w:tcW w:w="3552" w:type="dxa"/>
            <w:vAlign w:val="center"/>
          </w:tcPr>
          <w:p w:rsidR="00C465AC" w:rsidRPr="00C461F4" w:rsidRDefault="00C465AC" w:rsidP="0022551B">
            <w:pPr>
              <w:spacing w:before="20" w:after="20" w:line="247" w:lineRule="auto"/>
              <w:jc w:val="both"/>
            </w:pPr>
            <w:r w:rsidRPr="00C461F4">
              <w:t>Cổng sau Bến xe khách LA – Hùng Vương</w:t>
            </w:r>
          </w:p>
        </w:tc>
        <w:tc>
          <w:tcPr>
            <w:tcW w:w="1313" w:type="dxa"/>
            <w:vAlign w:val="center"/>
          </w:tcPr>
          <w:p w:rsidR="00C465AC" w:rsidRPr="00C461F4" w:rsidRDefault="00C465AC" w:rsidP="0022551B">
            <w:pPr>
              <w:spacing w:before="20" w:after="20" w:line="247" w:lineRule="auto"/>
              <w:jc w:val="right"/>
            </w:pPr>
            <w:r w:rsidRPr="00C461F4">
              <w:t>5.120.000</w:t>
            </w:r>
          </w:p>
        </w:tc>
        <w:tc>
          <w:tcPr>
            <w:tcW w:w="1456" w:type="dxa"/>
            <w:gridSpan w:val="2"/>
            <w:vAlign w:val="center"/>
          </w:tcPr>
          <w:p w:rsidR="00C465AC" w:rsidRPr="00C461F4" w:rsidRDefault="00C465AC" w:rsidP="0022551B">
            <w:pPr>
              <w:spacing w:before="20" w:after="20" w:line="247" w:lineRule="auto"/>
              <w:jc w:val="right"/>
            </w:pPr>
          </w:p>
        </w:tc>
      </w:tr>
      <w:tr w:rsidR="00C465AC" w:rsidRPr="00C461F4">
        <w:trPr>
          <w:trHeight w:val="217"/>
        </w:trPr>
        <w:tc>
          <w:tcPr>
            <w:tcW w:w="670" w:type="dxa"/>
            <w:vMerge w:val="restart"/>
            <w:vAlign w:val="center"/>
          </w:tcPr>
          <w:p w:rsidR="00C465AC" w:rsidRPr="00C461F4" w:rsidRDefault="00C465AC" w:rsidP="0022551B">
            <w:pPr>
              <w:spacing w:before="20" w:after="20" w:line="247" w:lineRule="auto"/>
              <w:jc w:val="center"/>
            </w:pPr>
            <w:r w:rsidRPr="00C461F4">
              <w:t>3</w:t>
            </w:r>
          </w:p>
        </w:tc>
        <w:tc>
          <w:tcPr>
            <w:tcW w:w="2657" w:type="dxa"/>
            <w:vMerge w:val="restart"/>
            <w:vAlign w:val="center"/>
          </w:tcPr>
          <w:p w:rsidR="00C465AC" w:rsidRPr="00C461F4" w:rsidRDefault="00C465AC" w:rsidP="0022551B">
            <w:pPr>
              <w:spacing w:before="20" w:after="20" w:line="247" w:lineRule="auto"/>
              <w:jc w:val="both"/>
            </w:pPr>
            <w:r w:rsidRPr="00C461F4">
              <w:t>Đinh Viết Cừu (Đường đê phường 3 - Bình Tâm)</w:t>
            </w:r>
          </w:p>
        </w:tc>
        <w:tc>
          <w:tcPr>
            <w:tcW w:w="3552" w:type="dxa"/>
            <w:vAlign w:val="center"/>
          </w:tcPr>
          <w:p w:rsidR="00C465AC" w:rsidRPr="00C461F4" w:rsidRDefault="00C465AC" w:rsidP="0022551B">
            <w:pPr>
              <w:spacing w:before="20" w:after="20" w:line="247" w:lineRule="auto"/>
              <w:jc w:val="both"/>
            </w:pPr>
            <w:r w:rsidRPr="00C461F4">
              <w:t xml:space="preserve">Nguyễn Minh Trường - </w:t>
            </w:r>
            <w:r w:rsidRPr="00C461F4">
              <w:rPr>
                <w:bCs/>
              </w:rPr>
              <w:t>Trần Văn Hý</w:t>
            </w:r>
          </w:p>
        </w:tc>
        <w:tc>
          <w:tcPr>
            <w:tcW w:w="1313" w:type="dxa"/>
            <w:vAlign w:val="center"/>
          </w:tcPr>
          <w:p w:rsidR="00C465AC" w:rsidRPr="00C461F4" w:rsidRDefault="00C465AC" w:rsidP="0022551B">
            <w:pPr>
              <w:spacing w:before="20" w:after="20" w:line="247" w:lineRule="auto"/>
              <w:jc w:val="right"/>
              <w:rPr>
                <w:bCs/>
              </w:rPr>
            </w:pPr>
            <w:r w:rsidRPr="00C461F4">
              <w:rPr>
                <w:bCs/>
              </w:rPr>
              <w:t>1.000.000</w:t>
            </w:r>
          </w:p>
        </w:tc>
        <w:tc>
          <w:tcPr>
            <w:tcW w:w="1456" w:type="dxa"/>
            <w:gridSpan w:val="2"/>
            <w:vAlign w:val="center"/>
          </w:tcPr>
          <w:p w:rsidR="00C465AC" w:rsidRPr="00C461F4" w:rsidRDefault="00C465AC" w:rsidP="0022551B">
            <w:pPr>
              <w:spacing w:before="20" w:after="20" w:line="247" w:lineRule="auto"/>
              <w:jc w:val="right"/>
            </w:pPr>
          </w:p>
        </w:tc>
      </w:tr>
      <w:tr w:rsidR="00C465AC" w:rsidRPr="00C461F4">
        <w:trPr>
          <w:trHeight w:val="300"/>
        </w:trPr>
        <w:tc>
          <w:tcPr>
            <w:tcW w:w="670" w:type="dxa"/>
            <w:vMerge/>
            <w:vAlign w:val="center"/>
          </w:tcPr>
          <w:p w:rsidR="00C465AC" w:rsidRPr="00C461F4" w:rsidRDefault="00C465AC" w:rsidP="0022551B">
            <w:pPr>
              <w:spacing w:before="20" w:after="20" w:line="247" w:lineRule="auto"/>
            </w:pPr>
          </w:p>
        </w:tc>
        <w:tc>
          <w:tcPr>
            <w:tcW w:w="2657" w:type="dxa"/>
            <w:vMerge/>
            <w:vAlign w:val="center"/>
          </w:tcPr>
          <w:p w:rsidR="00C465AC" w:rsidRPr="00C461F4" w:rsidRDefault="00C465AC" w:rsidP="0022551B">
            <w:pPr>
              <w:spacing w:before="20" w:after="20" w:line="247" w:lineRule="auto"/>
              <w:jc w:val="both"/>
            </w:pPr>
          </w:p>
        </w:tc>
        <w:tc>
          <w:tcPr>
            <w:tcW w:w="3552" w:type="dxa"/>
            <w:vAlign w:val="center"/>
          </w:tcPr>
          <w:p w:rsidR="00C465AC" w:rsidRPr="00C461F4" w:rsidRDefault="00C465AC" w:rsidP="0022551B">
            <w:pPr>
              <w:spacing w:before="20" w:after="20" w:line="247" w:lineRule="auto"/>
              <w:jc w:val="both"/>
              <w:rPr>
                <w:bCs/>
              </w:rPr>
            </w:pPr>
            <w:r w:rsidRPr="00C461F4">
              <w:rPr>
                <w:bCs/>
              </w:rPr>
              <w:t>Trần Văn Hý</w:t>
            </w:r>
            <w:r w:rsidRPr="00C461F4">
              <w:t xml:space="preserve"> - Nguyễn Thông</w:t>
            </w:r>
          </w:p>
        </w:tc>
        <w:tc>
          <w:tcPr>
            <w:tcW w:w="1313" w:type="dxa"/>
            <w:vAlign w:val="center"/>
          </w:tcPr>
          <w:p w:rsidR="00C465AC" w:rsidRPr="00C461F4" w:rsidRDefault="00C465AC" w:rsidP="0022551B">
            <w:pPr>
              <w:spacing w:before="20" w:after="20" w:line="247" w:lineRule="auto"/>
              <w:jc w:val="right"/>
            </w:pPr>
          </w:p>
        </w:tc>
        <w:tc>
          <w:tcPr>
            <w:tcW w:w="1456" w:type="dxa"/>
            <w:gridSpan w:val="2"/>
            <w:vAlign w:val="center"/>
          </w:tcPr>
          <w:p w:rsidR="00C465AC" w:rsidRPr="00C461F4" w:rsidRDefault="00C465AC" w:rsidP="0022551B">
            <w:pPr>
              <w:spacing w:before="20" w:after="20" w:line="247" w:lineRule="auto"/>
              <w:jc w:val="right"/>
            </w:pPr>
            <w:r w:rsidRPr="00C461F4">
              <w:t>700.000</w:t>
            </w:r>
          </w:p>
        </w:tc>
      </w:tr>
      <w:tr w:rsidR="00C465AC" w:rsidRPr="00C461F4">
        <w:trPr>
          <w:trHeight w:val="209"/>
        </w:trPr>
        <w:tc>
          <w:tcPr>
            <w:tcW w:w="670" w:type="dxa"/>
            <w:vMerge w:val="restart"/>
            <w:vAlign w:val="center"/>
          </w:tcPr>
          <w:p w:rsidR="00C465AC" w:rsidRPr="00C461F4" w:rsidRDefault="00C465AC" w:rsidP="0022551B">
            <w:pPr>
              <w:spacing w:before="20" w:after="20" w:line="247" w:lineRule="auto"/>
              <w:jc w:val="center"/>
            </w:pPr>
            <w:r w:rsidRPr="00C461F4">
              <w:t>4</w:t>
            </w:r>
          </w:p>
        </w:tc>
        <w:tc>
          <w:tcPr>
            <w:tcW w:w="2657" w:type="dxa"/>
            <w:vMerge w:val="restart"/>
            <w:vAlign w:val="center"/>
          </w:tcPr>
          <w:p w:rsidR="00C465AC" w:rsidRPr="00C461F4" w:rsidRDefault="00C465AC" w:rsidP="0022551B">
            <w:pPr>
              <w:spacing w:before="20" w:after="20" w:line="247" w:lineRule="auto"/>
              <w:jc w:val="both"/>
            </w:pPr>
            <w:r w:rsidRPr="00C461F4">
              <w:t>Đỗ Trình Thoại</w:t>
            </w:r>
          </w:p>
        </w:tc>
        <w:tc>
          <w:tcPr>
            <w:tcW w:w="3552" w:type="dxa"/>
            <w:vAlign w:val="center"/>
          </w:tcPr>
          <w:p w:rsidR="00C465AC" w:rsidRPr="00C461F4" w:rsidRDefault="00C465AC" w:rsidP="0022551B">
            <w:pPr>
              <w:spacing w:before="20" w:after="20" w:line="247" w:lineRule="auto"/>
              <w:jc w:val="both"/>
            </w:pPr>
            <w:r w:rsidRPr="00C461F4">
              <w:t>QL 1A – UBND xã Hướng Thọ Phú</w:t>
            </w:r>
          </w:p>
        </w:tc>
        <w:tc>
          <w:tcPr>
            <w:tcW w:w="1313" w:type="dxa"/>
            <w:vAlign w:val="center"/>
          </w:tcPr>
          <w:p w:rsidR="00C465AC" w:rsidRPr="00C461F4" w:rsidRDefault="00C465AC" w:rsidP="0022551B">
            <w:pPr>
              <w:spacing w:before="20" w:after="20" w:line="247" w:lineRule="auto"/>
              <w:jc w:val="right"/>
              <w:rPr>
                <w:bCs/>
              </w:rPr>
            </w:pPr>
            <w:r w:rsidRPr="00C461F4">
              <w:rPr>
                <w:bCs/>
              </w:rPr>
              <w:t>1.500.000</w:t>
            </w:r>
          </w:p>
        </w:tc>
        <w:tc>
          <w:tcPr>
            <w:tcW w:w="1456" w:type="dxa"/>
            <w:gridSpan w:val="2"/>
            <w:vAlign w:val="center"/>
          </w:tcPr>
          <w:p w:rsidR="00C465AC" w:rsidRPr="00C461F4" w:rsidRDefault="00C465AC" w:rsidP="0022551B">
            <w:pPr>
              <w:spacing w:before="20" w:after="20" w:line="247" w:lineRule="auto"/>
              <w:jc w:val="right"/>
            </w:pPr>
            <w:r w:rsidRPr="00C461F4">
              <w:t>1.500.000</w:t>
            </w:r>
          </w:p>
        </w:tc>
      </w:tr>
      <w:tr w:rsidR="00C465AC" w:rsidRPr="00C461F4">
        <w:trPr>
          <w:trHeight w:val="205"/>
        </w:trPr>
        <w:tc>
          <w:tcPr>
            <w:tcW w:w="670" w:type="dxa"/>
            <w:vMerge/>
            <w:vAlign w:val="center"/>
          </w:tcPr>
          <w:p w:rsidR="00C465AC" w:rsidRPr="00C461F4" w:rsidRDefault="00C465AC" w:rsidP="0022551B">
            <w:pPr>
              <w:spacing w:before="20" w:after="20" w:line="247" w:lineRule="auto"/>
            </w:pPr>
          </w:p>
        </w:tc>
        <w:tc>
          <w:tcPr>
            <w:tcW w:w="2657" w:type="dxa"/>
            <w:vMerge/>
            <w:vAlign w:val="center"/>
          </w:tcPr>
          <w:p w:rsidR="00C465AC" w:rsidRPr="00C461F4" w:rsidRDefault="00C465AC" w:rsidP="0022551B">
            <w:pPr>
              <w:spacing w:before="20" w:after="20" w:line="247" w:lineRule="auto"/>
              <w:jc w:val="both"/>
            </w:pPr>
          </w:p>
        </w:tc>
        <w:tc>
          <w:tcPr>
            <w:tcW w:w="3552" w:type="dxa"/>
            <w:vAlign w:val="center"/>
          </w:tcPr>
          <w:p w:rsidR="00C465AC" w:rsidRPr="00C461F4" w:rsidRDefault="00C465AC" w:rsidP="0022551B">
            <w:pPr>
              <w:spacing w:before="20" w:after="20" w:line="247" w:lineRule="auto"/>
              <w:jc w:val="both"/>
            </w:pPr>
            <w:r w:rsidRPr="00C461F4">
              <w:t>UBND xã Hướng Thọ Phú – Hết ranh thành phố</w:t>
            </w:r>
          </w:p>
        </w:tc>
        <w:tc>
          <w:tcPr>
            <w:tcW w:w="1313" w:type="dxa"/>
            <w:vAlign w:val="center"/>
          </w:tcPr>
          <w:p w:rsidR="00C465AC" w:rsidRPr="00C461F4" w:rsidRDefault="00C465AC" w:rsidP="0022551B">
            <w:pPr>
              <w:spacing w:before="20" w:after="20" w:line="247" w:lineRule="auto"/>
              <w:jc w:val="right"/>
            </w:pPr>
          </w:p>
        </w:tc>
        <w:tc>
          <w:tcPr>
            <w:tcW w:w="1456" w:type="dxa"/>
            <w:gridSpan w:val="2"/>
            <w:vAlign w:val="center"/>
          </w:tcPr>
          <w:p w:rsidR="00C465AC" w:rsidRPr="00C461F4" w:rsidRDefault="00C465AC" w:rsidP="0022551B">
            <w:pPr>
              <w:spacing w:before="20" w:after="20" w:line="247" w:lineRule="auto"/>
              <w:jc w:val="right"/>
            </w:pPr>
            <w:r w:rsidRPr="00C461F4">
              <w:t>1.000.000</w:t>
            </w:r>
          </w:p>
        </w:tc>
      </w:tr>
      <w:tr w:rsidR="00C465AC" w:rsidRPr="00C461F4">
        <w:trPr>
          <w:trHeight w:val="53"/>
        </w:trPr>
        <w:tc>
          <w:tcPr>
            <w:tcW w:w="670" w:type="dxa"/>
            <w:vMerge w:val="restart"/>
            <w:vAlign w:val="center"/>
          </w:tcPr>
          <w:p w:rsidR="00C465AC" w:rsidRPr="00C461F4" w:rsidRDefault="00C465AC" w:rsidP="0022551B">
            <w:pPr>
              <w:spacing w:before="20" w:after="20" w:line="247" w:lineRule="auto"/>
              <w:jc w:val="center"/>
            </w:pPr>
            <w:r w:rsidRPr="00C461F4">
              <w:t>5</w:t>
            </w:r>
          </w:p>
        </w:tc>
        <w:tc>
          <w:tcPr>
            <w:tcW w:w="2657" w:type="dxa"/>
            <w:vMerge w:val="restart"/>
            <w:vAlign w:val="center"/>
          </w:tcPr>
          <w:p w:rsidR="00C465AC" w:rsidRPr="00C461F4" w:rsidRDefault="00C465AC" w:rsidP="0022551B">
            <w:pPr>
              <w:spacing w:before="20" w:after="20" w:line="247" w:lineRule="auto"/>
              <w:jc w:val="both"/>
            </w:pPr>
            <w:r w:rsidRPr="00C461F4">
              <w:t>Hùng Vương</w:t>
            </w:r>
          </w:p>
        </w:tc>
        <w:tc>
          <w:tcPr>
            <w:tcW w:w="3552" w:type="dxa"/>
            <w:vAlign w:val="center"/>
          </w:tcPr>
          <w:p w:rsidR="00C465AC" w:rsidRPr="00C461F4" w:rsidRDefault="00C465AC" w:rsidP="0022551B">
            <w:pPr>
              <w:spacing w:before="20" w:after="20" w:line="247" w:lineRule="auto"/>
              <w:jc w:val="both"/>
              <w:rPr>
                <w:lang w:val="pt-BR"/>
              </w:rPr>
            </w:pPr>
            <w:r w:rsidRPr="00C461F4">
              <w:rPr>
                <w:lang w:val="pt-BR"/>
              </w:rPr>
              <w:t>QL 62 - QL 1A</w:t>
            </w:r>
          </w:p>
        </w:tc>
        <w:tc>
          <w:tcPr>
            <w:tcW w:w="1313" w:type="dxa"/>
            <w:vAlign w:val="center"/>
          </w:tcPr>
          <w:p w:rsidR="00C465AC" w:rsidRPr="00C461F4" w:rsidRDefault="00C465AC" w:rsidP="0022551B">
            <w:pPr>
              <w:spacing w:before="20" w:after="20" w:line="247" w:lineRule="auto"/>
              <w:jc w:val="right"/>
            </w:pPr>
            <w:r w:rsidRPr="00C461F4">
              <w:t>9.150.000</w:t>
            </w:r>
          </w:p>
        </w:tc>
        <w:tc>
          <w:tcPr>
            <w:tcW w:w="1456" w:type="dxa"/>
            <w:gridSpan w:val="2"/>
            <w:vAlign w:val="center"/>
          </w:tcPr>
          <w:p w:rsidR="00C465AC" w:rsidRPr="00C461F4" w:rsidRDefault="00C465AC" w:rsidP="0022551B">
            <w:pPr>
              <w:spacing w:before="20" w:after="20" w:line="247" w:lineRule="auto"/>
              <w:jc w:val="right"/>
            </w:pPr>
          </w:p>
        </w:tc>
      </w:tr>
      <w:tr w:rsidR="00C465AC" w:rsidRPr="00C461F4">
        <w:trPr>
          <w:trHeight w:val="98"/>
        </w:trPr>
        <w:tc>
          <w:tcPr>
            <w:tcW w:w="670" w:type="dxa"/>
            <w:vMerge/>
            <w:vAlign w:val="center"/>
          </w:tcPr>
          <w:p w:rsidR="00C465AC" w:rsidRPr="00C461F4" w:rsidRDefault="00C465AC" w:rsidP="0022551B">
            <w:pPr>
              <w:spacing w:before="20" w:after="20" w:line="247" w:lineRule="auto"/>
            </w:pPr>
          </w:p>
        </w:tc>
        <w:tc>
          <w:tcPr>
            <w:tcW w:w="2657" w:type="dxa"/>
            <w:vMerge/>
            <w:vAlign w:val="center"/>
          </w:tcPr>
          <w:p w:rsidR="00C465AC" w:rsidRPr="00C461F4" w:rsidRDefault="00C465AC" w:rsidP="0022551B">
            <w:pPr>
              <w:spacing w:before="20" w:after="20" w:line="247" w:lineRule="auto"/>
              <w:jc w:val="both"/>
            </w:pPr>
          </w:p>
        </w:tc>
        <w:tc>
          <w:tcPr>
            <w:tcW w:w="3552" w:type="dxa"/>
            <w:vAlign w:val="center"/>
          </w:tcPr>
          <w:p w:rsidR="00C465AC" w:rsidRPr="00C461F4" w:rsidRDefault="00C465AC" w:rsidP="0022551B">
            <w:pPr>
              <w:spacing w:before="20" w:after="20" w:line="247" w:lineRule="auto"/>
              <w:jc w:val="both"/>
            </w:pPr>
            <w:r w:rsidRPr="00C461F4">
              <w:t>QL 1A – Bùi Chí Nhuận (Đường số 2)</w:t>
            </w:r>
          </w:p>
        </w:tc>
        <w:tc>
          <w:tcPr>
            <w:tcW w:w="1313" w:type="dxa"/>
            <w:vAlign w:val="center"/>
          </w:tcPr>
          <w:p w:rsidR="00C465AC" w:rsidRPr="00C461F4" w:rsidRDefault="00C465AC" w:rsidP="0022551B">
            <w:pPr>
              <w:spacing w:before="20" w:after="20" w:line="247" w:lineRule="auto"/>
              <w:jc w:val="right"/>
            </w:pPr>
            <w:r w:rsidRPr="00C461F4">
              <w:t>19.000.000</w:t>
            </w:r>
          </w:p>
        </w:tc>
        <w:tc>
          <w:tcPr>
            <w:tcW w:w="1456" w:type="dxa"/>
            <w:gridSpan w:val="2"/>
            <w:vAlign w:val="center"/>
          </w:tcPr>
          <w:p w:rsidR="00C465AC" w:rsidRPr="00C461F4" w:rsidRDefault="00C465AC" w:rsidP="0022551B">
            <w:pPr>
              <w:spacing w:before="20" w:after="20" w:line="247" w:lineRule="auto"/>
              <w:jc w:val="right"/>
            </w:pPr>
          </w:p>
        </w:tc>
      </w:tr>
      <w:tr w:rsidR="00C465AC" w:rsidRPr="00C461F4">
        <w:trPr>
          <w:trHeight w:val="453"/>
        </w:trPr>
        <w:tc>
          <w:tcPr>
            <w:tcW w:w="670" w:type="dxa"/>
            <w:vMerge/>
            <w:vAlign w:val="center"/>
          </w:tcPr>
          <w:p w:rsidR="00C465AC" w:rsidRPr="00C461F4" w:rsidRDefault="00C465AC" w:rsidP="0022551B">
            <w:pPr>
              <w:spacing w:before="20" w:after="20" w:line="247" w:lineRule="auto"/>
            </w:pPr>
          </w:p>
        </w:tc>
        <w:tc>
          <w:tcPr>
            <w:tcW w:w="2657" w:type="dxa"/>
            <w:vMerge/>
            <w:vAlign w:val="center"/>
          </w:tcPr>
          <w:p w:rsidR="00C465AC" w:rsidRPr="00C461F4" w:rsidRDefault="00C465AC" w:rsidP="0022551B">
            <w:pPr>
              <w:spacing w:before="20" w:after="20" w:line="247" w:lineRule="auto"/>
              <w:jc w:val="both"/>
            </w:pPr>
          </w:p>
        </w:tc>
        <w:tc>
          <w:tcPr>
            <w:tcW w:w="3552" w:type="dxa"/>
            <w:vAlign w:val="center"/>
          </w:tcPr>
          <w:p w:rsidR="00C465AC" w:rsidRPr="00C461F4" w:rsidRDefault="00C465AC" w:rsidP="0022551B">
            <w:pPr>
              <w:spacing w:before="20" w:after="20" w:line="247" w:lineRule="auto"/>
              <w:jc w:val="both"/>
            </w:pPr>
            <w:r w:rsidRPr="00C461F4">
              <w:t>Bùi Chí Nhuận (Đường số 2) – Nguyễn Cửu Vân</w:t>
            </w:r>
          </w:p>
        </w:tc>
        <w:tc>
          <w:tcPr>
            <w:tcW w:w="1313" w:type="dxa"/>
            <w:vAlign w:val="center"/>
          </w:tcPr>
          <w:p w:rsidR="00C465AC" w:rsidRPr="00C461F4" w:rsidRDefault="00C465AC" w:rsidP="0022551B">
            <w:pPr>
              <w:spacing w:before="20" w:after="20" w:line="247" w:lineRule="auto"/>
              <w:jc w:val="right"/>
            </w:pPr>
            <w:r w:rsidRPr="00C461F4">
              <w:t>14.000.000</w:t>
            </w:r>
          </w:p>
        </w:tc>
        <w:tc>
          <w:tcPr>
            <w:tcW w:w="1456" w:type="dxa"/>
            <w:gridSpan w:val="2"/>
            <w:vAlign w:val="center"/>
          </w:tcPr>
          <w:p w:rsidR="00C465AC" w:rsidRPr="00C461F4" w:rsidRDefault="00C465AC" w:rsidP="0022551B">
            <w:pPr>
              <w:spacing w:before="20" w:after="20" w:line="247" w:lineRule="auto"/>
              <w:jc w:val="right"/>
            </w:pPr>
          </w:p>
        </w:tc>
      </w:tr>
      <w:tr w:rsidR="00C465AC" w:rsidRPr="00C461F4">
        <w:trPr>
          <w:trHeight w:val="156"/>
        </w:trPr>
        <w:tc>
          <w:tcPr>
            <w:tcW w:w="670" w:type="dxa"/>
            <w:vMerge/>
            <w:vAlign w:val="center"/>
          </w:tcPr>
          <w:p w:rsidR="00C465AC" w:rsidRPr="00C461F4" w:rsidRDefault="00C465AC" w:rsidP="0022551B">
            <w:pPr>
              <w:spacing w:before="20" w:after="20" w:line="247" w:lineRule="auto"/>
            </w:pPr>
          </w:p>
        </w:tc>
        <w:tc>
          <w:tcPr>
            <w:tcW w:w="2657" w:type="dxa"/>
            <w:vMerge/>
            <w:vAlign w:val="center"/>
          </w:tcPr>
          <w:p w:rsidR="00C465AC" w:rsidRPr="00C461F4" w:rsidRDefault="00C465AC" w:rsidP="0022551B">
            <w:pPr>
              <w:spacing w:before="20" w:after="20" w:line="247" w:lineRule="auto"/>
              <w:jc w:val="both"/>
            </w:pPr>
          </w:p>
        </w:tc>
        <w:tc>
          <w:tcPr>
            <w:tcW w:w="3552" w:type="dxa"/>
            <w:vAlign w:val="center"/>
          </w:tcPr>
          <w:p w:rsidR="00C465AC" w:rsidRPr="00C461F4" w:rsidRDefault="00C465AC" w:rsidP="0022551B">
            <w:pPr>
              <w:spacing w:before="20" w:after="20" w:line="247" w:lineRule="auto"/>
              <w:jc w:val="both"/>
            </w:pPr>
            <w:r w:rsidRPr="00C461F4">
              <w:t>Huỳnh Văn Nhứt – Nguyễn Đình Chiểu</w:t>
            </w:r>
          </w:p>
        </w:tc>
        <w:tc>
          <w:tcPr>
            <w:tcW w:w="1313" w:type="dxa"/>
            <w:vAlign w:val="center"/>
          </w:tcPr>
          <w:p w:rsidR="00C465AC" w:rsidRPr="00C461F4" w:rsidRDefault="00C465AC" w:rsidP="0022551B">
            <w:pPr>
              <w:spacing w:before="20" w:after="20" w:line="247" w:lineRule="auto"/>
              <w:jc w:val="right"/>
            </w:pPr>
            <w:r w:rsidRPr="00C461F4">
              <w:t>15.000.000</w:t>
            </w:r>
          </w:p>
        </w:tc>
        <w:tc>
          <w:tcPr>
            <w:tcW w:w="1456" w:type="dxa"/>
            <w:gridSpan w:val="2"/>
            <w:vAlign w:val="center"/>
          </w:tcPr>
          <w:p w:rsidR="00C465AC" w:rsidRPr="00C461F4" w:rsidRDefault="00C465AC" w:rsidP="0022551B">
            <w:pPr>
              <w:spacing w:before="20" w:after="20" w:line="247" w:lineRule="auto"/>
              <w:jc w:val="right"/>
            </w:pPr>
          </w:p>
        </w:tc>
      </w:tr>
      <w:tr w:rsidR="00C465AC" w:rsidRPr="00C461F4">
        <w:trPr>
          <w:trHeight w:val="511"/>
        </w:trPr>
        <w:tc>
          <w:tcPr>
            <w:tcW w:w="670" w:type="dxa"/>
            <w:vAlign w:val="center"/>
          </w:tcPr>
          <w:p w:rsidR="00C465AC" w:rsidRPr="00C461F4" w:rsidRDefault="00C465AC" w:rsidP="0022551B">
            <w:pPr>
              <w:spacing w:before="20" w:after="20" w:line="247" w:lineRule="auto"/>
              <w:jc w:val="center"/>
            </w:pPr>
            <w:r w:rsidRPr="00C461F4">
              <w:t>6</w:t>
            </w:r>
          </w:p>
        </w:tc>
        <w:tc>
          <w:tcPr>
            <w:tcW w:w="2657" w:type="dxa"/>
            <w:vAlign w:val="center"/>
          </w:tcPr>
          <w:p w:rsidR="00C465AC" w:rsidRPr="00C461F4" w:rsidRDefault="00C465AC" w:rsidP="0022551B">
            <w:pPr>
              <w:spacing w:before="20" w:after="20" w:line="247" w:lineRule="auto"/>
              <w:jc w:val="both"/>
            </w:pPr>
            <w:r w:rsidRPr="00C461F4">
              <w:t xml:space="preserve">Huỳnh Châu Sổ (Xuân </w:t>
            </w:r>
            <w:r w:rsidRPr="00C461F4">
              <w:lastRenderedPageBreak/>
              <w:t>Hòa P4 và Xuân Hòa – P6)</w:t>
            </w:r>
          </w:p>
        </w:tc>
        <w:tc>
          <w:tcPr>
            <w:tcW w:w="3552" w:type="dxa"/>
            <w:vAlign w:val="center"/>
          </w:tcPr>
          <w:p w:rsidR="00C465AC" w:rsidRPr="00C461F4" w:rsidRDefault="00C465AC" w:rsidP="0022551B">
            <w:pPr>
              <w:spacing w:before="20" w:after="20" w:line="247" w:lineRule="auto"/>
              <w:jc w:val="both"/>
            </w:pPr>
            <w:r w:rsidRPr="00C461F4">
              <w:lastRenderedPageBreak/>
              <w:t xml:space="preserve">QL 62 (phường 6) </w:t>
            </w:r>
            <w:r w:rsidRPr="00AB186F">
              <w:t>– QL 1A</w:t>
            </w:r>
          </w:p>
        </w:tc>
        <w:tc>
          <w:tcPr>
            <w:tcW w:w="1313" w:type="dxa"/>
            <w:vAlign w:val="center"/>
          </w:tcPr>
          <w:p w:rsidR="00C465AC" w:rsidRPr="00C461F4" w:rsidRDefault="00C465AC" w:rsidP="0022551B">
            <w:pPr>
              <w:spacing w:before="20" w:after="20" w:line="247" w:lineRule="auto"/>
              <w:jc w:val="right"/>
            </w:pPr>
            <w:r w:rsidRPr="00C461F4">
              <w:t>1.000.000</w:t>
            </w:r>
          </w:p>
        </w:tc>
        <w:tc>
          <w:tcPr>
            <w:tcW w:w="1456" w:type="dxa"/>
            <w:gridSpan w:val="2"/>
            <w:vAlign w:val="center"/>
          </w:tcPr>
          <w:p w:rsidR="00C465AC" w:rsidRPr="00C461F4" w:rsidRDefault="00C465AC" w:rsidP="0022551B">
            <w:pPr>
              <w:spacing w:before="20" w:after="20" w:line="247" w:lineRule="auto"/>
              <w:jc w:val="right"/>
              <w:rPr>
                <w:b/>
                <w:i/>
              </w:rPr>
            </w:pPr>
          </w:p>
        </w:tc>
      </w:tr>
      <w:tr w:rsidR="00C465AC" w:rsidRPr="00C461F4">
        <w:trPr>
          <w:trHeight w:val="323"/>
        </w:trPr>
        <w:tc>
          <w:tcPr>
            <w:tcW w:w="670" w:type="dxa"/>
            <w:vMerge w:val="restart"/>
            <w:vAlign w:val="center"/>
          </w:tcPr>
          <w:p w:rsidR="00C465AC" w:rsidRPr="00C461F4" w:rsidRDefault="00C465AC" w:rsidP="0022551B">
            <w:pPr>
              <w:spacing w:before="20" w:after="20" w:line="247" w:lineRule="auto"/>
              <w:jc w:val="center"/>
              <w:rPr>
                <w:bCs/>
              </w:rPr>
            </w:pPr>
            <w:r w:rsidRPr="00C461F4">
              <w:rPr>
                <w:bCs/>
              </w:rPr>
              <w:t>7</w:t>
            </w:r>
          </w:p>
        </w:tc>
        <w:tc>
          <w:tcPr>
            <w:tcW w:w="2657" w:type="dxa"/>
            <w:vMerge w:val="restart"/>
            <w:vAlign w:val="center"/>
          </w:tcPr>
          <w:p w:rsidR="00C465AC" w:rsidRPr="00C461F4" w:rsidRDefault="00C465AC" w:rsidP="0022551B">
            <w:pPr>
              <w:spacing w:before="20" w:after="20" w:line="247" w:lineRule="auto"/>
              <w:jc w:val="both"/>
              <w:rPr>
                <w:bCs/>
              </w:rPr>
            </w:pPr>
            <w:r w:rsidRPr="00C461F4">
              <w:rPr>
                <w:bCs/>
              </w:rPr>
              <w:t>Lê Anh Xuân</w:t>
            </w:r>
          </w:p>
        </w:tc>
        <w:tc>
          <w:tcPr>
            <w:tcW w:w="3552" w:type="dxa"/>
            <w:vAlign w:val="center"/>
          </w:tcPr>
          <w:p w:rsidR="00C465AC" w:rsidRPr="00C461F4" w:rsidRDefault="00C465AC" w:rsidP="0022551B">
            <w:pPr>
              <w:spacing w:before="20" w:after="20" w:line="247" w:lineRule="auto"/>
              <w:jc w:val="both"/>
              <w:rPr>
                <w:bCs/>
              </w:rPr>
            </w:pPr>
            <w:r w:rsidRPr="00C461F4">
              <w:rPr>
                <w:bCs/>
              </w:rPr>
              <w:t>Thủ Khoa Huân - Ranh phường 1 và phường 3</w:t>
            </w:r>
          </w:p>
        </w:tc>
        <w:tc>
          <w:tcPr>
            <w:tcW w:w="1313" w:type="dxa"/>
            <w:vAlign w:val="center"/>
          </w:tcPr>
          <w:p w:rsidR="00C465AC" w:rsidRPr="00C461F4" w:rsidRDefault="00C465AC" w:rsidP="0022551B">
            <w:pPr>
              <w:spacing w:before="20" w:after="20" w:line="247" w:lineRule="auto"/>
              <w:jc w:val="right"/>
            </w:pPr>
            <w:r w:rsidRPr="00C461F4">
              <w:t>1.500.000</w:t>
            </w:r>
          </w:p>
        </w:tc>
        <w:tc>
          <w:tcPr>
            <w:tcW w:w="1456" w:type="dxa"/>
            <w:gridSpan w:val="2"/>
            <w:vAlign w:val="center"/>
          </w:tcPr>
          <w:p w:rsidR="00C465AC" w:rsidRPr="00C461F4" w:rsidRDefault="00C465AC" w:rsidP="0022551B">
            <w:pPr>
              <w:spacing w:before="20" w:after="20" w:line="247" w:lineRule="auto"/>
              <w:jc w:val="right"/>
            </w:pPr>
          </w:p>
        </w:tc>
      </w:tr>
      <w:tr w:rsidR="00C465AC" w:rsidRPr="00C461F4">
        <w:trPr>
          <w:trHeight w:val="397"/>
        </w:trPr>
        <w:tc>
          <w:tcPr>
            <w:tcW w:w="670" w:type="dxa"/>
            <w:vMerge/>
            <w:vAlign w:val="center"/>
          </w:tcPr>
          <w:p w:rsidR="00C465AC" w:rsidRPr="00C461F4" w:rsidRDefault="00C465AC" w:rsidP="0022551B">
            <w:pPr>
              <w:spacing w:before="20" w:after="20" w:line="247" w:lineRule="auto"/>
              <w:rPr>
                <w:b/>
                <w:bCs/>
              </w:rPr>
            </w:pPr>
          </w:p>
        </w:tc>
        <w:tc>
          <w:tcPr>
            <w:tcW w:w="2657" w:type="dxa"/>
            <w:vMerge/>
            <w:vAlign w:val="center"/>
          </w:tcPr>
          <w:p w:rsidR="00C465AC" w:rsidRPr="00C461F4" w:rsidRDefault="00C465AC" w:rsidP="0022551B">
            <w:pPr>
              <w:spacing w:before="20" w:after="20" w:line="247" w:lineRule="auto"/>
              <w:jc w:val="both"/>
              <w:rPr>
                <w:b/>
                <w:bCs/>
              </w:rPr>
            </w:pPr>
          </w:p>
        </w:tc>
        <w:tc>
          <w:tcPr>
            <w:tcW w:w="3552" w:type="dxa"/>
            <w:vAlign w:val="center"/>
          </w:tcPr>
          <w:p w:rsidR="00C465AC" w:rsidRPr="00C461F4" w:rsidRDefault="00C465AC" w:rsidP="0022551B">
            <w:pPr>
              <w:spacing w:before="20" w:after="20" w:line="247" w:lineRule="auto"/>
              <w:jc w:val="both"/>
              <w:rPr>
                <w:bCs/>
              </w:rPr>
            </w:pPr>
            <w:r w:rsidRPr="00C461F4">
              <w:rPr>
                <w:bCs/>
              </w:rPr>
              <w:t>Ranh phường 1 và phường 3 - Nguyễn Công Trung</w:t>
            </w:r>
          </w:p>
        </w:tc>
        <w:tc>
          <w:tcPr>
            <w:tcW w:w="1313" w:type="dxa"/>
            <w:vAlign w:val="center"/>
          </w:tcPr>
          <w:p w:rsidR="00C465AC" w:rsidRPr="00C461F4" w:rsidRDefault="00C465AC" w:rsidP="0022551B">
            <w:pPr>
              <w:spacing w:before="20" w:after="20" w:line="247" w:lineRule="auto"/>
              <w:jc w:val="right"/>
            </w:pPr>
            <w:r w:rsidRPr="00C461F4">
              <w:t>1.300.000</w:t>
            </w:r>
          </w:p>
        </w:tc>
        <w:tc>
          <w:tcPr>
            <w:tcW w:w="1456" w:type="dxa"/>
            <w:gridSpan w:val="2"/>
            <w:vAlign w:val="center"/>
          </w:tcPr>
          <w:p w:rsidR="00C465AC" w:rsidRPr="00C461F4" w:rsidRDefault="00C465AC" w:rsidP="0022551B">
            <w:pPr>
              <w:spacing w:before="20" w:after="20" w:line="247" w:lineRule="auto"/>
              <w:jc w:val="right"/>
            </w:pPr>
          </w:p>
        </w:tc>
      </w:tr>
      <w:tr w:rsidR="00C465AC" w:rsidRPr="00C461F4">
        <w:trPr>
          <w:trHeight w:val="178"/>
        </w:trPr>
        <w:tc>
          <w:tcPr>
            <w:tcW w:w="670" w:type="dxa"/>
            <w:vMerge w:val="restart"/>
          </w:tcPr>
          <w:p w:rsidR="00C465AC" w:rsidRPr="00C461F4" w:rsidRDefault="00C465AC" w:rsidP="0022551B">
            <w:pPr>
              <w:spacing w:before="20" w:after="20" w:line="247" w:lineRule="auto"/>
              <w:jc w:val="center"/>
            </w:pPr>
            <w:r w:rsidRPr="00C461F4">
              <w:t>8</w:t>
            </w:r>
          </w:p>
        </w:tc>
        <w:tc>
          <w:tcPr>
            <w:tcW w:w="2657" w:type="dxa"/>
            <w:vAlign w:val="center"/>
          </w:tcPr>
          <w:p w:rsidR="00C465AC" w:rsidRPr="00C461F4" w:rsidRDefault="00C465AC" w:rsidP="0022551B">
            <w:pPr>
              <w:spacing w:before="20" w:after="20" w:line="247" w:lineRule="auto"/>
              <w:jc w:val="both"/>
            </w:pPr>
            <w:r w:rsidRPr="00C461F4">
              <w:t>Nguyễn Cửu Vân</w:t>
            </w:r>
          </w:p>
        </w:tc>
        <w:tc>
          <w:tcPr>
            <w:tcW w:w="3552" w:type="dxa"/>
            <w:vAlign w:val="center"/>
          </w:tcPr>
          <w:p w:rsidR="00C465AC" w:rsidRPr="00C461F4" w:rsidRDefault="00C465AC" w:rsidP="0022551B">
            <w:pPr>
              <w:spacing w:before="20" w:after="20" w:line="247" w:lineRule="auto"/>
              <w:jc w:val="both"/>
            </w:pPr>
            <w:r w:rsidRPr="00C461F4">
              <w:t> </w:t>
            </w:r>
          </w:p>
        </w:tc>
        <w:tc>
          <w:tcPr>
            <w:tcW w:w="1313" w:type="dxa"/>
            <w:vAlign w:val="center"/>
          </w:tcPr>
          <w:p w:rsidR="00C465AC" w:rsidRPr="00C461F4" w:rsidRDefault="00C465AC" w:rsidP="0022551B">
            <w:pPr>
              <w:spacing w:before="20" w:after="20" w:line="247" w:lineRule="auto"/>
              <w:jc w:val="right"/>
            </w:pPr>
          </w:p>
        </w:tc>
        <w:tc>
          <w:tcPr>
            <w:tcW w:w="1456" w:type="dxa"/>
            <w:gridSpan w:val="2"/>
            <w:vAlign w:val="center"/>
          </w:tcPr>
          <w:p w:rsidR="00C465AC" w:rsidRPr="00C461F4" w:rsidRDefault="00C465AC" w:rsidP="0022551B">
            <w:pPr>
              <w:spacing w:before="20" w:after="20" w:line="247" w:lineRule="auto"/>
              <w:jc w:val="right"/>
            </w:pPr>
          </w:p>
        </w:tc>
      </w:tr>
      <w:tr w:rsidR="00C465AC" w:rsidRPr="00C461F4">
        <w:trPr>
          <w:trHeight w:val="276"/>
        </w:trPr>
        <w:tc>
          <w:tcPr>
            <w:tcW w:w="670" w:type="dxa"/>
            <w:vMerge/>
            <w:vAlign w:val="center"/>
          </w:tcPr>
          <w:p w:rsidR="00C465AC" w:rsidRPr="00C461F4" w:rsidRDefault="00C465AC" w:rsidP="0022551B">
            <w:pPr>
              <w:spacing w:before="20" w:after="20" w:line="247" w:lineRule="auto"/>
            </w:pPr>
          </w:p>
        </w:tc>
        <w:tc>
          <w:tcPr>
            <w:tcW w:w="2657" w:type="dxa"/>
            <w:vMerge w:val="restart"/>
            <w:vAlign w:val="center"/>
          </w:tcPr>
          <w:p w:rsidR="00C465AC" w:rsidRPr="00C461F4" w:rsidRDefault="00C465AC" w:rsidP="0022551B">
            <w:pPr>
              <w:spacing w:before="20" w:after="20" w:line="247" w:lineRule="auto"/>
              <w:jc w:val="both"/>
            </w:pPr>
            <w:r w:rsidRPr="00C461F4">
              <w:t>Phía bên phải tính từ đường Hùng Vương</w:t>
            </w:r>
          </w:p>
        </w:tc>
        <w:tc>
          <w:tcPr>
            <w:tcW w:w="3552" w:type="dxa"/>
            <w:vAlign w:val="center"/>
          </w:tcPr>
          <w:p w:rsidR="00C465AC" w:rsidRPr="00C461F4" w:rsidRDefault="00C465AC" w:rsidP="0022551B">
            <w:pPr>
              <w:spacing w:before="20" w:after="20" w:line="247" w:lineRule="auto"/>
              <w:jc w:val="both"/>
            </w:pPr>
            <w:r w:rsidRPr="00C461F4">
              <w:t xml:space="preserve">Hùng Vương – </w:t>
            </w:r>
            <w:r w:rsidRPr="00C461F4">
              <w:rPr>
                <w:bCs/>
              </w:rPr>
              <w:t>Nguyễn Minh Đường</w:t>
            </w:r>
          </w:p>
        </w:tc>
        <w:tc>
          <w:tcPr>
            <w:tcW w:w="1313" w:type="dxa"/>
            <w:vAlign w:val="center"/>
          </w:tcPr>
          <w:p w:rsidR="00C465AC" w:rsidRPr="00C461F4" w:rsidRDefault="00C465AC" w:rsidP="0022551B">
            <w:pPr>
              <w:spacing w:before="20" w:after="20" w:line="247" w:lineRule="auto"/>
              <w:jc w:val="right"/>
              <w:rPr>
                <w:bCs/>
              </w:rPr>
            </w:pPr>
            <w:r w:rsidRPr="00C461F4">
              <w:rPr>
                <w:bCs/>
              </w:rPr>
              <w:t>6.000.000</w:t>
            </w:r>
          </w:p>
        </w:tc>
        <w:tc>
          <w:tcPr>
            <w:tcW w:w="1456" w:type="dxa"/>
            <w:gridSpan w:val="2"/>
            <w:vAlign w:val="center"/>
          </w:tcPr>
          <w:p w:rsidR="00C465AC" w:rsidRPr="00C461F4" w:rsidRDefault="00C465AC" w:rsidP="0022551B">
            <w:pPr>
              <w:spacing w:before="20" w:after="20" w:line="247" w:lineRule="auto"/>
              <w:jc w:val="right"/>
            </w:pPr>
          </w:p>
        </w:tc>
      </w:tr>
      <w:tr w:rsidR="00C465AC" w:rsidRPr="00C461F4" w:rsidTr="003E4154">
        <w:trPr>
          <w:trHeight w:val="969"/>
        </w:trPr>
        <w:tc>
          <w:tcPr>
            <w:tcW w:w="670" w:type="dxa"/>
            <w:vMerge/>
            <w:vAlign w:val="center"/>
          </w:tcPr>
          <w:p w:rsidR="00C465AC" w:rsidRPr="00C461F4" w:rsidRDefault="00C465AC" w:rsidP="0022551B">
            <w:pPr>
              <w:spacing w:before="20" w:after="20" w:line="247" w:lineRule="auto"/>
            </w:pPr>
          </w:p>
        </w:tc>
        <w:tc>
          <w:tcPr>
            <w:tcW w:w="2657" w:type="dxa"/>
            <w:vMerge/>
            <w:vAlign w:val="center"/>
          </w:tcPr>
          <w:p w:rsidR="00C465AC" w:rsidRPr="00C461F4" w:rsidRDefault="00C465AC" w:rsidP="0022551B">
            <w:pPr>
              <w:spacing w:before="20" w:after="20" w:line="247" w:lineRule="auto"/>
              <w:jc w:val="both"/>
            </w:pPr>
          </w:p>
        </w:tc>
        <w:tc>
          <w:tcPr>
            <w:tcW w:w="3552" w:type="dxa"/>
            <w:vAlign w:val="center"/>
          </w:tcPr>
          <w:p w:rsidR="00C465AC" w:rsidRPr="00C461F4" w:rsidRDefault="00C465AC" w:rsidP="0022551B">
            <w:pPr>
              <w:spacing w:before="20" w:after="20" w:line="247" w:lineRule="auto"/>
              <w:jc w:val="both"/>
              <w:rPr>
                <w:bCs/>
              </w:rPr>
            </w:pPr>
            <w:r w:rsidRPr="00C461F4">
              <w:rPr>
                <w:bCs/>
              </w:rPr>
              <w:t>Nguyễn Minh Đường</w:t>
            </w:r>
            <w:r w:rsidRPr="00C461F4">
              <w:t xml:space="preserve"> - Đường vào nhà công vụ</w:t>
            </w:r>
          </w:p>
        </w:tc>
        <w:tc>
          <w:tcPr>
            <w:tcW w:w="1313" w:type="dxa"/>
            <w:vAlign w:val="center"/>
          </w:tcPr>
          <w:p w:rsidR="00C465AC" w:rsidRPr="00C461F4" w:rsidRDefault="00C465AC" w:rsidP="0022551B">
            <w:pPr>
              <w:spacing w:before="20" w:after="20" w:line="247" w:lineRule="auto"/>
              <w:jc w:val="right"/>
              <w:rPr>
                <w:bCs/>
              </w:rPr>
            </w:pPr>
            <w:r w:rsidRPr="00C461F4">
              <w:rPr>
                <w:bCs/>
              </w:rPr>
              <w:t>5.500.000</w:t>
            </w:r>
          </w:p>
        </w:tc>
        <w:tc>
          <w:tcPr>
            <w:tcW w:w="1456" w:type="dxa"/>
            <w:gridSpan w:val="2"/>
            <w:vAlign w:val="center"/>
          </w:tcPr>
          <w:p w:rsidR="00C465AC" w:rsidRPr="00C461F4" w:rsidRDefault="00C465AC" w:rsidP="0022551B">
            <w:pPr>
              <w:spacing w:before="20" w:after="20" w:line="247" w:lineRule="auto"/>
              <w:jc w:val="right"/>
            </w:pPr>
          </w:p>
        </w:tc>
      </w:tr>
      <w:tr w:rsidR="00C465AC" w:rsidRPr="00C461F4">
        <w:trPr>
          <w:trHeight w:val="348"/>
        </w:trPr>
        <w:tc>
          <w:tcPr>
            <w:tcW w:w="670" w:type="dxa"/>
            <w:vMerge/>
            <w:vAlign w:val="center"/>
          </w:tcPr>
          <w:p w:rsidR="00C465AC" w:rsidRPr="00C461F4" w:rsidRDefault="00C465AC" w:rsidP="0022551B">
            <w:pPr>
              <w:spacing w:before="20" w:after="20" w:line="247" w:lineRule="auto"/>
            </w:pPr>
          </w:p>
        </w:tc>
        <w:tc>
          <w:tcPr>
            <w:tcW w:w="2657" w:type="dxa"/>
            <w:vMerge/>
            <w:vAlign w:val="center"/>
          </w:tcPr>
          <w:p w:rsidR="00C465AC" w:rsidRPr="00C461F4" w:rsidRDefault="00C465AC" w:rsidP="0022551B">
            <w:pPr>
              <w:spacing w:before="20" w:after="20" w:line="247" w:lineRule="auto"/>
              <w:jc w:val="both"/>
            </w:pPr>
          </w:p>
        </w:tc>
        <w:tc>
          <w:tcPr>
            <w:tcW w:w="3552" w:type="dxa"/>
            <w:vAlign w:val="center"/>
          </w:tcPr>
          <w:p w:rsidR="00C465AC" w:rsidRPr="00C461F4" w:rsidRDefault="00C465AC" w:rsidP="0022551B">
            <w:pPr>
              <w:spacing w:before="20" w:after="20" w:line="247" w:lineRule="auto"/>
              <w:jc w:val="both"/>
            </w:pPr>
            <w:r w:rsidRPr="00C461F4">
              <w:t>Đường vào nhà công vụ - Hết đường</w:t>
            </w:r>
          </w:p>
        </w:tc>
        <w:tc>
          <w:tcPr>
            <w:tcW w:w="1313" w:type="dxa"/>
            <w:vAlign w:val="center"/>
          </w:tcPr>
          <w:p w:rsidR="00C465AC" w:rsidRPr="00C461F4" w:rsidRDefault="00C465AC" w:rsidP="0022551B">
            <w:pPr>
              <w:spacing w:before="20" w:after="20" w:line="247" w:lineRule="auto"/>
              <w:jc w:val="right"/>
            </w:pPr>
            <w:r w:rsidRPr="00C461F4">
              <w:t>2.500.000</w:t>
            </w:r>
          </w:p>
        </w:tc>
        <w:tc>
          <w:tcPr>
            <w:tcW w:w="1456" w:type="dxa"/>
            <w:gridSpan w:val="2"/>
            <w:vAlign w:val="center"/>
          </w:tcPr>
          <w:p w:rsidR="00C465AC" w:rsidRPr="00C461F4" w:rsidRDefault="00C465AC" w:rsidP="0022551B">
            <w:pPr>
              <w:spacing w:before="20" w:after="20" w:line="247" w:lineRule="auto"/>
              <w:jc w:val="right"/>
            </w:pPr>
          </w:p>
        </w:tc>
      </w:tr>
      <w:tr w:rsidR="00C465AC" w:rsidRPr="00C461F4">
        <w:trPr>
          <w:trHeight w:val="286"/>
        </w:trPr>
        <w:tc>
          <w:tcPr>
            <w:tcW w:w="670" w:type="dxa"/>
            <w:vMerge/>
            <w:vAlign w:val="center"/>
          </w:tcPr>
          <w:p w:rsidR="00C465AC" w:rsidRPr="00C461F4" w:rsidRDefault="00C465AC" w:rsidP="0022551B">
            <w:pPr>
              <w:spacing w:before="20" w:after="20" w:line="247" w:lineRule="auto"/>
            </w:pPr>
          </w:p>
        </w:tc>
        <w:tc>
          <w:tcPr>
            <w:tcW w:w="2657" w:type="dxa"/>
            <w:vMerge w:val="restart"/>
            <w:vAlign w:val="center"/>
          </w:tcPr>
          <w:p w:rsidR="00C465AC" w:rsidRPr="00C461F4" w:rsidRDefault="00C465AC" w:rsidP="0022551B">
            <w:pPr>
              <w:spacing w:before="20" w:after="20" w:line="247" w:lineRule="auto"/>
              <w:jc w:val="both"/>
            </w:pPr>
            <w:r w:rsidRPr="00C461F4">
              <w:t>Phía bên trái tính từ đường Hùng Vương</w:t>
            </w:r>
          </w:p>
        </w:tc>
        <w:tc>
          <w:tcPr>
            <w:tcW w:w="3552" w:type="dxa"/>
            <w:vAlign w:val="center"/>
          </w:tcPr>
          <w:p w:rsidR="00C465AC" w:rsidRPr="00C461F4" w:rsidRDefault="00C465AC" w:rsidP="0022551B">
            <w:pPr>
              <w:spacing w:before="20" w:after="20" w:line="247" w:lineRule="auto"/>
              <w:jc w:val="both"/>
            </w:pPr>
            <w:r w:rsidRPr="00C461F4">
              <w:t>Hùng Vương – Nguyễn Minh Đường</w:t>
            </w:r>
          </w:p>
        </w:tc>
        <w:tc>
          <w:tcPr>
            <w:tcW w:w="1313" w:type="dxa"/>
            <w:vAlign w:val="center"/>
          </w:tcPr>
          <w:p w:rsidR="00C465AC" w:rsidRPr="00C461F4" w:rsidRDefault="00C465AC" w:rsidP="0022551B">
            <w:pPr>
              <w:spacing w:before="20" w:after="20" w:line="247" w:lineRule="auto"/>
              <w:jc w:val="right"/>
            </w:pPr>
            <w:r w:rsidRPr="00C461F4">
              <w:t>2.000.000</w:t>
            </w:r>
          </w:p>
        </w:tc>
        <w:tc>
          <w:tcPr>
            <w:tcW w:w="1456" w:type="dxa"/>
            <w:gridSpan w:val="2"/>
            <w:vAlign w:val="center"/>
          </w:tcPr>
          <w:p w:rsidR="00C465AC" w:rsidRPr="00C461F4" w:rsidRDefault="00C465AC" w:rsidP="0022551B">
            <w:pPr>
              <w:spacing w:before="20" w:after="20" w:line="247" w:lineRule="auto"/>
              <w:jc w:val="right"/>
            </w:pPr>
          </w:p>
        </w:tc>
      </w:tr>
      <w:tr w:rsidR="00C465AC" w:rsidRPr="00C461F4">
        <w:trPr>
          <w:trHeight w:val="210"/>
        </w:trPr>
        <w:tc>
          <w:tcPr>
            <w:tcW w:w="670" w:type="dxa"/>
            <w:vMerge/>
            <w:vAlign w:val="center"/>
          </w:tcPr>
          <w:p w:rsidR="00C465AC" w:rsidRPr="00C461F4" w:rsidRDefault="00C465AC" w:rsidP="0022551B">
            <w:pPr>
              <w:spacing w:before="20" w:after="20" w:line="247" w:lineRule="auto"/>
            </w:pPr>
          </w:p>
        </w:tc>
        <w:tc>
          <w:tcPr>
            <w:tcW w:w="2657" w:type="dxa"/>
            <w:vMerge/>
            <w:vAlign w:val="center"/>
          </w:tcPr>
          <w:p w:rsidR="00C465AC" w:rsidRPr="00C461F4" w:rsidRDefault="00C465AC" w:rsidP="0022551B">
            <w:pPr>
              <w:spacing w:before="20" w:after="20" w:line="247" w:lineRule="auto"/>
              <w:jc w:val="both"/>
            </w:pPr>
          </w:p>
        </w:tc>
        <w:tc>
          <w:tcPr>
            <w:tcW w:w="3552" w:type="dxa"/>
            <w:vAlign w:val="center"/>
          </w:tcPr>
          <w:p w:rsidR="00C465AC" w:rsidRPr="00C461F4" w:rsidRDefault="00C465AC" w:rsidP="0022551B">
            <w:pPr>
              <w:spacing w:before="20" w:after="20" w:line="247" w:lineRule="auto"/>
              <w:jc w:val="both"/>
            </w:pPr>
            <w:r w:rsidRPr="00C461F4">
              <w:t>Nguyễn Minh Đường - Đường vào nhà công vụ</w:t>
            </w:r>
          </w:p>
        </w:tc>
        <w:tc>
          <w:tcPr>
            <w:tcW w:w="1313" w:type="dxa"/>
            <w:vAlign w:val="center"/>
          </w:tcPr>
          <w:p w:rsidR="00C465AC" w:rsidRPr="00C461F4" w:rsidRDefault="00C465AC" w:rsidP="0022551B">
            <w:pPr>
              <w:spacing w:before="20" w:after="20" w:line="247" w:lineRule="auto"/>
              <w:jc w:val="right"/>
            </w:pPr>
            <w:r w:rsidRPr="00C461F4">
              <w:t>2.000.000</w:t>
            </w:r>
          </w:p>
        </w:tc>
        <w:tc>
          <w:tcPr>
            <w:tcW w:w="1456" w:type="dxa"/>
            <w:gridSpan w:val="2"/>
            <w:vAlign w:val="center"/>
          </w:tcPr>
          <w:p w:rsidR="00C465AC" w:rsidRPr="00C461F4" w:rsidRDefault="00C465AC" w:rsidP="0022551B">
            <w:pPr>
              <w:spacing w:before="20" w:after="20" w:line="247" w:lineRule="auto"/>
              <w:jc w:val="right"/>
            </w:pPr>
          </w:p>
        </w:tc>
      </w:tr>
      <w:tr w:rsidR="00C465AC" w:rsidRPr="00C461F4">
        <w:trPr>
          <w:trHeight w:val="53"/>
        </w:trPr>
        <w:tc>
          <w:tcPr>
            <w:tcW w:w="670" w:type="dxa"/>
            <w:vMerge/>
            <w:vAlign w:val="center"/>
          </w:tcPr>
          <w:p w:rsidR="00C465AC" w:rsidRPr="00C461F4" w:rsidRDefault="00C465AC" w:rsidP="0022551B">
            <w:pPr>
              <w:spacing w:before="20" w:after="20" w:line="247" w:lineRule="auto"/>
            </w:pPr>
          </w:p>
        </w:tc>
        <w:tc>
          <w:tcPr>
            <w:tcW w:w="2657" w:type="dxa"/>
            <w:vMerge/>
            <w:vAlign w:val="center"/>
          </w:tcPr>
          <w:p w:rsidR="00C465AC" w:rsidRPr="00C461F4" w:rsidRDefault="00C465AC" w:rsidP="0022551B">
            <w:pPr>
              <w:spacing w:before="20" w:after="20" w:line="247" w:lineRule="auto"/>
              <w:jc w:val="both"/>
            </w:pPr>
          </w:p>
        </w:tc>
        <w:tc>
          <w:tcPr>
            <w:tcW w:w="3552" w:type="dxa"/>
            <w:vAlign w:val="center"/>
          </w:tcPr>
          <w:p w:rsidR="00C465AC" w:rsidRPr="00C461F4" w:rsidRDefault="00C465AC" w:rsidP="0022551B">
            <w:pPr>
              <w:spacing w:before="20" w:after="20" w:line="247" w:lineRule="auto"/>
              <w:jc w:val="both"/>
            </w:pPr>
            <w:r w:rsidRPr="00C461F4">
              <w:t>Đường vào nhà công vụ - Hết đường</w:t>
            </w:r>
          </w:p>
        </w:tc>
        <w:tc>
          <w:tcPr>
            <w:tcW w:w="1313" w:type="dxa"/>
            <w:vAlign w:val="center"/>
          </w:tcPr>
          <w:p w:rsidR="00C465AC" w:rsidRPr="00C461F4" w:rsidRDefault="00C465AC" w:rsidP="0022551B">
            <w:pPr>
              <w:spacing w:before="20" w:after="20" w:line="247" w:lineRule="auto"/>
              <w:jc w:val="right"/>
            </w:pPr>
            <w:r w:rsidRPr="00C461F4">
              <w:t>1.700.000</w:t>
            </w:r>
          </w:p>
        </w:tc>
        <w:tc>
          <w:tcPr>
            <w:tcW w:w="1456" w:type="dxa"/>
            <w:gridSpan w:val="2"/>
            <w:vAlign w:val="center"/>
          </w:tcPr>
          <w:p w:rsidR="00C465AC" w:rsidRPr="00C461F4" w:rsidRDefault="00C465AC" w:rsidP="0022551B">
            <w:pPr>
              <w:spacing w:before="20" w:after="20" w:line="247" w:lineRule="auto"/>
              <w:jc w:val="right"/>
            </w:pPr>
          </w:p>
        </w:tc>
      </w:tr>
      <w:tr w:rsidR="00C465AC" w:rsidRPr="00C461F4">
        <w:trPr>
          <w:trHeight w:val="300"/>
        </w:trPr>
        <w:tc>
          <w:tcPr>
            <w:tcW w:w="670" w:type="dxa"/>
            <w:vMerge w:val="restart"/>
            <w:vAlign w:val="center"/>
          </w:tcPr>
          <w:p w:rsidR="00C465AC" w:rsidRPr="00C461F4" w:rsidRDefault="00C465AC" w:rsidP="0022551B">
            <w:pPr>
              <w:spacing w:before="40" w:after="40" w:line="247" w:lineRule="auto"/>
              <w:jc w:val="center"/>
            </w:pPr>
            <w:r w:rsidRPr="00C461F4">
              <w:t>9</w:t>
            </w:r>
          </w:p>
        </w:tc>
        <w:tc>
          <w:tcPr>
            <w:tcW w:w="2657" w:type="dxa"/>
            <w:vMerge w:val="restart"/>
            <w:vAlign w:val="center"/>
          </w:tcPr>
          <w:p w:rsidR="00C465AC" w:rsidRPr="00C461F4" w:rsidRDefault="00C465AC" w:rsidP="0022551B">
            <w:pPr>
              <w:spacing w:before="40" w:after="40" w:line="247" w:lineRule="auto"/>
              <w:jc w:val="both"/>
            </w:pPr>
            <w:r w:rsidRPr="00C461F4">
              <w:t xml:space="preserve">Nguyễn Đình Chiểu </w:t>
            </w:r>
          </w:p>
        </w:tc>
        <w:tc>
          <w:tcPr>
            <w:tcW w:w="3552" w:type="dxa"/>
            <w:vAlign w:val="center"/>
          </w:tcPr>
          <w:p w:rsidR="00C465AC" w:rsidRPr="00C461F4" w:rsidRDefault="00C465AC" w:rsidP="0022551B">
            <w:pPr>
              <w:spacing w:before="40" w:after="40" w:line="247" w:lineRule="auto"/>
              <w:jc w:val="both"/>
            </w:pPr>
            <w:r w:rsidRPr="00C461F4">
              <w:t>Trần Hưng Đạo - Trương Định</w:t>
            </w:r>
          </w:p>
        </w:tc>
        <w:tc>
          <w:tcPr>
            <w:tcW w:w="1313" w:type="dxa"/>
            <w:vAlign w:val="center"/>
          </w:tcPr>
          <w:p w:rsidR="00C465AC" w:rsidRPr="00C461F4" w:rsidRDefault="00C465AC" w:rsidP="0022551B">
            <w:pPr>
              <w:spacing w:before="40" w:after="40" w:line="247" w:lineRule="auto"/>
              <w:jc w:val="right"/>
            </w:pPr>
            <w:r w:rsidRPr="00C461F4">
              <w:t>6.500.000</w:t>
            </w:r>
          </w:p>
        </w:tc>
        <w:tc>
          <w:tcPr>
            <w:tcW w:w="1456" w:type="dxa"/>
            <w:gridSpan w:val="2"/>
            <w:vAlign w:val="center"/>
          </w:tcPr>
          <w:p w:rsidR="00C465AC" w:rsidRPr="00C461F4" w:rsidRDefault="00C465AC" w:rsidP="0022551B">
            <w:pPr>
              <w:spacing w:before="40" w:after="40" w:line="247" w:lineRule="auto"/>
              <w:jc w:val="right"/>
            </w:pPr>
          </w:p>
        </w:tc>
      </w:tr>
      <w:tr w:rsidR="00C465AC" w:rsidRPr="00C461F4">
        <w:trPr>
          <w:trHeight w:val="300"/>
        </w:trPr>
        <w:tc>
          <w:tcPr>
            <w:tcW w:w="670" w:type="dxa"/>
            <w:vMerge/>
            <w:vAlign w:val="center"/>
          </w:tcPr>
          <w:p w:rsidR="00C465AC" w:rsidRPr="00C461F4" w:rsidRDefault="00C465AC" w:rsidP="0022551B">
            <w:pPr>
              <w:spacing w:before="40" w:after="40" w:line="247" w:lineRule="auto"/>
            </w:pPr>
          </w:p>
        </w:tc>
        <w:tc>
          <w:tcPr>
            <w:tcW w:w="2657" w:type="dxa"/>
            <w:vMerge/>
            <w:vAlign w:val="center"/>
          </w:tcPr>
          <w:p w:rsidR="00C465AC" w:rsidRPr="00C461F4" w:rsidRDefault="00C465AC" w:rsidP="0022551B">
            <w:pPr>
              <w:spacing w:before="40" w:after="40" w:line="247" w:lineRule="auto"/>
              <w:jc w:val="both"/>
            </w:pPr>
          </w:p>
        </w:tc>
        <w:tc>
          <w:tcPr>
            <w:tcW w:w="3552" w:type="dxa"/>
            <w:vAlign w:val="center"/>
          </w:tcPr>
          <w:p w:rsidR="00C465AC" w:rsidRPr="00C461F4" w:rsidRDefault="00C465AC" w:rsidP="0022551B">
            <w:pPr>
              <w:spacing w:before="40" w:after="40" w:line="247" w:lineRule="auto"/>
              <w:jc w:val="both"/>
            </w:pPr>
            <w:r w:rsidRPr="00C461F4">
              <w:t>Trương Định – Châu Thị Kim</w:t>
            </w:r>
          </w:p>
        </w:tc>
        <w:tc>
          <w:tcPr>
            <w:tcW w:w="1313" w:type="dxa"/>
            <w:vAlign w:val="center"/>
          </w:tcPr>
          <w:p w:rsidR="00C465AC" w:rsidRPr="00C461F4" w:rsidRDefault="00C465AC" w:rsidP="0022551B">
            <w:pPr>
              <w:spacing w:before="40" w:after="40" w:line="247" w:lineRule="auto"/>
              <w:jc w:val="right"/>
            </w:pPr>
            <w:r w:rsidRPr="00C461F4">
              <w:t>9.700.000</w:t>
            </w:r>
          </w:p>
        </w:tc>
        <w:tc>
          <w:tcPr>
            <w:tcW w:w="1456" w:type="dxa"/>
            <w:gridSpan w:val="2"/>
            <w:vAlign w:val="center"/>
          </w:tcPr>
          <w:p w:rsidR="00C465AC" w:rsidRPr="00C461F4" w:rsidRDefault="00C465AC" w:rsidP="0022551B">
            <w:pPr>
              <w:spacing w:before="40" w:after="40" w:line="247" w:lineRule="auto"/>
              <w:jc w:val="right"/>
            </w:pPr>
          </w:p>
        </w:tc>
      </w:tr>
      <w:tr w:rsidR="00C465AC" w:rsidRPr="00C461F4">
        <w:trPr>
          <w:trHeight w:val="210"/>
        </w:trPr>
        <w:tc>
          <w:tcPr>
            <w:tcW w:w="670" w:type="dxa"/>
            <w:vMerge/>
            <w:vAlign w:val="center"/>
          </w:tcPr>
          <w:p w:rsidR="00C465AC" w:rsidRPr="00C461F4" w:rsidRDefault="00C465AC" w:rsidP="0022551B">
            <w:pPr>
              <w:spacing w:before="40" w:after="40" w:line="247" w:lineRule="auto"/>
            </w:pPr>
          </w:p>
        </w:tc>
        <w:tc>
          <w:tcPr>
            <w:tcW w:w="2657" w:type="dxa"/>
            <w:vMerge/>
            <w:vAlign w:val="center"/>
          </w:tcPr>
          <w:p w:rsidR="00C465AC" w:rsidRPr="00C461F4" w:rsidRDefault="00C465AC" w:rsidP="0022551B">
            <w:pPr>
              <w:spacing w:before="40" w:after="40" w:line="247" w:lineRule="auto"/>
              <w:jc w:val="both"/>
            </w:pPr>
          </w:p>
        </w:tc>
        <w:tc>
          <w:tcPr>
            <w:tcW w:w="3552" w:type="dxa"/>
            <w:vAlign w:val="center"/>
          </w:tcPr>
          <w:p w:rsidR="00C465AC" w:rsidRPr="00C461F4" w:rsidRDefault="00C465AC" w:rsidP="0022551B">
            <w:pPr>
              <w:spacing w:before="40" w:after="40" w:line="247" w:lineRule="auto"/>
              <w:jc w:val="both"/>
            </w:pPr>
            <w:r w:rsidRPr="00C461F4">
              <w:t>Châu Thị Kim – Nguyễn Văn Rành</w:t>
            </w:r>
          </w:p>
        </w:tc>
        <w:tc>
          <w:tcPr>
            <w:tcW w:w="1313" w:type="dxa"/>
            <w:vAlign w:val="center"/>
          </w:tcPr>
          <w:p w:rsidR="00C465AC" w:rsidRPr="00C461F4" w:rsidRDefault="00C465AC" w:rsidP="0022551B">
            <w:pPr>
              <w:spacing w:before="40" w:after="40" w:line="247" w:lineRule="auto"/>
              <w:jc w:val="right"/>
            </w:pPr>
            <w:r w:rsidRPr="00C461F4">
              <w:t>7.320.000</w:t>
            </w:r>
          </w:p>
        </w:tc>
        <w:tc>
          <w:tcPr>
            <w:tcW w:w="1456" w:type="dxa"/>
            <w:gridSpan w:val="2"/>
            <w:vAlign w:val="center"/>
          </w:tcPr>
          <w:p w:rsidR="00C465AC" w:rsidRPr="00C461F4" w:rsidRDefault="00C465AC" w:rsidP="0022551B">
            <w:pPr>
              <w:spacing w:before="40" w:after="40" w:line="247" w:lineRule="auto"/>
              <w:jc w:val="right"/>
            </w:pPr>
          </w:p>
        </w:tc>
      </w:tr>
      <w:tr w:rsidR="00C465AC" w:rsidRPr="00C461F4">
        <w:trPr>
          <w:trHeight w:val="600"/>
        </w:trPr>
        <w:tc>
          <w:tcPr>
            <w:tcW w:w="670" w:type="dxa"/>
            <w:vMerge/>
            <w:vAlign w:val="center"/>
          </w:tcPr>
          <w:p w:rsidR="00C465AC" w:rsidRPr="00C461F4" w:rsidRDefault="00C465AC" w:rsidP="0022551B">
            <w:pPr>
              <w:spacing w:before="40" w:after="40" w:line="247" w:lineRule="auto"/>
            </w:pPr>
          </w:p>
        </w:tc>
        <w:tc>
          <w:tcPr>
            <w:tcW w:w="2657" w:type="dxa"/>
            <w:vMerge/>
            <w:vAlign w:val="center"/>
          </w:tcPr>
          <w:p w:rsidR="00C465AC" w:rsidRPr="00C461F4" w:rsidRDefault="00C465AC" w:rsidP="0022551B">
            <w:pPr>
              <w:spacing w:before="40" w:after="40" w:line="247" w:lineRule="auto"/>
              <w:jc w:val="both"/>
            </w:pPr>
          </w:p>
        </w:tc>
        <w:tc>
          <w:tcPr>
            <w:tcW w:w="3552" w:type="dxa"/>
            <w:vAlign w:val="center"/>
          </w:tcPr>
          <w:p w:rsidR="00C465AC" w:rsidRPr="00C461F4" w:rsidRDefault="00C465AC" w:rsidP="0022551B">
            <w:pPr>
              <w:spacing w:before="40" w:after="40" w:line="247" w:lineRule="auto"/>
              <w:jc w:val="both"/>
            </w:pPr>
            <w:r w:rsidRPr="00C461F4">
              <w:t>Nguyễn Văn Rành – Đinh Thiếu Sơn (Đường 277)</w:t>
            </w:r>
          </w:p>
        </w:tc>
        <w:tc>
          <w:tcPr>
            <w:tcW w:w="1313" w:type="dxa"/>
            <w:vAlign w:val="center"/>
          </w:tcPr>
          <w:p w:rsidR="00C465AC" w:rsidRPr="00C461F4" w:rsidRDefault="00C465AC" w:rsidP="0022551B">
            <w:pPr>
              <w:spacing w:before="40" w:after="40" w:line="247" w:lineRule="auto"/>
              <w:jc w:val="right"/>
            </w:pPr>
            <w:r w:rsidRPr="00C461F4">
              <w:t>3.750.000</w:t>
            </w:r>
          </w:p>
        </w:tc>
        <w:tc>
          <w:tcPr>
            <w:tcW w:w="1456" w:type="dxa"/>
            <w:gridSpan w:val="2"/>
            <w:vAlign w:val="center"/>
          </w:tcPr>
          <w:p w:rsidR="00C465AC" w:rsidRPr="00C461F4" w:rsidRDefault="00C465AC" w:rsidP="0022551B">
            <w:pPr>
              <w:spacing w:before="40" w:after="40" w:line="247" w:lineRule="auto"/>
              <w:jc w:val="right"/>
            </w:pPr>
          </w:p>
        </w:tc>
      </w:tr>
      <w:tr w:rsidR="00C465AC" w:rsidRPr="00C461F4">
        <w:trPr>
          <w:trHeight w:val="53"/>
        </w:trPr>
        <w:tc>
          <w:tcPr>
            <w:tcW w:w="670" w:type="dxa"/>
            <w:vMerge/>
            <w:vAlign w:val="center"/>
          </w:tcPr>
          <w:p w:rsidR="00C465AC" w:rsidRPr="00C461F4" w:rsidRDefault="00C465AC" w:rsidP="0022551B">
            <w:pPr>
              <w:spacing w:before="40" w:after="40" w:line="247" w:lineRule="auto"/>
            </w:pPr>
          </w:p>
        </w:tc>
        <w:tc>
          <w:tcPr>
            <w:tcW w:w="2657" w:type="dxa"/>
            <w:vMerge/>
            <w:vAlign w:val="center"/>
          </w:tcPr>
          <w:p w:rsidR="00C465AC" w:rsidRPr="00C461F4" w:rsidRDefault="00C465AC" w:rsidP="0022551B">
            <w:pPr>
              <w:spacing w:before="40" w:after="40" w:line="247" w:lineRule="auto"/>
              <w:jc w:val="both"/>
            </w:pPr>
          </w:p>
        </w:tc>
        <w:tc>
          <w:tcPr>
            <w:tcW w:w="3552" w:type="dxa"/>
            <w:vAlign w:val="center"/>
          </w:tcPr>
          <w:p w:rsidR="00C465AC" w:rsidRPr="00C461F4" w:rsidRDefault="00C465AC" w:rsidP="0022551B">
            <w:pPr>
              <w:spacing w:before="40" w:after="40" w:line="247" w:lineRule="auto"/>
              <w:jc w:val="both"/>
            </w:pPr>
            <w:r w:rsidRPr="00C461F4">
              <w:t>Đinh Thiếu Sơn  (Đường 277) – Hết ranh thành phố Tân An</w:t>
            </w:r>
          </w:p>
        </w:tc>
        <w:tc>
          <w:tcPr>
            <w:tcW w:w="1313" w:type="dxa"/>
            <w:vAlign w:val="center"/>
          </w:tcPr>
          <w:p w:rsidR="00C465AC" w:rsidRPr="00C461F4" w:rsidRDefault="00C465AC" w:rsidP="0022551B">
            <w:pPr>
              <w:spacing w:before="40" w:after="40" w:line="247" w:lineRule="auto"/>
              <w:jc w:val="right"/>
            </w:pPr>
            <w:r w:rsidRPr="00C461F4">
              <w:t>2.400.000</w:t>
            </w:r>
          </w:p>
        </w:tc>
        <w:tc>
          <w:tcPr>
            <w:tcW w:w="1456" w:type="dxa"/>
            <w:gridSpan w:val="2"/>
            <w:vAlign w:val="center"/>
          </w:tcPr>
          <w:p w:rsidR="00C465AC" w:rsidRPr="00C461F4" w:rsidRDefault="00C465AC" w:rsidP="0022551B">
            <w:pPr>
              <w:spacing w:before="40" w:after="40" w:line="247" w:lineRule="auto"/>
              <w:jc w:val="right"/>
            </w:pPr>
            <w:r w:rsidRPr="00C461F4">
              <w:t>2.400.000</w:t>
            </w:r>
          </w:p>
        </w:tc>
      </w:tr>
      <w:tr w:rsidR="00C465AC" w:rsidRPr="00C461F4">
        <w:trPr>
          <w:trHeight w:val="115"/>
        </w:trPr>
        <w:tc>
          <w:tcPr>
            <w:tcW w:w="670" w:type="dxa"/>
            <w:vMerge w:val="restart"/>
            <w:vAlign w:val="center"/>
          </w:tcPr>
          <w:p w:rsidR="00C465AC" w:rsidRPr="00C461F4" w:rsidRDefault="00C465AC" w:rsidP="0022551B">
            <w:pPr>
              <w:spacing w:before="40" w:after="40" w:line="247" w:lineRule="auto"/>
              <w:jc w:val="center"/>
            </w:pPr>
            <w:r w:rsidRPr="00C461F4">
              <w:t>10</w:t>
            </w:r>
          </w:p>
        </w:tc>
        <w:tc>
          <w:tcPr>
            <w:tcW w:w="2657" w:type="dxa"/>
            <w:vMerge w:val="restart"/>
            <w:vAlign w:val="center"/>
          </w:tcPr>
          <w:p w:rsidR="00C465AC" w:rsidRPr="00C461F4" w:rsidRDefault="00C465AC" w:rsidP="0022551B">
            <w:pPr>
              <w:spacing w:before="40" w:after="40" w:line="247" w:lineRule="auto"/>
              <w:jc w:val="both"/>
              <w:rPr>
                <w:bCs/>
              </w:rPr>
            </w:pPr>
            <w:r w:rsidRPr="00C461F4">
              <w:rPr>
                <w:bCs/>
              </w:rPr>
              <w:t>Nguyễn Huệ</w:t>
            </w:r>
          </w:p>
        </w:tc>
        <w:tc>
          <w:tcPr>
            <w:tcW w:w="3552" w:type="dxa"/>
            <w:vAlign w:val="center"/>
          </w:tcPr>
          <w:p w:rsidR="00C465AC" w:rsidRPr="00C461F4" w:rsidRDefault="00C465AC" w:rsidP="0022551B">
            <w:pPr>
              <w:spacing w:before="40" w:after="40" w:line="247" w:lineRule="auto"/>
              <w:jc w:val="both"/>
              <w:rPr>
                <w:bCs/>
              </w:rPr>
            </w:pPr>
            <w:r w:rsidRPr="00C461F4">
              <w:rPr>
                <w:bCs/>
              </w:rPr>
              <w:t>Hoàng Hoa Thám - Bạch Đằng</w:t>
            </w:r>
          </w:p>
        </w:tc>
        <w:tc>
          <w:tcPr>
            <w:tcW w:w="1313" w:type="dxa"/>
            <w:vAlign w:val="center"/>
          </w:tcPr>
          <w:p w:rsidR="00C465AC" w:rsidRPr="00C461F4" w:rsidRDefault="00C465AC" w:rsidP="0022551B">
            <w:pPr>
              <w:spacing w:before="40" w:after="40" w:line="247" w:lineRule="auto"/>
              <w:jc w:val="right"/>
            </w:pPr>
            <w:r w:rsidRPr="00C461F4">
              <w:t>5.000.000</w:t>
            </w:r>
          </w:p>
        </w:tc>
        <w:tc>
          <w:tcPr>
            <w:tcW w:w="1456" w:type="dxa"/>
            <w:gridSpan w:val="2"/>
            <w:vAlign w:val="center"/>
          </w:tcPr>
          <w:p w:rsidR="00C465AC" w:rsidRPr="00C461F4" w:rsidRDefault="00C465AC" w:rsidP="0022551B">
            <w:pPr>
              <w:spacing w:before="40" w:after="40" w:line="247" w:lineRule="auto"/>
              <w:jc w:val="right"/>
            </w:pPr>
          </w:p>
        </w:tc>
      </w:tr>
      <w:tr w:rsidR="00C465AC" w:rsidRPr="00C461F4">
        <w:trPr>
          <w:trHeight w:val="300"/>
        </w:trPr>
        <w:tc>
          <w:tcPr>
            <w:tcW w:w="670" w:type="dxa"/>
            <w:vMerge/>
            <w:vAlign w:val="center"/>
          </w:tcPr>
          <w:p w:rsidR="00C465AC" w:rsidRPr="00C461F4" w:rsidRDefault="00C465AC" w:rsidP="0022551B">
            <w:pPr>
              <w:spacing w:before="40" w:after="40" w:line="247" w:lineRule="auto"/>
            </w:pPr>
          </w:p>
        </w:tc>
        <w:tc>
          <w:tcPr>
            <w:tcW w:w="2657" w:type="dxa"/>
            <w:vMerge/>
            <w:vAlign w:val="center"/>
          </w:tcPr>
          <w:p w:rsidR="00C465AC" w:rsidRPr="00C461F4" w:rsidRDefault="00C465AC" w:rsidP="0022551B">
            <w:pPr>
              <w:spacing w:before="40" w:after="40" w:line="247" w:lineRule="auto"/>
              <w:jc w:val="both"/>
              <w:rPr>
                <w:b/>
                <w:bCs/>
              </w:rPr>
            </w:pPr>
          </w:p>
        </w:tc>
        <w:tc>
          <w:tcPr>
            <w:tcW w:w="3552" w:type="dxa"/>
            <w:vAlign w:val="center"/>
          </w:tcPr>
          <w:p w:rsidR="00C465AC" w:rsidRPr="00C461F4" w:rsidRDefault="00C465AC" w:rsidP="0022551B">
            <w:pPr>
              <w:spacing w:before="40" w:after="40" w:line="247" w:lineRule="auto"/>
              <w:jc w:val="both"/>
              <w:rPr>
                <w:bCs/>
              </w:rPr>
            </w:pPr>
            <w:r w:rsidRPr="00C461F4">
              <w:rPr>
                <w:bCs/>
              </w:rPr>
              <w:t>Ngô Quyền - Thủ Khoa Huân</w:t>
            </w:r>
          </w:p>
        </w:tc>
        <w:tc>
          <w:tcPr>
            <w:tcW w:w="1313" w:type="dxa"/>
            <w:vAlign w:val="center"/>
          </w:tcPr>
          <w:p w:rsidR="00C465AC" w:rsidRPr="00C461F4" w:rsidRDefault="00C465AC" w:rsidP="0022551B">
            <w:pPr>
              <w:spacing w:before="40" w:after="40" w:line="247" w:lineRule="auto"/>
              <w:jc w:val="right"/>
            </w:pPr>
            <w:r w:rsidRPr="00C461F4">
              <w:t>5.000.000</w:t>
            </w:r>
          </w:p>
        </w:tc>
        <w:tc>
          <w:tcPr>
            <w:tcW w:w="1456" w:type="dxa"/>
            <w:gridSpan w:val="2"/>
            <w:vAlign w:val="center"/>
          </w:tcPr>
          <w:p w:rsidR="00C465AC" w:rsidRPr="00C461F4" w:rsidRDefault="00C465AC" w:rsidP="0022551B">
            <w:pPr>
              <w:spacing w:before="40" w:after="40" w:line="247" w:lineRule="auto"/>
              <w:jc w:val="right"/>
            </w:pPr>
          </w:p>
        </w:tc>
      </w:tr>
      <w:tr w:rsidR="00C465AC" w:rsidRPr="00C461F4">
        <w:trPr>
          <w:trHeight w:val="585"/>
        </w:trPr>
        <w:tc>
          <w:tcPr>
            <w:tcW w:w="670" w:type="dxa"/>
            <w:vMerge w:val="restart"/>
            <w:vAlign w:val="center"/>
          </w:tcPr>
          <w:p w:rsidR="00C465AC" w:rsidRPr="00C461F4" w:rsidRDefault="00C465AC" w:rsidP="0022551B">
            <w:pPr>
              <w:spacing w:before="40" w:after="40" w:line="247" w:lineRule="auto"/>
              <w:jc w:val="center"/>
            </w:pPr>
            <w:r w:rsidRPr="00C461F4">
              <w:t>11</w:t>
            </w:r>
          </w:p>
        </w:tc>
        <w:tc>
          <w:tcPr>
            <w:tcW w:w="2657" w:type="dxa"/>
            <w:vMerge w:val="restart"/>
            <w:vAlign w:val="center"/>
          </w:tcPr>
          <w:p w:rsidR="00C465AC" w:rsidRPr="00C461F4" w:rsidRDefault="00C465AC" w:rsidP="0022551B">
            <w:pPr>
              <w:spacing w:before="40" w:after="40" w:line="247" w:lineRule="auto"/>
              <w:jc w:val="both"/>
            </w:pPr>
            <w:r w:rsidRPr="00C461F4">
              <w:t xml:space="preserve">Nguyễn Thái Bình </w:t>
            </w:r>
          </w:p>
        </w:tc>
        <w:tc>
          <w:tcPr>
            <w:tcW w:w="3552" w:type="dxa"/>
            <w:vAlign w:val="center"/>
          </w:tcPr>
          <w:p w:rsidR="00C465AC" w:rsidRPr="00C461F4" w:rsidRDefault="00C465AC" w:rsidP="0022551B">
            <w:pPr>
              <w:spacing w:before="40" w:after="40" w:line="247" w:lineRule="auto"/>
              <w:jc w:val="both"/>
            </w:pPr>
            <w:r w:rsidRPr="00C461F4">
              <w:t xml:space="preserve">Thủ Khoa Huân - </w:t>
            </w:r>
            <w:r w:rsidRPr="00C461F4">
              <w:rPr>
                <w:bCs/>
              </w:rPr>
              <w:t>ranh phường 1 và phường 3</w:t>
            </w:r>
          </w:p>
        </w:tc>
        <w:tc>
          <w:tcPr>
            <w:tcW w:w="1313" w:type="dxa"/>
            <w:vAlign w:val="center"/>
          </w:tcPr>
          <w:p w:rsidR="00C465AC" w:rsidRPr="00C461F4" w:rsidRDefault="00C465AC" w:rsidP="0022551B">
            <w:pPr>
              <w:spacing w:before="40" w:after="40" w:line="247" w:lineRule="auto"/>
              <w:jc w:val="right"/>
            </w:pPr>
            <w:r w:rsidRPr="00C461F4">
              <w:t>3.500.000</w:t>
            </w:r>
          </w:p>
        </w:tc>
        <w:tc>
          <w:tcPr>
            <w:tcW w:w="1456" w:type="dxa"/>
            <w:gridSpan w:val="2"/>
            <w:vAlign w:val="center"/>
          </w:tcPr>
          <w:p w:rsidR="00C465AC" w:rsidRPr="00C461F4" w:rsidRDefault="00C465AC" w:rsidP="0022551B">
            <w:pPr>
              <w:spacing w:before="40" w:after="40" w:line="247" w:lineRule="auto"/>
              <w:jc w:val="right"/>
            </w:pPr>
          </w:p>
        </w:tc>
      </w:tr>
      <w:tr w:rsidR="00C465AC" w:rsidRPr="00C461F4">
        <w:trPr>
          <w:trHeight w:val="600"/>
        </w:trPr>
        <w:tc>
          <w:tcPr>
            <w:tcW w:w="670" w:type="dxa"/>
            <w:vMerge/>
            <w:vAlign w:val="center"/>
          </w:tcPr>
          <w:p w:rsidR="00C465AC" w:rsidRPr="00C461F4" w:rsidRDefault="00C465AC" w:rsidP="0022551B">
            <w:pPr>
              <w:spacing w:before="40" w:after="40" w:line="247" w:lineRule="auto"/>
            </w:pPr>
          </w:p>
        </w:tc>
        <w:tc>
          <w:tcPr>
            <w:tcW w:w="2657" w:type="dxa"/>
            <w:vMerge/>
            <w:vAlign w:val="center"/>
          </w:tcPr>
          <w:p w:rsidR="00C465AC" w:rsidRPr="00C461F4" w:rsidRDefault="00C465AC" w:rsidP="0022551B">
            <w:pPr>
              <w:spacing w:before="40" w:after="40" w:line="247" w:lineRule="auto"/>
              <w:jc w:val="both"/>
            </w:pPr>
          </w:p>
        </w:tc>
        <w:tc>
          <w:tcPr>
            <w:tcW w:w="3552" w:type="dxa"/>
            <w:vAlign w:val="center"/>
          </w:tcPr>
          <w:p w:rsidR="00C465AC" w:rsidRPr="00C461F4" w:rsidRDefault="00C465AC" w:rsidP="0022551B">
            <w:pPr>
              <w:spacing w:before="40" w:after="40" w:line="247" w:lineRule="auto"/>
              <w:jc w:val="both"/>
              <w:rPr>
                <w:bCs/>
              </w:rPr>
            </w:pPr>
            <w:r w:rsidRPr="00C461F4">
              <w:rPr>
                <w:bCs/>
              </w:rPr>
              <w:t>Ranh phường 1 và phường 3</w:t>
            </w:r>
            <w:r w:rsidRPr="00C461F4">
              <w:t xml:space="preserve"> - Trần Văn Nam</w:t>
            </w:r>
          </w:p>
        </w:tc>
        <w:tc>
          <w:tcPr>
            <w:tcW w:w="1313" w:type="dxa"/>
            <w:vAlign w:val="center"/>
          </w:tcPr>
          <w:p w:rsidR="00C465AC" w:rsidRPr="00C461F4" w:rsidRDefault="00C465AC" w:rsidP="0022551B">
            <w:pPr>
              <w:spacing w:before="40" w:after="40" w:line="247" w:lineRule="auto"/>
              <w:jc w:val="right"/>
            </w:pPr>
            <w:r w:rsidRPr="00C461F4">
              <w:t>3.000.000</w:t>
            </w:r>
          </w:p>
        </w:tc>
        <w:tc>
          <w:tcPr>
            <w:tcW w:w="1456" w:type="dxa"/>
            <w:gridSpan w:val="2"/>
            <w:vAlign w:val="center"/>
          </w:tcPr>
          <w:p w:rsidR="00C465AC" w:rsidRPr="00C461F4" w:rsidRDefault="00C465AC" w:rsidP="0022551B">
            <w:pPr>
              <w:spacing w:before="40" w:after="40" w:line="247" w:lineRule="auto"/>
              <w:jc w:val="right"/>
            </w:pPr>
          </w:p>
        </w:tc>
      </w:tr>
      <w:tr w:rsidR="00C465AC" w:rsidRPr="00C461F4">
        <w:trPr>
          <w:trHeight w:val="422"/>
        </w:trPr>
        <w:tc>
          <w:tcPr>
            <w:tcW w:w="670" w:type="dxa"/>
            <w:vMerge w:val="restart"/>
            <w:vAlign w:val="center"/>
          </w:tcPr>
          <w:p w:rsidR="00C465AC" w:rsidRPr="00C461F4" w:rsidRDefault="00C465AC" w:rsidP="0022551B">
            <w:pPr>
              <w:spacing w:before="40" w:after="40" w:line="247" w:lineRule="auto"/>
              <w:jc w:val="center"/>
            </w:pPr>
            <w:r w:rsidRPr="00C461F4">
              <w:t>12</w:t>
            </w:r>
          </w:p>
        </w:tc>
        <w:tc>
          <w:tcPr>
            <w:tcW w:w="2657" w:type="dxa"/>
            <w:vMerge w:val="restart"/>
            <w:vAlign w:val="center"/>
          </w:tcPr>
          <w:p w:rsidR="00C465AC" w:rsidRPr="00C461F4" w:rsidRDefault="00C465AC" w:rsidP="0022551B">
            <w:pPr>
              <w:spacing w:before="40" w:after="40" w:line="247" w:lineRule="auto"/>
              <w:jc w:val="both"/>
            </w:pPr>
            <w:r w:rsidRPr="00C461F4">
              <w:t>Nguyễn Thông</w:t>
            </w:r>
          </w:p>
        </w:tc>
        <w:tc>
          <w:tcPr>
            <w:tcW w:w="3552" w:type="dxa"/>
            <w:vAlign w:val="center"/>
          </w:tcPr>
          <w:p w:rsidR="00C465AC" w:rsidRPr="00C461F4" w:rsidRDefault="00C465AC" w:rsidP="0022551B">
            <w:pPr>
              <w:spacing w:before="40" w:after="40" w:line="247" w:lineRule="auto"/>
              <w:jc w:val="both"/>
            </w:pPr>
            <w:r w:rsidRPr="00C461F4">
              <w:t>Nguyễn Đình Chiểu – Huỳnh Văn Đảnh</w:t>
            </w:r>
          </w:p>
        </w:tc>
        <w:tc>
          <w:tcPr>
            <w:tcW w:w="1313" w:type="dxa"/>
            <w:vAlign w:val="center"/>
          </w:tcPr>
          <w:p w:rsidR="00C465AC" w:rsidRPr="00C461F4" w:rsidRDefault="00C465AC" w:rsidP="0022551B">
            <w:pPr>
              <w:spacing w:before="40" w:after="40" w:line="247" w:lineRule="auto"/>
              <w:jc w:val="right"/>
            </w:pPr>
            <w:r w:rsidRPr="00C461F4">
              <w:t>5.500.000</w:t>
            </w:r>
          </w:p>
        </w:tc>
        <w:tc>
          <w:tcPr>
            <w:tcW w:w="1456" w:type="dxa"/>
            <w:gridSpan w:val="2"/>
            <w:vAlign w:val="center"/>
          </w:tcPr>
          <w:p w:rsidR="00C465AC" w:rsidRPr="00C461F4" w:rsidRDefault="00C465AC" w:rsidP="0022551B">
            <w:pPr>
              <w:spacing w:before="40" w:after="40" w:line="247" w:lineRule="auto"/>
              <w:jc w:val="right"/>
            </w:pPr>
          </w:p>
        </w:tc>
      </w:tr>
      <w:tr w:rsidR="00C465AC" w:rsidRPr="00C461F4">
        <w:trPr>
          <w:trHeight w:val="296"/>
        </w:trPr>
        <w:tc>
          <w:tcPr>
            <w:tcW w:w="670" w:type="dxa"/>
            <w:vMerge/>
            <w:vAlign w:val="center"/>
          </w:tcPr>
          <w:p w:rsidR="00C465AC" w:rsidRPr="00C461F4" w:rsidRDefault="00C465AC" w:rsidP="0022551B">
            <w:pPr>
              <w:spacing w:before="40" w:after="40" w:line="247" w:lineRule="auto"/>
            </w:pPr>
          </w:p>
        </w:tc>
        <w:tc>
          <w:tcPr>
            <w:tcW w:w="2657" w:type="dxa"/>
            <w:vMerge/>
            <w:vAlign w:val="center"/>
          </w:tcPr>
          <w:p w:rsidR="00C465AC" w:rsidRPr="00C461F4" w:rsidRDefault="00C465AC" w:rsidP="0022551B">
            <w:pPr>
              <w:spacing w:before="40" w:after="40" w:line="247" w:lineRule="auto"/>
              <w:jc w:val="both"/>
            </w:pPr>
          </w:p>
        </w:tc>
        <w:tc>
          <w:tcPr>
            <w:tcW w:w="3552" w:type="dxa"/>
            <w:vAlign w:val="center"/>
          </w:tcPr>
          <w:p w:rsidR="00C465AC" w:rsidRPr="00C461F4" w:rsidRDefault="00C465AC" w:rsidP="0022551B">
            <w:pPr>
              <w:spacing w:before="40" w:after="40" w:line="247" w:lineRule="auto"/>
              <w:jc w:val="both"/>
            </w:pPr>
            <w:r w:rsidRPr="00C461F4">
              <w:t>Huỳnh Văn Đảnh – Trần Văn Nam</w:t>
            </w:r>
          </w:p>
        </w:tc>
        <w:tc>
          <w:tcPr>
            <w:tcW w:w="1313" w:type="dxa"/>
            <w:vAlign w:val="center"/>
          </w:tcPr>
          <w:p w:rsidR="00C465AC" w:rsidRPr="00C461F4" w:rsidRDefault="00C465AC" w:rsidP="0022551B">
            <w:pPr>
              <w:spacing w:before="40" w:after="40" w:line="247" w:lineRule="auto"/>
              <w:jc w:val="right"/>
            </w:pPr>
            <w:r w:rsidRPr="00C461F4">
              <w:t>4.500.000</w:t>
            </w:r>
          </w:p>
        </w:tc>
        <w:tc>
          <w:tcPr>
            <w:tcW w:w="1456" w:type="dxa"/>
            <w:gridSpan w:val="2"/>
            <w:vAlign w:val="center"/>
          </w:tcPr>
          <w:p w:rsidR="00C465AC" w:rsidRPr="00C461F4" w:rsidRDefault="00C465AC" w:rsidP="0022551B">
            <w:pPr>
              <w:spacing w:before="40" w:after="40" w:line="247" w:lineRule="auto"/>
              <w:jc w:val="right"/>
            </w:pPr>
          </w:p>
        </w:tc>
      </w:tr>
      <w:tr w:rsidR="00C465AC" w:rsidRPr="00C461F4">
        <w:trPr>
          <w:trHeight w:val="439"/>
        </w:trPr>
        <w:tc>
          <w:tcPr>
            <w:tcW w:w="670" w:type="dxa"/>
            <w:vMerge/>
            <w:vAlign w:val="center"/>
          </w:tcPr>
          <w:p w:rsidR="00C465AC" w:rsidRPr="00C461F4" w:rsidRDefault="00C465AC" w:rsidP="0022551B">
            <w:pPr>
              <w:spacing w:before="40" w:after="40" w:line="247" w:lineRule="auto"/>
            </w:pPr>
          </w:p>
        </w:tc>
        <w:tc>
          <w:tcPr>
            <w:tcW w:w="2657" w:type="dxa"/>
            <w:vMerge/>
            <w:vAlign w:val="center"/>
          </w:tcPr>
          <w:p w:rsidR="00C465AC" w:rsidRPr="00C461F4" w:rsidRDefault="00C465AC" w:rsidP="0022551B">
            <w:pPr>
              <w:spacing w:before="40" w:after="40" w:line="247" w:lineRule="auto"/>
              <w:jc w:val="both"/>
            </w:pPr>
          </w:p>
        </w:tc>
        <w:tc>
          <w:tcPr>
            <w:tcW w:w="3552" w:type="dxa"/>
            <w:vAlign w:val="center"/>
          </w:tcPr>
          <w:p w:rsidR="00C465AC" w:rsidRPr="00C461F4" w:rsidRDefault="00C465AC" w:rsidP="0022551B">
            <w:pPr>
              <w:spacing w:before="40" w:after="40" w:line="247" w:lineRule="auto"/>
              <w:jc w:val="both"/>
            </w:pPr>
            <w:r w:rsidRPr="00C461F4">
              <w:t>Nguyễn Minh Trường -  Lê Văn Lâm</w:t>
            </w:r>
          </w:p>
        </w:tc>
        <w:tc>
          <w:tcPr>
            <w:tcW w:w="1313" w:type="dxa"/>
            <w:vAlign w:val="center"/>
          </w:tcPr>
          <w:p w:rsidR="00C465AC" w:rsidRPr="00C461F4" w:rsidRDefault="00C465AC" w:rsidP="0022551B">
            <w:pPr>
              <w:spacing w:before="40" w:after="40" w:line="247" w:lineRule="auto"/>
              <w:jc w:val="right"/>
            </w:pPr>
            <w:r w:rsidRPr="00C461F4">
              <w:t>2.500.000</w:t>
            </w:r>
          </w:p>
        </w:tc>
        <w:tc>
          <w:tcPr>
            <w:tcW w:w="1456" w:type="dxa"/>
            <w:gridSpan w:val="2"/>
            <w:vAlign w:val="center"/>
          </w:tcPr>
          <w:p w:rsidR="00C465AC" w:rsidRPr="00C461F4" w:rsidRDefault="00C465AC" w:rsidP="0022551B">
            <w:pPr>
              <w:spacing w:before="40" w:after="40" w:line="247" w:lineRule="auto"/>
              <w:jc w:val="right"/>
            </w:pPr>
          </w:p>
        </w:tc>
      </w:tr>
      <w:tr w:rsidR="00C465AC" w:rsidRPr="00C461F4">
        <w:trPr>
          <w:trHeight w:val="183"/>
        </w:trPr>
        <w:tc>
          <w:tcPr>
            <w:tcW w:w="670" w:type="dxa"/>
            <w:vMerge/>
            <w:vAlign w:val="center"/>
          </w:tcPr>
          <w:p w:rsidR="00C465AC" w:rsidRPr="00C461F4" w:rsidRDefault="00C465AC" w:rsidP="0022551B">
            <w:pPr>
              <w:spacing w:before="40" w:after="40" w:line="247" w:lineRule="auto"/>
            </w:pPr>
          </w:p>
        </w:tc>
        <w:tc>
          <w:tcPr>
            <w:tcW w:w="2657" w:type="dxa"/>
            <w:vMerge/>
            <w:vAlign w:val="center"/>
          </w:tcPr>
          <w:p w:rsidR="00C465AC" w:rsidRPr="00C461F4" w:rsidRDefault="00C465AC" w:rsidP="0022551B">
            <w:pPr>
              <w:spacing w:before="40" w:after="40" w:line="247" w:lineRule="auto"/>
              <w:jc w:val="both"/>
            </w:pPr>
          </w:p>
        </w:tc>
        <w:tc>
          <w:tcPr>
            <w:tcW w:w="3552" w:type="dxa"/>
            <w:vAlign w:val="center"/>
          </w:tcPr>
          <w:p w:rsidR="00C465AC" w:rsidRPr="00C461F4" w:rsidRDefault="00C465AC" w:rsidP="0022551B">
            <w:pPr>
              <w:spacing w:before="40" w:after="40" w:line="247" w:lineRule="auto"/>
              <w:jc w:val="both"/>
            </w:pPr>
            <w:r w:rsidRPr="00C461F4">
              <w:t xml:space="preserve">Lê Văn Lâm – </w:t>
            </w:r>
            <w:r w:rsidRPr="00C461F4">
              <w:rPr>
                <w:bCs/>
              </w:rPr>
              <w:t xml:space="preserve">Hết UBND xã Bình Tâm </w:t>
            </w:r>
          </w:p>
        </w:tc>
        <w:tc>
          <w:tcPr>
            <w:tcW w:w="1313" w:type="dxa"/>
            <w:vAlign w:val="center"/>
          </w:tcPr>
          <w:p w:rsidR="00C465AC" w:rsidRPr="00C461F4" w:rsidRDefault="00C465AC" w:rsidP="0022551B">
            <w:pPr>
              <w:spacing w:before="40" w:after="40" w:line="247" w:lineRule="auto"/>
              <w:jc w:val="right"/>
            </w:pPr>
            <w:r w:rsidRPr="00C461F4">
              <w:t>2.300.000</w:t>
            </w:r>
          </w:p>
        </w:tc>
        <w:tc>
          <w:tcPr>
            <w:tcW w:w="1456" w:type="dxa"/>
            <w:gridSpan w:val="2"/>
            <w:vAlign w:val="center"/>
          </w:tcPr>
          <w:p w:rsidR="00C465AC" w:rsidRPr="00C461F4" w:rsidRDefault="00C465AC" w:rsidP="0022551B">
            <w:pPr>
              <w:spacing w:before="40" w:after="40" w:line="247" w:lineRule="auto"/>
              <w:jc w:val="right"/>
            </w:pPr>
            <w:r w:rsidRPr="00C461F4">
              <w:t>2.300.000</w:t>
            </w:r>
          </w:p>
        </w:tc>
      </w:tr>
      <w:tr w:rsidR="00C465AC" w:rsidRPr="00C461F4">
        <w:trPr>
          <w:trHeight w:val="600"/>
        </w:trPr>
        <w:tc>
          <w:tcPr>
            <w:tcW w:w="670" w:type="dxa"/>
            <w:vMerge/>
            <w:vAlign w:val="center"/>
          </w:tcPr>
          <w:p w:rsidR="00C465AC" w:rsidRPr="00C461F4" w:rsidRDefault="00C465AC" w:rsidP="0022551B">
            <w:pPr>
              <w:spacing w:before="40" w:after="40" w:line="247" w:lineRule="auto"/>
            </w:pPr>
          </w:p>
        </w:tc>
        <w:tc>
          <w:tcPr>
            <w:tcW w:w="2657" w:type="dxa"/>
            <w:vMerge/>
            <w:vAlign w:val="center"/>
          </w:tcPr>
          <w:p w:rsidR="00C465AC" w:rsidRPr="00C461F4" w:rsidRDefault="00C465AC" w:rsidP="0022551B">
            <w:pPr>
              <w:spacing w:before="40" w:after="40" w:line="247" w:lineRule="auto"/>
              <w:jc w:val="both"/>
            </w:pPr>
          </w:p>
        </w:tc>
        <w:tc>
          <w:tcPr>
            <w:tcW w:w="3552" w:type="dxa"/>
            <w:vAlign w:val="center"/>
          </w:tcPr>
          <w:p w:rsidR="00C465AC" w:rsidRPr="00C461F4" w:rsidRDefault="00C465AC" w:rsidP="0022551B">
            <w:pPr>
              <w:spacing w:before="40" w:after="40" w:line="247" w:lineRule="auto"/>
              <w:jc w:val="both"/>
              <w:rPr>
                <w:bCs/>
              </w:rPr>
            </w:pPr>
            <w:r w:rsidRPr="00C461F4">
              <w:rPr>
                <w:bCs/>
              </w:rPr>
              <w:t>Hết UBND xã Bình Tâm</w:t>
            </w:r>
            <w:r w:rsidRPr="00C461F4">
              <w:t xml:space="preserve"> - Hết ranh thành phố Tân An </w:t>
            </w:r>
          </w:p>
        </w:tc>
        <w:tc>
          <w:tcPr>
            <w:tcW w:w="1313" w:type="dxa"/>
            <w:vAlign w:val="center"/>
          </w:tcPr>
          <w:p w:rsidR="00C465AC" w:rsidRPr="00C461F4" w:rsidRDefault="00C465AC" w:rsidP="0022551B">
            <w:pPr>
              <w:spacing w:before="40" w:after="40" w:line="247" w:lineRule="auto"/>
              <w:jc w:val="right"/>
            </w:pPr>
            <w:r w:rsidRPr="00C461F4">
              <w:t>2.200.000</w:t>
            </w:r>
          </w:p>
        </w:tc>
        <w:tc>
          <w:tcPr>
            <w:tcW w:w="1456" w:type="dxa"/>
            <w:gridSpan w:val="2"/>
            <w:vAlign w:val="center"/>
          </w:tcPr>
          <w:p w:rsidR="00C465AC" w:rsidRPr="00C461F4" w:rsidRDefault="00C465AC" w:rsidP="0022551B">
            <w:pPr>
              <w:spacing w:before="40" w:after="40" w:line="247" w:lineRule="auto"/>
              <w:jc w:val="right"/>
            </w:pPr>
            <w:r w:rsidRPr="00C461F4">
              <w:t>2.200.000</w:t>
            </w:r>
          </w:p>
        </w:tc>
      </w:tr>
      <w:tr w:rsidR="00C465AC" w:rsidRPr="00C461F4">
        <w:trPr>
          <w:trHeight w:val="300"/>
        </w:trPr>
        <w:tc>
          <w:tcPr>
            <w:tcW w:w="670" w:type="dxa"/>
            <w:vMerge w:val="restart"/>
            <w:vAlign w:val="center"/>
          </w:tcPr>
          <w:p w:rsidR="00C465AC" w:rsidRPr="00C461F4" w:rsidRDefault="00C465AC" w:rsidP="0022551B">
            <w:pPr>
              <w:spacing w:before="40" w:after="40" w:line="247" w:lineRule="auto"/>
              <w:jc w:val="center"/>
            </w:pPr>
            <w:r w:rsidRPr="00C461F4">
              <w:t>13</w:t>
            </w:r>
          </w:p>
        </w:tc>
        <w:tc>
          <w:tcPr>
            <w:tcW w:w="2657" w:type="dxa"/>
            <w:vMerge w:val="restart"/>
            <w:vAlign w:val="center"/>
          </w:tcPr>
          <w:p w:rsidR="00C465AC" w:rsidRPr="00C461F4" w:rsidRDefault="00C465AC" w:rsidP="0022551B">
            <w:pPr>
              <w:spacing w:before="40" w:after="40" w:line="247" w:lineRule="auto"/>
              <w:jc w:val="both"/>
            </w:pPr>
            <w:r w:rsidRPr="00C461F4">
              <w:t>Nguyễn Trung Trực</w:t>
            </w:r>
          </w:p>
        </w:tc>
        <w:tc>
          <w:tcPr>
            <w:tcW w:w="3552" w:type="dxa"/>
            <w:vAlign w:val="center"/>
          </w:tcPr>
          <w:p w:rsidR="00C465AC" w:rsidRPr="00C461F4" w:rsidRDefault="00C465AC" w:rsidP="0022551B">
            <w:pPr>
              <w:spacing w:before="40" w:after="40" w:line="247" w:lineRule="auto"/>
              <w:jc w:val="both"/>
            </w:pPr>
            <w:r w:rsidRPr="00C461F4">
              <w:t>QL 1A – Võ Văn Tần</w:t>
            </w:r>
          </w:p>
        </w:tc>
        <w:tc>
          <w:tcPr>
            <w:tcW w:w="1313" w:type="dxa"/>
            <w:vAlign w:val="center"/>
          </w:tcPr>
          <w:p w:rsidR="00C465AC" w:rsidRPr="00C461F4" w:rsidRDefault="00C465AC" w:rsidP="0022551B">
            <w:pPr>
              <w:spacing w:before="40" w:after="40" w:line="247" w:lineRule="auto"/>
              <w:jc w:val="right"/>
            </w:pPr>
            <w:r w:rsidRPr="00C461F4">
              <w:t>15.000.000</w:t>
            </w:r>
          </w:p>
        </w:tc>
        <w:tc>
          <w:tcPr>
            <w:tcW w:w="1456" w:type="dxa"/>
            <w:gridSpan w:val="2"/>
            <w:vAlign w:val="center"/>
          </w:tcPr>
          <w:p w:rsidR="00C465AC" w:rsidRPr="00C461F4" w:rsidRDefault="00C465AC" w:rsidP="0022551B">
            <w:pPr>
              <w:spacing w:before="40" w:after="40" w:line="247" w:lineRule="auto"/>
              <w:jc w:val="right"/>
            </w:pPr>
          </w:p>
        </w:tc>
      </w:tr>
      <w:tr w:rsidR="00C465AC" w:rsidRPr="00C461F4">
        <w:trPr>
          <w:trHeight w:val="300"/>
        </w:trPr>
        <w:tc>
          <w:tcPr>
            <w:tcW w:w="670" w:type="dxa"/>
            <w:vMerge/>
            <w:vAlign w:val="center"/>
          </w:tcPr>
          <w:p w:rsidR="00C465AC" w:rsidRPr="00C461F4" w:rsidRDefault="00C465AC" w:rsidP="0022551B">
            <w:pPr>
              <w:spacing w:before="40" w:after="40" w:line="247" w:lineRule="auto"/>
            </w:pPr>
          </w:p>
        </w:tc>
        <w:tc>
          <w:tcPr>
            <w:tcW w:w="2657" w:type="dxa"/>
            <w:vMerge/>
            <w:vAlign w:val="center"/>
          </w:tcPr>
          <w:p w:rsidR="00C465AC" w:rsidRPr="00C461F4" w:rsidRDefault="00C465AC" w:rsidP="0022551B">
            <w:pPr>
              <w:spacing w:before="40" w:after="40" w:line="247" w:lineRule="auto"/>
              <w:jc w:val="both"/>
            </w:pPr>
          </w:p>
        </w:tc>
        <w:tc>
          <w:tcPr>
            <w:tcW w:w="3552" w:type="dxa"/>
            <w:vAlign w:val="center"/>
          </w:tcPr>
          <w:p w:rsidR="00C465AC" w:rsidRPr="00C461F4" w:rsidRDefault="00C465AC" w:rsidP="0022551B">
            <w:pPr>
              <w:spacing w:before="40" w:after="40" w:line="247" w:lineRule="auto"/>
              <w:jc w:val="both"/>
            </w:pPr>
            <w:r w:rsidRPr="00C461F4">
              <w:t>Võ Văn Tần – Trương Định</w:t>
            </w:r>
          </w:p>
        </w:tc>
        <w:tc>
          <w:tcPr>
            <w:tcW w:w="1313" w:type="dxa"/>
            <w:vAlign w:val="center"/>
          </w:tcPr>
          <w:p w:rsidR="00C465AC" w:rsidRPr="00C461F4" w:rsidRDefault="00C465AC" w:rsidP="0022551B">
            <w:pPr>
              <w:spacing w:before="40" w:after="40" w:line="247" w:lineRule="auto"/>
              <w:jc w:val="right"/>
            </w:pPr>
            <w:r w:rsidRPr="00C461F4">
              <w:t>16.000.000</w:t>
            </w:r>
          </w:p>
        </w:tc>
        <w:tc>
          <w:tcPr>
            <w:tcW w:w="1456" w:type="dxa"/>
            <w:gridSpan w:val="2"/>
            <w:vAlign w:val="center"/>
          </w:tcPr>
          <w:p w:rsidR="00C465AC" w:rsidRPr="00C461F4" w:rsidRDefault="00C465AC" w:rsidP="0022551B">
            <w:pPr>
              <w:spacing w:before="40" w:after="40" w:line="247" w:lineRule="auto"/>
              <w:jc w:val="right"/>
            </w:pPr>
          </w:p>
        </w:tc>
      </w:tr>
      <w:tr w:rsidR="00C465AC" w:rsidRPr="00C461F4">
        <w:trPr>
          <w:trHeight w:val="221"/>
        </w:trPr>
        <w:tc>
          <w:tcPr>
            <w:tcW w:w="670" w:type="dxa"/>
            <w:vMerge/>
            <w:vAlign w:val="center"/>
          </w:tcPr>
          <w:p w:rsidR="00C465AC" w:rsidRPr="00C461F4" w:rsidRDefault="00C465AC" w:rsidP="0022551B">
            <w:pPr>
              <w:spacing w:before="40" w:after="40" w:line="247" w:lineRule="auto"/>
            </w:pPr>
          </w:p>
        </w:tc>
        <w:tc>
          <w:tcPr>
            <w:tcW w:w="2657" w:type="dxa"/>
            <w:vMerge/>
            <w:vAlign w:val="center"/>
          </w:tcPr>
          <w:p w:rsidR="00C465AC" w:rsidRPr="00C461F4" w:rsidRDefault="00C465AC" w:rsidP="0022551B">
            <w:pPr>
              <w:spacing w:before="40" w:after="40" w:line="247" w:lineRule="auto"/>
              <w:jc w:val="both"/>
            </w:pPr>
          </w:p>
        </w:tc>
        <w:tc>
          <w:tcPr>
            <w:tcW w:w="3552" w:type="dxa"/>
            <w:vAlign w:val="center"/>
          </w:tcPr>
          <w:p w:rsidR="00C465AC" w:rsidRPr="00C461F4" w:rsidRDefault="00C465AC" w:rsidP="0022551B">
            <w:pPr>
              <w:spacing w:before="40" w:after="40" w:line="247" w:lineRule="auto"/>
              <w:jc w:val="both"/>
            </w:pPr>
            <w:r w:rsidRPr="00C461F4">
              <w:t>Trương Định – Cách mạng tháng 8</w:t>
            </w:r>
          </w:p>
        </w:tc>
        <w:tc>
          <w:tcPr>
            <w:tcW w:w="1313" w:type="dxa"/>
            <w:vAlign w:val="center"/>
          </w:tcPr>
          <w:p w:rsidR="00C465AC" w:rsidRPr="00C461F4" w:rsidRDefault="00C465AC" w:rsidP="0022551B">
            <w:pPr>
              <w:spacing w:before="40" w:after="40" w:line="247" w:lineRule="auto"/>
              <w:jc w:val="right"/>
            </w:pPr>
            <w:r w:rsidRPr="00C461F4">
              <w:t>13.500.000</w:t>
            </w:r>
          </w:p>
        </w:tc>
        <w:tc>
          <w:tcPr>
            <w:tcW w:w="1456" w:type="dxa"/>
            <w:gridSpan w:val="2"/>
            <w:vAlign w:val="center"/>
          </w:tcPr>
          <w:p w:rsidR="00C465AC" w:rsidRPr="00C461F4" w:rsidRDefault="00C465AC" w:rsidP="0022551B">
            <w:pPr>
              <w:spacing w:before="40" w:after="40" w:line="247" w:lineRule="auto"/>
              <w:jc w:val="right"/>
            </w:pPr>
          </w:p>
        </w:tc>
      </w:tr>
      <w:tr w:rsidR="00C465AC" w:rsidRPr="00C461F4">
        <w:trPr>
          <w:trHeight w:val="300"/>
        </w:trPr>
        <w:tc>
          <w:tcPr>
            <w:tcW w:w="670" w:type="dxa"/>
            <w:vAlign w:val="center"/>
          </w:tcPr>
          <w:p w:rsidR="00C465AC" w:rsidRPr="00C461F4" w:rsidRDefault="00C465AC" w:rsidP="0022551B">
            <w:pPr>
              <w:spacing w:before="40" w:after="40" w:line="247" w:lineRule="auto"/>
              <w:jc w:val="center"/>
            </w:pPr>
            <w:r w:rsidRPr="00C461F4">
              <w:t>14</w:t>
            </w:r>
          </w:p>
        </w:tc>
        <w:tc>
          <w:tcPr>
            <w:tcW w:w="2657" w:type="dxa"/>
            <w:vAlign w:val="center"/>
          </w:tcPr>
          <w:p w:rsidR="00C465AC" w:rsidRPr="00C461F4" w:rsidRDefault="00C465AC" w:rsidP="0022551B">
            <w:pPr>
              <w:spacing w:before="40" w:after="40" w:line="247" w:lineRule="auto"/>
              <w:jc w:val="both"/>
            </w:pPr>
            <w:r w:rsidRPr="00C461F4">
              <w:t>Sương Nguyệt Anh</w:t>
            </w:r>
          </w:p>
        </w:tc>
        <w:tc>
          <w:tcPr>
            <w:tcW w:w="3552" w:type="dxa"/>
            <w:vAlign w:val="center"/>
          </w:tcPr>
          <w:p w:rsidR="00C465AC" w:rsidRPr="00C461F4" w:rsidRDefault="00C465AC" w:rsidP="0022551B">
            <w:pPr>
              <w:spacing w:before="40" w:after="40" w:line="247" w:lineRule="auto"/>
              <w:jc w:val="both"/>
            </w:pPr>
            <w:r w:rsidRPr="00C461F4">
              <w:t> QL 62 – Hùng Vương</w:t>
            </w:r>
          </w:p>
        </w:tc>
        <w:tc>
          <w:tcPr>
            <w:tcW w:w="1313" w:type="dxa"/>
            <w:vAlign w:val="center"/>
          </w:tcPr>
          <w:p w:rsidR="00C465AC" w:rsidRPr="00C461F4" w:rsidRDefault="00C465AC" w:rsidP="0022551B">
            <w:pPr>
              <w:spacing w:before="40" w:after="40" w:line="247" w:lineRule="auto"/>
              <w:jc w:val="right"/>
            </w:pPr>
            <w:r w:rsidRPr="00C461F4">
              <w:t>3.700.000</w:t>
            </w:r>
          </w:p>
        </w:tc>
        <w:tc>
          <w:tcPr>
            <w:tcW w:w="1456" w:type="dxa"/>
            <w:gridSpan w:val="2"/>
            <w:vAlign w:val="center"/>
          </w:tcPr>
          <w:p w:rsidR="00C465AC" w:rsidRPr="00C461F4" w:rsidRDefault="00C465AC" w:rsidP="0022551B">
            <w:pPr>
              <w:spacing w:before="40" w:after="40" w:line="247" w:lineRule="auto"/>
              <w:jc w:val="right"/>
            </w:pPr>
          </w:p>
        </w:tc>
      </w:tr>
      <w:tr w:rsidR="00C465AC" w:rsidRPr="00C461F4">
        <w:trPr>
          <w:trHeight w:val="387"/>
        </w:trPr>
        <w:tc>
          <w:tcPr>
            <w:tcW w:w="670" w:type="dxa"/>
            <w:vAlign w:val="center"/>
          </w:tcPr>
          <w:p w:rsidR="00C465AC" w:rsidRPr="00C461F4" w:rsidRDefault="00C465AC" w:rsidP="0022551B">
            <w:pPr>
              <w:spacing w:before="40" w:after="40" w:line="247" w:lineRule="auto"/>
              <w:jc w:val="center"/>
            </w:pPr>
            <w:r w:rsidRPr="00C461F4">
              <w:t>15</w:t>
            </w:r>
          </w:p>
        </w:tc>
        <w:tc>
          <w:tcPr>
            <w:tcW w:w="2657" w:type="dxa"/>
            <w:vAlign w:val="center"/>
          </w:tcPr>
          <w:p w:rsidR="00C465AC" w:rsidRPr="00C461F4" w:rsidRDefault="00C465AC" w:rsidP="0022551B">
            <w:pPr>
              <w:spacing w:before="40" w:after="40" w:line="247" w:lineRule="auto"/>
              <w:jc w:val="both"/>
            </w:pPr>
            <w:r w:rsidRPr="00C461F4">
              <w:t>Trần Minh Châu</w:t>
            </w:r>
          </w:p>
        </w:tc>
        <w:tc>
          <w:tcPr>
            <w:tcW w:w="3552" w:type="dxa"/>
            <w:vAlign w:val="center"/>
          </w:tcPr>
          <w:p w:rsidR="00C465AC" w:rsidRPr="00C461F4" w:rsidRDefault="00C465AC" w:rsidP="0022551B">
            <w:pPr>
              <w:spacing w:before="40" w:after="40" w:line="247" w:lineRule="auto"/>
              <w:jc w:val="both"/>
            </w:pPr>
            <w:r w:rsidRPr="00C461F4">
              <w:t>Bến đò Chú Tiết -  ĐT 833</w:t>
            </w:r>
          </w:p>
        </w:tc>
        <w:tc>
          <w:tcPr>
            <w:tcW w:w="1313" w:type="dxa"/>
            <w:vAlign w:val="center"/>
          </w:tcPr>
          <w:p w:rsidR="00C465AC" w:rsidRPr="00C461F4" w:rsidRDefault="00C465AC" w:rsidP="0022551B">
            <w:pPr>
              <w:spacing w:before="40" w:after="40" w:line="247" w:lineRule="auto"/>
              <w:jc w:val="right"/>
            </w:pPr>
            <w:r w:rsidRPr="00C461F4">
              <w:t>800.000</w:t>
            </w:r>
          </w:p>
        </w:tc>
        <w:tc>
          <w:tcPr>
            <w:tcW w:w="1456" w:type="dxa"/>
            <w:gridSpan w:val="2"/>
            <w:vAlign w:val="center"/>
          </w:tcPr>
          <w:p w:rsidR="00C465AC" w:rsidRPr="00C461F4" w:rsidRDefault="00C465AC" w:rsidP="0022551B">
            <w:pPr>
              <w:spacing w:before="40" w:after="40" w:line="247" w:lineRule="auto"/>
              <w:jc w:val="right"/>
            </w:pPr>
            <w:r w:rsidRPr="00C461F4">
              <w:t>800.000</w:t>
            </w:r>
          </w:p>
        </w:tc>
      </w:tr>
      <w:tr w:rsidR="00C465AC" w:rsidRPr="00C461F4">
        <w:trPr>
          <w:trHeight w:val="347"/>
        </w:trPr>
        <w:tc>
          <w:tcPr>
            <w:tcW w:w="670" w:type="dxa"/>
            <w:vMerge w:val="restart"/>
            <w:vAlign w:val="center"/>
          </w:tcPr>
          <w:p w:rsidR="00C465AC" w:rsidRPr="00C461F4" w:rsidRDefault="00C465AC" w:rsidP="0022551B">
            <w:pPr>
              <w:spacing w:before="40" w:after="40" w:line="247" w:lineRule="auto"/>
              <w:jc w:val="center"/>
            </w:pPr>
            <w:r w:rsidRPr="00C461F4">
              <w:t>16</w:t>
            </w:r>
          </w:p>
        </w:tc>
        <w:tc>
          <w:tcPr>
            <w:tcW w:w="2657" w:type="dxa"/>
            <w:vMerge w:val="restart"/>
            <w:vAlign w:val="center"/>
          </w:tcPr>
          <w:p w:rsidR="00C465AC" w:rsidRPr="00C461F4" w:rsidRDefault="00C465AC" w:rsidP="0022551B">
            <w:pPr>
              <w:spacing w:before="40" w:after="40" w:line="247" w:lineRule="auto"/>
              <w:jc w:val="both"/>
            </w:pPr>
            <w:r w:rsidRPr="00C461F4">
              <w:t>Trương Định</w:t>
            </w:r>
          </w:p>
        </w:tc>
        <w:tc>
          <w:tcPr>
            <w:tcW w:w="3552" w:type="dxa"/>
            <w:vAlign w:val="center"/>
          </w:tcPr>
          <w:p w:rsidR="00C465AC" w:rsidRPr="00C461F4" w:rsidRDefault="00C465AC" w:rsidP="0022551B">
            <w:pPr>
              <w:spacing w:before="40" w:after="40" w:line="247" w:lineRule="auto"/>
              <w:jc w:val="both"/>
            </w:pPr>
            <w:r w:rsidRPr="00C461F4">
              <w:t>Lý Thường Kiệt– Nguyễn Đình Chiểu</w:t>
            </w:r>
          </w:p>
        </w:tc>
        <w:tc>
          <w:tcPr>
            <w:tcW w:w="1313" w:type="dxa"/>
            <w:vAlign w:val="center"/>
          </w:tcPr>
          <w:p w:rsidR="00C465AC" w:rsidRPr="00C461F4" w:rsidRDefault="00C465AC" w:rsidP="0022551B">
            <w:pPr>
              <w:spacing w:before="40" w:after="40" w:line="247" w:lineRule="auto"/>
              <w:jc w:val="right"/>
            </w:pPr>
            <w:r w:rsidRPr="00C461F4">
              <w:t>5.500.000</w:t>
            </w:r>
          </w:p>
        </w:tc>
        <w:tc>
          <w:tcPr>
            <w:tcW w:w="1456" w:type="dxa"/>
            <w:gridSpan w:val="2"/>
            <w:vAlign w:val="center"/>
          </w:tcPr>
          <w:p w:rsidR="00C465AC" w:rsidRPr="00C461F4" w:rsidRDefault="00C465AC" w:rsidP="0022551B">
            <w:pPr>
              <w:spacing w:before="40" w:after="40" w:line="247" w:lineRule="auto"/>
              <w:jc w:val="right"/>
            </w:pPr>
          </w:p>
        </w:tc>
      </w:tr>
      <w:tr w:rsidR="00C465AC" w:rsidRPr="00C461F4">
        <w:trPr>
          <w:trHeight w:val="600"/>
        </w:trPr>
        <w:tc>
          <w:tcPr>
            <w:tcW w:w="670" w:type="dxa"/>
            <w:vMerge/>
            <w:vAlign w:val="center"/>
          </w:tcPr>
          <w:p w:rsidR="00C465AC" w:rsidRPr="00C461F4" w:rsidRDefault="00C465AC" w:rsidP="0022551B">
            <w:pPr>
              <w:spacing w:before="40" w:after="40" w:line="247" w:lineRule="auto"/>
            </w:pPr>
          </w:p>
        </w:tc>
        <w:tc>
          <w:tcPr>
            <w:tcW w:w="2657" w:type="dxa"/>
            <w:vMerge/>
            <w:vAlign w:val="center"/>
          </w:tcPr>
          <w:p w:rsidR="00C465AC" w:rsidRPr="00C461F4" w:rsidRDefault="00C465AC" w:rsidP="0022551B">
            <w:pPr>
              <w:spacing w:before="40" w:after="40" w:line="247" w:lineRule="auto"/>
              <w:jc w:val="both"/>
            </w:pPr>
          </w:p>
        </w:tc>
        <w:tc>
          <w:tcPr>
            <w:tcW w:w="3552" w:type="dxa"/>
            <w:vAlign w:val="center"/>
          </w:tcPr>
          <w:p w:rsidR="00C465AC" w:rsidRPr="00C461F4" w:rsidRDefault="00C465AC" w:rsidP="0022551B">
            <w:pPr>
              <w:spacing w:before="40" w:after="40" w:line="247" w:lineRule="auto"/>
              <w:jc w:val="both"/>
            </w:pPr>
            <w:r w:rsidRPr="00C461F4">
              <w:t>Nguyễn Đình Chiểu – Nguyễn Trung Trực</w:t>
            </w:r>
          </w:p>
        </w:tc>
        <w:tc>
          <w:tcPr>
            <w:tcW w:w="1313" w:type="dxa"/>
            <w:vAlign w:val="center"/>
          </w:tcPr>
          <w:p w:rsidR="00C465AC" w:rsidRPr="00C461F4" w:rsidRDefault="00C465AC" w:rsidP="0022551B">
            <w:pPr>
              <w:spacing w:before="40" w:after="40" w:line="247" w:lineRule="auto"/>
              <w:jc w:val="right"/>
            </w:pPr>
            <w:r w:rsidRPr="00C461F4">
              <w:t>16.000.000</w:t>
            </w:r>
          </w:p>
        </w:tc>
        <w:tc>
          <w:tcPr>
            <w:tcW w:w="1456" w:type="dxa"/>
            <w:gridSpan w:val="2"/>
            <w:vAlign w:val="center"/>
          </w:tcPr>
          <w:p w:rsidR="00C465AC" w:rsidRPr="00C461F4" w:rsidRDefault="00C465AC" w:rsidP="0022551B">
            <w:pPr>
              <w:spacing w:before="40" w:after="40" w:line="247" w:lineRule="auto"/>
              <w:jc w:val="right"/>
            </w:pPr>
          </w:p>
        </w:tc>
      </w:tr>
      <w:tr w:rsidR="00C465AC" w:rsidRPr="00C461F4">
        <w:trPr>
          <w:trHeight w:val="60"/>
        </w:trPr>
        <w:tc>
          <w:tcPr>
            <w:tcW w:w="670" w:type="dxa"/>
            <w:vMerge/>
            <w:vAlign w:val="center"/>
          </w:tcPr>
          <w:p w:rsidR="00C465AC" w:rsidRPr="00C461F4" w:rsidRDefault="00C465AC" w:rsidP="0022551B">
            <w:pPr>
              <w:spacing w:before="40" w:after="40" w:line="247" w:lineRule="auto"/>
            </w:pPr>
          </w:p>
        </w:tc>
        <w:tc>
          <w:tcPr>
            <w:tcW w:w="2657" w:type="dxa"/>
            <w:vMerge/>
            <w:vAlign w:val="center"/>
          </w:tcPr>
          <w:p w:rsidR="00C465AC" w:rsidRPr="00C461F4" w:rsidRDefault="00C465AC" w:rsidP="0022551B">
            <w:pPr>
              <w:spacing w:before="40" w:after="40" w:line="247" w:lineRule="auto"/>
              <w:jc w:val="both"/>
            </w:pPr>
          </w:p>
        </w:tc>
        <w:tc>
          <w:tcPr>
            <w:tcW w:w="3552" w:type="dxa"/>
            <w:vAlign w:val="center"/>
          </w:tcPr>
          <w:p w:rsidR="00C465AC" w:rsidRPr="00C461F4" w:rsidRDefault="00C465AC" w:rsidP="0022551B">
            <w:pPr>
              <w:spacing w:before="40" w:after="40" w:line="247" w:lineRule="auto"/>
              <w:jc w:val="both"/>
            </w:pPr>
            <w:r w:rsidRPr="00C461F4">
              <w:t>Nguyễn Trung Trực – Cầu Trương Định</w:t>
            </w:r>
          </w:p>
        </w:tc>
        <w:tc>
          <w:tcPr>
            <w:tcW w:w="1313" w:type="dxa"/>
            <w:vAlign w:val="center"/>
          </w:tcPr>
          <w:p w:rsidR="00C465AC" w:rsidRPr="00C461F4" w:rsidRDefault="00C465AC" w:rsidP="0022551B">
            <w:pPr>
              <w:spacing w:before="40" w:after="40" w:line="247" w:lineRule="auto"/>
              <w:jc w:val="right"/>
            </w:pPr>
            <w:r w:rsidRPr="00C461F4">
              <w:t>15.500.000</w:t>
            </w:r>
          </w:p>
        </w:tc>
        <w:tc>
          <w:tcPr>
            <w:tcW w:w="1456" w:type="dxa"/>
            <w:gridSpan w:val="2"/>
            <w:vAlign w:val="center"/>
          </w:tcPr>
          <w:p w:rsidR="00C465AC" w:rsidRPr="00C461F4" w:rsidRDefault="00C465AC" w:rsidP="0022551B">
            <w:pPr>
              <w:spacing w:before="40" w:after="40" w:line="247" w:lineRule="auto"/>
              <w:jc w:val="right"/>
            </w:pPr>
          </w:p>
        </w:tc>
      </w:tr>
      <w:tr w:rsidR="00C465AC" w:rsidRPr="00C461F4">
        <w:trPr>
          <w:trHeight w:val="300"/>
        </w:trPr>
        <w:tc>
          <w:tcPr>
            <w:tcW w:w="670" w:type="dxa"/>
            <w:vMerge/>
            <w:vAlign w:val="center"/>
          </w:tcPr>
          <w:p w:rsidR="00C465AC" w:rsidRPr="00C461F4" w:rsidRDefault="00C465AC" w:rsidP="0022551B">
            <w:pPr>
              <w:spacing w:before="40" w:after="40" w:line="247" w:lineRule="auto"/>
            </w:pPr>
          </w:p>
        </w:tc>
        <w:tc>
          <w:tcPr>
            <w:tcW w:w="2657" w:type="dxa"/>
            <w:vMerge/>
            <w:vAlign w:val="center"/>
          </w:tcPr>
          <w:p w:rsidR="00C465AC" w:rsidRPr="00C461F4" w:rsidRDefault="00C465AC" w:rsidP="0022551B">
            <w:pPr>
              <w:spacing w:before="40" w:after="40" w:line="247" w:lineRule="auto"/>
              <w:jc w:val="both"/>
            </w:pPr>
          </w:p>
        </w:tc>
        <w:tc>
          <w:tcPr>
            <w:tcW w:w="3552" w:type="dxa"/>
            <w:vAlign w:val="center"/>
          </w:tcPr>
          <w:p w:rsidR="00C465AC" w:rsidRPr="00C461F4" w:rsidRDefault="00C465AC" w:rsidP="0022551B">
            <w:pPr>
              <w:spacing w:before="40" w:after="40" w:line="247" w:lineRule="auto"/>
              <w:jc w:val="both"/>
            </w:pPr>
            <w:r w:rsidRPr="00C461F4">
              <w:t>Cầu Trương Định - Võ Văn Tần</w:t>
            </w:r>
          </w:p>
        </w:tc>
        <w:tc>
          <w:tcPr>
            <w:tcW w:w="1313" w:type="dxa"/>
            <w:vAlign w:val="center"/>
          </w:tcPr>
          <w:p w:rsidR="00C465AC" w:rsidRPr="00C461F4" w:rsidRDefault="00C465AC" w:rsidP="0022551B">
            <w:pPr>
              <w:spacing w:before="40" w:after="40" w:line="247" w:lineRule="auto"/>
              <w:jc w:val="right"/>
            </w:pPr>
            <w:r w:rsidRPr="00C461F4">
              <w:t>9.000.000</w:t>
            </w:r>
          </w:p>
        </w:tc>
        <w:tc>
          <w:tcPr>
            <w:tcW w:w="1456" w:type="dxa"/>
            <w:gridSpan w:val="2"/>
            <w:vAlign w:val="center"/>
          </w:tcPr>
          <w:p w:rsidR="00C465AC" w:rsidRPr="00C461F4" w:rsidRDefault="00C465AC" w:rsidP="0022551B">
            <w:pPr>
              <w:spacing w:before="40" w:after="40" w:line="247" w:lineRule="auto"/>
              <w:jc w:val="right"/>
            </w:pPr>
          </w:p>
        </w:tc>
      </w:tr>
      <w:tr w:rsidR="00C465AC" w:rsidRPr="00C461F4">
        <w:trPr>
          <w:trHeight w:val="300"/>
        </w:trPr>
        <w:tc>
          <w:tcPr>
            <w:tcW w:w="670" w:type="dxa"/>
            <w:vMerge/>
            <w:vAlign w:val="center"/>
          </w:tcPr>
          <w:p w:rsidR="00C465AC" w:rsidRPr="00C461F4" w:rsidRDefault="00C465AC" w:rsidP="0022551B">
            <w:pPr>
              <w:spacing w:before="40" w:after="40" w:line="247" w:lineRule="auto"/>
            </w:pPr>
          </w:p>
        </w:tc>
        <w:tc>
          <w:tcPr>
            <w:tcW w:w="2657" w:type="dxa"/>
            <w:vMerge/>
            <w:vAlign w:val="center"/>
          </w:tcPr>
          <w:p w:rsidR="00C465AC" w:rsidRPr="00C461F4" w:rsidRDefault="00C465AC" w:rsidP="0022551B">
            <w:pPr>
              <w:spacing w:before="40" w:after="40" w:line="247" w:lineRule="auto"/>
              <w:jc w:val="both"/>
            </w:pPr>
          </w:p>
        </w:tc>
        <w:tc>
          <w:tcPr>
            <w:tcW w:w="3552" w:type="dxa"/>
            <w:vAlign w:val="center"/>
          </w:tcPr>
          <w:p w:rsidR="00C465AC" w:rsidRPr="00C461F4" w:rsidRDefault="00C465AC" w:rsidP="0022551B">
            <w:pPr>
              <w:spacing w:before="40" w:after="40" w:line="247" w:lineRule="auto"/>
              <w:jc w:val="both"/>
            </w:pPr>
            <w:r w:rsidRPr="00C461F4">
              <w:t>Võ Văn Tần - QL 1A</w:t>
            </w:r>
          </w:p>
        </w:tc>
        <w:tc>
          <w:tcPr>
            <w:tcW w:w="1313" w:type="dxa"/>
            <w:vAlign w:val="center"/>
          </w:tcPr>
          <w:p w:rsidR="00C465AC" w:rsidRPr="00C461F4" w:rsidRDefault="00C465AC" w:rsidP="0022551B">
            <w:pPr>
              <w:spacing w:before="40" w:after="40" w:line="247" w:lineRule="auto"/>
              <w:jc w:val="right"/>
            </w:pPr>
            <w:r w:rsidRPr="00C461F4">
              <w:t>10.000.000</w:t>
            </w:r>
          </w:p>
        </w:tc>
        <w:tc>
          <w:tcPr>
            <w:tcW w:w="1456" w:type="dxa"/>
            <w:gridSpan w:val="2"/>
            <w:vAlign w:val="center"/>
          </w:tcPr>
          <w:p w:rsidR="00C465AC" w:rsidRPr="00C461F4" w:rsidRDefault="00C465AC" w:rsidP="0022551B">
            <w:pPr>
              <w:spacing w:before="40" w:after="40" w:line="247" w:lineRule="auto"/>
              <w:jc w:val="right"/>
            </w:pPr>
          </w:p>
        </w:tc>
      </w:tr>
      <w:tr w:rsidR="00C465AC" w:rsidRPr="00C461F4">
        <w:trPr>
          <w:trHeight w:val="600"/>
        </w:trPr>
        <w:tc>
          <w:tcPr>
            <w:tcW w:w="670" w:type="dxa"/>
            <w:vMerge w:val="restart"/>
            <w:vAlign w:val="center"/>
          </w:tcPr>
          <w:p w:rsidR="00C465AC" w:rsidRPr="00C461F4" w:rsidRDefault="00C465AC" w:rsidP="0022551B">
            <w:pPr>
              <w:spacing w:before="40" w:after="40" w:line="247" w:lineRule="auto"/>
              <w:jc w:val="center"/>
            </w:pPr>
            <w:r w:rsidRPr="00C461F4">
              <w:t>17</w:t>
            </w:r>
          </w:p>
        </w:tc>
        <w:tc>
          <w:tcPr>
            <w:tcW w:w="2657" w:type="dxa"/>
            <w:vMerge w:val="restart"/>
            <w:vAlign w:val="center"/>
          </w:tcPr>
          <w:p w:rsidR="00C465AC" w:rsidRPr="00C461F4" w:rsidRDefault="00C465AC" w:rsidP="0022551B">
            <w:pPr>
              <w:spacing w:before="40" w:after="40" w:line="247" w:lineRule="auto"/>
              <w:jc w:val="both"/>
            </w:pPr>
            <w:r w:rsidRPr="00C461F4">
              <w:t xml:space="preserve">Đường ven sông Bảo Định </w:t>
            </w:r>
          </w:p>
        </w:tc>
        <w:tc>
          <w:tcPr>
            <w:tcW w:w="3552" w:type="dxa"/>
            <w:vAlign w:val="center"/>
          </w:tcPr>
          <w:p w:rsidR="00C465AC" w:rsidRPr="00C461F4" w:rsidRDefault="00C465AC" w:rsidP="0022551B">
            <w:pPr>
              <w:spacing w:before="40" w:after="40" w:line="247" w:lineRule="auto"/>
              <w:jc w:val="both"/>
            </w:pPr>
            <w:r w:rsidRPr="00C461F4">
              <w:t>Kênh vành đai Phường 3 - ranh Phường 7 và xã An Vĩnh Ngãi</w:t>
            </w:r>
          </w:p>
        </w:tc>
        <w:tc>
          <w:tcPr>
            <w:tcW w:w="1313" w:type="dxa"/>
            <w:vAlign w:val="center"/>
          </w:tcPr>
          <w:p w:rsidR="00C465AC" w:rsidRPr="00C461F4" w:rsidRDefault="00C465AC" w:rsidP="0022551B">
            <w:pPr>
              <w:spacing w:before="40" w:after="40" w:line="247" w:lineRule="auto"/>
              <w:jc w:val="right"/>
            </w:pPr>
            <w:r w:rsidRPr="00C461F4">
              <w:t>500.000</w:t>
            </w:r>
          </w:p>
        </w:tc>
        <w:tc>
          <w:tcPr>
            <w:tcW w:w="1456" w:type="dxa"/>
            <w:gridSpan w:val="2"/>
            <w:vAlign w:val="center"/>
          </w:tcPr>
          <w:p w:rsidR="00C465AC" w:rsidRPr="00C461F4" w:rsidRDefault="00C465AC" w:rsidP="0022551B">
            <w:pPr>
              <w:spacing w:before="40" w:after="40" w:line="247" w:lineRule="auto"/>
              <w:jc w:val="right"/>
            </w:pPr>
          </w:p>
        </w:tc>
      </w:tr>
      <w:tr w:rsidR="00C465AC" w:rsidRPr="00C461F4">
        <w:trPr>
          <w:trHeight w:val="600"/>
        </w:trPr>
        <w:tc>
          <w:tcPr>
            <w:tcW w:w="670" w:type="dxa"/>
            <w:vMerge/>
            <w:vAlign w:val="center"/>
          </w:tcPr>
          <w:p w:rsidR="00C465AC" w:rsidRPr="00C461F4" w:rsidRDefault="00C465AC" w:rsidP="0022551B">
            <w:pPr>
              <w:spacing w:before="40" w:after="40" w:line="247" w:lineRule="auto"/>
            </w:pPr>
          </w:p>
        </w:tc>
        <w:tc>
          <w:tcPr>
            <w:tcW w:w="2657" w:type="dxa"/>
            <w:vMerge/>
            <w:vAlign w:val="center"/>
          </w:tcPr>
          <w:p w:rsidR="00C465AC" w:rsidRPr="00C461F4" w:rsidRDefault="00C465AC" w:rsidP="0022551B">
            <w:pPr>
              <w:spacing w:before="40" w:after="40" w:line="247" w:lineRule="auto"/>
              <w:jc w:val="both"/>
            </w:pPr>
          </w:p>
        </w:tc>
        <w:tc>
          <w:tcPr>
            <w:tcW w:w="3552" w:type="dxa"/>
            <w:vAlign w:val="center"/>
          </w:tcPr>
          <w:p w:rsidR="00C465AC" w:rsidRPr="00C461F4" w:rsidRDefault="00C465AC" w:rsidP="0022551B">
            <w:pPr>
              <w:spacing w:before="40" w:after="40" w:line="247" w:lineRule="auto"/>
              <w:jc w:val="both"/>
            </w:pPr>
            <w:r w:rsidRPr="00C461F4">
              <w:t>Ranh Phường 7 - rạch Cây Bần (xã An Vĩnh Ngãi)</w:t>
            </w:r>
          </w:p>
        </w:tc>
        <w:tc>
          <w:tcPr>
            <w:tcW w:w="1313" w:type="dxa"/>
            <w:vAlign w:val="center"/>
          </w:tcPr>
          <w:p w:rsidR="00C465AC" w:rsidRPr="00C461F4" w:rsidRDefault="00C465AC" w:rsidP="0022551B">
            <w:pPr>
              <w:spacing w:before="40" w:after="40" w:line="247" w:lineRule="auto"/>
              <w:jc w:val="right"/>
            </w:pPr>
          </w:p>
        </w:tc>
        <w:tc>
          <w:tcPr>
            <w:tcW w:w="1456" w:type="dxa"/>
            <w:gridSpan w:val="2"/>
            <w:vAlign w:val="center"/>
          </w:tcPr>
          <w:p w:rsidR="00C465AC" w:rsidRPr="00C461F4" w:rsidRDefault="00C465AC" w:rsidP="0022551B">
            <w:pPr>
              <w:spacing w:before="40" w:after="40" w:line="247" w:lineRule="auto"/>
              <w:jc w:val="right"/>
            </w:pPr>
            <w:r w:rsidRPr="00C461F4">
              <w:t>350.000</w:t>
            </w:r>
          </w:p>
        </w:tc>
      </w:tr>
      <w:tr w:rsidR="00C465AC" w:rsidRPr="00C461F4">
        <w:trPr>
          <w:trHeight w:val="600"/>
        </w:trPr>
        <w:tc>
          <w:tcPr>
            <w:tcW w:w="670" w:type="dxa"/>
            <w:vMerge/>
            <w:vAlign w:val="center"/>
          </w:tcPr>
          <w:p w:rsidR="00C465AC" w:rsidRPr="00C461F4" w:rsidRDefault="00C465AC" w:rsidP="0022551B">
            <w:pPr>
              <w:spacing w:before="40" w:after="40" w:line="247" w:lineRule="auto"/>
            </w:pPr>
          </w:p>
        </w:tc>
        <w:tc>
          <w:tcPr>
            <w:tcW w:w="2657" w:type="dxa"/>
            <w:vMerge/>
            <w:vAlign w:val="center"/>
          </w:tcPr>
          <w:p w:rsidR="00C465AC" w:rsidRPr="00C461F4" w:rsidRDefault="00C465AC" w:rsidP="0022551B">
            <w:pPr>
              <w:spacing w:before="40" w:after="40" w:line="247" w:lineRule="auto"/>
              <w:jc w:val="both"/>
            </w:pPr>
          </w:p>
        </w:tc>
        <w:tc>
          <w:tcPr>
            <w:tcW w:w="3552" w:type="dxa"/>
            <w:vAlign w:val="center"/>
          </w:tcPr>
          <w:p w:rsidR="00C465AC" w:rsidRPr="00C461F4" w:rsidRDefault="00C465AC" w:rsidP="0022551B">
            <w:pPr>
              <w:spacing w:before="40" w:after="40" w:line="247" w:lineRule="auto"/>
              <w:jc w:val="both"/>
            </w:pPr>
            <w:r w:rsidRPr="00C461F4">
              <w:t>Từ rạch Cây Bần - cầu liên xã (xã An Vĩnh Ngãi)</w:t>
            </w:r>
          </w:p>
        </w:tc>
        <w:tc>
          <w:tcPr>
            <w:tcW w:w="1313" w:type="dxa"/>
            <w:vAlign w:val="center"/>
          </w:tcPr>
          <w:p w:rsidR="00C465AC" w:rsidRPr="00C461F4" w:rsidRDefault="00C465AC" w:rsidP="0022551B">
            <w:pPr>
              <w:spacing w:before="40" w:after="40" w:line="247" w:lineRule="auto"/>
              <w:jc w:val="right"/>
            </w:pPr>
          </w:p>
        </w:tc>
        <w:tc>
          <w:tcPr>
            <w:tcW w:w="1456" w:type="dxa"/>
            <w:gridSpan w:val="2"/>
            <w:vAlign w:val="center"/>
          </w:tcPr>
          <w:p w:rsidR="00C465AC" w:rsidRPr="00C461F4" w:rsidRDefault="00C465AC" w:rsidP="0022551B">
            <w:pPr>
              <w:spacing w:before="40" w:after="40" w:line="247" w:lineRule="auto"/>
              <w:jc w:val="right"/>
            </w:pPr>
            <w:r w:rsidRPr="00C461F4">
              <w:t>300.000</w:t>
            </w:r>
          </w:p>
        </w:tc>
      </w:tr>
      <w:tr w:rsidR="00C465AC" w:rsidRPr="00C461F4">
        <w:trPr>
          <w:trHeight w:val="838"/>
        </w:trPr>
        <w:tc>
          <w:tcPr>
            <w:tcW w:w="670" w:type="dxa"/>
            <w:vAlign w:val="center"/>
          </w:tcPr>
          <w:p w:rsidR="00C465AC" w:rsidRPr="00C461F4" w:rsidRDefault="00C465AC" w:rsidP="0022551B">
            <w:pPr>
              <w:spacing w:before="40" w:after="40" w:line="247" w:lineRule="auto"/>
              <w:jc w:val="center"/>
            </w:pPr>
            <w:r w:rsidRPr="00C461F4">
              <w:t>18</w:t>
            </w:r>
          </w:p>
        </w:tc>
        <w:tc>
          <w:tcPr>
            <w:tcW w:w="2657" w:type="dxa"/>
            <w:vAlign w:val="center"/>
          </w:tcPr>
          <w:p w:rsidR="00C465AC" w:rsidRPr="00C461F4" w:rsidRDefault="00C465AC" w:rsidP="0022551B">
            <w:pPr>
              <w:spacing w:before="40" w:after="40" w:line="247" w:lineRule="auto"/>
              <w:jc w:val="both"/>
            </w:pPr>
            <w:r w:rsidRPr="00C461F4">
              <w:t>Nguyễn An Ninh (Đường Vành Đai Công viên phường 1 - phường 3)</w:t>
            </w:r>
          </w:p>
        </w:tc>
        <w:tc>
          <w:tcPr>
            <w:tcW w:w="3552" w:type="dxa"/>
            <w:vAlign w:val="center"/>
          </w:tcPr>
          <w:p w:rsidR="00C465AC" w:rsidRPr="00C461F4" w:rsidRDefault="00C465AC" w:rsidP="0022551B">
            <w:pPr>
              <w:spacing w:before="40" w:after="40" w:line="247" w:lineRule="auto"/>
              <w:jc w:val="both"/>
            </w:pPr>
            <w:r w:rsidRPr="00C461F4">
              <w:t>Hùng Vương - Hai Bà Trưng</w:t>
            </w:r>
          </w:p>
        </w:tc>
        <w:tc>
          <w:tcPr>
            <w:tcW w:w="1313" w:type="dxa"/>
            <w:vAlign w:val="center"/>
          </w:tcPr>
          <w:p w:rsidR="00C465AC" w:rsidRPr="00C461F4" w:rsidRDefault="00C465AC" w:rsidP="0022551B">
            <w:pPr>
              <w:spacing w:before="40" w:after="40" w:line="247" w:lineRule="auto"/>
              <w:jc w:val="right"/>
            </w:pPr>
            <w:r w:rsidRPr="00C461F4">
              <w:t>11.000.000</w:t>
            </w:r>
          </w:p>
        </w:tc>
        <w:tc>
          <w:tcPr>
            <w:tcW w:w="1456" w:type="dxa"/>
            <w:gridSpan w:val="2"/>
            <w:vAlign w:val="center"/>
          </w:tcPr>
          <w:p w:rsidR="00C465AC" w:rsidRPr="00C461F4" w:rsidRDefault="00C465AC" w:rsidP="0022551B">
            <w:pPr>
              <w:spacing w:before="40" w:after="40" w:line="247" w:lineRule="auto"/>
              <w:jc w:val="right"/>
            </w:pPr>
          </w:p>
        </w:tc>
      </w:tr>
      <w:tr w:rsidR="00C465AC" w:rsidRPr="00C461F4">
        <w:trPr>
          <w:trHeight w:val="1073"/>
        </w:trPr>
        <w:tc>
          <w:tcPr>
            <w:tcW w:w="670" w:type="dxa"/>
            <w:vAlign w:val="center"/>
          </w:tcPr>
          <w:p w:rsidR="00C465AC" w:rsidRPr="00C461F4" w:rsidRDefault="00C465AC" w:rsidP="0022551B">
            <w:pPr>
              <w:spacing w:before="40" w:after="40" w:line="247" w:lineRule="auto"/>
              <w:jc w:val="center"/>
            </w:pPr>
            <w:r w:rsidRPr="00C461F4">
              <w:t>19</w:t>
            </w:r>
          </w:p>
        </w:tc>
        <w:tc>
          <w:tcPr>
            <w:tcW w:w="2657" w:type="dxa"/>
            <w:vAlign w:val="center"/>
          </w:tcPr>
          <w:p w:rsidR="00C465AC" w:rsidRPr="00C461F4" w:rsidRDefault="00C465AC" w:rsidP="0022551B">
            <w:pPr>
              <w:spacing w:before="40" w:after="40" w:line="247" w:lineRule="auto"/>
              <w:jc w:val="both"/>
            </w:pPr>
            <w:r w:rsidRPr="00C461F4">
              <w:t>Trần Văn Hý (Đường liên xã Bình Tâm - Bình Đông (Xóm vườn xa))</w:t>
            </w:r>
          </w:p>
        </w:tc>
        <w:tc>
          <w:tcPr>
            <w:tcW w:w="3552" w:type="dxa"/>
            <w:vAlign w:val="center"/>
          </w:tcPr>
          <w:p w:rsidR="00C465AC" w:rsidRPr="00C461F4" w:rsidRDefault="00C465AC" w:rsidP="0022551B">
            <w:pPr>
              <w:spacing w:before="40" w:after="40" w:line="247" w:lineRule="auto"/>
              <w:jc w:val="both"/>
            </w:pPr>
            <w:r w:rsidRPr="00C461F4">
              <w:t>Nguyễn Thông - Đinh Viết Cừu (Đê phường 3 – Bình Tâm)</w:t>
            </w:r>
          </w:p>
        </w:tc>
        <w:tc>
          <w:tcPr>
            <w:tcW w:w="1313" w:type="dxa"/>
            <w:vAlign w:val="center"/>
          </w:tcPr>
          <w:p w:rsidR="00C465AC" w:rsidRPr="00C461F4" w:rsidRDefault="00C465AC" w:rsidP="0022551B">
            <w:pPr>
              <w:spacing w:before="40" w:after="40" w:line="247" w:lineRule="auto"/>
              <w:jc w:val="right"/>
            </w:pPr>
            <w:r w:rsidRPr="00C461F4">
              <w:t>800.000</w:t>
            </w:r>
          </w:p>
        </w:tc>
        <w:tc>
          <w:tcPr>
            <w:tcW w:w="1456" w:type="dxa"/>
            <w:gridSpan w:val="2"/>
            <w:vAlign w:val="center"/>
          </w:tcPr>
          <w:p w:rsidR="00C465AC" w:rsidRPr="00C461F4" w:rsidRDefault="00C465AC" w:rsidP="0022551B">
            <w:pPr>
              <w:spacing w:before="40" w:after="40" w:line="247" w:lineRule="auto"/>
              <w:jc w:val="right"/>
            </w:pPr>
            <w:r w:rsidRPr="00C461F4">
              <w:t>800.000</w:t>
            </w:r>
          </w:p>
        </w:tc>
      </w:tr>
      <w:tr w:rsidR="00C465AC" w:rsidRPr="00C461F4">
        <w:trPr>
          <w:trHeight w:val="336"/>
        </w:trPr>
        <w:tc>
          <w:tcPr>
            <w:tcW w:w="670" w:type="dxa"/>
            <w:vMerge w:val="restart"/>
            <w:vAlign w:val="center"/>
          </w:tcPr>
          <w:p w:rsidR="00C465AC" w:rsidRPr="00C461F4" w:rsidRDefault="00C465AC" w:rsidP="0022551B">
            <w:pPr>
              <w:spacing w:before="40" w:after="40" w:line="247" w:lineRule="auto"/>
              <w:jc w:val="center"/>
            </w:pPr>
            <w:r w:rsidRPr="00C461F4">
              <w:t>20</w:t>
            </w:r>
          </w:p>
        </w:tc>
        <w:tc>
          <w:tcPr>
            <w:tcW w:w="2657" w:type="dxa"/>
            <w:vMerge w:val="restart"/>
            <w:vAlign w:val="center"/>
          </w:tcPr>
          <w:p w:rsidR="00C465AC" w:rsidRPr="00C461F4" w:rsidRDefault="00C465AC" w:rsidP="0022551B">
            <w:pPr>
              <w:spacing w:before="40" w:after="40" w:line="247" w:lineRule="auto"/>
              <w:jc w:val="both"/>
            </w:pPr>
            <w:r w:rsidRPr="00C461F4">
              <w:t>Lê Văn Tưởng (Phường 5-Hướng Thọ Phú)</w:t>
            </w:r>
          </w:p>
        </w:tc>
        <w:tc>
          <w:tcPr>
            <w:tcW w:w="3552" w:type="dxa"/>
            <w:vAlign w:val="center"/>
          </w:tcPr>
          <w:p w:rsidR="00C465AC" w:rsidRPr="00C461F4" w:rsidRDefault="00C465AC" w:rsidP="0022551B">
            <w:pPr>
              <w:spacing w:before="40" w:after="40" w:line="247" w:lineRule="auto"/>
              <w:jc w:val="both"/>
            </w:pPr>
            <w:r w:rsidRPr="00C461F4">
              <w:t>QL 1A - Đường tránh thành phố Tân An</w:t>
            </w:r>
          </w:p>
        </w:tc>
        <w:tc>
          <w:tcPr>
            <w:tcW w:w="1313" w:type="dxa"/>
            <w:vAlign w:val="center"/>
          </w:tcPr>
          <w:p w:rsidR="00C465AC" w:rsidRPr="00C461F4" w:rsidRDefault="00C465AC" w:rsidP="0022551B">
            <w:pPr>
              <w:spacing w:before="40" w:after="40" w:line="247" w:lineRule="auto"/>
              <w:jc w:val="right"/>
            </w:pPr>
            <w:r w:rsidRPr="00C461F4">
              <w:t>1.500.000</w:t>
            </w:r>
          </w:p>
        </w:tc>
        <w:tc>
          <w:tcPr>
            <w:tcW w:w="1456" w:type="dxa"/>
            <w:gridSpan w:val="2"/>
            <w:vAlign w:val="center"/>
          </w:tcPr>
          <w:p w:rsidR="00C465AC" w:rsidRPr="00C461F4" w:rsidRDefault="00C465AC" w:rsidP="0022551B">
            <w:pPr>
              <w:spacing w:before="40" w:after="40" w:line="247" w:lineRule="auto"/>
              <w:jc w:val="right"/>
            </w:pPr>
            <w:r w:rsidRPr="00C461F4">
              <w:t>1.500.000</w:t>
            </w:r>
          </w:p>
        </w:tc>
      </w:tr>
      <w:tr w:rsidR="00C465AC" w:rsidRPr="00C461F4">
        <w:trPr>
          <w:trHeight w:val="600"/>
        </w:trPr>
        <w:tc>
          <w:tcPr>
            <w:tcW w:w="670" w:type="dxa"/>
            <w:vMerge/>
            <w:vAlign w:val="center"/>
          </w:tcPr>
          <w:p w:rsidR="00C465AC" w:rsidRPr="00C461F4" w:rsidRDefault="00C465AC" w:rsidP="0022551B">
            <w:pPr>
              <w:spacing w:before="40" w:after="40" w:line="247" w:lineRule="auto"/>
            </w:pPr>
          </w:p>
        </w:tc>
        <w:tc>
          <w:tcPr>
            <w:tcW w:w="2657" w:type="dxa"/>
            <w:vMerge/>
            <w:vAlign w:val="center"/>
          </w:tcPr>
          <w:p w:rsidR="00C465AC" w:rsidRPr="00C461F4" w:rsidRDefault="00C465AC" w:rsidP="0022551B">
            <w:pPr>
              <w:spacing w:before="40" w:after="40" w:line="247" w:lineRule="auto"/>
              <w:jc w:val="both"/>
            </w:pPr>
          </w:p>
        </w:tc>
        <w:tc>
          <w:tcPr>
            <w:tcW w:w="3552" w:type="dxa"/>
            <w:vAlign w:val="center"/>
          </w:tcPr>
          <w:p w:rsidR="00C465AC" w:rsidRPr="00C461F4" w:rsidRDefault="00C465AC" w:rsidP="0022551B">
            <w:pPr>
              <w:spacing w:before="40" w:after="40" w:line="247" w:lineRule="auto"/>
              <w:jc w:val="both"/>
            </w:pPr>
            <w:r w:rsidRPr="00C461F4">
              <w:t>Đường tránh thành phố Tân An - Cống Cai Trung</w:t>
            </w:r>
          </w:p>
        </w:tc>
        <w:tc>
          <w:tcPr>
            <w:tcW w:w="1313" w:type="dxa"/>
            <w:vAlign w:val="center"/>
          </w:tcPr>
          <w:p w:rsidR="00C465AC" w:rsidRPr="00C461F4" w:rsidRDefault="00C465AC" w:rsidP="0022551B">
            <w:pPr>
              <w:spacing w:before="40" w:after="40" w:line="247" w:lineRule="auto"/>
              <w:jc w:val="right"/>
            </w:pPr>
          </w:p>
        </w:tc>
        <w:tc>
          <w:tcPr>
            <w:tcW w:w="1456" w:type="dxa"/>
            <w:gridSpan w:val="2"/>
            <w:vAlign w:val="center"/>
          </w:tcPr>
          <w:p w:rsidR="00C465AC" w:rsidRPr="00C461F4" w:rsidRDefault="00C465AC" w:rsidP="0022551B">
            <w:pPr>
              <w:spacing w:before="40" w:after="40" w:line="247" w:lineRule="auto"/>
              <w:jc w:val="right"/>
            </w:pPr>
            <w:r w:rsidRPr="00C461F4">
              <w:t>900.000</w:t>
            </w:r>
          </w:p>
        </w:tc>
      </w:tr>
      <w:tr w:rsidR="00C465AC" w:rsidRPr="00C461F4">
        <w:trPr>
          <w:trHeight w:val="373"/>
        </w:trPr>
        <w:tc>
          <w:tcPr>
            <w:tcW w:w="670" w:type="dxa"/>
            <w:vMerge/>
            <w:vAlign w:val="center"/>
          </w:tcPr>
          <w:p w:rsidR="00C465AC" w:rsidRPr="00C461F4" w:rsidRDefault="00C465AC" w:rsidP="0022551B">
            <w:pPr>
              <w:spacing w:before="40" w:after="40" w:line="247" w:lineRule="auto"/>
            </w:pPr>
          </w:p>
        </w:tc>
        <w:tc>
          <w:tcPr>
            <w:tcW w:w="2657" w:type="dxa"/>
            <w:vMerge/>
            <w:vAlign w:val="center"/>
          </w:tcPr>
          <w:p w:rsidR="00C465AC" w:rsidRPr="00C461F4" w:rsidRDefault="00C465AC" w:rsidP="0022551B">
            <w:pPr>
              <w:spacing w:before="40" w:after="40" w:line="247" w:lineRule="auto"/>
              <w:jc w:val="both"/>
            </w:pPr>
          </w:p>
        </w:tc>
        <w:tc>
          <w:tcPr>
            <w:tcW w:w="3552" w:type="dxa"/>
            <w:vAlign w:val="center"/>
          </w:tcPr>
          <w:p w:rsidR="00C465AC" w:rsidRPr="00C461F4" w:rsidRDefault="00C465AC" w:rsidP="0022551B">
            <w:pPr>
              <w:spacing w:before="40" w:after="40" w:line="247" w:lineRule="auto"/>
              <w:jc w:val="both"/>
            </w:pPr>
            <w:r w:rsidRPr="00C461F4">
              <w:t>Cống Cai Trung - Hết ranh</w:t>
            </w:r>
          </w:p>
        </w:tc>
        <w:tc>
          <w:tcPr>
            <w:tcW w:w="1313" w:type="dxa"/>
            <w:vAlign w:val="center"/>
          </w:tcPr>
          <w:p w:rsidR="00C465AC" w:rsidRPr="00C461F4" w:rsidRDefault="00C465AC" w:rsidP="0022551B">
            <w:pPr>
              <w:spacing w:before="40" w:after="40" w:line="247" w:lineRule="auto"/>
              <w:jc w:val="right"/>
            </w:pPr>
          </w:p>
        </w:tc>
        <w:tc>
          <w:tcPr>
            <w:tcW w:w="1456" w:type="dxa"/>
            <w:gridSpan w:val="2"/>
            <w:vAlign w:val="center"/>
          </w:tcPr>
          <w:p w:rsidR="00C465AC" w:rsidRPr="00C461F4" w:rsidRDefault="00C465AC" w:rsidP="0022551B">
            <w:pPr>
              <w:spacing w:before="40" w:after="40" w:line="247" w:lineRule="auto"/>
              <w:jc w:val="right"/>
            </w:pPr>
            <w:r w:rsidRPr="00C461F4">
              <w:t>700.000</w:t>
            </w:r>
          </w:p>
        </w:tc>
      </w:tr>
      <w:tr w:rsidR="00C465AC" w:rsidRPr="00C461F4">
        <w:trPr>
          <w:trHeight w:val="373"/>
        </w:trPr>
        <w:tc>
          <w:tcPr>
            <w:tcW w:w="670" w:type="dxa"/>
            <w:vMerge w:val="restart"/>
            <w:vAlign w:val="center"/>
          </w:tcPr>
          <w:p w:rsidR="00C465AC" w:rsidRPr="008679CE" w:rsidRDefault="00C465AC" w:rsidP="0022551B">
            <w:pPr>
              <w:spacing w:before="40" w:after="40" w:line="247" w:lineRule="auto"/>
              <w:jc w:val="center"/>
            </w:pPr>
            <w:r w:rsidRPr="008679CE">
              <w:t>21</w:t>
            </w:r>
          </w:p>
        </w:tc>
        <w:tc>
          <w:tcPr>
            <w:tcW w:w="2657" w:type="dxa"/>
            <w:vMerge w:val="restart"/>
            <w:vAlign w:val="center"/>
          </w:tcPr>
          <w:p w:rsidR="00C465AC" w:rsidRPr="00E07513" w:rsidRDefault="00C465AC" w:rsidP="0022551B">
            <w:pPr>
              <w:spacing w:before="40" w:after="40" w:line="247" w:lineRule="auto"/>
              <w:jc w:val="both"/>
            </w:pPr>
            <w:r w:rsidRPr="00E07513">
              <w:t>Nguyễn Kim Công</w:t>
            </w:r>
          </w:p>
        </w:tc>
        <w:tc>
          <w:tcPr>
            <w:tcW w:w="3552" w:type="dxa"/>
            <w:vAlign w:val="center"/>
          </w:tcPr>
          <w:p w:rsidR="00C465AC" w:rsidRPr="00E07513" w:rsidRDefault="00C465AC" w:rsidP="0022551B">
            <w:pPr>
              <w:spacing w:before="40" w:after="40" w:line="247" w:lineRule="auto"/>
              <w:jc w:val="both"/>
            </w:pPr>
            <w:r w:rsidRPr="00E07513">
              <w:t>Khu nhà công vụ - ranh phường 4 và phường Tân Khánh</w:t>
            </w:r>
          </w:p>
        </w:tc>
        <w:tc>
          <w:tcPr>
            <w:tcW w:w="1313" w:type="dxa"/>
            <w:vAlign w:val="center"/>
          </w:tcPr>
          <w:p w:rsidR="00C465AC" w:rsidRPr="00E07513" w:rsidRDefault="00C465AC" w:rsidP="0022551B">
            <w:pPr>
              <w:spacing w:before="40" w:after="40" w:line="247" w:lineRule="auto"/>
              <w:jc w:val="right"/>
            </w:pPr>
            <w:r w:rsidRPr="00E07513">
              <w:t>850.000</w:t>
            </w:r>
          </w:p>
        </w:tc>
        <w:tc>
          <w:tcPr>
            <w:tcW w:w="1456" w:type="dxa"/>
            <w:gridSpan w:val="2"/>
            <w:vAlign w:val="center"/>
          </w:tcPr>
          <w:p w:rsidR="00C465AC" w:rsidRPr="00C461F4" w:rsidRDefault="00C465AC" w:rsidP="0022551B">
            <w:pPr>
              <w:spacing w:before="40" w:after="40" w:line="247" w:lineRule="auto"/>
              <w:jc w:val="right"/>
            </w:pPr>
          </w:p>
        </w:tc>
      </w:tr>
      <w:tr w:rsidR="00C465AC" w:rsidRPr="00C461F4">
        <w:trPr>
          <w:trHeight w:val="373"/>
        </w:trPr>
        <w:tc>
          <w:tcPr>
            <w:tcW w:w="670" w:type="dxa"/>
            <w:vMerge/>
            <w:vAlign w:val="center"/>
          </w:tcPr>
          <w:p w:rsidR="00C465AC" w:rsidRPr="008679CE" w:rsidRDefault="00C465AC" w:rsidP="0022551B">
            <w:pPr>
              <w:spacing w:before="40" w:after="40" w:line="247" w:lineRule="auto"/>
            </w:pPr>
          </w:p>
        </w:tc>
        <w:tc>
          <w:tcPr>
            <w:tcW w:w="2657" w:type="dxa"/>
            <w:vMerge/>
            <w:vAlign w:val="center"/>
          </w:tcPr>
          <w:p w:rsidR="00C465AC" w:rsidRPr="00E07513" w:rsidRDefault="00C465AC" w:rsidP="0022551B">
            <w:pPr>
              <w:spacing w:before="40" w:after="40" w:line="247" w:lineRule="auto"/>
              <w:jc w:val="both"/>
            </w:pPr>
          </w:p>
        </w:tc>
        <w:tc>
          <w:tcPr>
            <w:tcW w:w="3552" w:type="dxa"/>
            <w:vAlign w:val="center"/>
          </w:tcPr>
          <w:p w:rsidR="00C465AC" w:rsidRPr="00E07513" w:rsidRDefault="00C465AC" w:rsidP="0022551B">
            <w:pPr>
              <w:spacing w:before="40" w:after="40" w:line="247" w:lineRule="auto"/>
              <w:jc w:val="both"/>
            </w:pPr>
            <w:r w:rsidRPr="00E07513">
              <w:t>Ranh phường 4 và phường Tân Khánh – Phạm Văn Thành</w:t>
            </w:r>
          </w:p>
        </w:tc>
        <w:tc>
          <w:tcPr>
            <w:tcW w:w="1313" w:type="dxa"/>
            <w:vAlign w:val="center"/>
          </w:tcPr>
          <w:p w:rsidR="00C465AC" w:rsidRPr="00E07513" w:rsidRDefault="00C465AC" w:rsidP="0022551B">
            <w:pPr>
              <w:spacing w:before="40" w:after="40" w:line="247" w:lineRule="auto"/>
              <w:jc w:val="right"/>
            </w:pPr>
            <w:r w:rsidRPr="00E07513">
              <w:t>750.000</w:t>
            </w:r>
          </w:p>
        </w:tc>
        <w:tc>
          <w:tcPr>
            <w:tcW w:w="1456" w:type="dxa"/>
            <w:gridSpan w:val="2"/>
            <w:vAlign w:val="center"/>
          </w:tcPr>
          <w:p w:rsidR="00C465AC" w:rsidRPr="00C461F4" w:rsidRDefault="00C465AC" w:rsidP="0022551B">
            <w:pPr>
              <w:spacing w:before="40" w:after="40" w:line="247" w:lineRule="auto"/>
              <w:jc w:val="right"/>
            </w:pPr>
          </w:p>
        </w:tc>
      </w:tr>
      <w:tr w:rsidR="00C465AC" w:rsidRPr="00C461F4">
        <w:trPr>
          <w:trHeight w:val="373"/>
        </w:trPr>
        <w:tc>
          <w:tcPr>
            <w:tcW w:w="670" w:type="dxa"/>
            <w:vAlign w:val="center"/>
          </w:tcPr>
          <w:p w:rsidR="00C465AC" w:rsidRPr="008679CE" w:rsidRDefault="00C465AC" w:rsidP="0022551B">
            <w:pPr>
              <w:spacing w:before="40" w:after="40" w:line="247" w:lineRule="auto"/>
              <w:jc w:val="center"/>
            </w:pPr>
            <w:r w:rsidRPr="008679CE">
              <w:t>22</w:t>
            </w:r>
          </w:p>
        </w:tc>
        <w:tc>
          <w:tcPr>
            <w:tcW w:w="2657" w:type="dxa"/>
            <w:vAlign w:val="center"/>
          </w:tcPr>
          <w:p w:rsidR="00C465AC" w:rsidRPr="00E07513" w:rsidRDefault="00C465AC" w:rsidP="0022551B">
            <w:pPr>
              <w:spacing w:before="40" w:after="40" w:line="247" w:lineRule="auto"/>
              <w:jc w:val="both"/>
            </w:pPr>
            <w:r w:rsidRPr="00E07513">
              <w:t>Hẻm 14 đường 827A (Đường vào trường khuyết tật )</w:t>
            </w:r>
          </w:p>
        </w:tc>
        <w:tc>
          <w:tcPr>
            <w:tcW w:w="3552" w:type="dxa"/>
            <w:vAlign w:val="center"/>
          </w:tcPr>
          <w:p w:rsidR="00C465AC" w:rsidRPr="00E07513" w:rsidRDefault="00C465AC" w:rsidP="0022551B">
            <w:pPr>
              <w:spacing w:before="40" w:after="40" w:line="247" w:lineRule="auto"/>
              <w:jc w:val="both"/>
            </w:pPr>
            <w:r w:rsidRPr="00E07513">
              <w:t> </w:t>
            </w:r>
          </w:p>
        </w:tc>
        <w:tc>
          <w:tcPr>
            <w:tcW w:w="1313" w:type="dxa"/>
            <w:vAlign w:val="center"/>
          </w:tcPr>
          <w:p w:rsidR="00C465AC" w:rsidRPr="00E07513" w:rsidRDefault="00C465AC" w:rsidP="0022551B">
            <w:pPr>
              <w:spacing w:before="40" w:after="40" w:line="247" w:lineRule="auto"/>
              <w:jc w:val="right"/>
            </w:pPr>
            <w:r w:rsidRPr="00E07513">
              <w:t>1.000.000</w:t>
            </w:r>
          </w:p>
        </w:tc>
        <w:tc>
          <w:tcPr>
            <w:tcW w:w="1456" w:type="dxa"/>
            <w:gridSpan w:val="2"/>
            <w:vAlign w:val="center"/>
          </w:tcPr>
          <w:p w:rsidR="00C465AC" w:rsidRPr="00E07513" w:rsidRDefault="00C465AC" w:rsidP="0022551B">
            <w:pPr>
              <w:spacing w:before="40" w:after="40" w:line="247" w:lineRule="auto"/>
              <w:jc w:val="right"/>
            </w:pPr>
            <w:r w:rsidRPr="00E07513">
              <w:t>1.000.000</w:t>
            </w:r>
          </w:p>
        </w:tc>
      </w:tr>
      <w:tr w:rsidR="00C465AC" w:rsidRPr="00C461F4">
        <w:trPr>
          <w:trHeight w:val="373"/>
        </w:trPr>
        <w:tc>
          <w:tcPr>
            <w:tcW w:w="670" w:type="dxa"/>
            <w:vMerge w:val="restart"/>
            <w:vAlign w:val="center"/>
          </w:tcPr>
          <w:p w:rsidR="00C465AC" w:rsidRPr="008679CE" w:rsidRDefault="00C465AC" w:rsidP="0022551B">
            <w:pPr>
              <w:spacing w:before="40" w:after="40" w:line="247" w:lineRule="auto"/>
              <w:jc w:val="center"/>
            </w:pPr>
            <w:r w:rsidRPr="008679CE">
              <w:lastRenderedPageBreak/>
              <w:t>23</w:t>
            </w:r>
          </w:p>
        </w:tc>
        <w:tc>
          <w:tcPr>
            <w:tcW w:w="2657" w:type="dxa"/>
            <w:vMerge w:val="restart"/>
            <w:vAlign w:val="center"/>
          </w:tcPr>
          <w:p w:rsidR="00C465AC" w:rsidRPr="00E07513" w:rsidRDefault="00C465AC" w:rsidP="0022551B">
            <w:pPr>
              <w:spacing w:before="40" w:after="40" w:line="247" w:lineRule="auto"/>
              <w:jc w:val="both"/>
            </w:pPr>
            <w:r w:rsidRPr="00E07513">
              <w:t>Trịnh Quang Nghị (Sương Nguyệt Anh cư xá)</w:t>
            </w:r>
          </w:p>
        </w:tc>
        <w:tc>
          <w:tcPr>
            <w:tcW w:w="3552" w:type="dxa"/>
            <w:vAlign w:val="center"/>
          </w:tcPr>
          <w:p w:rsidR="00C465AC" w:rsidRPr="00E07513" w:rsidRDefault="00C465AC" w:rsidP="0022551B">
            <w:pPr>
              <w:spacing w:before="40" w:after="40" w:line="247" w:lineRule="auto"/>
              <w:jc w:val="both"/>
            </w:pPr>
            <w:r w:rsidRPr="00E07513">
              <w:t xml:space="preserve">Hùng Vương - </w:t>
            </w:r>
            <w:r w:rsidRPr="00E07513">
              <w:rPr>
                <w:bCs/>
              </w:rPr>
              <w:t>hẻm 42</w:t>
            </w:r>
          </w:p>
        </w:tc>
        <w:tc>
          <w:tcPr>
            <w:tcW w:w="1313" w:type="dxa"/>
            <w:vAlign w:val="center"/>
          </w:tcPr>
          <w:p w:rsidR="00C465AC" w:rsidRPr="00E07513" w:rsidRDefault="00C465AC" w:rsidP="0022551B">
            <w:pPr>
              <w:spacing w:before="40" w:after="40" w:line="247" w:lineRule="auto"/>
              <w:jc w:val="right"/>
              <w:rPr>
                <w:bCs/>
              </w:rPr>
            </w:pPr>
            <w:r w:rsidRPr="00E07513">
              <w:rPr>
                <w:bCs/>
              </w:rPr>
              <w:t>3.000.000</w:t>
            </w:r>
          </w:p>
        </w:tc>
        <w:tc>
          <w:tcPr>
            <w:tcW w:w="1456" w:type="dxa"/>
            <w:gridSpan w:val="2"/>
            <w:vAlign w:val="center"/>
          </w:tcPr>
          <w:p w:rsidR="00C465AC" w:rsidRPr="00E07513" w:rsidRDefault="00C465AC" w:rsidP="0022551B">
            <w:pPr>
              <w:spacing w:before="40" w:after="40" w:line="247" w:lineRule="auto"/>
              <w:jc w:val="right"/>
              <w:rPr>
                <w:i/>
              </w:rPr>
            </w:pPr>
          </w:p>
        </w:tc>
      </w:tr>
      <w:tr w:rsidR="00C465AC" w:rsidRPr="00C461F4">
        <w:trPr>
          <w:trHeight w:val="373"/>
        </w:trPr>
        <w:tc>
          <w:tcPr>
            <w:tcW w:w="670" w:type="dxa"/>
            <w:vMerge/>
            <w:vAlign w:val="center"/>
          </w:tcPr>
          <w:p w:rsidR="00C465AC" w:rsidRPr="00C461F4" w:rsidRDefault="00C465AC" w:rsidP="0022551B">
            <w:pPr>
              <w:spacing w:before="40" w:after="40" w:line="247" w:lineRule="auto"/>
              <w:jc w:val="center"/>
              <w:rPr>
                <w:b/>
              </w:rPr>
            </w:pPr>
          </w:p>
        </w:tc>
        <w:tc>
          <w:tcPr>
            <w:tcW w:w="2657" w:type="dxa"/>
            <w:vMerge/>
            <w:vAlign w:val="center"/>
          </w:tcPr>
          <w:p w:rsidR="00C465AC" w:rsidRPr="00E07513" w:rsidRDefault="00C465AC" w:rsidP="0022551B">
            <w:pPr>
              <w:spacing w:before="40" w:after="40" w:line="247" w:lineRule="auto"/>
              <w:jc w:val="both"/>
            </w:pPr>
          </w:p>
        </w:tc>
        <w:tc>
          <w:tcPr>
            <w:tcW w:w="3552" w:type="dxa"/>
            <w:vAlign w:val="center"/>
          </w:tcPr>
          <w:p w:rsidR="00C465AC" w:rsidRPr="00E07513" w:rsidRDefault="00C465AC" w:rsidP="0022551B">
            <w:pPr>
              <w:spacing w:before="40" w:after="40" w:line="247" w:lineRule="auto"/>
              <w:jc w:val="both"/>
              <w:rPr>
                <w:bCs/>
              </w:rPr>
            </w:pPr>
            <w:r w:rsidRPr="00E07513">
              <w:rPr>
                <w:bCs/>
              </w:rPr>
              <w:t>Hẻm 42</w:t>
            </w:r>
            <w:r w:rsidRPr="00E07513">
              <w:t xml:space="preserve"> - Nguyễn Văn Tạo (Đường số 4 (đường Bình Cư))</w:t>
            </w:r>
          </w:p>
        </w:tc>
        <w:tc>
          <w:tcPr>
            <w:tcW w:w="1313" w:type="dxa"/>
            <w:vAlign w:val="center"/>
          </w:tcPr>
          <w:p w:rsidR="00C465AC" w:rsidRPr="00E07513" w:rsidRDefault="00C465AC" w:rsidP="0022551B">
            <w:pPr>
              <w:spacing w:before="40" w:after="40" w:line="247" w:lineRule="auto"/>
              <w:jc w:val="right"/>
            </w:pPr>
            <w:r w:rsidRPr="00E07513">
              <w:t>3.000.000</w:t>
            </w:r>
          </w:p>
        </w:tc>
        <w:tc>
          <w:tcPr>
            <w:tcW w:w="1456" w:type="dxa"/>
            <w:gridSpan w:val="2"/>
            <w:vAlign w:val="center"/>
          </w:tcPr>
          <w:p w:rsidR="00C465AC" w:rsidRPr="00E07513" w:rsidRDefault="00C465AC" w:rsidP="0022551B">
            <w:pPr>
              <w:spacing w:before="40" w:after="40" w:line="247" w:lineRule="auto"/>
              <w:jc w:val="right"/>
              <w:rPr>
                <w:i/>
              </w:rPr>
            </w:pPr>
          </w:p>
        </w:tc>
      </w:tr>
      <w:tr w:rsidR="00C465AC" w:rsidRPr="00C461F4">
        <w:trPr>
          <w:trHeight w:val="373"/>
        </w:trPr>
        <w:tc>
          <w:tcPr>
            <w:tcW w:w="670" w:type="dxa"/>
            <w:vMerge/>
            <w:vAlign w:val="center"/>
          </w:tcPr>
          <w:p w:rsidR="00C465AC" w:rsidRPr="00C461F4" w:rsidRDefault="00C465AC" w:rsidP="0022551B">
            <w:pPr>
              <w:spacing w:before="40" w:after="40" w:line="247" w:lineRule="auto"/>
              <w:jc w:val="center"/>
              <w:rPr>
                <w:b/>
              </w:rPr>
            </w:pPr>
          </w:p>
        </w:tc>
        <w:tc>
          <w:tcPr>
            <w:tcW w:w="2657" w:type="dxa"/>
            <w:vMerge/>
            <w:vAlign w:val="center"/>
          </w:tcPr>
          <w:p w:rsidR="00C465AC" w:rsidRPr="00E07513" w:rsidRDefault="00C465AC" w:rsidP="0022551B">
            <w:pPr>
              <w:spacing w:before="40" w:after="40" w:line="247" w:lineRule="auto"/>
              <w:jc w:val="both"/>
            </w:pPr>
          </w:p>
        </w:tc>
        <w:tc>
          <w:tcPr>
            <w:tcW w:w="3552" w:type="dxa"/>
            <w:vAlign w:val="center"/>
          </w:tcPr>
          <w:p w:rsidR="00C465AC" w:rsidRPr="00E07513" w:rsidRDefault="00C465AC" w:rsidP="0022551B">
            <w:pPr>
              <w:spacing w:before="40" w:after="40" w:line="247" w:lineRule="auto"/>
              <w:jc w:val="both"/>
            </w:pPr>
            <w:r w:rsidRPr="00E07513">
              <w:t>Nguyễn Văn Tạo (Đường số 4 (đường Bình Cư)) - Lưu Văn Tế (Đường số 5 (đường vào chùa Thiên Khánh))</w:t>
            </w:r>
          </w:p>
        </w:tc>
        <w:tc>
          <w:tcPr>
            <w:tcW w:w="1313" w:type="dxa"/>
            <w:vAlign w:val="center"/>
          </w:tcPr>
          <w:p w:rsidR="00C465AC" w:rsidRPr="00E07513" w:rsidRDefault="00C465AC" w:rsidP="0022551B">
            <w:pPr>
              <w:spacing w:before="40" w:after="40" w:line="247" w:lineRule="auto"/>
              <w:jc w:val="right"/>
            </w:pPr>
            <w:r w:rsidRPr="00E07513">
              <w:t>2.200.000</w:t>
            </w:r>
          </w:p>
        </w:tc>
        <w:tc>
          <w:tcPr>
            <w:tcW w:w="1456" w:type="dxa"/>
            <w:gridSpan w:val="2"/>
            <w:vAlign w:val="center"/>
          </w:tcPr>
          <w:p w:rsidR="00C465AC" w:rsidRPr="00E07513" w:rsidRDefault="00C465AC" w:rsidP="0022551B">
            <w:pPr>
              <w:spacing w:before="40" w:after="40" w:line="247" w:lineRule="auto"/>
              <w:jc w:val="right"/>
              <w:rPr>
                <w:i/>
              </w:rPr>
            </w:pPr>
          </w:p>
        </w:tc>
      </w:tr>
      <w:tr w:rsidR="00C465AC" w:rsidRPr="00C461F4">
        <w:trPr>
          <w:trHeight w:val="300"/>
        </w:trPr>
        <w:tc>
          <w:tcPr>
            <w:tcW w:w="670" w:type="dxa"/>
            <w:vAlign w:val="center"/>
          </w:tcPr>
          <w:p w:rsidR="00C465AC" w:rsidRPr="00C461F4" w:rsidRDefault="00C465AC" w:rsidP="0022551B">
            <w:pPr>
              <w:spacing w:before="40" w:after="40" w:line="247" w:lineRule="auto"/>
              <w:jc w:val="center"/>
              <w:rPr>
                <w:b/>
                <w:bCs/>
              </w:rPr>
            </w:pPr>
            <w:r w:rsidRPr="00C461F4">
              <w:rPr>
                <w:b/>
                <w:bCs/>
              </w:rPr>
              <w:t xml:space="preserve">II </w:t>
            </w:r>
          </w:p>
        </w:tc>
        <w:tc>
          <w:tcPr>
            <w:tcW w:w="2657" w:type="dxa"/>
            <w:vAlign w:val="center"/>
          </w:tcPr>
          <w:p w:rsidR="00C465AC" w:rsidRPr="00C461F4" w:rsidRDefault="00C465AC" w:rsidP="0022551B">
            <w:pPr>
              <w:spacing w:before="40" w:after="40" w:line="247" w:lineRule="auto"/>
              <w:jc w:val="both"/>
              <w:rPr>
                <w:b/>
                <w:bCs/>
              </w:rPr>
            </w:pPr>
            <w:r w:rsidRPr="00C461F4">
              <w:rPr>
                <w:b/>
                <w:bCs/>
              </w:rPr>
              <w:t xml:space="preserve"> Các đường khác </w:t>
            </w:r>
          </w:p>
        </w:tc>
        <w:tc>
          <w:tcPr>
            <w:tcW w:w="3552" w:type="dxa"/>
            <w:vAlign w:val="center"/>
          </w:tcPr>
          <w:p w:rsidR="00C465AC" w:rsidRPr="00C461F4" w:rsidRDefault="00C465AC" w:rsidP="0022551B">
            <w:pPr>
              <w:spacing w:before="40" w:after="40" w:line="247" w:lineRule="auto"/>
              <w:jc w:val="both"/>
            </w:pPr>
            <w:r w:rsidRPr="00C461F4">
              <w:t> </w:t>
            </w:r>
          </w:p>
        </w:tc>
        <w:tc>
          <w:tcPr>
            <w:tcW w:w="1313" w:type="dxa"/>
            <w:vAlign w:val="center"/>
          </w:tcPr>
          <w:p w:rsidR="00C465AC" w:rsidRPr="00C461F4" w:rsidRDefault="00C465AC" w:rsidP="0022551B">
            <w:pPr>
              <w:spacing w:before="40" w:after="40" w:line="247" w:lineRule="auto"/>
              <w:jc w:val="right"/>
            </w:pPr>
          </w:p>
        </w:tc>
        <w:tc>
          <w:tcPr>
            <w:tcW w:w="1456" w:type="dxa"/>
            <w:gridSpan w:val="2"/>
            <w:vAlign w:val="center"/>
          </w:tcPr>
          <w:p w:rsidR="00C465AC" w:rsidRPr="00C461F4" w:rsidRDefault="00C465AC" w:rsidP="0022551B">
            <w:pPr>
              <w:spacing w:before="40" w:after="40" w:line="247" w:lineRule="auto"/>
              <w:jc w:val="right"/>
            </w:pPr>
          </w:p>
        </w:tc>
      </w:tr>
      <w:tr w:rsidR="00C465AC" w:rsidRPr="00C461F4">
        <w:trPr>
          <w:trHeight w:val="300"/>
        </w:trPr>
        <w:tc>
          <w:tcPr>
            <w:tcW w:w="670" w:type="dxa"/>
            <w:vAlign w:val="center"/>
          </w:tcPr>
          <w:p w:rsidR="00C465AC" w:rsidRPr="00C461F4" w:rsidRDefault="00C465AC" w:rsidP="0022551B">
            <w:pPr>
              <w:spacing w:before="40" w:after="40" w:line="247" w:lineRule="auto"/>
              <w:jc w:val="center"/>
              <w:rPr>
                <w:b/>
                <w:bCs/>
              </w:rPr>
            </w:pPr>
            <w:r w:rsidRPr="00C461F4">
              <w:rPr>
                <w:b/>
                <w:bCs/>
              </w:rPr>
              <w:t>1</w:t>
            </w:r>
          </w:p>
        </w:tc>
        <w:tc>
          <w:tcPr>
            <w:tcW w:w="2657" w:type="dxa"/>
            <w:vAlign w:val="center"/>
          </w:tcPr>
          <w:p w:rsidR="00C465AC" w:rsidRPr="00C461F4" w:rsidRDefault="00C465AC" w:rsidP="0022551B">
            <w:pPr>
              <w:spacing w:before="40" w:after="40" w:line="247" w:lineRule="auto"/>
              <w:jc w:val="both"/>
              <w:rPr>
                <w:b/>
                <w:bCs/>
              </w:rPr>
            </w:pPr>
            <w:r w:rsidRPr="00C461F4">
              <w:rPr>
                <w:b/>
                <w:bCs/>
              </w:rPr>
              <w:t>Phường 1</w:t>
            </w:r>
          </w:p>
        </w:tc>
        <w:tc>
          <w:tcPr>
            <w:tcW w:w="3552" w:type="dxa"/>
            <w:vAlign w:val="center"/>
          </w:tcPr>
          <w:p w:rsidR="00C465AC" w:rsidRPr="00C461F4" w:rsidRDefault="00C465AC" w:rsidP="0022551B">
            <w:pPr>
              <w:spacing w:before="40" w:after="40" w:line="247" w:lineRule="auto"/>
              <w:jc w:val="both"/>
              <w:rPr>
                <w:bCs/>
              </w:rPr>
            </w:pPr>
            <w:r w:rsidRPr="00C461F4">
              <w:rPr>
                <w:bCs/>
              </w:rPr>
              <w:t> </w:t>
            </w:r>
          </w:p>
        </w:tc>
        <w:tc>
          <w:tcPr>
            <w:tcW w:w="1313" w:type="dxa"/>
            <w:vAlign w:val="center"/>
          </w:tcPr>
          <w:p w:rsidR="00C465AC" w:rsidRPr="00C461F4" w:rsidRDefault="00C465AC" w:rsidP="0022551B">
            <w:pPr>
              <w:spacing w:before="40" w:after="40" w:line="247" w:lineRule="auto"/>
              <w:jc w:val="right"/>
            </w:pPr>
          </w:p>
        </w:tc>
        <w:tc>
          <w:tcPr>
            <w:tcW w:w="1456" w:type="dxa"/>
            <w:gridSpan w:val="2"/>
            <w:vAlign w:val="center"/>
          </w:tcPr>
          <w:p w:rsidR="00C465AC" w:rsidRPr="00C461F4" w:rsidRDefault="00C465AC" w:rsidP="0022551B">
            <w:pPr>
              <w:spacing w:before="40" w:after="40" w:line="247" w:lineRule="auto"/>
              <w:jc w:val="right"/>
            </w:pPr>
          </w:p>
        </w:tc>
      </w:tr>
      <w:tr w:rsidR="00C465AC" w:rsidRPr="00C461F4">
        <w:trPr>
          <w:trHeight w:val="471"/>
        </w:trPr>
        <w:tc>
          <w:tcPr>
            <w:tcW w:w="670" w:type="dxa"/>
            <w:vAlign w:val="center"/>
          </w:tcPr>
          <w:p w:rsidR="00C465AC" w:rsidRPr="00C461F4" w:rsidRDefault="00C465AC" w:rsidP="0022551B">
            <w:pPr>
              <w:spacing w:before="40" w:after="40" w:line="247" w:lineRule="auto"/>
              <w:jc w:val="center"/>
            </w:pPr>
            <w:r w:rsidRPr="00C461F4">
              <w:t>1</w:t>
            </w:r>
          </w:p>
        </w:tc>
        <w:tc>
          <w:tcPr>
            <w:tcW w:w="2657" w:type="dxa"/>
            <w:vAlign w:val="center"/>
          </w:tcPr>
          <w:p w:rsidR="00C465AC" w:rsidRPr="00C461F4" w:rsidRDefault="00C465AC" w:rsidP="0022551B">
            <w:pPr>
              <w:spacing w:before="40" w:after="40" w:line="247" w:lineRule="auto"/>
              <w:jc w:val="both"/>
            </w:pPr>
            <w:r w:rsidRPr="00C461F4">
              <w:t xml:space="preserve">Bùi Thị Đồng </w:t>
            </w:r>
          </w:p>
        </w:tc>
        <w:tc>
          <w:tcPr>
            <w:tcW w:w="3552" w:type="dxa"/>
            <w:vAlign w:val="center"/>
          </w:tcPr>
          <w:p w:rsidR="00C465AC" w:rsidRPr="00C461F4" w:rsidRDefault="00C465AC" w:rsidP="0022551B">
            <w:pPr>
              <w:spacing w:before="40" w:after="40" w:line="247" w:lineRule="auto"/>
              <w:jc w:val="both"/>
            </w:pPr>
            <w:r w:rsidRPr="00C461F4">
              <w:t>Nguyễn Đình Chiểu - Võ Công Tồn</w:t>
            </w:r>
          </w:p>
        </w:tc>
        <w:tc>
          <w:tcPr>
            <w:tcW w:w="1313" w:type="dxa"/>
            <w:vAlign w:val="center"/>
          </w:tcPr>
          <w:p w:rsidR="00C465AC" w:rsidRPr="00C461F4" w:rsidRDefault="00C465AC" w:rsidP="0022551B">
            <w:pPr>
              <w:spacing w:before="40" w:after="40" w:line="247" w:lineRule="auto"/>
              <w:jc w:val="right"/>
            </w:pPr>
            <w:r w:rsidRPr="00C461F4">
              <w:t>5.300.000</w:t>
            </w:r>
          </w:p>
        </w:tc>
        <w:tc>
          <w:tcPr>
            <w:tcW w:w="1456" w:type="dxa"/>
            <w:gridSpan w:val="2"/>
            <w:vAlign w:val="center"/>
          </w:tcPr>
          <w:p w:rsidR="00C465AC" w:rsidRPr="00C461F4" w:rsidRDefault="00C465AC" w:rsidP="0022551B">
            <w:pPr>
              <w:spacing w:before="40" w:after="40" w:line="247" w:lineRule="auto"/>
              <w:jc w:val="right"/>
            </w:pPr>
          </w:p>
        </w:tc>
      </w:tr>
      <w:tr w:rsidR="00C465AC" w:rsidRPr="00C461F4">
        <w:trPr>
          <w:trHeight w:val="300"/>
        </w:trPr>
        <w:tc>
          <w:tcPr>
            <w:tcW w:w="670" w:type="dxa"/>
            <w:vMerge w:val="restart"/>
            <w:vAlign w:val="center"/>
          </w:tcPr>
          <w:p w:rsidR="00C465AC" w:rsidRPr="00C461F4" w:rsidRDefault="00C465AC" w:rsidP="0022551B">
            <w:pPr>
              <w:spacing w:before="40" w:after="40" w:line="247" w:lineRule="auto"/>
              <w:jc w:val="center"/>
            </w:pPr>
            <w:r w:rsidRPr="00C461F4">
              <w:t>2</w:t>
            </w:r>
          </w:p>
        </w:tc>
        <w:tc>
          <w:tcPr>
            <w:tcW w:w="2657" w:type="dxa"/>
            <w:vMerge w:val="restart"/>
            <w:vAlign w:val="center"/>
          </w:tcPr>
          <w:p w:rsidR="00C465AC" w:rsidRPr="00C461F4" w:rsidRDefault="00C465AC" w:rsidP="0022551B">
            <w:pPr>
              <w:spacing w:before="40" w:after="40" w:line="247" w:lineRule="auto"/>
              <w:jc w:val="both"/>
            </w:pPr>
            <w:r w:rsidRPr="00C461F4">
              <w:t>Cách Mạng Tháng Tám</w:t>
            </w:r>
          </w:p>
        </w:tc>
        <w:tc>
          <w:tcPr>
            <w:tcW w:w="3552" w:type="dxa"/>
            <w:vAlign w:val="center"/>
          </w:tcPr>
          <w:p w:rsidR="00C465AC" w:rsidRPr="00C461F4" w:rsidRDefault="00C465AC" w:rsidP="0022551B">
            <w:pPr>
              <w:spacing w:before="40" w:after="40" w:line="247" w:lineRule="auto"/>
              <w:jc w:val="both"/>
            </w:pPr>
            <w:r w:rsidRPr="00C461F4">
              <w:t xml:space="preserve">Phan Văn Đạt – Nguyễn Huệ </w:t>
            </w:r>
          </w:p>
        </w:tc>
        <w:tc>
          <w:tcPr>
            <w:tcW w:w="1313" w:type="dxa"/>
            <w:vAlign w:val="center"/>
          </w:tcPr>
          <w:p w:rsidR="00C465AC" w:rsidRPr="00C461F4" w:rsidRDefault="00C465AC" w:rsidP="0022551B">
            <w:pPr>
              <w:spacing w:before="40" w:after="40" w:line="247" w:lineRule="auto"/>
              <w:jc w:val="right"/>
            </w:pPr>
            <w:r w:rsidRPr="00C461F4">
              <w:t>4.000.000</w:t>
            </w:r>
          </w:p>
        </w:tc>
        <w:tc>
          <w:tcPr>
            <w:tcW w:w="1456" w:type="dxa"/>
            <w:gridSpan w:val="2"/>
            <w:vAlign w:val="center"/>
          </w:tcPr>
          <w:p w:rsidR="00C465AC" w:rsidRPr="00C461F4" w:rsidRDefault="00C465AC" w:rsidP="0022551B">
            <w:pPr>
              <w:spacing w:before="40" w:after="40" w:line="247" w:lineRule="auto"/>
              <w:jc w:val="right"/>
            </w:pPr>
          </w:p>
        </w:tc>
      </w:tr>
      <w:tr w:rsidR="00C465AC" w:rsidRPr="00C461F4">
        <w:trPr>
          <w:trHeight w:val="392"/>
        </w:trPr>
        <w:tc>
          <w:tcPr>
            <w:tcW w:w="670" w:type="dxa"/>
            <w:vMerge/>
            <w:vAlign w:val="center"/>
          </w:tcPr>
          <w:p w:rsidR="00C465AC" w:rsidRPr="00C461F4" w:rsidRDefault="00C465AC" w:rsidP="0022551B">
            <w:pPr>
              <w:spacing w:before="40" w:after="40" w:line="247" w:lineRule="auto"/>
            </w:pPr>
          </w:p>
        </w:tc>
        <w:tc>
          <w:tcPr>
            <w:tcW w:w="2657" w:type="dxa"/>
            <w:vMerge/>
            <w:vAlign w:val="center"/>
          </w:tcPr>
          <w:p w:rsidR="00C465AC" w:rsidRPr="00C461F4" w:rsidRDefault="00C465AC" w:rsidP="0022551B">
            <w:pPr>
              <w:spacing w:before="40" w:after="40" w:line="247" w:lineRule="auto"/>
              <w:jc w:val="both"/>
            </w:pPr>
          </w:p>
        </w:tc>
        <w:tc>
          <w:tcPr>
            <w:tcW w:w="3552" w:type="dxa"/>
            <w:vAlign w:val="center"/>
          </w:tcPr>
          <w:p w:rsidR="00C465AC" w:rsidRPr="00C461F4" w:rsidRDefault="00C465AC" w:rsidP="001242B5">
            <w:pPr>
              <w:spacing w:before="40" w:after="40" w:line="247" w:lineRule="auto"/>
              <w:jc w:val="both"/>
            </w:pPr>
            <w:r>
              <w:t>Nguyễn Huệ-</w:t>
            </w:r>
            <w:r w:rsidRPr="00C461F4">
              <w:t xml:space="preserve"> Nguyễn Trung Trực</w:t>
            </w:r>
          </w:p>
        </w:tc>
        <w:tc>
          <w:tcPr>
            <w:tcW w:w="1313" w:type="dxa"/>
            <w:vAlign w:val="center"/>
          </w:tcPr>
          <w:p w:rsidR="00C465AC" w:rsidRPr="00C461F4" w:rsidRDefault="00C465AC" w:rsidP="0022551B">
            <w:pPr>
              <w:spacing w:before="40" w:after="40" w:line="247" w:lineRule="auto"/>
              <w:jc w:val="right"/>
            </w:pPr>
            <w:r w:rsidRPr="00C461F4">
              <w:t>6.000.000</w:t>
            </w:r>
          </w:p>
        </w:tc>
        <w:tc>
          <w:tcPr>
            <w:tcW w:w="1456" w:type="dxa"/>
            <w:gridSpan w:val="2"/>
            <w:vAlign w:val="center"/>
          </w:tcPr>
          <w:p w:rsidR="00C465AC" w:rsidRPr="00C461F4" w:rsidRDefault="00C465AC" w:rsidP="0022551B">
            <w:pPr>
              <w:spacing w:before="40" w:after="40" w:line="247" w:lineRule="auto"/>
              <w:jc w:val="right"/>
            </w:pPr>
          </w:p>
        </w:tc>
      </w:tr>
      <w:tr w:rsidR="00C465AC" w:rsidRPr="00C461F4">
        <w:trPr>
          <w:trHeight w:val="316"/>
        </w:trPr>
        <w:tc>
          <w:tcPr>
            <w:tcW w:w="670" w:type="dxa"/>
            <w:vMerge/>
            <w:vAlign w:val="center"/>
          </w:tcPr>
          <w:p w:rsidR="00C465AC" w:rsidRPr="00C461F4" w:rsidRDefault="00C465AC" w:rsidP="0022551B">
            <w:pPr>
              <w:spacing w:before="40" w:after="40" w:line="247" w:lineRule="auto"/>
            </w:pPr>
          </w:p>
        </w:tc>
        <w:tc>
          <w:tcPr>
            <w:tcW w:w="2657" w:type="dxa"/>
            <w:vMerge/>
            <w:vAlign w:val="center"/>
          </w:tcPr>
          <w:p w:rsidR="00C465AC" w:rsidRPr="00C461F4" w:rsidRDefault="00C465AC" w:rsidP="0022551B">
            <w:pPr>
              <w:spacing w:before="40" w:after="40" w:line="247" w:lineRule="auto"/>
              <w:jc w:val="both"/>
            </w:pPr>
          </w:p>
        </w:tc>
        <w:tc>
          <w:tcPr>
            <w:tcW w:w="3552" w:type="dxa"/>
            <w:vAlign w:val="center"/>
          </w:tcPr>
          <w:p w:rsidR="00C465AC" w:rsidRPr="00C461F4" w:rsidRDefault="00C465AC" w:rsidP="0022551B">
            <w:pPr>
              <w:spacing w:before="40" w:after="40" w:line="247" w:lineRule="auto"/>
              <w:jc w:val="both"/>
            </w:pPr>
            <w:r w:rsidRPr="00C461F4">
              <w:t>Nguyễn Trung Trực – Hai Bà Trưng</w:t>
            </w:r>
          </w:p>
        </w:tc>
        <w:tc>
          <w:tcPr>
            <w:tcW w:w="1313" w:type="dxa"/>
            <w:vAlign w:val="center"/>
          </w:tcPr>
          <w:p w:rsidR="00C465AC" w:rsidRPr="00C461F4" w:rsidRDefault="00C465AC" w:rsidP="0022551B">
            <w:pPr>
              <w:spacing w:before="40" w:after="40" w:line="247" w:lineRule="auto"/>
              <w:jc w:val="right"/>
            </w:pPr>
            <w:r w:rsidRPr="00C461F4">
              <w:t>6.000.000</w:t>
            </w:r>
          </w:p>
        </w:tc>
        <w:tc>
          <w:tcPr>
            <w:tcW w:w="1456" w:type="dxa"/>
            <w:gridSpan w:val="2"/>
            <w:vAlign w:val="center"/>
          </w:tcPr>
          <w:p w:rsidR="00C465AC" w:rsidRPr="00C461F4" w:rsidRDefault="00C465AC" w:rsidP="0022551B">
            <w:pPr>
              <w:spacing w:before="40" w:after="40" w:line="247" w:lineRule="auto"/>
              <w:jc w:val="right"/>
            </w:pPr>
          </w:p>
        </w:tc>
      </w:tr>
      <w:tr w:rsidR="00C465AC" w:rsidRPr="00C461F4">
        <w:trPr>
          <w:trHeight w:val="300"/>
        </w:trPr>
        <w:tc>
          <w:tcPr>
            <w:tcW w:w="670" w:type="dxa"/>
            <w:vAlign w:val="center"/>
          </w:tcPr>
          <w:p w:rsidR="00C465AC" w:rsidRPr="00C461F4" w:rsidRDefault="00C465AC" w:rsidP="0022551B">
            <w:pPr>
              <w:spacing w:before="40" w:after="40" w:line="247" w:lineRule="auto"/>
              <w:jc w:val="center"/>
            </w:pPr>
            <w:r w:rsidRPr="00C461F4">
              <w:t>3</w:t>
            </w:r>
          </w:p>
        </w:tc>
        <w:tc>
          <w:tcPr>
            <w:tcW w:w="2657" w:type="dxa"/>
            <w:vAlign w:val="center"/>
          </w:tcPr>
          <w:p w:rsidR="00C465AC" w:rsidRPr="00C461F4" w:rsidRDefault="00C465AC" w:rsidP="0022551B">
            <w:pPr>
              <w:spacing w:before="40" w:after="40" w:line="247" w:lineRule="auto"/>
              <w:jc w:val="both"/>
            </w:pPr>
            <w:r w:rsidRPr="00C461F4">
              <w:t>Hai Bà Trưng</w:t>
            </w:r>
          </w:p>
        </w:tc>
        <w:tc>
          <w:tcPr>
            <w:tcW w:w="3552" w:type="dxa"/>
            <w:vAlign w:val="center"/>
          </w:tcPr>
          <w:p w:rsidR="00C465AC" w:rsidRPr="00C461F4" w:rsidRDefault="00C465AC" w:rsidP="0022551B">
            <w:pPr>
              <w:spacing w:before="40" w:after="40" w:line="247" w:lineRule="auto"/>
              <w:jc w:val="both"/>
              <w:rPr>
                <w:bCs/>
              </w:rPr>
            </w:pPr>
            <w:r w:rsidRPr="00C461F4">
              <w:rPr>
                <w:bCs/>
              </w:rPr>
              <w:t> </w:t>
            </w:r>
          </w:p>
        </w:tc>
        <w:tc>
          <w:tcPr>
            <w:tcW w:w="1313" w:type="dxa"/>
            <w:vAlign w:val="center"/>
          </w:tcPr>
          <w:p w:rsidR="00C465AC" w:rsidRPr="00C461F4" w:rsidRDefault="00C465AC" w:rsidP="0022551B">
            <w:pPr>
              <w:spacing w:before="40" w:after="40" w:line="247" w:lineRule="auto"/>
              <w:jc w:val="right"/>
            </w:pPr>
            <w:r w:rsidRPr="00C461F4">
              <w:t>8.000.000</w:t>
            </w:r>
          </w:p>
        </w:tc>
        <w:tc>
          <w:tcPr>
            <w:tcW w:w="1456" w:type="dxa"/>
            <w:gridSpan w:val="2"/>
            <w:vAlign w:val="center"/>
          </w:tcPr>
          <w:p w:rsidR="00C465AC" w:rsidRPr="00C461F4" w:rsidRDefault="00C465AC" w:rsidP="0022551B">
            <w:pPr>
              <w:spacing w:before="40" w:after="40" w:line="247" w:lineRule="auto"/>
              <w:jc w:val="right"/>
            </w:pPr>
          </w:p>
        </w:tc>
      </w:tr>
      <w:tr w:rsidR="00C465AC" w:rsidRPr="00C461F4">
        <w:trPr>
          <w:trHeight w:val="284"/>
        </w:trPr>
        <w:tc>
          <w:tcPr>
            <w:tcW w:w="670" w:type="dxa"/>
            <w:vAlign w:val="center"/>
          </w:tcPr>
          <w:p w:rsidR="00C465AC" w:rsidRPr="00C461F4" w:rsidRDefault="00C465AC" w:rsidP="0022551B">
            <w:pPr>
              <w:spacing w:before="40" w:after="40" w:line="247" w:lineRule="auto"/>
              <w:jc w:val="center"/>
            </w:pPr>
            <w:r w:rsidRPr="00C461F4">
              <w:t>4</w:t>
            </w:r>
          </w:p>
        </w:tc>
        <w:tc>
          <w:tcPr>
            <w:tcW w:w="2657" w:type="dxa"/>
            <w:vAlign w:val="center"/>
          </w:tcPr>
          <w:p w:rsidR="00C465AC" w:rsidRPr="00C461F4" w:rsidRDefault="00C465AC" w:rsidP="0022551B">
            <w:pPr>
              <w:spacing w:before="40" w:after="40" w:line="247" w:lineRule="auto"/>
              <w:jc w:val="both"/>
            </w:pPr>
            <w:r w:rsidRPr="00C461F4">
              <w:t>Lãnh Binh Tiến</w:t>
            </w:r>
          </w:p>
        </w:tc>
        <w:tc>
          <w:tcPr>
            <w:tcW w:w="3552" w:type="dxa"/>
            <w:vAlign w:val="center"/>
          </w:tcPr>
          <w:p w:rsidR="00C465AC" w:rsidRPr="00C461F4" w:rsidRDefault="00C465AC" w:rsidP="0022551B">
            <w:pPr>
              <w:spacing w:before="40" w:after="40" w:line="247" w:lineRule="auto"/>
              <w:jc w:val="both"/>
            </w:pPr>
            <w:r w:rsidRPr="00C461F4">
              <w:t>Nguyễn Duy - Nguyễn Trung Trực</w:t>
            </w:r>
          </w:p>
        </w:tc>
        <w:tc>
          <w:tcPr>
            <w:tcW w:w="1313" w:type="dxa"/>
            <w:vAlign w:val="center"/>
          </w:tcPr>
          <w:p w:rsidR="00C465AC" w:rsidRPr="00C461F4" w:rsidRDefault="00C465AC" w:rsidP="0022551B">
            <w:pPr>
              <w:spacing w:before="40" w:after="40" w:line="247" w:lineRule="auto"/>
              <w:jc w:val="right"/>
            </w:pPr>
            <w:r w:rsidRPr="00C461F4">
              <w:t>9.000.000</w:t>
            </w:r>
          </w:p>
        </w:tc>
        <w:tc>
          <w:tcPr>
            <w:tcW w:w="1456" w:type="dxa"/>
            <w:gridSpan w:val="2"/>
            <w:vAlign w:val="center"/>
          </w:tcPr>
          <w:p w:rsidR="00C465AC" w:rsidRPr="00C461F4" w:rsidRDefault="00C465AC" w:rsidP="0022551B">
            <w:pPr>
              <w:spacing w:before="40" w:after="40" w:line="247" w:lineRule="auto"/>
              <w:jc w:val="right"/>
            </w:pPr>
          </w:p>
        </w:tc>
      </w:tr>
      <w:tr w:rsidR="00C465AC" w:rsidRPr="00C461F4">
        <w:trPr>
          <w:trHeight w:val="300"/>
        </w:trPr>
        <w:tc>
          <w:tcPr>
            <w:tcW w:w="670" w:type="dxa"/>
            <w:vAlign w:val="center"/>
          </w:tcPr>
          <w:p w:rsidR="00C465AC" w:rsidRPr="00C461F4" w:rsidRDefault="00C465AC" w:rsidP="0022551B">
            <w:pPr>
              <w:spacing w:before="40" w:after="40" w:line="247" w:lineRule="auto"/>
              <w:jc w:val="center"/>
            </w:pPr>
            <w:r w:rsidRPr="00C461F4">
              <w:t>5</w:t>
            </w:r>
          </w:p>
        </w:tc>
        <w:tc>
          <w:tcPr>
            <w:tcW w:w="2657" w:type="dxa"/>
            <w:vAlign w:val="center"/>
          </w:tcPr>
          <w:p w:rsidR="00C465AC" w:rsidRPr="00C461F4" w:rsidRDefault="00C465AC" w:rsidP="0022551B">
            <w:pPr>
              <w:spacing w:before="40" w:after="40" w:line="247" w:lineRule="auto"/>
              <w:jc w:val="both"/>
            </w:pPr>
            <w:r w:rsidRPr="00C461F4">
              <w:t>Lê Lợi</w:t>
            </w:r>
          </w:p>
        </w:tc>
        <w:tc>
          <w:tcPr>
            <w:tcW w:w="3552" w:type="dxa"/>
            <w:vAlign w:val="center"/>
          </w:tcPr>
          <w:p w:rsidR="00C465AC" w:rsidRPr="00C461F4" w:rsidRDefault="00C465AC" w:rsidP="0022551B">
            <w:pPr>
              <w:spacing w:before="40" w:after="40" w:line="247" w:lineRule="auto"/>
              <w:jc w:val="both"/>
            </w:pPr>
            <w:r w:rsidRPr="00C461F4">
              <w:t>Trương Định - Ngô Quyền</w:t>
            </w:r>
          </w:p>
        </w:tc>
        <w:tc>
          <w:tcPr>
            <w:tcW w:w="1313" w:type="dxa"/>
            <w:vAlign w:val="center"/>
          </w:tcPr>
          <w:p w:rsidR="00C465AC" w:rsidRPr="00C461F4" w:rsidRDefault="00C465AC" w:rsidP="0022551B">
            <w:pPr>
              <w:spacing w:before="40" w:after="40" w:line="247" w:lineRule="auto"/>
              <w:jc w:val="right"/>
            </w:pPr>
            <w:r w:rsidRPr="00C461F4">
              <w:t>12.000.000</w:t>
            </w:r>
          </w:p>
        </w:tc>
        <w:tc>
          <w:tcPr>
            <w:tcW w:w="1456" w:type="dxa"/>
            <w:gridSpan w:val="2"/>
            <w:vAlign w:val="center"/>
          </w:tcPr>
          <w:p w:rsidR="00C465AC" w:rsidRPr="00C461F4" w:rsidRDefault="00C465AC" w:rsidP="0022551B">
            <w:pPr>
              <w:spacing w:before="40" w:after="40" w:line="247" w:lineRule="auto"/>
              <w:jc w:val="right"/>
            </w:pPr>
          </w:p>
        </w:tc>
      </w:tr>
      <w:tr w:rsidR="00C465AC" w:rsidRPr="00C461F4">
        <w:trPr>
          <w:trHeight w:val="300"/>
        </w:trPr>
        <w:tc>
          <w:tcPr>
            <w:tcW w:w="670" w:type="dxa"/>
            <w:vAlign w:val="center"/>
          </w:tcPr>
          <w:p w:rsidR="00C465AC" w:rsidRPr="00C461F4" w:rsidRDefault="00C465AC" w:rsidP="0022551B">
            <w:pPr>
              <w:spacing w:before="40" w:after="40" w:line="247" w:lineRule="auto"/>
              <w:jc w:val="center"/>
            </w:pPr>
            <w:r w:rsidRPr="00C461F4">
              <w:t>6</w:t>
            </w:r>
          </w:p>
        </w:tc>
        <w:tc>
          <w:tcPr>
            <w:tcW w:w="2657" w:type="dxa"/>
            <w:vAlign w:val="center"/>
          </w:tcPr>
          <w:p w:rsidR="00C465AC" w:rsidRPr="00C461F4" w:rsidRDefault="00C465AC" w:rsidP="0022551B">
            <w:pPr>
              <w:spacing w:before="40" w:after="40" w:line="247" w:lineRule="auto"/>
              <w:jc w:val="both"/>
            </w:pPr>
            <w:r w:rsidRPr="00C461F4">
              <w:t>Lý Công Uẩn</w:t>
            </w:r>
          </w:p>
        </w:tc>
        <w:tc>
          <w:tcPr>
            <w:tcW w:w="3552" w:type="dxa"/>
            <w:vAlign w:val="center"/>
          </w:tcPr>
          <w:p w:rsidR="00C465AC" w:rsidRPr="00C461F4" w:rsidRDefault="00C465AC" w:rsidP="0022551B">
            <w:pPr>
              <w:spacing w:before="40" w:after="40" w:line="247" w:lineRule="auto"/>
              <w:jc w:val="both"/>
            </w:pPr>
            <w:r w:rsidRPr="00C461F4">
              <w:t>Trương Định – Thủ Khoa Huân</w:t>
            </w:r>
          </w:p>
        </w:tc>
        <w:tc>
          <w:tcPr>
            <w:tcW w:w="1313" w:type="dxa"/>
            <w:vAlign w:val="center"/>
          </w:tcPr>
          <w:p w:rsidR="00C465AC" w:rsidRPr="00C461F4" w:rsidRDefault="00C465AC" w:rsidP="0022551B">
            <w:pPr>
              <w:spacing w:before="40" w:after="40" w:line="247" w:lineRule="auto"/>
              <w:jc w:val="right"/>
            </w:pPr>
            <w:r w:rsidRPr="00C461F4">
              <w:t>4.500.000</w:t>
            </w:r>
          </w:p>
        </w:tc>
        <w:tc>
          <w:tcPr>
            <w:tcW w:w="1456" w:type="dxa"/>
            <w:gridSpan w:val="2"/>
            <w:vAlign w:val="center"/>
          </w:tcPr>
          <w:p w:rsidR="00C465AC" w:rsidRPr="00C461F4" w:rsidRDefault="00C465AC" w:rsidP="0022551B">
            <w:pPr>
              <w:spacing w:before="40" w:after="40" w:line="247" w:lineRule="auto"/>
              <w:jc w:val="right"/>
            </w:pPr>
          </w:p>
        </w:tc>
      </w:tr>
      <w:tr w:rsidR="00C465AC" w:rsidRPr="00C461F4">
        <w:trPr>
          <w:trHeight w:val="300"/>
        </w:trPr>
        <w:tc>
          <w:tcPr>
            <w:tcW w:w="670" w:type="dxa"/>
            <w:vAlign w:val="center"/>
          </w:tcPr>
          <w:p w:rsidR="00C465AC" w:rsidRPr="00C461F4" w:rsidRDefault="00C465AC" w:rsidP="0022551B">
            <w:pPr>
              <w:spacing w:before="40" w:after="40" w:line="247" w:lineRule="auto"/>
              <w:jc w:val="center"/>
            </w:pPr>
            <w:r w:rsidRPr="00C461F4">
              <w:t>7</w:t>
            </w:r>
          </w:p>
        </w:tc>
        <w:tc>
          <w:tcPr>
            <w:tcW w:w="2657" w:type="dxa"/>
            <w:vAlign w:val="center"/>
          </w:tcPr>
          <w:p w:rsidR="00C465AC" w:rsidRPr="00C461F4" w:rsidRDefault="00C465AC" w:rsidP="0022551B">
            <w:pPr>
              <w:spacing w:before="40" w:after="40" w:line="247" w:lineRule="auto"/>
              <w:jc w:val="both"/>
            </w:pPr>
            <w:r w:rsidRPr="00C461F4">
              <w:t>Lý Thường Kiệt</w:t>
            </w:r>
          </w:p>
        </w:tc>
        <w:tc>
          <w:tcPr>
            <w:tcW w:w="3552" w:type="dxa"/>
            <w:vAlign w:val="center"/>
          </w:tcPr>
          <w:p w:rsidR="00C465AC" w:rsidRPr="00C461F4" w:rsidRDefault="00C465AC" w:rsidP="0022551B">
            <w:pPr>
              <w:spacing w:before="40" w:after="40" w:line="247" w:lineRule="auto"/>
              <w:jc w:val="both"/>
              <w:rPr>
                <w:bCs/>
              </w:rPr>
            </w:pPr>
            <w:r w:rsidRPr="00C461F4">
              <w:rPr>
                <w:bCs/>
              </w:rPr>
              <w:t> </w:t>
            </w:r>
          </w:p>
        </w:tc>
        <w:tc>
          <w:tcPr>
            <w:tcW w:w="1313" w:type="dxa"/>
            <w:vAlign w:val="center"/>
          </w:tcPr>
          <w:p w:rsidR="00C465AC" w:rsidRPr="00C461F4" w:rsidRDefault="00C465AC" w:rsidP="0022551B">
            <w:pPr>
              <w:spacing w:before="40" w:after="40" w:line="247" w:lineRule="auto"/>
              <w:jc w:val="right"/>
            </w:pPr>
            <w:r w:rsidRPr="00C461F4">
              <w:t>2.400.000</w:t>
            </w:r>
          </w:p>
        </w:tc>
        <w:tc>
          <w:tcPr>
            <w:tcW w:w="1456" w:type="dxa"/>
            <w:gridSpan w:val="2"/>
            <w:vAlign w:val="center"/>
          </w:tcPr>
          <w:p w:rsidR="00C465AC" w:rsidRPr="00C461F4" w:rsidRDefault="00C465AC" w:rsidP="0022551B">
            <w:pPr>
              <w:spacing w:before="40" w:after="40" w:line="247" w:lineRule="auto"/>
              <w:jc w:val="right"/>
            </w:pPr>
          </w:p>
        </w:tc>
      </w:tr>
      <w:tr w:rsidR="00C465AC" w:rsidRPr="00C461F4">
        <w:trPr>
          <w:trHeight w:val="600"/>
        </w:trPr>
        <w:tc>
          <w:tcPr>
            <w:tcW w:w="670" w:type="dxa"/>
            <w:vAlign w:val="center"/>
          </w:tcPr>
          <w:p w:rsidR="00C465AC" w:rsidRPr="00C461F4" w:rsidRDefault="00C465AC" w:rsidP="0022551B">
            <w:pPr>
              <w:spacing w:before="40" w:after="40" w:line="247" w:lineRule="auto"/>
              <w:jc w:val="center"/>
            </w:pPr>
            <w:r w:rsidRPr="00C461F4">
              <w:t>8</w:t>
            </w:r>
          </w:p>
        </w:tc>
        <w:tc>
          <w:tcPr>
            <w:tcW w:w="2657" w:type="dxa"/>
            <w:vAlign w:val="center"/>
          </w:tcPr>
          <w:p w:rsidR="00C465AC" w:rsidRPr="00C461F4" w:rsidRDefault="00C465AC" w:rsidP="0022551B">
            <w:pPr>
              <w:spacing w:before="40" w:after="40" w:line="247" w:lineRule="auto"/>
              <w:jc w:val="both"/>
            </w:pPr>
            <w:r w:rsidRPr="00C461F4">
              <w:t>Ngô Quyền</w:t>
            </w:r>
          </w:p>
        </w:tc>
        <w:tc>
          <w:tcPr>
            <w:tcW w:w="3552" w:type="dxa"/>
            <w:vAlign w:val="center"/>
          </w:tcPr>
          <w:p w:rsidR="00C465AC" w:rsidRPr="00C461F4" w:rsidRDefault="00C465AC" w:rsidP="0022551B">
            <w:pPr>
              <w:spacing w:before="40" w:after="40" w:line="247" w:lineRule="auto"/>
              <w:jc w:val="both"/>
            </w:pPr>
            <w:r w:rsidRPr="00C461F4">
              <w:t>Nguyễn Trung Trực - Nguyễn Huệ</w:t>
            </w:r>
          </w:p>
        </w:tc>
        <w:tc>
          <w:tcPr>
            <w:tcW w:w="1313" w:type="dxa"/>
            <w:vAlign w:val="center"/>
          </w:tcPr>
          <w:p w:rsidR="00C465AC" w:rsidRPr="00C461F4" w:rsidRDefault="00C465AC" w:rsidP="0022551B">
            <w:pPr>
              <w:spacing w:before="40" w:after="40" w:line="247" w:lineRule="auto"/>
              <w:jc w:val="right"/>
            </w:pPr>
            <w:r w:rsidRPr="00C461F4">
              <w:t>8.000.000</w:t>
            </w:r>
          </w:p>
        </w:tc>
        <w:tc>
          <w:tcPr>
            <w:tcW w:w="1456" w:type="dxa"/>
            <w:gridSpan w:val="2"/>
            <w:vAlign w:val="center"/>
          </w:tcPr>
          <w:p w:rsidR="00C465AC" w:rsidRPr="00C461F4" w:rsidRDefault="00C465AC" w:rsidP="0022551B">
            <w:pPr>
              <w:spacing w:before="40" w:after="40" w:line="247" w:lineRule="auto"/>
              <w:jc w:val="right"/>
            </w:pPr>
          </w:p>
        </w:tc>
      </w:tr>
      <w:tr w:rsidR="00C465AC" w:rsidRPr="00C461F4">
        <w:trPr>
          <w:trHeight w:val="300"/>
        </w:trPr>
        <w:tc>
          <w:tcPr>
            <w:tcW w:w="670" w:type="dxa"/>
            <w:vAlign w:val="center"/>
          </w:tcPr>
          <w:p w:rsidR="00C465AC" w:rsidRPr="00C461F4" w:rsidRDefault="00C465AC" w:rsidP="0022551B">
            <w:pPr>
              <w:spacing w:before="40" w:after="40" w:line="247" w:lineRule="auto"/>
              <w:jc w:val="center"/>
            </w:pPr>
            <w:r w:rsidRPr="00C461F4">
              <w:t>9</w:t>
            </w:r>
          </w:p>
        </w:tc>
        <w:tc>
          <w:tcPr>
            <w:tcW w:w="2657" w:type="dxa"/>
            <w:vAlign w:val="center"/>
          </w:tcPr>
          <w:p w:rsidR="00C465AC" w:rsidRPr="00C461F4" w:rsidRDefault="00C465AC" w:rsidP="0022551B">
            <w:pPr>
              <w:spacing w:before="40" w:after="40" w:line="247" w:lineRule="auto"/>
              <w:jc w:val="both"/>
            </w:pPr>
            <w:r w:rsidRPr="00C461F4">
              <w:t xml:space="preserve">Nguyễn Duy </w:t>
            </w:r>
          </w:p>
        </w:tc>
        <w:tc>
          <w:tcPr>
            <w:tcW w:w="3552" w:type="dxa"/>
            <w:vAlign w:val="center"/>
          </w:tcPr>
          <w:p w:rsidR="00C465AC" w:rsidRPr="00C461F4" w:rsidRDefault="00C465AC" w:rsidP="0022551B">
            <w:pPr>
              <w:spacing w:before="40" w:after="40" w:line="247" w:lineRule="auto"/>
              <w:jc w:val="both"/>
            </w:pPr>
            <w:r w:rsidRPr="00C461F4">
              <w:t>Trương Định - Ngô Quyền</w:t>
            </w:r>
          </w:p>
        </w:tc>
        <w:tc>
          <w:tcPr>
            <w:tcW w:w="1313" w:type="dxa"/>
            <w:vAlign w:val="center"/>
          </w:tcPr>
          <w:p w:rsidR="00C465AC" w:rsidRPr="00C461F4" w:rsidRDefault="00C465AC" w:rsidP="0022551B">
            <w:pPr>
              <w:spacing w:before="40" w:after="40" w:line="247" w:lineRule="auto"/>
              <w:jc w:val="right"/>
            </w:pPr>
            <w:r w:rsidRPr="00C461F4">
              <w:t>12.000.000</w:t>
            </w:r>
          </w:p>
        </w:tc>
        <w:tc>
          <w:tcPr>
            <w:tcW w:w="1456" w:type="dxa"/>
            <w:gridSpan w:val="2"/>
            <w:vAlign w:val="center"/>
          </w:tcPr>
          <w:p w:rsidR="00C465AC" w:rsidRPr="00C461F4" w:rsidRDefault="00C465AC" w:rsidP="0022551B">
            <w:pPr>
              <w:spacing w:before="40" w:after="40" w:line="247" w:lineRule="auto"/>
              <w:jc w:val="right"/>
            </w:pPr>
          </w:p>
        </w:tc>
      </w:tr>
      <w:tr w:rsidR="00C465AC" w:rsidRPr="00C461F4">
        <w:trPr>
          <w:trHeight w:val="300"/>
        </w:trPr>
        <w:tc>
          <w:tcPr>
            <w:tcW w:w="670" w:type="dxa"/>
            <w:vAlign w:val="center"/>
          </w:tcPr>
          <w:p w:rsidR="00C465AC" w:rsidRPr="00C461F4" w:rsidRDefault="00C465AC" w:rsidP="0022551B">
            <w:pPr>
              <w:spacing w:before="40" w:after="40" w:line="247" w:lineRule="auto"/>
              <w:jc w:val="center"/>
            </w:pPr>
            <w:r w:rsidRPr="00C461F4">
              <w:t>10</w:t>
            </w:r>
          </w:p>
        </w:tc>
        <w:tc>
          <w:tcPr>
            <w:tcW w:w="2657" w:type="dxa"/>
            <w:vAlign w:val="center"/>
          </w:tcPr>
          <w:p w:rsidR="00C465AC" w:rsidRPr="00C461F4" w:rsidRDefault="00C465AC" w:rsidP="0022551B">
            <w:pPr>
              <w:spacing w:before="40" w:after="40" w:line="247" w:lineRule="auto"/>
              <w:jc w:val="both"/>
            </w:pPr>
            <w:r w:rsidRPr="00C461F4">
              <w:t xml:space="preserve">Nguyễn Thái Học </w:t>
            </w:r>
          </w:p>
        </w:tc>
        <w:tc>
          <w:tcPr>
            <w:tcW w:w="3552" w:type="dxa"/>
            <w:vAlign w:val="center"/>
          </w:tcPr>
          <w:p w:rsidR="00C465AC" w:rsidRPr="00C461F4" w:rsidRDefault="00C465AC" w:rsidP="0022551B">
            <w:pPr>
              <w:spacing w:before="40" w:after="40" w:line="247" w:lineRule="auto"/>
              <w:jc w:val="both"/>
              <w:rPr>
                <w:bCs/>
              </w:rPr>
            </w:pPr>
            <w:r w:rsidRPr="00C461F4">
              <w:rPr>
                <w:bCs/>
              </w:rPr>
              <w:t> </w:t>
            </w:r>
          </w:p>
        </w:tc>
        <w:tc>
          <w:tcPr>
            <w:tcW w:w="1313" w:type="dxa"/>
            <w:vAlign w:val="center"/>
          </w:tcPr>
          <w:p w:rsidR="00C465AC" w:rsidRPr="00C461F4" w:rsidRDefault="00C465AC" w:rsidP="0022551B">
            <w:pPr>
              <w:spacing w:before="40" w:after="40" w:line="247" w:lineRule="auto"/>
              <w:jc w:val="right"/>
            </w:pPr>
            <w:r w:rsidRPr="00C461F4">
              <w:t>3.500.000</w:t>
            </w:r>
          </w:p>
        </w:tc>
        <w:tc>
          <w:tcPr>
            <w:tcW w:w="1456" w:type="dxa"/>
            <w:gridSpan w:val="2"/>
            <w:vAlign w:val="center"/>
          </w:tcPr>
          <w:p w:rsidR="00C465AC" w:rsidRPr="00C461F4" w:rsidRDefault="00C465AC" w:rsidP="0022551B">
            <w:pPr>
              <w:spacing w:before="40" w:after="40" w:line="247" w:lineRule="auto"/>
              <w:jc w:val="right"/>
            </w:pPr>
          </w:p>
        </w:tc>
      </w:tr>
      <w:tr w:rsidR="00C465AC" w:rsidRPr="00C461F4">
        <w:trPr>
          <w:trHeight w:val="300"/>
        </w:trPr>
        <w:tc>
          <w:tcPr>
            <w:tcW w:w="670" w:type="dxa"/>
            <w:vAlign w:val="center"/>
          </w:tcPr>
          <w:p w:rsidR="00C465AC" w:rsidRPr="00C461F4" w:rsidRDefault="00C465AC" w:rsidP="0022551B">
            <w:pPr>
              <w:spacing w:before="40" w:after="40" w:line="252" w:lineRule="auto"/>
              <w:jc w:val="center"/>
            </w:pPr>
            <w:r w:rsidRPr="00C461F4">
              <w:t>11</w:t>
            </w:r>
          </w:p>
        </w:tc>
        <w:tc>
          <w:tcPr>
            <w:tcW w:w="2657" w:type="dxa"/>
            <w:vAlign w:val="center"/>
          </w:tcPr>
          <w:p w:rsidR="00C465AC" w:rsidRPr="00C461F4" w:rsidRDefault="00C465AC" w:rsidP="0022551B">
            <w:pPr>
              <w:spacing w:before="40" w:after="40" w:line="252" w:lineRule="auto"/>
              <w:jc w:val="both"/>
            </w:pPr>
            <w:r w:rsidRPr="00C461F4">
              <w:t>Phan Bội Châu</w:t>
            </w:r>
          </w:p>
        </w:tc>
        <w:tc>
          <w:tcPr>
            <w:tcW w:w="3552" w:type="dxa"/>
            <w:vAlign w:val="center"/>
          </w:tcPr>
          <w:p w:rsidR="00C465AC" w:rsidRPr="00C461F4" w:rsidRDefault="00C465AC" w:rsidP="0022551B">
            <w:pPr>
              <w:spacing w:before="40" w:after="40" w:line="252" w:lineRule="auto"/>
              <w:jc w:val="both"/>
              <w:rPr>
                <w:bCs/>
              </w:rPr>
            </w:pPr>
            <w:r w:rsidRPr="00C461F4">
              <w:rPr>
                <w:bCs/>
              </w:rPr>
              <w:t> </w:t>
            </w:r>
          </w:p>
        </w:tc>
        <w:tc>
          <w:tcPr>
            <w:tcW w:w="1313" w:type="dxa"/>
            <w:vAlign w:val="center"/>
          </w:tcPr>
          <w:p w:rsidR="00C465AC" w:rsidRPr="00C461F4" w:rsidRDefault="00C465AC" w:rsidP="0022551B">
            <w:pPr>
              <w:spacing w:before="40" w:after="40" w:line="252" w:lineRule="auto"/>
              <w:jc w:val="right"/>
            </w:pPr>
            <w:r w:rsidRPr="00C461F4">
              <w:t>3.000.000</w:t>
            </w:r>
          </w:p>
        </w:tc>
        <w:tc>
          <w:tcPr>
            <w:tcW w:w="1456" w:type="dxa"/>
            <w:gridSpan w:val="2"/>
            <w:vAlign w:val="center"/>
          </w:tcPr>
          <w:p w:rsidR="00C465AC" w:rsidRPr="00C461F4" w:rsidRDefault="00C465AC" w:rsidP="0022551B">
            <w:pPr>
              <w:spacing w:before="40" w:after="40" w:line="252" w:lineRule="auto"/>
              <w:jc w:val="right"/>
            </w:pPr>
          </w:p>
        </w:tc>
      </w:tr>
      <w:tr w:rsidR="00C465AC" w:rsidRPr="00C461F4">
        <w:trPr>
          <w:trHeight w:val="600"/>
        </w:trPr>
        <w:tc>
          <w:tcPr>
            <w:tcW w:w="670" w:type="dxa"/>
            <w:vMerge w:val="restart"/>
            <w:vAlign w:val="center"/>
          </w:tcPr>
          <w:p w:rsidR="00C465AC" w:rsidRPr="00C461F4" w:rsidRDefault="00C465AC" w:rsidP="0022551B">
            <w:pPr>
              <w:spacing w:before="40" w:after="40" w:line="252" w:lineRule="auto"/>
              <w:jc w:val="center"/>
            </w:pPr>
            <w:r w:rsidRPr="00C461F4">
              <w:t>12</w:t>
            </w:r>
          </w:p>
        </w:tc>
        <w:tc>
          <w:tcPr>
            <w:tcW w:w="2657" w:type="dxa"/>
            <w:vMerge w:val="restart"/>
            <w:vAlign w:val="center"/>
          </w:tcPr>
          <w:p w:rsidR="00C465AC" w:rsidRPr="00C461F4" w:rsidRDefault="00C465AC" w:rsidP="0022551B">
            <w:pPr>
              <w:spacing w:before="40" w:after="40" w:line="252" w:lineRule="auto"/>
              <w:jc w:val="both"/>
            </w:pPr>
            <w:r w:rsidRPr="00C461F4">
              <w:t>Phan Văn Đạt</w:t>
            </w:r>
          </w:p>
        </w:tc>
        <w:tc>
          <w:tcPr>
            <w:tcW w:w="3552" w:type="dxa"/>
            <w:vAlign w:val="center"/>
          </w:tcPr>
          <w:p w:rsidR="00C465AC" w:rsidRPr="00C461F4" w:rsidRDefault="00C465AC" w:rsidP="0022551B">
            <w:pPr>
              <w:spacing w:before="40" w:after="40" w:line="252" w:lineRule="auto"/>
              <w:jc w:val="both"/>
            </w:pPr>
            <w:r w:rsidRPr="00C461F4">
              <w:t>Cách mạng tháng 8 – Nguyễn Huệ (Phía trên)</w:t>
            </w:r>
          </w:p>
        </w:tc>
        <w:tc>
          <w:tcPr>
            <w:tcW w:w="1313" w:type="dxa"/>
            <w:vAlign w:val="center"/>
          </w:tcPr>
          <w:p w:rsidR="00C465AC" w:rsidRPr="00C461F4" w:rsidRDefault="00C465AC" w:rsidP="0022551B">
            <w:pPr>
              <w:spacing w:before="40" w:after="40" w:line="252" w:lineRule="auto"/>
              <w:jc w:val="right"/>
            </w:pPr>
            <w:r w:rsidRPr="00C461F4">
              <w:t>3.850.000</w:t>
            </w:r>
          </w:p>
        </w:tc>
        <w:tc>
          <w:tcPr>
            <w:tcW w:w="1456" w:type="dxa"/>
            <w:gridSpan w:val="2"/>
            <w:vAlign w:val="center"/>
          </w:tcPr>
          <w:p w:rsidR="00C465AC" w:rsidRPr="00C461F4" w:rsidRDefault="00C465AC" w:rsidP="0022551B">
            <w:pPr>
              <w:spacing w:before="40" w:after="40" w:line="252" w:lineRule="auto"/>
              <w:jc w:val="right"/>
            </w:pPr>
          </w:p>
        </w:tc>
      </w:tr>
      <w:tr w:rsidR="00C465AC" w:rsidRPr="00C461F4">
        <w:trPr>
          <w:trHeight w:val="600"/>
        </w:trPr>
        <w:tc>
          <w:tcPr>
            <w:tcW w:w="670" w:type="dxa"/>
            <w:vMerge/>
            <w:vAlign w:val="center"/>
          </w:tcPr>
          <w:p w:rsidR="00C465AC" w:rsidRPr="00C461F4" w:rsidRDefault="00C465AC" w:rsidP="0022551B">
            <w:pPr>
              <w:spacing w:before="40" w:after="40" w:line="252" w:lineRule="auto"/>
            </w:pPr>
          </w:p>
        </w:tc>
        <w:tc>
          <w:tcPr>
            <w:tcW w:w="2657" w:type="dxa"/>
            <w:vMerge/>
            <w:vAlign w:val="center"/>
          </w:tcPr>
          <w:p w:rsidR="00C465AC" w:rsidRPr="00C461F4" w:rsidRDefault="00C465AC" w:rsidP="0022551B">
            <w:pPr>
              <w:spacing w:before="40" w:after="40" w:line="252" w:lineRule="auto"/>
              <w:jc w:val="both"/>
            </w:pPr>
          </w:p>
        </w:tc>
        <w:tc>
          <w:tcPr>
            <w:tcW w:w="3552" w:type="dxa"/>
            <w:vAlign w:val="center"/>
          </w:tcPr>
          <w:p w:rsidR="00C465AC" w:rsidRPr="00C461F4" w:rsidRDefault="00C465AC" w:rsidP="0022551B">
            <w:pPr>
              <w:spacing w:before="40" w:after="40" w:line="252" w:lineRule="auto"/>
              <w:jc w:val="both"/>
            </w:pPr>
            <w:r w:rsidRPr="00C461F4">
              <w:t>Cách mạng tháng 8 – Thủ Khoa Huân (Phía bờ sông)</w:t>
            </w:r>
          </w:p>
        </w:tc>
        <w:tc>
          <w:tcPr>
            <w:tcW w:w="1313" w:type="dxa"/>
            <w:vAlign w:val="center"/>
          </w:tcPr>
          <w:p w:rsidR="00C465AC" w:rsidRPr="00C461F4" w:rsidRDefault="00C465AC" w:rsidP="0022551B">
            <w:pPr>
              <w:spacing w:before="40" w:after="40" w:line="252" w:lineRule="auto"/>
              <w:jc w:val="right"/>
            </w:pPr>
            <w:r w:rsidRPr="00C461F4">
              <w:t>2.200.000</w:t>
            </w:r>
          </w:p>
        </w:tc>
        <w:tc>
          <w:tcPr>
            <w:tcW w:w="1456" w:type="dxa"/>
            <w:gridSpan w:val="2"/>
            <w:vAlign w:val="center"/>
          </w:tcPr>
          <w:p w:rsidR="00C465AC" w:rsidRPr="00C461F4" w:rsidRDefault="00C465AC" w:rsidP="0022551B">
            <w:pPr>
              <w:spacing w:before="40" w:after="40" w:line="252" w:lineRule="auto"/>
              <w:jc w:val="right"/>
            </w:pPr>
          </w:p>
        </w:tc>
      </w:tr>
      <w:tr w:rsidR="00C465AC" w:rsidRPr="00C461F4">
        <w:trPr>
          <w:trHeight w:val="317"/>
        </w:trPr>
        <w:tc>
          <w:tcPr>
            <w:tcW w:w="670" w:type="dxa"/>
            <w:vMerge w:val="restart"/>
            <w:vAlign w:val="center"/>
          </w:tcPr>
          <w:p w:rsidR="00C465AC" w:rsidRPr="00C461F4" w:rsidRDefault="00C465AC" w:rsidP="0022551B">
            <w:pPr>
              <w:spacing w:before="40" w:after="40" w:line="252" w:lineRule="auto"/>
              <w:jc w:val="center"/>
            </w:pPr>
            <w:r w:rsidRPr="00C461F4">
              <w:t>13</w:t>
            </w:r>
          </w:p>
        </w:tc>
        <w:tc>
          <w:tcPr>
            <w:tcW w:w="2657" w:type="dxa"/>
            <w:vMerge w:val="restart"/>
            <w:vAlign w:val="center"/>
          </w:tcPr>
          <w:p w:rsidR="00C465AC" w:rsidRPr="00C461F4" w:rsidRDefault="00C465AC" w:rsidP="0022551B">
            <w:pPr>
              <w:spacing w:before="40" w:after="40" w:line="252" w:lineRule="auto"/>
              <w:jc w:val="both"/>
            </w:pPr>
            <w:r w:rsidRPr="00C461F4">
              <w:t>Thủ Khoa Huân</w:t>
            </w:r>
          </w:p>
        </w:tc>
        <w:tc>
          <w:tcPr>
            <w:tcW w:w="3552" w:type="dxa"/>
            <w:vAlign w:val="center"/>
          </w:tcPr>
          <w:p w:rsidR="00C465AC" w:rsidRPr="00C461F4" w:rsidRDefault="00C465AC" w:rsidP="0022551B">
            <w:pPr>
              <w:spacing w:before="40" w:after="40" w:line="252" w:lineRule="auto"/>
              <w:jc w:val="both"/>
            </w:pPr>
            <w:r w:rsidRPr="00C461F4">
              <w:t>Hai Bà Trưng - Đầu hẽm 216 Thủ Khoa Huân</w:t>
            </w:r>
          </w:p>
        </w:tc>
        <w:tc>
          <w:tcPr>
            <w:tcW w:w="1313" w:type="dxa"/>
            <w:vAlign w:val="center"/>
          </w:tcPr>
          <w:p w:rsidR="00C465AC" w:rsidRPr="00C461F4" w:rsidRDefault="00C465AC" w:rsidP="0022551B">
            <w:pPr>
              <w:spacing w:before="40" w:after="40" w:line="252" w:lineRule="auto"/>
              <w:jc w:val="right"/>
            </w:pPr>
            <w:r w:rsidRPr="00C461F4">
              <w:t>5.650.000</w:t>
            </w:r>
          </w:p>
        </w:tc>
        <w:tc>
          <w:tcPr>
            <w:tcW w:w="1456" w:type="dxa"/>
            <w:gridSpan w:val="2"/>
            <w:vAlign w:val="center"/>
          </w:tcPr>
          <w:p w:rsidR="00C465AC" w:rsidRPr="00C461F4" w:rsidRDefault="00C465AC" w:rsidP="0022551B">
            <w:pPr>
              <w:spacing w:before="40" w:after="40" w:line="252" w:lineRule="auto"/>
              <w:jc w:val="right"/>
            </w:pPr>
          </w:p>
        </w:tc>
      </w:tr>
      <w:tr w:rsidR="00C465AC" w:rsidRPr="00C461F4">
        <w:trPr>
          <w:trHeight w:val="600"/>
        </w:trPr>
        <w:tc>
          <w:tcPr>
            <w:tcW w:w="670" w:type="dxa"/>
            <w:vMerge/>
            <w:vAlign w:val="center"/>
          </w:tcPr>
          <w:p w:rsidR="00C465AC" w:rsidRPr="00C461F4" w:rsidRDefault="00C465AC" w:rsidP="0022551B">
            <w:pPr>
              <w:spacing w:before="40" w:after="40" w:line="252" w:lineRule="auto"/>
            </w:pPr>
          </w:p>
        </w:tc>
        <w:tc>
          <w:tcPr>
            <w:tcW w:w="2657" w:type="dxa"/>
            <w:vMerge/>
            <w:vAlign w:val="center"/>
          </w:tcPr>
          <w:p w:rsidR="00C465AC" w:rsidRPr="00C461F4" w:rsidRDefault="00C465AC" w:rsidP="0022551B">
            <w:pPr>
              <w:spacing w:before="40" w:after="40" w:line="252" w:lineRule="auto"/>
              <w:jc w:val="both"/>
            </w:pPr>
          </w:p>
        </w:tc>
        <w:tc>
          <w:tcPr>
            <w:tcW w:w="3552" w:type="dxa"/>
            <w:vAlign w:val="center"/>
          </w:tcPr>
          <w:p w:rsidR="00C465AC" w:rsidRPr="00C461F4" w:rsidRDefault="00C465AC" w:rsidP="0022551B">
            <w:pPr>
              <w:spacing w:before="40" w:after="40" w:line="252" w:lineRule="auto"/>
              <w:jc w:val="both"/>
            </w:pPr>
            <w:r w:rsidRPr="00C461F4">
              <w:t>Hẻm 216 đến hết đường – Phía trên</w:t>
            </w:r>
          </w:p>
        </w:tc>
        <w:tc>
          <w:tcPr>
            <w:tcW w:w="1313" w:type="dxa"/>
            <w:vAlign w:val="center"/>
          </w:tcPr>
          <w:p w:rsidR="00C465AC" w:rsidRPr="00C461F4" w:rsidRDefault="00C465AC" w:rsidP="0022551B">
            <w:pPr>
              <w:spacing w:before="40" w:after="40" w:line="252" w:lineRule="auto"/>
              <w:jc w:val="right"/>
            </w:pPr>
            <w:r w:rsidRPr="00C461F4">
              <w:t>3.650.000</w:t>
            </w:r>
          </w:p>
        </w:tc>
        <w:tc>
          <w:tcPr>
            <w:tcW w:w="1456" w:type="dxa"/>
            <w:gridSpan w:val="2"/>
            <w:vAlign w:val="center"/>
          </w:tcPr>
          <w:p w:rsidR="00C465AC" w:rsidRPr="00C461F4" w:rsidRDefault="00C465AC" w:rsidP="0022551B">
            <w:pPr>
              <w:spacing w:before="40" w:after="40" w:line="252" w:lineRule="auto"/>
              <w:jc w:val="right"/>
            </w:pPr>
          </w:p>
        </w:tc>
      </w:tr>
      <w:tr w:rsidR="00C465AC" w:rsidRPr="00C461F4">
        <w:trPr>
          <w:trHeight w:val="157"/>
        </w:trPr>
        <w:tc>
          <w:tcPr>
            <w:tcW w:w="670" w:type="dxa"/>
            <w:vMerge/>
            <w:vAlign w:val="center"/>
          </w:tcPr>
          <w:p w:rsidR="00C465AC" w:rsidRPr="00C461F4" w:rsidRDefault="00C465AC" w:rsidP="0022551B">
            <w:pPr>
              <w:spacing w:before="40" w:after="40" w:line="252" w:lineRule="auto"/>
            </w:pPr>
          </w:p>
        </w:tc>
        <w:tc>
          <w:tcPr>
            <w:tcW w:w="2657" w:type="dxa"/>
            <w:vMerge/>
            <w:vAlign w:val="center"/>
          </w:tcPr>
          <w:p w:rsidR="00C465AC" w:rsidRPr="00C461F4" w:rsidRDefault="00C465AC" w:rsidP="0022551B">
            <w:pPr>
              <w:spacing w:before="40" w:after="40" w:line="252" w:lineRule="auto"/>
              <w:jc w:val="both"/>
            </w:pPr>
          </w:p>
        </w:tc>
        <w:tc>
          <w:tcPr>
            <w:tcW w:w="3552" w:type="dxa"/>
            <w:vAlign w:val="center"/>
          </w:tcPr>
          <w:p w:rsidR="00C465AC" w:rsidRPr="00C461F4" w:rsidRDefault="00C465AC" w:rsidP="0022551B">
            <w:pPr>
              <w:spacing w:before="40" w:after="40" w:line="252" w:lineRule="auto"/>
              <w:jc w:val="both"/>
            </w:pPr>
            <w:r w:rsidRPr="00C461F4">
              <w:t>Hẻm 216 đến hết đường – Phía bờ sông</w:t>
            </w:r>
          </w:p>
        </w:tc>
        <w:tc>
          <w:tcPr>
            <w:tcW w:w="1313" w:type="dxa"/>
            <w:vAlign w:val="center"/>
          </w:tcPr>
          <w:p w:rsidR="00C465AC" w:rsidRPr="00C461F4" w:rsidRDefault="00C465AC" w:rsidP="0022551B">
            <w:pPr>
              <w:spacing w:before="40" w:after="40" w:line="252" w:lineRule="auto"/>
              <w:jc w:val="right"/>
            </w:pPr>
            <w:r w:rsidRPr="00C461F4">
              <w:t>2.000.000</w:t>
            </w:r>
          </w:p>
        </w:tc>
        <w:tc>
          <w:tcPr>
            <w:tcW w:w="1456" w:type="dxa"/>
            <w:gridSpan w:val="2"/>
            <w:vAlign w:val="center"/>
          </w:tcPr>
          <w:p w:rsidR="00C465AC" w:rsidRPr="00C461F4" w:rsidRDefault="00C465AC" w:rsidP="0022551B">
            <w:pPr>
              <w:spacing w:before="40" w:after="40" w:line="252" w:lineRule="auto"/>
              <w:jc w:val="right"/>
            </w:pPr>
          </w:p>
        </w:tc>
      </w:tr>
      <w:tr w:rsidR="00C465AC" w:rsidRPr="00C461F4">
        <w:trPr>
          <w:trHeight w:val="337"/>
        </w:trPr>
        <w:tc>
          <w:tcPr>
            <w:tcW w:w="670" w:type="dxa"/>
            <w:vAlign w:val="center"/>
          </w:tcPr>
          <w:p w:rsidR="00C465AC" w:rsidRPr="00C461F4" w:rsidRDefault="00C465AC" w:rsidP="0022551B">
            <w:pPr>
              <w:spacing w:before="40" w:after="40" w:line="252" w:lineRule="auto"/>
              <w:jc w:val="center"/>
            </w:pPr>
            <w:r w:rsidRPr="00C461F4">
              <w:t>14</w:t>
            </w:r>
          </w:p>
        </w:tc>
        <w:tc>
          <w:tcPr>
            <w:tcW w:w="2657" w:type="dxa"/>
            <w:vAlign w:val="center"/>
          </w:tcPr>
          <w:p w:rsidR="00C465AC" w:rsidRPr="00C461F4" w:rsidRDefault="00C465AC" w:rsidP="0022551B">
            <w:pPr>
              <w:spacing w:before="40" w:after="40" w:line="252" w:lineRule="auto"/>
              <w:jc w:val="both"/>
            </w:pPr>
            <w:r w:rsidRPr="00C461F4">
              <w:t>Trần Hưng Đạo</w:t>
            </w:r>
          </w:p>
        </w:tc>
        <w:tc>
          <w:tcPr>
            <w:tcW w:w="3552" w:type="dxa"/>
            <w:vAlign w:val="center"/>
          </w:tcPr>
          <w:p w:rsidR="00C465AC" w:rsidRPr="00C461F4" w:rsidRDefault="00C465AC" w:rsidP="0022551B">
            <w:pPr>
              <w:spacing w:before="40" w:after="40" w:line="252" w:lineRule="auto"/>
              <w:jc w:val="both"/>
            </w:pPr>
            <w:r w:rsidRPr="00C461F4">
              <w:t>Nguyễn Đình Chiểu – Nguyễn Huệ</w:t>
            </w:r>
          </w:p>
        </w:tc>
        <w:tc>
          <w:tcPr>
            <w:tcW w:w="1313" w:type="dxa"/>
            <w:vAlign w:val="center"/>
          </w:tcPr>
          <w:p w:rsidR="00C465AC" w:rsidRPr="00C461F4" w:rsidRDefault="00C465AC" w:rsidP="0022551B">
            <w:pPr>
              <w:spacing w:before="40" w:after="40" w:line="252" w:lineRule="auto"/>
              <w:jc w:val="right"/>
            </w:pPr>
            <w:r w:rsidRPr="00C461F4">
              <w:t>4.500.000</w:t>
            </w:r>
          </w:p>
        </w:tc>
        <w:tc>
          <w:tcPr>
            <w:tcW w:w="1456" w:type="dxa"/>
            <w:gridSpan w:val="2"/>
            <w:vAlign w:val="center"/>
          </w:tcPr>
          <w:p w:rsidR="00C465AC" w:rsidRPr="00C461F4" w:rsidRDefault="00C465AC" w:rsidP="0022551B">
            <w:pPr>
              <w:spacing w:before="40" w:after="40" w:line="252" w:lineRule="auto"/>
              <w:jc w:val="right"/>
            </w:pPr>
          </w:p>
        </w:tc>
      </w:tr>
      <w:tr w:rsidR="00C465AC" w:rsidRPr="00C461F4">
        <w:trPr>
          <w:trHeight w:val="387"/>
        </w:trPr>
        <w:tc>
          <w:tcPr>
            <w:tcW w:w="670" w:type="dxa"/>
            <w:vAlign w:val="center"/>
          </w:tcPr>
          <w:p w:rsidR="00C465AC" w:rsidRPr="00C461F4" w:rsidRDefault="00C465AC" w:rsidP="0022551B">
            <w:pPr>
              <w:spacing w:before="40" w:after="40" w:line="252" w:lineRule="auto"/>
              <w:jc w:val="center"/>
            </w:pPr>
            <w:r w:rsidRPr="00C461F4">
              <w:t>15</w:t>
            </w:r>
          </w:p>
        </w:tc>
        <w:tc>
          <w:tcPr>
            <w:tcW w:w="2657" w:type="dxa"/>
            <w:vAlign w:val="center"/>
          </w:tcPr>
          <w:p w:rsidR="00C465AC" w:rsidRPr="00C461F4" w:rsidRDefault="00C465AC" w:rsidP="0022551B">
            <w:pPr>
              <w:spacing w:before="40" w:after="40" w:line="252" w:lineRule="auto"/>
              <w:jc w:val="both"/>
            </w:pPr>
            <w:r w:rsidRPr="00C461F4">
              <w:t xml:space="preserve">Trương Công Xưởng </w:t>
            </w:r>
          </w:p>
        </w:tc>
        <w:tc>
          <w:tcPr>
            <w:tcW w:w="3552" w:type="dxa"/>
            <w:vAlign w:val="center"/>
          </w:tcPr>
          <w:p w:rsidR="00C465AC" w:rsidRPr="00C461F4" w:rsidRDefault="00C465AC" w:rsidP="0022551B">
            <w:pPr>
              <w:spacing w:before="40" w:after="40" w:line="252" w:lineRule="auto"/>
              <w:jc w:val="both"/>
            </w:pPr>
            <w:r w:rsidRPr="00C461F4">
              <w:t>Lê Lợi - Nguyễn Đình Chiểu</w:t>
            </w:r>
          </w:p>
        </w:tc>
        <w:tc>
          <w:tcPr>
            <w:tcW w:w="1313" w:type="dxa"/>
            <w:vAlign w:val="center"/>
          </w:tcPr>
          <w:p w:rsidR="00C465AC" w:rsidRPr="00C461F4" w:rsidRDefault="00C465AC" w:rsidP="0022551B">
            <w:pPr>
              <w:spacing w:before="40" w:after="40" w:line="252" w:lineRule="auto"/>
              <w:jc w:val="right"/>
            </w:pPr>
            <w:r w:rsidRPr="00C461F4">
              <w:t>6.000.000</w:t>
            </w:r>
          </w:p>
        </w:tc>
        <w:tc>
          <w:tcPr>
            <w:tcW w:w="1456" w:type="dxa"/>
            <w:gridSpan w:val="2"/>
            <w:vAlign w:val="center"/>
          </w:tcPr>
          <w:p w:rsidR="00C465AC" w:rsidRPr="00C461F4" w:rsidRDefault="00C465AC" w:rsidP="0022551B">
            <w:pPr>
              <w:spacing w:before="40" w:after="40" w:line="252" w:lineRule="auto"/>
              <w:jc w:val="right"/>
            </w:pPr>
          </w:p>
        </w:tc>
      </w:tr>
      <w:tr w:rsidR="00C465AC" w:rsidRPr="00C461F4">
        <w:trPr>
          <w:trHeight w:val="120"/>
        </w:trPr>
        <w:tc>
          <w:tcPr>
            <w:tcW w:w="670" w:type="dxa"/>
            <w:vMerge w:val="restart"/>
            <w:vAlign w:val="center"/>
          </w:tcPr>
          <w:p w:rsidR="00C465AC" w:rsidRPr="00C461F4" w:rsidRDefault="00C465AC" w:rsidP="0022551B">
            <w:pPr>
              <w:spacing w:before="40" w:after="40" w:line="252" w:lineRule="auto"/>
              <w:jc w:val="center"/>
            </w:pPr>
            <w:r w:rsidRPr="00C461F4">
              <w:t>16</w:t>
            </w:r>
          </w:p>
        </w:tc>
        <w:tc>
          <w:tcPr>
            <w:tcW w:w="2657" w:type="dxa"/>
            <w:vMerge w:val="restart"/>
            <w:vAlign w:val="center"/>
          </w:tcPr>
          <w:p w:rsidR="00C465AC" w:rsidRPr="00C461F4" w:rsidRDefault="00C465AC" w:rsidP="0022551B">
            <w:pPr>
              <w:spacing w:before="40" w:after="40" w:line="252" w:lineRule="auto"/>
              <w:jc w:val="both"/>
            </w:pPr>
            <w:r w:rsidRPr="00C461F4">
              <w:t>Võ Công Tồn</w:t>
            </w:r>
          </w:p>
        </w:tc>
        <w:tc>
          <w:tcPr>
            <w:tcW w:w="3552" w:type="dxa"/>
            <w:vAlign w:val="center"/>
          </w:tcPr>
          <w:p w:rsidR="00C465AC" w:rsidRPr="00C461F4" w:rsidRDefault="00C465AC" w:rsidP="0022551B">
            <w:pPr>
              <w:spacing w:before="40" w:after="40" w:line="252" w:lineRule="auto"/>
              <w:jc w:val="both"/>
            </w:pPr>
            <w:r w:rsidRPr="00C461F4">
              <w:t xml:space="preserve">Trương Định – Cách Mạng Tháng </w:t>
            </w:r>
            <w:r w:rsidRPr="00C461F4">
              <w:lastRenderedPageBreak/>
              <w:t>Tám</w:t>
            </w:r>
          </w:p>
        </w:tc>
        <w:tc>
          <w:tcPr>
            <w:tcW w:w="1313" w:type="dxa"/>
            <w:vAlign w:val="center"/>
          </w:tcPr>
          <w:p w:rsidR="00C465AC" w:rsidRPr="00C461F4" w:rsidRDefault="00C465AC" w:rsidP="0022551B">
            <w:pPr>
              <w:spacing w:before="40" w:after="40" w:line="252" w:lineRule="auto"/>
              <w:jc w:val="right"/>
            </w:pPr>
            <w:r w:rsidRPr="00C461F4">
              <w:lastRenderedPageBreak/>
              <w:t>5.650.000</w:t>
            </w:r>
          </w:p>
        </w:tc>
        <w:tc>
          <w:tcPr>
            <w:tcW w:w="1456" w:type="dxa"/>
            <w:gridSpan w:val="2"/>
            <w:vAlign w:val="center"/>
          </w:tcPr>
          <w:p w:rsidR="00C465AC" w:rsidRPr="00C461F4" w:rsidRDefault="00C465AC" w:rsidP="0022551B">
            <w:pPr>
              <w:spacing w:before="40" w:after="40" w:line="252" w:lineRule="auto"/>
              <w:jc w:val="right"/>
            </w:pPr>
          </w:p>
        </w:tc>
      </w:tr>
      <w:tr w:rsidR="00C465AC" w:rsidRPr="00C461F4">
        <w:trPr>
          <w:trHeight w:val="600"/>
        </w:trPr>
        <w:tc>
          <w:tcPr>
            <w:tcW w:w="670" w:type="dxa"/>
            <w:vMerge/>
            <w:vAlign w:val="center"/>
          </w:tcPr>
          <w:p w:rsidR="00C465AC" w:rsidRPr="00C461F4" w:rsidRDefault="00C465AC" w:rsidP="0022551B">
            <w:pPr>
              <w:spacing w:before="40" w:after="40" w:line="252" w:lineRule="auto"/>
            </w:pPr>
          </w:p>
        </w:tc>
        <w:tc>
          <w:tcPr>
            <w:tcW w:w="2657" w:type="dxa"/>
            <w:vMerge/>
            <w:vAlign w:val="center"/>
          </w:tcPr>
          <w:p w:rsidR="00C465AC" w:rsidRPr="00C461F4" w:rsidRDefault="00C465AC" w:rsidP="0022551B">
            <w:pPr>
              <w:spacing w:before="40" w:after="40" w:line="252" w:lineRule="auto"/>
              <w:jc w:val="both"/>
            </w:pPr>
          </w:p>
        </w:tc>
        <w:tc>
          <w:tcPr>
            <w:tcW w:w="3552" w:type="dxa"/>
            <w:vAlign w:val="center"/>
          </w:tcPr>
          <w:p w:rsidR="00C465AC" w:rsidRPr="00C461F4" w:rsidRDefault="00C465AC" w:rsidP="0022551B">
            <w:pPr>
              <w:spacing w:before="40" w:after="40" w:line="252" w:lineRule="auto"/>
              <w:jc w:val="both"/>
            </w:pPr>
            <w:r w:rsidRPr="00C461F4">
              <w:t>Cách Mạng Tháng Tám – Thủ Khoa Huân</w:t>
            </w:r>
          </w:p>
        </w:tc>
        <w:tc>
          <w:tcPr>
            <w:tcW w:w="1313" w:type="dxa"/>
            <w:vAlign w:val="center"/>
          </w:tcPr>
          <w:p w:rsidR="00C465AC" w:rsidRPr="00C461F4" w:rsidRDefault="00C465AC" w:rsidP="0022551B">
            <w:pPr>
              <w:spacing w:before="40" w:after="40" w:line="252" w:lineRule="auto"/>
              <w:jc w:val="right"/>
            </w:pPr>
            <w:r w:rsidRPr="00C461F4">
              <w:t>5.150.000</w:t>
            </w:r>
          </w:p>
        </w:tc>
        <w:tc>
          <w:tcPr>
            <w:tcW w:w="1456" w:type="dxa"/>
            <w:gridSpan w:val="2"/>
            <w:vAlign w:val="center"/>
          </w:tcPr>
          <w:p w:rsidR="00C465AC" w:rsidRPr="00C461F4" w:rsidRDefault="00C465AC" w:rsidP="0022551B">
            <w:pPr>
              <w:spacing w:before="40" w:after="40" w:line="252" w:lineRule="auto"/>
              <w:jc w:val="right"/>
            </w:pPr>
          </w:p>
        </w:tc>
      </w:tr>
      <w:tr w:rsidR="00C465AC" w:rsidRPr="00C461F4">
        <w:trPr>
          <w:trHeight w:val="178"/>
        </w:trPr>
        <w:tc>
          <w:tcPr>
            <w:tcW w:w="670" w:type="dxa"/>
            <w:vAlign w:val="center"/>
          </w:tcPr>
          <w:p w:rsidR="00C465AC" w:rsidRPr="00C461F4" w:rsidRDefault="00C465AC" w:rsidP="0022551B">
            <w:pPr>
              <w:spacing w:before="40" w:after="40" w:line="252" w:lineRule="auto"/>
              <w:jc w:val="center"/>
            </w:pPr>
            <w:r w:rsidRPr="00C461F4">
              <w:t>17</w:t>
            </w:r>
          </w:p>
        </w:tc>
        <w:tc>
          <w:tcPr>
            <w:tcW w:w="2657" w:type="dxa"/>
            <w:vAlign w:val="center"/>
          </w:tcPr>
          <w:p w:rsidR="00C465AC" w:rsidRPr="00C461F4" w:rsidRDefault="00C465AC" w:rsidP="0022551B">
            <w:pPr>
              <w:spacing w:before="40" w:after="40" w:line="252" w:lineRule="auto"/>
              <w:jc w:val="both"/>
            </w:pPr>
            <w:r w:rsidRPr="00C461F4">
              <w:t>Đường giữa chợ Tân An - P1</w:t>
            </w:r>
          </w:p>
        </w:tc>
        <w:tc>
          <w:tcPr>
            <w:tcW w:w="3552" w:type="dxa"/>
            <w:vAlign w:val="center"/>
          </w:tcPr>
          <w:p w:rsidR="00C465AC" w:rsidRPr="00C461F4" w:rsidRDefault="00C465AC" w:rsidP="0022551B">
            <w:pPr>
              <w:spacing w:before="40" w:after="40" w:line="252" w:lineRule="auto"/>
              <w:jc w:val="both"/>
            </w:pPr>
            <w:r w:rsidRPr="00C461F4">
              <w:t>Trương Định - đầu nhà lồng chợ Tân An</w:t>
            </w:r>
          </w:p>
        </w:tc>
        <w:tc>
          <w:tcPr>
            <w:tcW w:w="1313" w:type="dxa"/>
            <w:vAlign w:val="center"/>
          </w:tcPr>
          <w:p w:rsidR="00C465AC" w:rsidRPr="00C461F4" w:rsidRDefault="00C465AC" w:rsidP="0022551B">
            <w:pPr>
              <w:spacing w:before="40" w:after="40" w:line="252" w:lineRule="auto"/>
              <w:jc w:val="right"/>
            </w:pPr>
            <w:r w:rsidRPr="00C461F4">
              <w:t>12.000.000</w:t>
            </w:r>
          </w:p>
        </w:tc>
        <w:tc>
          <w:tcPr>
            <w:tcW w:w="1456" w:type="dxa"/>
            <w:gridSpan w:val="2"/>
            <w:vAlign w:val="center"/>
          </w:tcPr>
          <w:p w:rsidR="00C465AC" w:rsidRPr="00C461F4" w:rsidRDefault="00C465AC" w:rsidP="0022551B">
            <w:pPr>
              <w:spacing w:before="40" w:after="40" w:line="252" w:lineRule="auto"/>
              <w:jc w:val="right"/>
            </w:pPr>
          </w:p>
        </w:tc>
      </w:tr>
      <w:tr w:rsidR="00C465AC" w:rsidRPr="00C461F4">
        <w:trPr>
          <w:trHeight w:val="254"/>
        </w:trPr>
        <w:tc>
          <w:tcPr>
            <w:tcW w:w="670" w:type="dxa"/>
            <w:vAlign w:val="center"/>
          </w:tcPr>
          <w:p w:rsidR="00C465AC" w:rsidRPr="00C461F4" w:rsidRDefault="00C465AC" w:rsidP="0022551B">
            <w:pPr>
              <w:spacing w:before="40" w:after="40" w:line="252" w:lineRule="auto"/>
              <w:jc w:val="center"/>
            </w:pPr>
            <w:r w:rsidRPr="00C461F4">
              <w:t>18</w:t>
            </w:r>
          </w:p>
        </w:tc>
        <w:tc>
          <w:tcPr>
            <w:tcW w:w="2657" w:type="dxa"/>
            <w:vAlign w:val="center"/>
          </w:tcPr>
          <w:p w:rsidR="00C465AC" w:rsidRPr="00C461F4" w:rsidRDefault="00C465AC" w:rsidP="0022551B">
            <w:pPr>
              <w:spacing w:before="40" w:after="40" w:line="252" w:lineRule="auto"/>
              <w:jc w:val="both"/>
            </w:pPr>
            <w:r w:rsidRPr="00C461F4">
              <w:t>Đường hẻm 139 Nguyễn Đình Chiểu, Phường 1</w:t>
            </w:r>
          </w:p>
        </w:tc>
        <w:tc>
          <w:tcPr>
            <w:tcW w:w="3552" w:type="dxa"/>
            <w:vAlign w:val="center"/>
          </w:tcPr>
          <w:p w:rsidR="00C465AC" w:rsidRPr="00C461F4" w:rsidRDefault="00C465AC" w:rsidP="0022551B">
            <w:pPr>
              <w:spacing w:before="40" w:after="40" w:line="252" w:lineRule="auto"/>
              <w:jc w:val="both"/>
            </w:pPr>
            <w:r w:rsidRPr="00C461F4">
              <w:t>Nguyễn Đình Chiểu (cặp Sở Tư pháp tỉnh Long An) - hết đường</w:t>
            </w:r>
          </w:p>
        </w:tc>
        <w:tc>
          <w:tcPr>
            <w:tcW w:w="1313" w:type="dxa"/>
            <w:vAlign w:val="center"/>
          </w:tcPr>
          <w:p w:rsidR="00C465AC" w:rsidRPr="00C461F4" w:rsidRDefault="00C465AC" w:rsidP="0022551B">
            <w:pPr>
              <w:spacing w:before="40" w:after="40" w:line="252" w:lineRule="auto"/>
              <w:jc w:val="right"/>
            </w:pPr>
            <w:r w:rsidRPr="00C461F4">
              <w:t>1.500.000</w:t>
            </w:r>
          </w:p>
        </w:tc>
        <w:tc>
          <w:tcPr>
            <w:tcW w:w="1456" w:type="dxa"/>
            <w:gridSpan w:val="2"/>
            <w:vAlign w:val="center"/>
          </w:tcPr>
          <w:p w:rsidR="00C465AC" w:rsidRPr="00C461F4" w:rsidRDefault="00C465AC" w:rsidP="0022551B">
            <w:pPr>
              <w:spacing w:before="40" w:after="40" w:line="252" w:lineRule="auto"/>
              <w:jc w:val="right"/>
            </w:pPr>
          </w:p>
        </w:tc>
      </w:tr>
      <w:tr w:rsidR="00C465AC" w:rsidRPr="00C461F4">
        <w:trPr>
          <w:trHeight w:val="671"/>
        </w:trPr>
        <w:tc>
          <w:tcPr>
            <w:tcW w:w="670" w:type="dxa"/>
            <w:vMerge w:val="restart"/>
            <w:vAlign w:val="center"/>
          </w:tcPr>
          <w:p w:rsidR="00C465AC" w:rsidRPr="00C461F4" w:rsidRDefault="00C465AC" w:rsidP="0022551B">
            <w:pPr>
              <w:spacing w:before="40" w:after="40" w:line="252" w:lineRule="auto"/>
              <w:jc w:val="center"/>
            </w:pPr>
            <w:r w:rsidRPr="00C461F4">
              <w:t>19</w:t>
            </w:r>
          </w:p>
        </w:tc>
        <w:tc>
          <w:tcPr>
            <w:tcW w:w="2657" w:type="dxa"/>
            <w:vAlign w:val="center"/>
          </w:tcPr>
          <w:p w:rsidR="00C465AC" w:rsidRPr="00C461F4" w:rsidRDefault="00C465AC" w:rsidP="0022551B">
            <w:pPr>
              <w:spacing w:before="40" w:after="40" w:line="252" w:lineRule="auto"/>
              <w:jc w:val="both"/>
            </w:pPr>
            <w:r w:rsidRPr="00C461F4">
              <w:t>Đường hẻm 46 Thủ Khoa Huân, Phường 1</w:t>
            </w:r>
          </w:p>
        </w:tc>
        <w:tc>
          <w:tcPr>
            <w:tcW w:w="3552" w:type="dxa"/>
            <w:vAlign w:val="center"/>
          </w:tcPr>
          <w:p w:rsidR="00C465AC" w:rsidRPr="00C461F4" w:rsidRDefault="00C465AC" w:rsidP="0022551B">
            <w:pPr>
              <w:spacing w:before="40" w:after="40" w:line="252" w:lineRule="auto"/>
              <w:jc w:val="both"/>
            </w:pPr>
            <w:r w:rsidRPr="00C461F4">
              <w:t>Thủ Khoa Huân - hết đường</w:t>
            </w:r>
          </w:p>
        </w:tc>
        <w:tc>
          <w:tcPr>
            <w:tcW w:w="1313" w:type="dxa"/>
            <w:vAlign w:val="center"/>
          </w:tcPr>
          <w:p w:rsidR="00C465AC" w:rsidRPr="00C461F4" w:rsidRDefault="00C465AC" w:rsidP="0022551B">
            <w:pPr>
              <w:spacing w:before="40" w:after="40" w:line="252" w:lineRule="auto"/>
              <w:jc w:val="right"/>
            </w:pPr>
            <w:r w:rsidRPr="00C461F4">
              <w:t>1.500.000</w:t>
            </w:r>
          </w:p>
        </w:tc>
        <w:tc>
          <w:tcPr>
            <w:tcW w:w="1456" w:type="dxa"/>
            <w:gridSpan w:val="2"/>
            <w:vAlign w:val="center"/>
          </w:tcPr>
          <w:p w:rsidR="00C465AC" w:rsidRPr="00C461F4" w:rsidRDefault="00C465AC" w:rsidP="0022551B">
            <w:pPr>
              <w:spacing w:before="40" w:after="40" w:line="252" w:lineRule="auto"/>
              <w:jc w:val="right"/>
            </w:pPr>
          </w:p>
        </w:tc>
      </w:tr>
      <w:tr w:rsidR="00C465AC" w:rsidRPr="00C461F4">
        <w:trPr>
          <w:trHeight w:val="569"/>
        </w:trPr>
        <w:tc>
          <w:tcPr>
            <w:tcW w:w="670" w:type="dxa"/>
            <w:vMerge/>
            <w:vAlign w:val="center"/>
          </w:tcPr>
          <w:p w:rsidR="00C465AC" w:rsidRPr="00C461F4" w:rsidRDefault="00C465AC" w:rsidP="0022551B">
            <w:pPr>
              <w:spacing w:before="40" w:after="40" w:line="252" w:lineRule="auto"/>
            </w:pPr>
          </w:p>
        </w:tc>
        <w:tc>
          <w:tcPr>
            <w:tcW w:w="2657" w:type="dxa"/>
            <w:vAlign w:val="center"/>
          </w:tcPr>
          <w:p w:rsidR="00C465AC" w:rsidRPr="00C461F4" w:rsidRDefault="00C465AC" w:rsidP="0022551B">
            <w:pPr>
              <w:spacing w:before="40" w:after="40" w:line="252" w:lineRule="auto"/>
              <w:jc w:val="both"/>
            </w:pPr>
            <w:r w:rsidRPr="00C461F4">
              <w:t>Đường hẻm 46 Thủ Khoa Huân, Phường 1</w:t>
            </w:r>
          </w:p>
        </w:tc>
        <w:tc>
          <w:tcPr>
            <w:tcW w:w="3552" w:type="dxa"/>
            <w:vAlign w:val="center"/>
          </w:tcPr>
          <w:p w:rsidR="00C465AC" w:rsidRPr="00C461F4" w:rsidRDefault="00C465AC" w:rsidP="0022551B">
            <w:pPr>
              <w:spacing w:before="40" w:after="40" w:line="252" w:lineRule="auto"/>
              <w:jc w:val="both"/>
            </w:pPr>
            <w:r w:rsidRPr="00C461F4">
              <w:t xml:space="preserve">Các nhánh </w:t>
            </w:r>
          </w:p>
        </w:tc>
        <w:tc>
          <w:tcPr>
            <w:tcW w:w="1313" w:type="dxa"/>
            <w:vAlign w:val="center"/>
          </w:tcPr>
          <w:p w:rsidR="00C465AC" w:rsidRPr="00C461F4" w:rsidRDefault="00C465AC" w:rsidP="0022551B">
            <w:pPr>
              <w:spacing w:before="40" w:after="40" w:line="252" w:lineRule="auto"/>
              <w:jc w:val="right"/>
            </w:pPr>
            <w:r w:rsidRPr="00C461F4">
              <w:t>700.000</w:t>
            </w:r>
          </w:p>
        </w:tc>
        <w:tc>
          <w:tcPr>
            <w:tcW w:w="1456" w:type="dxa"/>
            <w:gridSpan w:val="2"/>
            <w:vAlign w:val="center"/>
          </w:tcPr>
          <w:p w:rsidR="00C465AC" w:rsidRPr="00C461F4" w:rsidRDefault="00C465AC" w:rsidP="0022551B">
            <w:pPr>
              <w:spacing w:before="40" w:after="40" w:line="252" w:lineRule="auto"/>
              <w:jc w:val="right"/>
            </w:pPr>
          </w:p>
        </w:tc>
      </w:tr>
      <w:tr w:rsidR="00C465AC" w:rsidRPr="00C461F4">
        <w:trPr>
          <w:trHeight w:val="273"/>
        </w:trPr>
        <w:tc>
          <w:tcPr>
            <w:tcW w:w="670" w:type="dxa"/>
            <w:vAlign w:val="center"/>
          </w:tcPr>
          <w:p w:rsidR="00C465AC" w:rsidRPr="00C461F4" w:rsidRDefault="00C465AC" w:rsidP="0022551B">
            <w:pPr>
              <w:spacing w:before="40" w:after="40" w:line="252" w:lineRule="auto"/>
              <w:jc w:val="center"/>
            </w:pPr>
            <w:r w:rsidRPr="00C461F4">
              <w:t>20</w:t>
            </w:r>
          </w:p>
        </w:tc>
        <w:tc>
          <w:tcPr>
            <w:tcW w:w="2657" w:type="dxa"/>
            <w:vAlign w:val="center"/>
          </w:tcPr>
          <w:p w:rsidR="00C465AC" w:rsidRPr="00C461F4" w:rsidRDefault="00C465AC" w:rsidP="0022551B">
            <w:pPr>
              <w:spacing w:before="40" w:after="40" w:line="252" w:lineRule="auto"/>
              <w:jc w:val="both"/>
            </w:pPr>
            <w:r w:rsidRPr="00C461F4">
              <w:t>Hẻm 18 (đường 172)</w:t>
            </w:r>
          </w:p>
        </w:tc>
        <w:tc>
          <w:tcPr>
            <w:tcW w:w="3552" w:type="dxa"/>
            <w:vAlign w:val="center"/>
          </w:tcPr>
          <w:p w:rsidR="00C465AC" w:rsidRPr="00C461F4" w:rsidRDefault="00C465AC" w:rsidP="0022551B">
            <w:pPr>
              <w:spacing w:before="40" w:after="40" w:line="252" w:lineRule="auto"/>
              <w:jc w:val="both"/>
            </w:pPr>
            <w:r w:rsidRPr="00C461F4">
              <w:t>Từ ngã 3 Lê Anh Xuân (Đường số 4 (đường 172) - Nguyễn Công Trung</w:t>
            </w:r>
          </w:p>
        </w:tc>
        <w:tc>
          <w:tcPr>
            <w:tcW w:w="1313" w:type="dxa"/>
            <w:vAlign w:val="center"/>
          </w:tcPr>
          <w:p w:rsidR="00C465AC" w:rsidRPr="00C461F4" w:rsidRDefault="00C465AC" w:rsidP="0022551B">
            <w:pPr>
              <w:spacing w:before="40" w:after="40" w:line="252" w:lineRule="auto"/>
              <w:jc w:val="right"/>
            </w:pPr>
            <w:r w:rsidRPr="00C461F4">
              <w:t>1.300.000</w:t>
            </w:r>
          </w:p>
        </w:tc>
        <w:tc>
          <w:tcPr>
            <w:tcW w:w="1456" w:type="dxa"/>
            <w:gridSpan w:val="2"/>
            <w:vAlign w:val="center"/>
          </w:tcPr>
          <w:p w:rsidR="00C465AC" w:rsidRPr="00C461F4" w:rsidRDefault="00C465AC" w:rsidP="0022551B">
            <w:pPr>
              <w:spacing w:before="40" w:after="40" w:line="252" w:lineRule="auto"/>
              <w:jc w:val="right"/>
            </w:pPr>
          </w:p>
        </w:tc>
      </w:tr>
      <w:tr w:rsidR="00C465AC" w:rsidRPr="00C461F4">
        <w:trPr>
          <w:trHeight w:val="316"/>
        </w:trPr>
        <w:tc>
          <w:tcPr>
            <w:tcW w:w="670" w:type="dxa"/>
            <w:vAlign w:val="center"/>
          </w:tcPr>
          <w:p w:rsidR="00C465AC" w:rsidRPr="00C461F4" w:rsidRDefault="00C465AC" w:rsidP="0022551B">
            <w:pPr>
              <w:spacing w:before="40" w:after="40" w:line="252" w:lineRule="auto"/>
              <w:jc w:val="center"/>
              <w:rPr>
                <w:bCs/>
              </w:rPr>
            </w:pPr>
            <w:r w:rsidRPr="00C461F4">
              <w:rPr>
                <w:bCs/>
              </w:rPr>
              <w:t>21</w:t>
            </w:r>
          </w:p>
        </w:tc>
        <w:tc>
          <w:tcPr>
            <w:tcW w:w="2657" w:type="dxa"/>
            <w:vAlign w:val="center"/>
          </w:tcPr>
          <w:p w:rsidR="00C465AC" w:rsidRPr="00C461F4" w:rsidRDefault="00C465AC" w:rsidP="0022551B">
            <w:pPr>
              <w:spacing w:before="40" w:after="40" w:line="252" w:lineRule="auto"/>
              <w:jc w:val="both"/>
              <w:rPr>
                <w:bCs/>
              </w:rPr>
            </w:pPr>
            <w:r w:rsidRPr="00C461F4">
              <w:rPr>
                <w:bCs/>
              </w:rPr>
              <w:t>Hẻm 46 Lê Anh Xuân</w:t>
            </w:r>
          </w:p>
        </w:tc>
        <w:tc>
          <w:tcPr>
            <w:tcW w:w="3552" w:type="dxa"/>
            <w:vAlign w:val="center"/>
          </w:tcPr>
          <w:p w:rsidR="00C465AC" w:rsidRPr="00C461F4" w:rsidRDefault="00C465AC" w:rsidP="0022551B">
            <w:pPr>
              <w:spacing w:before="40" w:after="40" w:line="252" w:lineRule="auto"/>
              <w:jc w:val="both"/>
              <w:rPr>
                <w:bCs/>
              </w:rPr>
            </w:pPr>
            <w:r w:rsidRPr="00C461F4">
              <w:rPr>
                <w:bCs/>
              </w:rPr>
              <w:t>Lê Anh Xuân - cuối đường</w:t>
            </w:r>
          </w:p>
        </w:tc>
        <w:tc>
          <w:tcPr>
            <w:tcW w:w="1313" w:type="dxa"/>
            <w:vAlign w:val="center"/>
          </w:tcPr>
          <w:p w:rsidR="00C465AC" w:rsidRPr="00C461F4" w:rsidRDefault="00C465AC" w:rsidP="0022551B">
            <w:pPr>
              <w:spacing w:before="40" w:after="40" w:line="252" w:lineRule="auto"/>
              <w:jc w:val="right"/>
              <w:rPr>
                <w:bCs/>
              </w:rPr>
            </w:pPr>
            <w:r w:rsidRPr="00C461F4">
              <w:rPr>
                <w:bCs/>
              </w:rPr>
              <w:t>1.500.000</w:t>
            </w:r>
          </w:p>
        </w:tc>
        <w:tc>
          <w:tcPr>
            <w:tcW w:w="1456" w:type="dxa"/>
            <w:gridSpan w:val="2"/>
            <w:vAlign w:val="center"/>
          </w:tcPr>
          <w:p w:rsidR="00C465AC" w:rsidRPr="00C461F4" w:rsidRDefault="00C465AC" w:rsidP="0022551B">
            <w:pPr>
              <w:spacing w:before="40" w:after="40" w:line="252" w:lineRule="auto"/>
              <w:jc w:val="right"/>
              <w:rPr>
                <w:bCs/>
              </w:rPr>
            </w:pPr>
          </w:p>
        </w:tc>
      </w:tr>
      <w:tr w:rsidR="00C465AC" w:rsidRPr="00C461F4">
        <w:trPr>
          <w:trHeight w:val="369"/>
        </w:trPr>
        <w:tc>
          <w:tcPr>
            <w:tcW w:w="670" w:type="dxa"/>
            <w:vAlign w:val="center"/>
          </w:tcPr>
          <w:p w:rsidR="00C465AC" w:rsidRPr="00C461F4" w:rsidRDefault="00C465AC" w:rsidP="0022551B">
            <w:pPr>
              <w:spacing w:before="40" w:after="40" w:line="252" w:lineRule="auto"/>
              <w:jc w:val="center"/>
              <w:rPr>
                <w:bCs/>
              </w:rPr>
            </w:pPr>
            <w:r w:rsidRPr="00C461F4">
              <w:rPr>
                <w:bCs/>
              </w:rPr>
              <w:t>22</w:t>
            </w:r>
          </w:p>
        </w:tc>
        <w:tc>
          <w:tcPr>
            <w:tcW w:w="2657" w:type="dxa"/>
            <w:vAlign w:val="center"/>
          </w:tcPr>
          <w:p w:rsidR="00C465AC" w:rsidRPr="00C461F4" w:rsidRDefault="00C465AC" w:rsidP="0022551B">
            <w:pPr>
              <w:spacing w:before="40" w:after="40" w:line="252" w:lineRule="auto"/>
              <w:jc w:val="both"/>
              <w:rPr>
                <w:bCs/>
              </w:rPr>
            </w:pPr>
            <w:r w:rsidRPr="00C461F4">
              <w:rPr>
                <w:bCs/>
              </w:rPr>
              <w:t>Hẻm 40 Lê Anh Xuân</w:t>
            </w:r>
          </w:p>
        </w:tc>
        <w:tc>
          <w:tcPr>
            <w:tcW w:w="3552" w:type="dxa"/>
            <w:vAlign w:val="center"/>
          </w:tcPr>
          <w:p w:rsidR="00C465AC" w:rsidRPr="00C461F4" w:rsidRDefault="00C465AC" w:rsidP="0022551B">
            <w:pPr>
              <w:spacing w:before="40" w:after="40" w:line="252" w:lineRule="auto"/>
              <w:jc w:val="both"/>
              <w:rPr>
                <w:bCs/>
              </w:rPr>
            </w:pPr>
            <w:r w:rsidRPr="00C461F4">
              <w:rPr>
                <w:bCs/>
              </w:rPr>
              <w:t>Lê Anh Xuân - cuối đường</w:t>
            </w:r>
          </w:p>
        </w:tc>
        <w:tc>
          <w:tcPr>
            <w:tcW w:w="1313" w:type="dxa"/>
            <w:vAlign w:val="center"/>
          </w:tcPr>
          <w:p w:rsidR="00C465AC" w:rsidRPr="00C461F4" w:rsidRDefault="00C465AC" w:rsidP="0022551B">
            <w:pPr>
              <w:spacing w:before="40" w:after="40" w:line="252" w:lineRule="auto"/>
              <w:jc w:val="right"/>
              <w:rPr>
                <w:bCs/>
              </w:rPr>
            </w:pPr>
            <w:r w:rsidRPr="00C461F4">
              <w:rPr>
                <w:bCs/>
              </w:rPr>
              <w:t>1.500.000</w:t>
            </w:r>
          </w:p>
        </w:tc>
        <w:tc>
          <w:tcPr>
            <w:tcW w:w="1456" w:type="dxa"/>
            <w:gridSpan w:val="2"/>
            <w:vAlign w:val="center"/>
          </w:tcPr>
          <w:p w:rsidR="00C465AC" w:rsidRPr="00C461F4" w:rsidRDefault="00C465AC" w:rsidP="0022551B">
            <w:pPr>
              <w:spacing w:before="40" w:after="40" w:line="252" w:lineRule="auto"/>
              <w:jc w:val="right"/>
              <w:rPr>
                <w:bCs/>
              </w:rPr>
            </w:pPr>
          </w:p>
        </w:tc>
      </w:tr>
      <w:tr w:rsidR="00C465AC" w:rsidRPr="00C461F4">
        <w:trPr>
          <w:trHeight w:val="300"/>
        </w:trPr>
        <w:tc>
          <w:tcPr>
            <w:tcW w:w="670" w:type="dxa"/>
            <w:vAlign w:val="center"/>
          </w:tcPr>
          <w:p w:rsidR="00C465AC" w:rsidRPr="00C461F4" w:rsidRDefault="00C465AC" w:rsidP="0022551B">
            <w:pPr>
              <w:spacing w:before="40" w:after="40" w:line="252" w:lineRule="auto"/>
              <w:jc w:val="center"/>
              <w:rPr>
                <w:b/>
                <w:bCs/>
              </w:rPr>
            </w:pPr>
            <w:r w:rsidRPr="00C461F4">
              <w:rPr>
                <w:b/>
                <w:bCs/>
              </w:rPr>
              <w:t>2</w:t>
            </w:r>
          </w:p>
        </w:tc>
        <w:tc>
          <w:tcPr>
            <w:tcW w:w="2657" w:type="dxa"/>
            <w:vAlign w:val="center"/>
          </w:tcPr>
          <w:p w:rsidR="00C465AC" w:rsidRPr="00C461F4" w:rsidRDefault="00C465AC" w:rsidP="0022551B">
            <w:pPr>
              <w:spacing w:before="40" w:after="40" w:line="252" w:lineRule="auto"/>
              <w:jc w:val="both"/>
              <w:rPr>
                <w:b/>
                <w:bCs/>
              </w:rPr>
            </w:pPr>
            <w:r w:rsidRPr="00C461F4">
              <w:rPr>
                <w:b/>
                <w:bCs/>
              </w:rPr>
              <w:t>Phường 2</w:t>
            </w:r>
          </w:p>
        </w:tc>
        <w:tc>
          <w:tcPr>
            <w:tcW w:w="3552" w:type="dxa"/>
            <w:vAlign w:val="center"/>
          </w:tcPr>
          <w:p w:rsidR="00C465AC" w:rsidRPr="00C461F4" w:rsidRDefault="00C465AC" w:rsidP="0022551B">
            <w:pPr>
              <w:spacing w:before="40" w:after="40" w:line="252" w:lineRule="auto"/>
              <w:jc w:val="both"/>
              <w:rPr>
                <w:bCs/>
              </w:rPr>
            </w:pPr>
            <w:r w:rsidRPr="00C461F4">
              <w:rPr>
                <w:bCs/>
              </w:rPr>
              <w:t> </w:t>
            </w:r>
          </w:p>
        </w:tc>
        <w:tc>
          <w:tcPr>
            <w:tcW w:w="1313" w:type="dxa"/>
            <w:vAlign w:val="center"/>
          </w:tcPr>
          <w:p w:rsidR="00C465AC" w:rsidRPr="00C461F4" w:rsidRDefault="00C465AC" w:rsidP="0022551B">
            <w:pPr>
              <w:spacing w:before="40" w:after="40" w:line="252" w:lineRule="auto"/>
              <w:jc w:val="right"/>
            </w:pPr>
          </w:p>
        </w:tc>
        <w:tc>
          <w:tcPr>
            <w:tcW w:w="1456" w:type="dxa"/>
            <w:gridSpan w:val="2"/>
            <w:vAlign w:val="center"/>
          </w:tcPr>
          <w:p w:rsidR="00C465AC" w:rsidRPr="00C461F4" w:rsidRDefault="00C465AC" w:rsidP="0022551B">
            <w:pPr>
              <w:spacing w:before="40" w:after="40" w:line="252" w:lineRule="auto"/>
              <w:jc w:val="right"/>
            </w:pPr>
          </w:p>
        </w:tc>
      </w:tr>
      <w:tr w:rsidR="00C465AC" w:rsidRPr="00C461F4">
        <w:trPr>
          <w:trHeight w:val="300"/>
        </w:trPr>
        <w:tc>
          <w:tcPr>
            <w:tcW w:w="670" w:type="dxa"/>
            <w:vAlign w:val="center"/>
          </w:tcPr>
          <w:p w:rsidR="00C465AC" w:rsidRPr="00C461F4" w:rsidRDefault="00C465AC" w:rsidP="0022551B">
            <w:pPr>
              <w:spacing w:before="40" w:after="40" w:line="252" w:lineRule="auto"/>
              <w:jc w:val="center"/>
            </w:pPr>
            <w:r w:rsidRPr="00C461F4">
              <w:t>1</w:t>
            </w:r>
          </w:p>
        </w:tc>
        <w:tc>
          <w:tcPr>
            <w:tcW w:w="2657" w:type="dxa"/>
            <w:vAlign w:val="center"/>
          </w:tcPr>
          <w:p w:rsidR="00C465AC" w:rsidRPr="00C461F4" w:rsidRDefault="00C465AC" w:rsidP="0022551B">
            <w:pPr>
              <w:spacing w:before="40" w:after="40" w:line="252" w:lineRule="auto"/>
              <w:jc w:val="both"/>
            </w:pPr>
            <w:r w:rsidRPr="00C461F4">
              <w:t>Bạch Đằng</w:t>
            </w:r>
          </w:p>
        </w:tc>
        <w:tc>
          <w:tcPr>
            <w:tcW w:w="3552" w:type="dxa"/>
            <w:vAlign w:val="center"/>
          </w:tcPr>
          <w:p w:rsidR="00C465AC" w:rsidRPr="00C461F4" w:rsidRDefault="00C465AC" w:rsidP="0022551B">
            <w:pPr>
              <w:spacing w:before="40" w:after="40" w:line="252" w:lineRule="auto"/>
              <w:jc w:val="both"/>
            </w:pPr>
            <w:r w:rsidRPr="00C461F4">
              <w:t>Cầu Dây - Trương Định</w:t>
            </w:r>
          </w:p>
        </w:tc>
        <w:tc>
          <w:tcPr>
            <w:tcW w:w="1313" w:type="dxa"/>
            <w:vAlign w:val="center"/>
          </w:tcPr>
          <w:p w:rsidR="00C465AC" w:rsidRPr="00C461F4" w:rsidRDefault="00C465AC" w:rsidP="0022551B">
            <w:pPr>
              <w:spacing w:before="40" w:after="40" w:line="252" w:lineRule="auto"/>
              <w:jc w:val="right"/>
            </w:pPr>
            <w:r w:rsidRPr="00C461F4">
              <w:t>7.000.000</w:t>
            </w:r>
          </w:p>
        </w:tc>
        <w:tc>
          <w:tcPr>
            <w:tcW w:w="1456" w:type="dxa"/>
            <w:gridSpan w:val="2"/>
            <w:vAlign w:val="center"/>
          </w:tcPr>
          <w:p w:rsidR="00C465AC" w:rsidRPr="00C461F4" w:rsidRDefault="00C465AC" w:rsidP="0022551B">
            <w:pPr>
              <w:spacing w:before="40" w:after="40" w:line="252" w:lineRule="auto"/>
              <w:jc w:val="right"/>
            </w:pPr>
          </w:p>
        </w:tc>
      </w:tr>
      <w:tr w:rsidR="00C465AC" w:rsidRPr="00C461F4">
        <w:trPr>
          <w:trHeight w:val="485"/>
        </w:trPr>
        <w:tc>
          <w:tcPr>
            <w:tcW w:w="670" w:type="dxa"/>
            <w:vAlign w:val="center"/>
          </w:tcPr>
          <w:p w:rsidR="00C465AC" w:rsidRPr="00C461F4" w:rsidRDefault="00C465AC" w:rsidP="0022551B">
            <w:pPr>
              <w:spacing w:before="40" w:after="40" w:line="252" w:lineRule="auto"/>
              <w:jc w:val="center"/>
            </w:pPr>
            <w:r w:rsidRPr="00C461F4">
              <w:t>2</w:t>
            </w:r>
          </w:p>
        </w:tc>
        <w:tc>
          <w:tcPr>
            <w:tcW w:w="2657" w:type="dxa"/>
            <w:vAlign w:val="center"/>
          </w:tcPr>
          <w:p w:rsidR="00C465AC" w:rsidRPr="00C461F4" w:rsidRDefault="00C465AC" w:rsidP="0022551B">
            <w:pPr>
              <w:spacing w:before="40" w:after="40" w:line="252" w:lineRule="auto"/>
              <w:jc w:val="both"/>
            </w:pPr>
            <w:r w:rsidRPr="00C461F4">
              <w:t>Bùi Chí Nhuận (Đường số 2 - P2)</w:t>
            </w:r>
          </w:p>
        </w:tc>
        <w:tc>
          <w:tcPr>
            <w:tcW w:w="3552" w:type="dxa"/>
            <w:vAlign w:val="center"/>
          </w:tcPr>
          <w:p w:rsidR="00C465AC" w:rsidRPr="00C461F4" w:rsidRDefault="00C465AC" w:rsidP="0022551B">
            <w:pPr>
              <w:spacing w:before="40" w:after="40" w:line="252" w:lineRule="auto"/>
              <w:jc w:val="both"/>
            </w:pPr>
            <w:r w:rsidRPr="00C461F4">
              <w:t>Châu Văn Giác (Bảo Định) - Trương Định</w:t>
            </w:r>
          </w:p>
        </w:tc>
        <w:tc>
          <w:tcPr>
            <w:tcW w:w="1313" w:type="dxa"/>
            <w:vAlign w:val="center"/>
          </w:tcPr>
          <w:p w:rsidR="00C465AC" w:rsidRPr="00C461F4" w:rsidRDefault="00C465AC" w:rsidP="0022551B">
            <w:pPr>
              <w:spacing w:before="40" w:after="40" w:line="252" w:lineRule="auto"/>
              <w:jc w:val="right"/>
            </w:pPr>
            <w:r w:rsidRPr="00C461F4">
              <w:t>13.500.000</w:t>
            </w:r>
          </w:p>
        </w:tc>
        <w:tc>
          <w:tcPr>
            <w:tcW w:w="1456" w:type="dxa"/>
            <w:gridSpan w:val="2"/>
            <w:vAlign w:val="center"/>
          </w:tcPr>
          <w:p w:rsidR="00C465AC" w:rsidRPr="00C461F4" w:rsidRDefault="00C465AC" w:rsidP="0022551B">
            <w:pPr>
              <w:spacing w:before="40" w:after="40" w:line="252" w:lineRule="auto"/>
              <w:jc w:val="right"/>
            </w:pPr>
          </w:p>
        </w:tc>
      </w:tr>
      <w:tr w:rsidR="00C465AC" w:rsidRPr="00C461F4" w:rsidTr="000D108E">
        <w:trPr>
          <w:trHeight w:val="858"/>
        </w:trPr>
        <w:tc>
          <w:tcPr>
            <w:tcW w:w="670" w:type="dxa"/>
            <w:vAlign w:val="center"/>
          </w:tcPr>
          <w:p w:rsidR="00C465AC" w:rsidRPr="00C461F4" w:rsidRDefault="00C465AC" w:rsidP="0022551B">
            <w:pPr>
              <w:spacing w:before="40" w:after="40" w:line="252" w:lineRule="auto"/>
              <w:jc w:val="center"/>
            </w:pPr>
            <w:r w:rsidRPr="00C461F4">
              <w:t>3</w:t>
            </w:r>
          </w:p>
        </w:tc>
        <w:tc>
          <w:tcPr>
            <w:tcW w:w="2657" w:type="dxa"/>
            <w:vAlign w:val="center"/>
          </w:tcPr>
          <w:p w:rsidR="00C465AC" w:rsidRPr="00C461F4" w:rsidRDefault="00C465AC" w:rsidP="0022551B">
            <w:pPr>
              <w:spacing w:before="40" w:after="40" w:line="252" w:lineRule="auto"/>
              <w:jc w:val="both"/>
            </w:pPr>
            <w:r w:rsidRPr="00C461F4">
              <w:t>Đỗ Tường Phong (Đường số 5 B - P2)</w:t>
            </w:r>
          </w:p>
        </w:tc>
        <w:tc>
          <w:tcPr>
            <w:tcW w:w="3552" w:type="dxa"/>
            <w:vAlign w:val="center"/>
          </w:tcPr>
          <w:p w:rsidR="00C465AC" w:rsidRPr="00C461F4" w:rsidRDefault="00C465AC" w:rsidP="0022551B">
            <w:pPr>
              <w:spacing w:before="40" w:after="40" w:line="252" w:lineRule="auto"/>
              <w:jc w:val="both"/>
            </w:pPr>
            <w:r w:rsidRPr="00C461F4">
              <w:t>Trương Văn Bang (Đường số 3) - Trương Định</w:t>
            </w:r>
          </w:p>
        </w:tc>
        <w:tc>
          <w:tcPr>
            <w:tcW w:w="1313" w:type="dxa"/>
            <w:vAlign w:val="center"/>
          </w:tcPr>
          <w:p w:rsidR="00C465AC" w:rsidRPr="00C461F4" w:rsidRDefault="00C465AC" w:rsidP="0022551B">
            <w:pPr>
              <w:spacing w:before="40" w:after="40" w:line="252" w:lineRule="auto"/>
              <w:jc w:val="right"/>
            </w:pPr>
            <w:r w:rsidRPr="00C461F4">
              <w:t>9.000.000</w:t>
            </w:r>
          </w:p>
        </w:tc>
        <w:tc>
          <w:tcPr>
            <w:tcW w:w="1456" w:type="dxa"/>
            <w:gridSpan w:val="2"/>
            <w:vAlign w:val="center"/>
          </w:tcPr>
          <w:p w:rsidR="00C465AC" w:rsidRPr="00C461F4" w:rsidRDefault="00C465AC" w:rsidP="0022551B">
            <w:pPr>
              <w:spacing w:before="40" w:after="40" w:line="252" w:lineRule="auto"/>
              <w:jc w:val="right"/>
            </w:pPr>
          </w:p>
        </w:tc>
      </w:tr>
      <w:tr w:rsidR="00C465AC" w:rsidRPr="00C461F4">
        <w:trPr>
          <w:trHeight w:val="300"/>
        </w:trPr>
        <w:tc>
          <w:tcPr>
            <w:tcW w:w="670" w:type="dxa"/>
            <w:vAlign w:val="center"/>
          </w:tcPr>
          <w:p w:rsidR="00C465AC" w:rsidRPr="00C461F4" w:rsidRDefault="00C465AC" w:rsidP="0022551B">
            <w:pPr>
              <w:spacing w:before="40" w:after="40" w:line="252" w:lineRule="auto"/>
              <w:jc w:val="center"/>
            </w:pPr>
            <w:r w:rsidRPr="00C461F4">
              <w:t>4</w:t>
            </w:r>
          </w:p>
        </w:tc>
        <w:tc>
          <w:tcPr>
            <w:tcW w:w="2657" w:type="dxa"/>
            <w:vAlign w:val="center"/>
          </w:tcPr>
          <w:p w:rsidR="00C465AC" w:rsidRPr="00C461F4" w:rsidRDefault="00C465AC" w:rsidP="0022551B">
            <w:pPr>
              <w:spacing w:before="40" w:after="40" w:line="252" w:lineRule="auto"/>
              <w:jc w:val="both"/>
            </w:pPr>
            <w:r w:rsidRPr="00C461F4">
              <w:t xml:space="preserve">Hồ Văn Long </w:t>
            </w:r>
          </w:p>
        </w:tc>
        <w:tc>
          <w:tcPr>
            <w:tcW w:w="3552" w:type="dxa"/>
            <w:vAlign w:val="center"/>
          </w:tcPr>
          <w:p w:rsidR="00C465AC" w:rsidRPr="00C461F4" w:rsidRDefault="00C465AC" w:rsidP="0022551B">
            <w:pPr>
              <w:spacing w:before="40" w:after="40" w:line="252" w:lineRule="auto"/>
              <w:jc w:val="both"/>
              <w:rPr>
                <w:bCs/>
              </w:rPr>
            </w:pPr>
            <w:r w:rsidRPr="00C461F4">
              <w:rPr>
                <w:bCs/>
              </w:rPr>
              <w:t> </w:t>
            </w:r>
          </w:p>
        </w:tc>
        <w:tc>
          <w:tcPr>
            <w:tcW w:w="1313" w:type="dxa"/>
            <w:vAlign w:val="center"/>
          </w:tcPr>
          <w:p w:rsidR="00C465AC" w:rsidRPr="00C461F4" w:rsidRDefault="00C465AC" w:rsidP="0022551B">
            <w:pPr>
              <w:spacing w:before="40" w:after="40" w:line="252" w:lineRule="auto"/>
              <w:jc w:val="right"/>
            </w:pPr>
            <w:r w:rsidRPr="00C461F4">
              <w:t>3.500.000</w:t>
            </w:r>
          </w:p>
        </w:tc>
        <w:tc>
          <w:tcPr>
            <w:tcW w:w="1456" w:type="dxa"/>
            <w:gridSpan w:val="2"/>
            <w:vAlign w:val="center"/>
          </w:tcPr>
          <w:p w:rsidR="00C465AC" w:rsidRPr="00C461F4" w:rsidRDefault="00C465AC" w:rsidP="0022551B">
            <w:pPr>
              <w:spacing w:before="40" w:after="40" w:line="252" w:lineRule="auto"/>
              <w:jc w:val="right"/>
            </w:pPr>
          </w:p>
        </w:tc>
      </w:tr>
      <w:tr w:rsidR="00C465AC" w:rsidRPr="00C461F4">
        <w:trPr>
          <w:trHeight w:val="300"/>
        </w:trPr>
        <w:tc>
          <w:tcPr>
            <w:tcW w:w="670" w:type="dxa"/>
            <w:vAlign w:val="center"/>
          </w:tcPr>
          <w:p w:rsidR="00C465AC" w:rsidRPr="00C461F4" w:rsidRDefault="00C465AC" w:rsidP="0022551B">
            <w:pPr>
              <w:spacing w:before="40" w:after="40" w:line="252" w:lineRule="auto"/>
              <w:jc w:val="center"/>
            </w:pPr>
            <w:r w:rsidRPr="00C461F4">
              <w:t>5</w:t>
            </w:r>
          </w:p>
        </w:tc>
        <w:tc>
          <w:tcPr>
            <w:tcW w:w="2657" w:type="dxa"/>
            <w:vAlign w:val="center"/>
          </w:tcPr>
          <w:p w:rsidR="00C465AC" w:rsidRPr="00C461F4" w:rsidRDefault="00C465AC" w:rsidP="0022551B">
            <w:pPr>
              <w:spacing w:before="40" w:after="40" w:line="252" w:lineRule="auto"/>
              <w:jc w:val="both"/>
            </w:pPr>
            <w:r w:rsidRPr="00C461F4">
              <w:t>Hoàng Hoa Thám</w:t>
            </w:r>
          </w:p>
        </w:tc>
        <w:tc>
          <w:tcPr>
            <w:tcW w:w="3552" w:type="dxa"/>
            <w:vAlign w:val="center"/>
          </w:tcPr>
          <w:p w:rsidR="00C465AC" w:rsidRPr="00C461F4" w:rsidRDefault="00C465AC" w:rsidP="0022551B">
            <w:pPr>
              <w:spacing w:before="40" w:after="40" w:line="252" w:lineRule="auto"/>
              <w:jc w:val="both"/>
              <w:rPr>
                <w:bCs/>
              </w:rPr>
            </w:pPr>
            <w:r w:rsidRPr="00C461F4">
              <w:rPr>
                <w:bCs/>
              </w:rPr>
              <w:t> </w:t>
            </w:r>
          </w:p>
        </w:tc>
        <w:tc>
          <w:tcPr>
            <w:tcW w:w="1313" w:type="dxa"/>
            <w:vAlign w:val="center"/>
          </w:tcPr>
          <w:p w:rsidR="00C465AC" w:rsidRPr="00C461F4" w:rsidRDefault="00C465AC" w:rsidP="0022551B">
            <w:pPr>
              <w:spacing w:before="40" w:after="40" w:line="252" w:lineRule="auto"/>
              <w:jc w:val="right"/>
            </w:pPr>
            <w:r w:rsidRPr="00C461F4">
              <w:t>3.800.000</w:t>
            </w:r>
          </w:p>
        </w:tc>
        <w:tc>
          <w:tcPr>
            <w:tcW w:w="1456" w:type="dxa"/>
            <w:gridSpan w:val="2"/>
            <w:vAlign w:val="center"/>
          </w:tcPr>
          <w:p w:rsidR="00C465AC" w:rsidRPr="00C461F4" w:rsidRDefault="00C465AC" w:rsidP="0022551B">
            <w:pPr>
              <w:spacing w:before="40" w:after="40" w:line="252" w:lineRule="auto"/>
              <w:jc w:val="right"/>
            </w:pPr>
          </w:p>
        </w:tc>
      </w:tr>
      <w:tr w:rsidR="00C465AC" w:rsidRPr="00C461F4">
        <w:trPr>
          <w:trHeight w:val="444"/>
        </w:trPr>
        <w:tc>
          <w:tcPr>
            <w:tcW w:w="670" w:type="dxa"/>
            <w:vAlign w:val="center"/>
          </w:tcPr>
          <w:p w:rsidR="00C465AC" w:rsidRPr="002B3F56" w:rsidRDefault="00C465AC" w:rsidP="0022551B">
            <w:pPr>
              <w:spacing w:before="40" w:after="40" w:line="252" w:lineRule="auto"/>
              <w:jc w:val="center"/>
            </w:pPr>
            <w:r w:rsidRPr="002B3F56">
              <w:t>6</w:t>
            </w:r>
          </w:p>
        </w:tc>
        <w:tc>
          <w:tcPr>
            <w:tcW w:w="2657" w:type="dxa"/>
            <w:vAlign w:val="center"/>
          </w:tcPr>
          <w:p w:rsidR="00C465AC" w:rsidRPr="002B3F56" w:rsidRDefault="00C465AC" w:rsidP="0022551B">
            <w:pPr>
              <w:spacing w:before="40" w:after="40" w:line="252" w:lineRule="auto"/>
              <w:jc w:val="both"/>
            </w:pPr>
            <w:r w:rsidRPr="002B3F56">
              <w:t xml:space="preserve">Huỳnh Thị Mai </w:t>
            </w:r>
          </w:p>
        </w:tc>
        <w:tc>
          <w:tcPr>
            <w:tcW w:w="3552" w:type="dxa"/>
            <w:vAlign w:val="center"/>
          </w:tcPr>
          <w:p w:rsidR="00C465AC" w:rsidRPr="002B3F56" w:rsidRDefault="00C465AC" w:rsidP="0022551B">
            <w:pPr>
              <w:spacing w:before="40" w:after="40" w:line="252" w:lineRule="auto"/>
              <w:jc w:val="both"/>
            </w:pPr>
            <w:r w:rsidRPr="002B3F56">
              <w:t>Nguyễn Trung Trực - Trương Định</w:t>
            </w:r>
          </w:p>
        </w:tc>
        <w:tc>
          <w:tcPr>
            <w:tcW w:w="1313" w:type="dxa"/>
            <w:vAlign w:val="center"/>
          </w:tcPr>
          <w:p w:rsidR="00C465AC" w:rsidRPr="002B3F56" w:rsidRDefault="00C465AC" w:rsidP="0022551B">
            <w:pPr>
              <w:spacing w:before="40" w:after="40" w:line="252" w:lineRule="auto"/>
              <w:jc w:val="right"/>
              <w:rPr>
                <w:bCs/>
              </w:rPr>
            </w:pPr>
            <w:r w:rsidRPr="002B3F56">
              <w:rPr>
                <w:bCs/>
              </w:rPr>
              <w:t>4.000.000</w:t>
            </w:r>
          </w:p>
        </w:tc>
        <w:tc>
          <w:tcPr>
            <w:tcW w:w="1456" w:type="dxa"/>
            <w:gridSpan w:val="2"/>
            <w:vAlign w:val="center"/>
          </w:tcPr>
          <w:p w:rsidR="00C465AC" w:rsidRPr="00C461F4" w:rsidRDefault="00C465AC" w:rsidP="0022551B">
            <w:pPr>
              <w:spacing w:before="40" w:after="40" w:line="252" w:lineRule="auto"/>
              <w:jc w:val="right"/>
            </w:pPr>
          </w:p>
        </w:tc>
      </w:tr>
      <w:tr w:rsidR="00C465AC" w:rsidRPr="00C461F4">
        <w:trPr>
          <w:trHeight w:val="444"/>
        </w:trPr>
        <w:tc>
          <w:tcPr>
            <w:tcW w:w="670" w:type="dxa"/>
            <w:vAlign w:val="center"/>
          </w:tcPr>
          <w:p w:rsidR="00C465AC" w:rsidRPr="002B3F56" w:rsidRDefault="00C465AC" w:rsidP="0022551B">
            <w:pPr>
              <w:spacing w:before="40" w:after="40"/>
              <w:jc w:val="center"/>
            </w:pPr>
            <w:r w:rsidRPr="002B3F56">
              <w:t>7</w:t>
            </w:r>
          </w:p>
        </w:tc>
        <w:tc>
          <w:tcPr>
            <w:tcW w:w="2657" w:type="dxa"/>
            <w:vAlign w:val="center"/>
          </w:tcPr>
          <w:p w:rsidR="00C465AC" w:rsidRPr="002B3F56" w:rsidRDefault="00C465AC" w:rsidP="0022551B">
            <w:pPr>
              <w:spacing w:before="40" w:after="40"/>
              <w:jc w:val="both"/>
            </w:pPr>
            <w:r w:rsidRPr="002B3F56">
              <w:t>Đường nhánh Huỳnh Thị Mai</w:t>
            </w:r>
          </w:p>
        </w:tc>
        <w:tc>
          <w:tcPr>
            <w:tcW w:w="3552" w:type="dxa"/>
            <w:vAlign w:val="center"/>
          </w:tcPr>
          <w:p w:rsidR="00C465AC" w:rsidRPr="002B3F56" w:rsidRDefault="00C465AC" w:rsidP="0022551B">
            <w:pPr>
              <w:spacing w:before="40" w:after="40"/>
              <w:jc w:val="both"/>
            </w:pPr>
            <w:r w:rsidRPr="002B3F56">
              <w:t>Huỳnh Thị Mai – Bạch Đằng</w:t>
            </w:r>
          </w:p>
        </w:tc>
        <w:tc>
          <w:tcPr>
            <w:tcW w:w="1313" w:type="dxa"/>
            <w:vAlign w:val="center"/>
          </w:tcPr>
          <w:p w:rsidR="00C465AC" w:rsidRPr="002B3F56" w:rsidRDefault="00C465AC" w:rsidP="0022551B">
            <w:pPr>
              <w:spacing w:before="40" w:after="40"/>
              <w:jc w:val="right"/>
              <w:rPr>
                <w:bCs/>
              </w:rPr>
            </w:pPr>
            <w:r w:rsidRPr="002B3F56">
              <w:rPr>
                <w:bCs/>
              </w:rPr>
              <w:t>3.000.000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300"/>
        </w:trPr>
        <w:tc>
          <w:tcPr>
            <w:tcW w:w="670" w:type="dxa"/>
            <w:vAlign w:val="center"/>
          </w:tcPr>
          <w:p w:rsidR="00C465AC" w:rsidRPr="00C461F4" w:rsidRDefault="00C465AC" w:rsidP="0022551B">
            <w:pPr>
              <w:spacing w:before="40" w:after="40"/>
              <w:jc w:val="center"/>
            </w:pPr>
            <w:r w:rsidRPr="00C461F4">
              <w:t>8</w:t>
            </w:r>
          </w:p>
        </w:tc>
        <w:tc>
          <w:tcPr>
            <w:tcW w:w="2657" w:type="dxa"/>
            <w:vAlign w:val="center"/>
          </w:tcPr>
          <w:p w:rsidR="00C465AC" w:rsidRPr="00C461F4" w:rsidRDefault="00C465AC" w:rsidP="0022551B">
            <w:pPr>
              <w:spacing w:before="40" w:after="40"/>
              <w:jc w:val="both"/>
            </w:pPr>
            <w:r w:rsidRPr="00C461F4">
              <w:t xml:space="preserve">Huỳnh Văn Gấm </w:t>
            </w:r>
          </w:p>
        </w:tc>
        <w:tc>
          <w:tcPr>
            <w:tcW w:w="3552" w:type="dxa"/>
            <w:vAlign w:val="center"/>
          </w:tcPr>
          <w:p w:rsidR="00C465AC" w:rsidRPr="00C461F4" w:rsidRDefault="00C465AC" w:rsidP="0022551B">
            <w:pPr>
              <w:spacing w:before="40" w:after="40"/>
              <w:jc w:val="both"/>
              <w:rPr>
                <w:bCs/>
              </w:rPr>
            </w:pPr>
            <w:r w:rsidRPr="00C461F4">
              <w:rPr>
                <w:bCs/>
              </w:rPr>
              <w:t> </w:t>
            </w:r>
          </w:p>
        </w:tc>
        <w:tc>
          <w:tcPr>
            <w:tcW w:w="1313" w:type="dxa"/>
            <w:vAlign w:val="center"/>
          </w:tcPr>
          <w:p w:rsidR="00C465AC" w:rsidRPr="00C461F4" w:rsidRDefault="00C465AC" w:rsidP="0022551B">
            <w:pPr>
              <w:spacing w:before="40" w:after="40"/>
              <w:jc w:val="right"/>
            </w:pPr>
            <w:r w:rsidRPr="00C461F4">
              <w:t>3.500.000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300"/>
        </w:trPr>
        <w:tc>
          <w:tcPr>
            <w:tcW w:w="670" w:type="dxa"/>
            <w:vMerge w:val="restart"/>
            <w:vAlign w:val="center"/>
          </w:tcPr>
          <w:p w:rsidR="00C465AC" w:rsidRPr="00C461F4" w:rsidRDefault="00C465AC" w:rsidP="0022551B">
            <w:pPr>
              <w:spacing w:before="40" w:after="40"/>
              <w:jc w:val="center"/>
            </w:pPr>
            <w:r w:rsidRPr="00C461F4">
              <w:t>9</w:t>
            </w:r>
          </w:p>
        </w:tc>
        <w:tc>
          <w:tcPr>
            <w:tcW w:w="2657" w:type="dxa"/>
            <w:vMerge w:val="restart"/>
            <w:vAlign w:val="center"/>
          </w:tcPr>
          <w:p w:rsidR="00C465AC" w:rsidRPr="00C461F4" w:rsidRDefault="00C465AC" w:rsidP="0022551B">
            <w:pPr>
              <w:spacing w:before="40" w:after="40"/>
              <w:jc w:val="both"/>
            </w:pPr>
            <w:r w:rsidRPr="00C461F4">
              <w:t xml:space="preserve">Huỳnh Việt Thanh </w:t>
            </w:r>
          </w:p>
        </w:tc>
        <w:tc>
          <w:tcPr>
            <w:tcW w:w="3552" w:type="dxa"/>
            <w:vAlign w:val="center"/>
          </w:tcPr>
          <w:p w:rsidR="00C465AC" w:rsidRPr="00C461F4" w:rsidRDefault="00C465AC" w:rsidP="0022551B">
            <w:pPr>
              <w:spacing w:before="40" w:after="40"/>
              <w:jc w:val="both"/>
            </w:pPr>
            <w:r w:rsidRPr="00C461F4">
              <w:t>QL 1A - Lê Thị Thôi</w:t>
            </w:r>
          </w:p>
        </w:tc>
        <w:tc>
          <w:tcPr>
            <w:tcW w:w="1313" w:type="dxa"/>
            <w:vAlign w:val="center"/>
          </w:tcPr>
          <w:p w:rsidR="00C465AC" w:rsidRPr="00C461F4" w:rsidRDefault="00C465AC" w:rsidP="0022551B">
            <w:pPr>
              <w:spacing w:before="40" w:after="40"/>
              <w:jc w:val="right"/>
            </w:pPr>
            <w:r w:rsidRPr="00C461F4">
              <w:t>4.000.000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56"/>
        </w:trPr>
        <w:tc>
          <w:tcPr>
            <w:tcW w:w="670" w:type="dxa"/>
            <w:vMerge/>
            <w:vAlign w:val="center"/>
          </w:tcPr>
          <w:p w:rsidR="00C465AC" w:rsidRPr="00C461F4" w:rsidRDefault="00C465AC" w:rsidP="0022551B">
            <w:pPr>
              <w:spacing w:before="40" w:after="40"/>
            </w:pPr>
          </w:p>
        </w:tc>
        <w:tc>
          <w:tcPr>
            <w:tcW w:w="2657" w:type="dxa"/>
            <w:vMerge/>
            <w:vAlign w:val="center"/>
          </w:tcPr>
          <w:p w:rsidR="00C465AC" w:rsidRPr="00C461F4" w:rsidRDefault="00C465AC" w:rsidP="0022551B">
            <w:pPr>
              <w:spacing w:before="40" w:after="40"/>
              <w:jc w:val="both"/>
            </w:pPr>
          </w:p>
        </w:tc>
        <w:tc>
          <w:tcPr>
            <w:tcW w:w="3552" w:type="dxa"/>
            <w:vAlign w:val="center"/>
          </w:tcPr>
          <w:p w:rsidR="00C465AC" w:rsidRPr="00C461F4" w:rsidRDefault="00C465AC" w:rsidP="0022551B">
            <w:pPr>
              <w:spacing w:before="40" w:after="40"/>
              <w:jc w:val="both"/>
            </w:pPr>
            <w:r w:rsidRPr="00C461F4">
              <w:t>Lê Thị Thôi - Hết đường</w:t>
            </w:r>
          </w:p>
        </w:tc>
        <w:tc>
          <w:tcPr>
            <w:tcW w:w="1313" w:type="dxa"/>
            <w:vAlign w:val="center"/>
          </w:tcPr>
          <w:p w:rsidR="00C465AC" w:rsidRPr="00C461F4" w:rsidRDefault="00C465AC" w:rsidP="0022551B">
            <w:pPr>
              <w:spacing w:before="40" w:after="40"/>
              <w:jc w:val="right"/>
            </w:pPr>
            <w:r w:rsidRPr="00C461F4">
              <w:t>3.700.000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148"/>
        </w:trPr>
        <w:tc>
          <w:tcPr>
            <w:tcW w:w="670" w:type="dxa"/>
            <w:vAlign w:val="center"/>
          </w:tcPr>
          <w:p w:rsidR="00C465AC" w:rsidRPr="00C461F4" w:rsidRDefault="00C465AC" w:rsidP="0022551B">
            <w:pPr>
              <w:spacing w:before="40" w:after="40"/>
              <w:jc w:val="center"/>
            </w:pPr>
            <w:r w:rsidRPr="00C461F4">
              <w:t>10</w:t>
            </w:r>
          </w:p>
        </w:tc>
        <w:tc>
          <w:tcPr>
            <w:tcW w:w="2657" w:type="dxa"/>
            <w:vAlign w:val="center"/>
          </w:tcPr>
          <w:p w:rsidR="00C465AC" w:rsidRPr="00C461F4" w:rsidRDefault="00C465AC" w:rsidP="0022551B">
            <w:pPr>
              <w:spacing w:before="40" w:after="40"/>
              <w:jc w:val="both"/>
            </w:pPr>
            <w:r w:rsidRPr="00C461F4">
              <w:t>Lê Cao Dõng (Đường số 5 A - P2)</w:t>
            </w:r>
          </w:p>
        </w:tc>
        <w:tc>
          <w:tcPr>
            <w:tcW w:w="3552" w:type="dxa"/>
            <w:vAlign w:val="center"/>
          </w:tcPr>
          <w:p w:rsidR="00C465AC" w:rsidRPr="00C461F4" w:rsidRDefault="00C465AC" w:rsidP="0022551B">
            <w:pPr>
              <w:spacing w:before="40" w:after="40"/>
              <w:jc w:val="both"/>
            </w:pPr>
            <w:r w:rsidRPr="00C461F4">
              <w:t>(Phía trước tiểu công viên)</w:t>
            </w:r>
          </w:p>
        </w:tc>
        <w:tc>
          <w:tcPr>
            <w:tcW w:w="1313" w:type="dxa"/>
            <w:vAlign w:val="center"/>
          </w:tcPr>
          <w:p w:rsidR="00C465AC" w:rsidRPr="00C461F4" w:rsidRDefault="00C465AC" w:rsidP="0022551B">
            <w:pPr>
              <w:spacing w:before="40" w:after="40"/>
              <w:jc w:val="right"/>
            </w:pPr>
            <w:r w:rsidRPr="00C461F4">
              <w:t>9.500.000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300"/>
        </w:trPr>
        <w:tc>
          <w:tcPr>
            <w:tcW w:w="670" w:type="dxa"/>
            <w:vMerge w:val="restart"/>
            <w:vAlign w:val="center"/>
          </w:tcPr>
          <w:p w:rsidR="00C465AC" w:rsidRPr="00C461F4" w:rsidRDefault="00C465AC" w:rsidP="0022551B">
            <w:pPr>
              <w:spacing w:before="40" w:after="40"/>
              <w:jc w:val="center"/>
            </w:pPr>
            <w:r w:rsidRPr="00C461F4">
              <w:t>11</w:t>
            </w:r>
          </w:p>
        </w:tc>
        <w:tc>
          <w:tcPr>
            <w:tcW w:w="2657" w:type="dxa"/>
            <w:vMerge w:val="restart"/>
            <w:vAlign w:val="center"/>
          </w:tcPr>
          <w:p w:rsidR="00C465AC" w:rsidRPr="00C461F4" w:rsidRDefault="00C465AC" w:rsidP="0022551B">
            <w:pPr>
              <w:spacing w:before="40" w:after="40"/>
              <w:jc w:val="both"/>
            </w:pPr>
            <w:r w:rsidRPr="00C461F4">
              <w:t xml:space="preserve">Lê Thị Thôi </w:t>
            </w:r>
          </w:p>
        </w:tc>
        <w:tc>
          <w:tcPr>
            <w:tcW w:w="3552" w:type="dxa"/>
            <w:vAlign w:val="center"/>
          </w:tcPr>
          <w:p w:rsidR="00C465AC" w:rsidRPr="00C461F4" w:rsidRDefault="00C465AC" w:rsidP="0022551B">
            <w:pPr>
              <w:spacing w:before="40" w:after="40"/>
              <w:jc w:val="both"/>
            </w:pPr>
            <w:r w:rsidRPr="00C461F4">
              <w:t>Phần láng bê tông nhựa nóng</w:t>
            </w:r>
          </w:p>
        </w:tc>
        <w:tc>
          <w:tcPr>
            <w:tcW w:w="1313" w:type="dxa"/>
            <w:vAlign w:val="center"/>
          </w:tcPr>
          <w:p w:rsidR="00C465AC" w:rsidRPr="00C461F4" w:rsidRDefault="00C465AC" w:rsidP="0022551B">
            <w:pPr>
              <w:spacing w:before="40" w:after="40"/>
              <w:jc w:val="right"/>
            </w:pPr>
            <w:r w:rsidRPr="00C461F4">
              <w:t>3.000.000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107"/>
        </w:trPr>
        <w:tc>
          <w:tcPr>
            <w:tcW w:w="670" w:type="dxa"/>
            <w:vMerge/>
            <w:vAlign w:val="center"/>
          </w:tcPr>
          <w:p w:rsidR="00C465AC" w:rsidRPr="00C461F4" w:rsidRDefault="00C465AC" w:rsidP="0022551B">
            <w:pPr>
              <w:spacing w:before="40" w:after="40"/>
            </w:pPr>
          </w:p>
        </w:tc>
        <w:tc>
          <w:tcPr>
            <w:tcW w:w="2657" w:type="dxa"/>
            <w:vMerge/>
            <w:vAlign w:val="center"/>
          </w:tcPr>
          <w:p w:rsidR="00C465AC" w:rsidRPr="00C461F4" w:rsidRDefault="00C465AC" w:rsidP="0022551B">
            <w:pPr>
              <w:spacing w:before="40" w:after="40"/>
              <w:jc w:val="both"/>
            </w:pPr>
          </w:p>
        </w:tc>
        <w:tc>
          <w:tcPr>
            <w:tcW w:w="3552" w:type="dxa"/>
            <w:vAlign w:val="center"/>
          </w:tcPr>
          <w:p w:rsidR="00C465AC" w:rsidRPr="00C461F4" w:rsidRDefault="00C465AC" w:rsidP="0022551B">
            <w:pPr>
              <w:spacing w:before="40" w:after="40"/>
              <w:jc w:val="both"/>
            </w:pPr>
            <w:r w:rsidRPr="00C461F4">
              <w:t>Phần láng bê tông xi măng</w:t>
            </w:r>
          </w:p>
        </w:tc>
        <w:tc>
          <w:tcPr>
            <w:tcW w:w="1313" w:type="dxa"/>
            <w:vAlign w:val="center"/>
          </w:tcPr>
          <w:p w:rsidR="00C465AC" w:rsidRPr="00C461F4" w:rsidRDefault="00C465AC" w:rsidP="0022551B">
            <w:pPr>
              <w:spacing w:before="40" w:after="40"/>
              <w:jc w:val="right"/>
            </w:pPr>
            <w:r w:rsidRPr="00C461F4">
              <w:t>2.000.000</w:t>
            </w:r>
          </w:p>
        </w:tc>
        <w:tc>
          <w:tcPr>
            <w:tcW w:w="1456" w:type="dxa"/>
            <w:gridSpan w:val="2"/>
            <w:vAlign w:val="center"/>
          </w:tcPr>
          <w:p w:rsidR="00C465AC" w:rsidRPr="00C461F4" w:rsidRDefault="00C465AC" w:rsidP="0022551B">
            <w:pPr>
              <w:spacing w:before="40" w:after="40"/>
              <w:jc w:val="right"/>
            </w:pPr>
          </w:p>
        </w:tc>
      </w:tr>
      <w:tr w:rsidR="00C465AC" w:rsidRPr="002B3F56">
        <w:trPr>
          <w:trHeight w:val="197"/>
        </w:trPr>
        <w:tc>
          <w:tcPr>
            <w:tcW w:w="670" w:type="dxa"/>
            <w:vMerge w:val="restart"/>
            <w:vAlign w:val="center"/>
          </w:tcPr>
          <w:p w:rsidR="00C465AC" w:rsidRPr="002B3F56" w:rsidRDefault="00C465AC" w:rsidP="0022551B">
            <w:pPr>
              <w:spacing w:before="40" w:after="40"/>
              <w:jc w:val="center"/>
            </w:pPr>
            <w:r w:rsidRPr="002B3F56">
              <w:t>12</w:t>
            </w:r>
          </w:p>
        </w:tc>
        <w:tc>
          <w:tcPr>
            <w:tcW w:w="2657" w:type="dxa"/>
            <w:vMerge w:val="restart"/>
            <w:vAlign w:val="center"/>
          </w:tcPr>
          <w:p w:rsidR="00C465AC" w:rsidRPr="002B3F56" w:rsidRDefault="00C465AC" w:rsidP="0022551B">
            <w:pPr>
              <w:spacing w:before="40" w:after="40"/>
              <w:jc w:val="both"/>
            </w:pPr>
            <w:r w:rsidRPr="002B3F56">
              <w:t xml:space="preserve">Lê Văn Tao </w:t>
            </w:r>
          </w:p>
        </w:tc>
        <w:tc>
          <w:tcPr>
            <w:tcW w:w="3552" w:type="dxa"/>
            <w:vAlign w:val="center"/>
          </w:tcPr>
          <w:p w:rsidR="00C465AC" w:rsidRPr="002B3F56" w:rsidRDefault="00C465AC" w:rsidP="0022551B">
            <w:pPr>
              <w:spacing w:before="40" w:after="40"/>
              <w:jc w:val="both"/>
              <w:rPr>
                <w:bCs/>
              </w:rPr>
            </w:pPr>
            <w:r w:rsidRPr="002B3F56">
              <w:rPr>
                <w:bCs/>
              </w:rPr>
              <w:t>Huỳnh Việt Thanh – QL 62</w:t>
            </w:r>
          </w:p>
        </w:tc>
        <w:tc>
          <w:tcPr>
            <w:tcW w:w="1313" w:type="dxa"/>
            <w:vAlign w:val="center"/>
          </w:tcPr>
          <w:p w:rsidR="00C465AC" w:rsidRPr="002B3F56" w:rsidRDefault="00C465AC" w:rsidP="0022551B">
            <w:pPr>
              <w:spacing w:before="40" w:after="40"/>
              <w:jc w:val="right"/>
            </w:pPr>
            <w:r w:rsidRPr="002B3F56">
              <w:t>5.500.000</w:t>
            </w:r>
          </w:p>
        </w:tc>
        <w:tc>
          <w:tcPr>
            <w:tcW w:w="1456" w:type="dxa"/>
            <w:gridSpan w:val="2"/>
            <w:vAlign w:val="center"/>
          </w:tcPr>
          <w:p w:rsidR="00C465AC" w:rsidRPr="002B3F56" w:rsidRDefault="00C465AC" w:rsidP="0022551B">
            <w:pPr>
              <w:spacing w:before="40" w:after="40"/>
              <w:jc w:val="right"/>
            </w:pPr>
          </w:p>
        </w:tc>
      </w:tr>
      <w:tr w:rsidR="00C465AC" w:rsidRPr="002B3F56" w:rsidTr="000D108E">
        <w:trPr>
          <w:trHeight w:val="473"/>
        </w:trPr>
        <w:tc>
          <w:tcPr>
            <w:tcW w:w="670" w:type="dxa"/>
            <w:vMerge/>
            <w:vAlign w:val="center"/>
          </w:tcPr>
          <w:p w:rsidR="00C465AC" w:rsidRPr="002B3F56" w:rsidRDefault="00C465AC" w:rsidP="0022551B">
            <w:pPr>
              <w:spacing w:before="40" w:after="40"/>
              <w:jc w:val="center"/>
            </w:pPr>
          </w:p>
        </w:tc>
        <w:tc>
          <w:tcPr>
            <w:tcW w:w="2657" w:type="dxa"/>
            <w:vMerge/>
            <w:vAlign w:val="center"/>
          </w:tcPr>
          <w:p w:rsidR="00C465AC" w:rsidRPr="002B3F56" w:rsidRDefault="00C465AC" w:rsidP="0022551B">
            <w:pPr>
              <w:spacing w:before="40" w:after="40"/>
              <w:jc w:val="both"/>
            </w:pPr>
          </w:p>
        </w:tc>
        <w:tc>
          <w:tcPr>
            <w:tcW w:w="3552" w:type="dxa"/>
            <w:vAlign w:val="center"/>
          </w:tcPr>
          <w:p w:rsidR="00C465AC" w:rsidRPr="002B3F56" w:rsidRDefault="00C465AC" w:rsidP="0022551B">
            <w:pPr>
              <w:spacing w:before="40" w:after="40"/>
              <w:jc w:val="both"/>
              <w:rPr>
                <w:bCs/>
              </w:rPr>
            </w:pPr>
            <w:r w:rsidRPr="002B3F56">
              <w:rPr>
                <w:bCs/>
              </w:rPr>
              <w:t>QL 62 – Hùng Vương</w:t>
            </w:r>
          </w:p>
        </w:tc>
        <w:tc>
          <w:tcPr>
            <w:tcW w:w="1313" w:type="dxa"/>
            <w:vAlign w:val="center"/>
          </w:tcPr>
          <w:p w:rsidR="00C465AC" w:rsidRPr="002B3F56" w:rsidRDefault="00C465AC" w:rsidP="0022551B">
            <w:pPr>
              <w:spacing w:before="40" w:after="40"/>
              <w:jc w:val="right"/>
            </w:pPr>
            <w:r w:rsidRPr="002B3F56">
              <w:t>5.000.000</w:t>
            </w:r>
          </w:p>
        </w:tc>
        <w:tc>
          <w:tcPr>
            <w:tcW w:w="1456" w:type="dxa"/>
            <w:gridSpan w:val="2"/>
            <w:vAlign w:val="center"/>
          </w:tcPr>
          <w:p w:rsidR="00C465AC" w:rsidRPr="002B3F56" w:rsidRDefault="00C465AC" w:rsidP="0022551B">
            <w:pPr>
              <w:spacing w:before="40" w:after="40"/>
              <w:jc w:val="right"/>
            </w:pPr>
          </w:p>
        </w:tc>
      </w:tr>
      <w:tr w:rsidR="00C465AC" w:rsidRPr="002B3F56">
        <w:trPr>
          <w:trHeight w:val="300"/>
        </w:trPr>
        <w:tc>
          <w:tcPr>
            <w:tcW w:w="670" w:type="dxa"/>
            <w:vAlign w:val="center"/>
          </w:tcPr>
          <w:p w:rsidR="00C465AC" w:rsidRPr="002B3F56" w:rsidRDefault="00C465AC" w:rsidP="0022551B">
            <w:pPr>
              <w:spacing w:before="40" w:after="40"/>
              <w:jc w:val="center"/>
            </w:pPr>
            <w:r w:rsidRPr="002B3F56">
              <w:t>13</w:t>
            </w:r>
          </w:p>
        </w:tc>
        <w:tc>
          <w:tcPr>
            <w:tcW w:w="2657" w:type="dxa"/>
            <w:vAlign w:val="center"/>
          </w:tcPr>
          <w:p w:rsidR="00C465AC" w:rsidRPr="002B3F56" w:rsidRDefault="00C465AC" w:rsidP="0022551B">
            <w:pPr>
              <w:spacing w:before="40" w:after="40"/>
              <w:jc w:val="both"/>
            </w:pPr>
            <w:r w:rsidRPr="002B3F56">
              <w:t>Mai Thị Tốt</w:t>
            </w:r>
          </w:p>
        </w:tc>
        <w:tc>
          <w:tcPr>
            <w:tcW w:w="3552" w:type="dxa"/>
            <w:vAlign w:val="center"/>
          </w:tcPr>
          <w:p w:rsidR="00C465AC" w:rsidRPr="002B3F56" w:rsidRDefault="00C465AC" w:rsidP="0022551B">
            <w:pPr>
              <w:spacing w:before="40" w:after="40"/>
              <w:jc w:val="both"/>
            </w:pPr>
            <w:r w:rsidRPr="002B3F56">
              <w:t>Trương Định – Hùng Vương</w:t>
            </w:r>
          </w:p>
        </w:tc>
        <w:tc>
          <w:tcPr>
            <w:tcW w:w="1313" w:type="dxa"/>
            <w:vAlign w:val="center"/>
          </w:tcPr>
          <w:p w:rsidR="00C465AC" w:rsidRPr="002B3F56" w:rsidRDefault="00C465AC" w:rsidP="0022551B">
            <w:pPr>
              <w:spacing w:before="40" w:after="40"/>
              <w:jc w:val="right"/>
            </w:pPr>
            <w:r w:rsidRPr="002B3F56">
              <w:t>15.000.000</w:t>
            </w:r>
          </w:p>
        </w:tc>
        <w:tc>
          <w:tcPr>
            <w:tcW w:w="1456" w:type="dxa"/>
            <w:gridSpan w:val="2"/>
            <w:vAlign w:val="center"/>
          </w:tcPr>
          <w:p w:rsidR="00C465AC" w:rsidRPr="002B3F56" w:rsidRDefault="00C465AC" w:rsidP="0022551B">
            <w:pPr>
              <w:spacing w:before="40" w:after="40"/>
              <w:jc w:val="right"/>
            </w:pPr>
          </w:p>
        </w:tc>
      </w:tr>
      <w:tr w:rsidR="00C465AC" w:rsidRPr="00C461F4">
        <w:trPr>
          <w:trHeight w:val="300"/>
        </w:trPr>
        <w:tc>
          <w:tcPr>
            <w:tcW w:w="670" w:type="dxa"/>
            <w:vAlign w:val="center"/>
          </w:tcPr>
          <w:p w:rsidR="00C465AC" w:rsidRPr="00C461F4" w:rsidRDefault="00C465AC" w:rsidP="0022551B">
            <w:pPr>
              <w:spacing w:before="40" w:after="40"/>
              <w:jc w:val="center"/>
            </w:pPr>
            <w:r w:rsidRPr="00C461F4">
              <w:t>14</w:t>
            </w:r>
          </w:p>
        </w:tc>
        <w:tc>
          <w:tcPr>
            <w:tcW w:w="2657" w:type="dxa"/>
            <w:vAlign w:val="center"/>
          </w:tcPr>
          <w:p w:rsidR="00C465AC" w:rsidRPr="00C461F4" w:rsidRDefault="00C465AC" w:rsidP="0022551B">
            <w:pPr>
              <w:spacing w:before="40" w:after="40"/>
              <w:jc w:val="both"/>
            </w:pPr>
            <w:r w:rsidRPr="00C461F4">
              <w:t>Nguyễn Thanh Cần</w:t>
            </w:r>
          </w:p>
        </w:tc>
        <w:tc>
          <w:tcPr>
            <w:tcW w:w="3552" w:type="dxa"/>
            <w:vAlign w:val="center"/>
          </w:tcPr>
          <w:p w:rsidR="00C465AC" w:rsidRPr="00C461F4" w:rsidRDefault="00C465AC" w:rsidP="0022551B">
            <w:pPr>
              <w:spacing w:before="40" w:after="40"/>
              <w:jc w:val="both"/>
              <w:rPr>
                <w:bCs/>
              </w:rPr>
            </w:pPr>
          </w:p>
        </w:tc>
        <w:tc>
          <w:tcPr>
            <w:tcW w:w="1313" w:type="dxa"/>
            <w:vAlign w:val="center"/>
          </w:tcPr>
          <w:p w:rsidR="00C465AC" w:rsidRPr="00C461F4" w:rsidRDefault="00C465AC" w:rsidP="0022551B">
            <w:pPr>
              <w:spacing w:before="40" w:after="40"/>
              <w:jc w:val="right"/>
            </w:pPr>
            <w:r w:rsidRPr="00C461F4">
              <w:t>3.100.000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300"/>
        </w:trPr>
        <w:tc>
          <w:tcPr>
            <w:tcW w:w="670" w:type="dxa"/>
            <w:vAlign w:val="center"/>
          </w:tcPr>
          <w:p w:rsidR="00C465AC" w:rsidRPr="00C461F4" w:rsidRDefault="00C465AC" w:rsidP="0022551B">
            <w:pPr>
              <w:spacing w:before="40" w:after="40"/>
              <w:jc w:val="center"/>
            </w:pPr>
            <w:r w:rsidRPr="00C461F4">
              <w:lastRenderedPageBreak/>
              <w:t>15</w:t>
            </w:r>
          </w:p>
        </w:tc>
        <w:tc>
          <w:tcPr>
            <w:tcW w:w="2657" w:type="dxa"/>
            <w:vAlign w:val="center"/>
          </w:tcPr>
          <w:p w:rsidR="00C465AC" w:rsidRPr="00C461F4" w:rsidRDefault="00C465AC" w:rsidP="0022551B">
            <w:pPr>
              <w:spacing w:before="40" w:after="40"/>
              <w:jc w:val="both"/>
            </w:pPr>
            <w:r w:rsidRPr="00C461F4">
              <w:t xml:space="preserve">Phạm Thị Đẩu </w:t>
            </w:r>
          </w:p>
        </w:tc>
        <w:tc>
          <w:tcPr>
            <w:tcW w:w="3552" w:type="dxa"/>
            <w:vAlign w:val="center"/>
          </w:tcPr>
          <w:p w:rsidR="00C465AC" w:rsidRPr="00C461F4" w:rsidRDefault="00C465AC" w:rsidP="0022551B">
            <w:pPr>
              <w:spacing w:before="40" w:after="40"/>
              <w:jc w:val="both"/>
            </w:pPr>
            <w:r w:rsidRPr="00C461F4">
              <w:t>Hùng Vương - QL 62</w:t>
            </w:r>
          </w:p>
        </w:tc>
        <w:tc>
          <w:tcPr>
            <w:tcW w:w="1313" w:type="dxa"/>
            <w:vAlign w:val="center"/>
          </w:tcPr>
          <w:p w:rsidR="00C465AC" w:rsidRPr="00C461F4" w:rsidRDefault="00C465AC" w:rsidP="0022551B">
            <w:pPr>
              <w:spacing w:before="40" w:after="40"/>
              <w:jc w:val="right"/>
            </w:pPr>
            <w:r w:rsidRPr="00C461F4">
              <w:t>4.500.000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300"/>
        </w:trPr>
        <w:tc>
          <w:tcPr>
            <w:tcW w:w="670" w:type="dxa"/>
            <w:vAlign w:val="center"/>
          </w:tcPr>
          <w:p w:rsidR="00C465AC" w:rsidRPr="00C461F4" w:rsidRDefault="00C465AC" w:rsidP="0022551B">
            <w:pPr>
              <w:spacing w:before="40" w:after="40"/>
              <w:jc w:val="center"/>
            </w:pPr>
            <w:r w:rsidRPr="00C461F4">
              <w:t>16</w:t>
            </w:r>
          </w:p>
        </w:tc>
        <w:tc>
          <w:tcPr>
            <w:tcW w:w="2657" w:type="dxa"/>
            <w:vAlign w:val="center"/>
          </w:tcPr>
          <w:p w:rsidR="00C465AC" w:rsidRPr="00C461F4" w:rsidRDefault="00C465AC" w:rsidP="0022551B">
            <w:pPr>
              <w:spacing w:before="40" w:after="40"/>
              <w:jc w:val="both"/>
            </w:pPr>
            <w:r w:rsidRPr="00C461F4">
              <w:t>Phan Đình Phùng</w:t>
            </w:r>
          </w:p>
        </w:tc>
        <w:tc>
          <w:tcPr>
            <w:tcW w:w="3552" w:type="dxa"/>
            <w:vAlign w:val="center"/>
          </w:tcPr>
          <w:p w:rsidR="00C465AC" w:rsidRPr="00C461F4" w:rsidRDefault="00C465AC" w:rsidP="0022551B">
            <w:pPr>
              <w:spacing w:before="40" w:after="40"/>
              <w:jc w:val="both"/>
              <w:rPr>
                <w:bCs/>
              </w:rPr>
            </w:pPr>
            <w:r w:rsidRPr="00C461F4">
              <w:rPr>
                <w:bCs/>
              </w:rPr>
              <w:t> </w:t>
            </w:r>
          </w:p>
        </w:tc>
        <w:tc>
          <w:tcPr>
            <w:tcW w:w="1313" w:type="dxa"/>
            <w:vAlign w:val="center"/>
          </w:tcPr>
          <w:p w:rsidR="00C465AC" w:rsidRPr="00C461F4" w:rsidRDefault="00C465AC" w:rsidP="0022551B">
            <w:pPr>
              <w:spacing w:before="40" w:after="40"/>
              <w:jc w:val="right"/>
            </w:pPr>
            <w:r w:rsidRPr="00C461F4">
              <w:t>3.000.000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324"/>
        </w:trPr>
        <w:tc>
          <w:tcPr>
            <w:tcW w:w="670" w:type="dxa"/>
            <w:vAlign w:val="center"/>
          </w:tcPr>
          <w:p w:rsidR="00C465AC" w:rsidRPr="00C461F4" w:rsidRDefault="00C465AC" w:rsidP="0022551B">
            <w:pPr>
              <w:spacing w:before="40" w:after="40"/>
              <w:jc w:val="center"/>
            </w:pPr>
            <w:r w:rsidRPr="00C461F4">
              <w:t>17</w:t>
            </w:r>
          </w:p>
        </w:tc>
        <w:tc>
          <w:tcPr>
            <w:tcW w:w="2657" w:type="dxa"/>
            <w:vAlign w:val="center"/>
          </w:tcPr>
          <w:p w:rsidR="00C465AC" w:rsidRPr="00C461F4" w:rsidRDefault="00C465AC" w:rsidP="0022551B">
            <w:pPr>
              <w:spacing w:before="40" w:after="40"/>
              <w:jc w:val="both"/>
            </w:pPr>
            <w:r w:rsidRPr="00C461F4">
              <w:t>Trà Quí Bình (Đường số 1 - P2)</w:t>
            </w:r>
          </w:p>
        </w:tc>
        <w:tc>
          <w:tcPr>
            <w:tcW w:w="3552" w:type="dxa"/>
            <w:vAlign w:val="center"/>
          </w:tcPr>
          <w:p w:rsidR="00C465AC" w:rsidRPr="00C461F4" w:rsidRDefault="00C465AC" w:rsidP="0022551B">
            <w:pPr>
              <w:spacing w:before="40" w:after="40"/>
              <w:jc w:val="both"/>
            </w:pPr>
            <w:r w:rsidRPr="00C461F4">
              <w:t>Cổng chính Đài Truyền hình - Võ Văn Tần</w:t>
            </w:r>
          </w:p>
        </w:tc>
        <w:tc>
          <w:tcPr>
            <w:tcW w:w="1313" w:type="dxa"/>
            <w:vAlign w:val="center"/>
          </w:tcPr>
          <w:p w:rsidR="00C465AC" w:rsidRPr="00C461F4" w:rsidRDefault="00C465AC" w:rsidP="0022551B">
            <w:pPr>
              <w:spacing w:before="40" w:after="40"/>
              <w:jc w:val="right"/>
            </w:pPr>
            <w:r w:rsidRPr="00C461F4">
              <w:t>12.000.000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600"/>
        </w:trPr>
        <w:tc>
          <w:tcPr>
            <w:tcW w:w="670" w:type="dxa"/>
            <w:vAlign w:val="center"/>
          </w:tcPr>
          <w:p w:rsidR="00C465AC" w:rsidRPr="00C461F4" w:rsidRDefault="00C465AC" w:rsidP="0022551B">
            <w:pPr>
              <w:spacing w:before="40" w:after="40"/>
              <w:jc w:val="center"/>
            </w:pPr>
            <w:r w:rsidRPr="00C461F4">
              <w:t>18</w:t>
            </w:r>
          </w:p>
        </w:tc>
        <w:tc>
          <w:tcPr>
            <w:tcW w:w="2657" w:type="dxa"/>
            <w:vAlign w:val="center"/>
          </w:tcPr>
          <w:p w:rsidR="00C465AC" w:rsidRPr="00C461F4" w:rsidRDefault="00C465AC" w:rsidP="0022551B">
            <w:pPr>
              <w:spacing w:before="40" w:after="40"/>
              <w:jc w:val="both"/>
            </w:pPr>
            <w:r w:rsidRPr="00C461F4">
              <w:t>Trương Văn Bang (Đường số 3 - P2)</w:t>
            </w:r>
          </w:p>
        </w:tc>
        <w:tc>
          <w:tcPr>
            <w:tcW w:w="3552" w:type="dxa"/>
            <w:vAlign w:val="center"/>
          </w:tcPr>
          <w:p w:rsidR="00C465AC" w:rsidRPr="00C461F4" w:rsidRDefault="00C465AC" w:rsidP="0022551B">
            <w:pPr>
              <w:spacing w:before="40" w:after="40"/>
              <w:jc w:val="both"/>
            </w:pPr>
            <w:r w:rsidRPr="00C461F4">
              <w:t>Trà Quí Bình (Đường số 1) - Bùi Chí Nhuận (Đường số 2)</w:t>
            </w:r>
          </w:p>
        </w:tc>
        <w:tc>
          <w:tcPr>
            <w:tcW w:w="1313" w:type="dxa"/>
            <w:vAlign w:val="center"/>
          </w:tcPr>
          <w:p w:rsidR="00C465AC" w:rsidRPr="00C461F4" w:rsidRDefault="00C465AC" w:rsidP="0022551B">
            <w:pPr>
              <w:spacing w:before="40" w:after="40"/>
              <w:jc w:val="right"/>
            </w:pPr>
            <w:r w:rsidRPr="00C461F4">
              <w:t>10.000.000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600"/>
        </w:trPr>
        <w:tc>
          <w:tcPr>
            <w:tcW w:w="670" w:type="dxa"/>
            <w:vAlign w:val="center"/>
          </w:tcPr>
          <w:p w:rsidR="00C465AC" w:rsidRPr="00C461F4" w:rsidRDefault="00C465AC" w:rsidP="0022551B">
            <w:pPr>
              <w:spacing w:before="40" w:after="40"/>
              <w:jc w:val="center"/>
            </w:pPr>
            <w:r w:rsidRPr="00C461F4">
              <w:t>19</w:t>
            </w:r>
          </w:p>
        </w:tc>
        <w:tc>
          <w:tcPr>
            <w:tcW w:w="2657" w:type="dxa"/>
            <w:vAlign w:val="center"/>
          </w:tcPr>
          <w:p w:rsidR="00C465AC" w:rsidRPr="00C461F4" w:rsidRDefault="00C465AC" w:rsidP="0022551B">
            <w:pPr>
              <w:spacing w:before="40" w:after="40"/>
              <w:jc w:val="both"/>
            </w:pPr>
            <w:r w:rsidRPr="00C461F4">
              <w:t>Võ Thị Kế</w:t>
            </w:r>
          </w:p>
        </w:tc>
        <w:tc>
          <w:tcPr>
            <w:tcW w:w="3552" w:type="dxa"/>
            <w:vAlign w:val="center"/>
          </w:tcPr>
          <w:p w:rsidR="00C465AC" w:rsidRPr="00C461F4" w:rsidRDefault="00C465AC" w:rsidP="0022551B">
            <w:pPr>
              <w:spacing w:before="40" w:after="40"/>
              <w:jc w:val="both"/>
            </w:pPr>
            <w:r w:rsidRPr="00C461F4">
              <w:t>Huỳnh Việt Thanh – Nguyễn Thanh Cần</w:t>
            </w:r>
          </w:p>
        </w:tc>
        <w:tc>
          <w:tcPr>
            <w:tcW w:w="1313" w:type="dxa"/>
            <w:vAlign w:val="center"/>
          </w:tcPr>
          <w:p w:rsidR="00C465AC" w:rsidRPr="00C461F4" w:rsidRDefault="00C465AC" w:rsidP="0022551B">
            <w:pPr>
              <w:spacing w:before="40" w:after="40"/>
              <w:jc w:val="right"/>
            </w:pPr>
            <w:r w:rsidRPr="00C461F4">
              <w:t>3.000.000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300"/>
        </w:trPr>
        <w:tc>
          <w:tcPr>
            <w:tcW w:w="670" w:type="dxa"/>
            <w:vAlign w:val="center"/>
          </w:tcPr>
          <w:p w:rsidR="00C465AC" w:rsidRPr="00C461F4" w:rsidRDefault="00C465AC" w:rsidP="0022551B">
            <w:pPr>
              <w:spacing w:before="40" w:after="40"/>
              <w:jc w:val="center"/>
            </w:pPr>
            <w:r w:rsidRPr="00C461F4">
              <w:t>20</w:t>
            </w:r>
          </w:p>
        </w:tc>
        <w:tc>
          <w:tcPr>
            <w:tcW w:w="2657" w:type="dxa"/>
            <w:vAlign w:val="center"/>
          </w:tcPr>
          <w:p w:rsidR="00C465AC" w:rsidRPr="00C461F4" w:rsidRDefault="00C465AC" w:rsidP="0022551B">
            <w:pPr>
              <w:spacing w:before="40" w:after="40"/>
              <w:jc w:val="both"/>
            </w:pPr>
            <w:r w:rsidRPr="00C461F4">
              <w:t>Võ Văn Tần</w:t>
            </w:r>
          </w:p>
        </w:tc>
        <w:tc>
          <w:tcPr>
            <w:tcW w:w="3552" w:type="dxa"/>
            <w:vAlign w:val="center"/>
          </w:tcPr>
          <w:p w:rsidR="00C465AC" w:rsidRPr="00C461F4" w:rsidRDefault="00C465AC" w:rsidP="0022551B">
            <w:pPr>
              <w:spacing w:before="40" w:after="40"/>
              <w:jc w:val="both"/>
            </w:pPr>
            <w:r w:rsidRPr="00C461F4">
              <w:t>Trương Định – QL 1A</w:t>
            </w:r>
          </w:p>
        </w:tc>
        <w:tc>
          <w:tcPr>
            <w:tcW w:w="1313" w:type="dxa"/>
            <w:vAlign w:val="center"/>
          </w:tcPr>
          <w:p w:rsidR="00C465AC" w:rsidRPr="00C461F4" w:rsidRDefault="00C465AC" w:rsidP="0022551B">
            <w:pPr>
              <w:spacing w:before="40" w:after="40"/>
              <w:jc w:val="right"/>
            </w:pPr>
            <w:r w:rsidRPr="00C461F4">
              <w:t>12.000.000</w:t>
            </w:r>
          </w:p>
        </w:tc>
        <w:tc>
          <w:tcPr>
            <w:tcW w:w="1456" w:type="dxa"/>
            <w:gridSpan w:val="2"/>
            <w:vAlign w:val="center"/>
          </w:tcPr>
          <w:p w:rsidR="00C465AC" w:rsidRPr="00C461F4" w:rsidRDefault="00C465AC" w:rsidP="0022551B">
            <w:pPr>
              <w:spacing w:before="40" w:after="40"/>
              <w:jc w:val="right"/>
            </w:pPr>
          </w:p>
        </w:tc>
      </w:tr>
      <w:tr w:rsidR="00C465AC" w:rsidRPr="002B3F56">
        <w:trPr>
          <w:trHeight w:val="431"/>
        </w:trPr>
        <w:tc>
          <w:tcPr>
            <w:tcW w:w="670" w:type="dxa"/>
            <w:vMerge w:val="restart"/>
            <w:vAlign w:val="center"/>
          </w:tcPr>
          <w:p w:rsidR="00C465AC" w:rsidRPr="002B3F56" w:rsidRDefault="00C465AC" w:rsidP="0022551B">
            <w:pPr>
              <w:spacing w:before="40" w:after="40"/>
              <w:jc w:val="center"/>
            </w:pPr>
            <w:r w:rsidRPr="002B3F56">
              <w:t>21</w:t>
            </w:r>
          </w:p>
          <w:p w:rsidR="00C465AC" w:rsidRPr="002B3F56" w:rsidRDefault="00C465AC" w:rsidP="0022551B">
            <w:pPr>
              <w:spacing w:before="40" w:after="40"/>
              <w:jc w:val="center"/>
            </w:pPr>
          </w:p>
        </w:tc>
        <w:tc>
          <w:tcPr>
            <w:tcW w:w="2657" w:type="dxa"/>
            <w:vMerge w:val="restart"/>
            <w:vAlign w:val="center"/>
          </w:tcPr>
          <w:p w:rsidR="00C465AC" w:rsidRPr="002B3F56" w:rsidRDefault="00C465AC" w:rsidP="0022551B">
            <w:pPr>
              <w:spacing w:before="40" w:after="40"/>
              <w:jc w:val="both"/>
            </w:pPr>
            <w:r w:rsidRPr="002B3F56">
              <w:t>Đường hẻm 61 Sương Nguyệt Anh</w:t>
            </w:r>
          </w:p>
        </w:tc>
        <w:tc>
          <w:tcPr>
            <w:tcW w:w="3552" w:type="dxa"/>
            <w:vAlign w:val="center"/>
          </w:tcPr>
          <w:p w:rsidR="00C465AC" w:rsidRPr="002B3F56" w:rsidRDefault="00C465AC" w:rsidP="0022551B">
            <w:pPr>
              <w:spacing w:before="40" w:after="40"/>
              <w:jc w:val="both"/>
            </w:pPr>
            <w:r w:rsidRPr="002B3F56">
              <w:t>Sương Nguyệt Anh - QL 62</w:t>
            </w:r>
          </w:p>
        </w:tc>
        <w:tc>
          <w:tcPr>
            <w:tcW w:w="1313" w:type="dxa"/>
            <w:vAlign w:val="center"/>
          </w:tcPr>
          <w:p w:rsidR="00C465AC" w:rsidRPr="002B3F56" w:rsidRDefault="00C465AC" w:rsidP="0022551B">
            <w:pPr>
              <w:spacing w:before="40" w:after="40"/>
              <w:jc w:val="right"/>
              <w:rPr>
                <w:bCs/>
              </w:rPr>
            </w:pPr>
            <w:r w:rsidRPr="002B3F56">
              <w:rPr>
                <w:bCs/>
              </w:rPr>
              <w:t>2.000.000</w:t>
            </w:r>
          </w:p>
        </w:tc>
        <w:tc>
          <w:tcPr>
            <w:tcW w:w="1456" w:type="dxa"/>
            <w:gridSpan w:val="2"/>
            <w:vAlign w:val="center"/>
          </w:tcPr>
          <w:p w:rsidR="00C465AC" w:rsidRPr="002B3F56" w:rsidRDefault="00C465AC" w:rsidP="0022551B">
            <w:pPr>
              <w:spacing w:before="40" w:after="40"/>
              <w:jc w:val="right"/>
              <w:rPr>
                <w:i/>
              </w:rPr>
            </w:pPr>
          </w:p>
        </w:tc>
      </w:tr>
      <w:tr w:rsidR="00C465AC" w:rsidRPr="002B3F56">
        <w:trPr>
          <w:trHeight w:val="296"/>
        </w:trPr>
        <w:tc>
          <w:tcPr>
            <w:tcW w:w="670" w:type="dxa"/>
            <w:vMerge/>
            <w:vAlign w:val="center"/>
          </w:tcPr>
          <w:p w:rsidR="00C465AC" w:rsidRPr="002B3F56" w:rsidRDefault="00C465AC" w:rsidP="0022551B">
            <w:pPr>
              <w:spacing w:before="40" w:after="40"/>
              <w:jc w:val="center"/>
            </w:pPr>
          </w:p>
        </w:tc>
        <w:tc>
          <w:tcPr>
            <w:tcW w:w="2657" w:type="dxa"/>
            <w:vMerge/>
            <w:vAlign w:val="center"/>
          </w:tcPr>
          <w:p w:rsidR="00C465AC" w:rsidRPr="002B3F56" w:rsidRDefault="00C465AC" w:rsidP="0022551B">
            <w:pPr>
              <w:spacing w:before="40" w:after="40"/>
              <w:jc w:val="both"/>
              <w:rPr>
                <w:i/>
              </w:rPr>
            </w:pPr>
          </w:p>
        </w:tc>
        <w:tc>
          <w:tcPr>
            <w:tcW w:w="3552" w:type="dxa"/>
            <w:vAlign w:val="center"/>
          </w:tcPr>
          <w:p w:rsidR="00C465AC" w:rsidRPr="002B3F56" w:rsidRDefault="00C465AC" w:rsidP="0022551B">
            <w:pPr>
              <w:spacing w:before="40" w:after="40"/>
              <w:jc w:val="both"/>
              <w:rPr>
                <w:bCs/>
              </w:rPr>
            </w:pPr>
            <w:r w:rsidRPr="002B3F56">
              <w:rPr>
                <w:bCs/>
              </w:rPr>
              <w:t xml:space="preserve"> Đoạn nhánh đến Hẻm 21 </w:t>
            </w:r>
          </w:p>
        </w:tc>
        <w:tc>
          <w:tcPr>
            <w:tcW w:w="1313" w:type="dxa"/>
            <w:vAlign w:val="center"/>
          </w:tcPr>
          <w:p w:rsidR="00C465AC" w:rsidRPr="002B3F56" w:rsidRDefault="00C465AC" w:rsidP="0022551B">
            <w:pPr>
              <w:spacing w:before="40" w:after="40"/>
              <w:jc w:val="right"/>
            </w:pPr>
            <w:r w:rsidRPr="002B3F56">
              <w:t>1.650.000</w:t>
            </w:r>
          </w:p>
        </w:tc>
        <w:tc>
          <w:tcPr>
            <w:tcW w:w="1456" w:type="dxa"/>
            <w:gridSpan w:val="2"/>
            <w:vAlign w:val="center"/>
          </w:tcPr>
          <w:p w:rsidR="00C465AC" w:rsidRPr="002B3F56" w:rsidRDefault="00C465AC" w:rsidP="0022551B">
            <w:pPr>
              <w:spacing w:before="40" w:after="40"/>
              <w:jc w:val="right"/>
              <w:rPr>
                <w:i/>
              </w:rPr>
            </w:pPr>
          </w:p>
        </w:tc>
      </w:tr>
      <w:tr w:rsidR="00C465AC" w:rsidRPr="00C461F4">
        <w:trPr>
          <w:trHeight w:val="399"/>
        </w:trPr>
        <w:tc>
          <w:tcPr>
            <w:tcW w:w="670" w:type="dxa"/>
            <w:vAlign w:val="center"/>
          </w:tcPr>
          <w:p w:rsidR="00C465AC" w:rsidRPr="00C461F4" w:rsidRDefault="00C465AC" w:rsidP="0022551B">
            <w:pPr>
              <w:spacing w:before="40" w:after="40"/>
              <w:jc w:val="center"/>
            </w:pPr>
            <w:r w:rsidRPr="00C461F4">
              <w:t>22</w:t>
            </w:r>
          </w:p>
        </w:tc>
        <w:tc>
          <w:tcPr>
            <w:tcW w:w="2657" w:type="dxa"/>
            <w:vAlign w:val="center"/>
          </w:tcPr>
          <w:p w:rsidR="00C465AC" w:rsidRPr="00C461F4" w:rsidRDefault="00C465AC" w:rsidP="0022551B">
            <w:pPr>
              <w:spacing w:before="40" w:after="40"/>
              <w:jc w:val="both"/>
            </w:pPr>
            <w:r w:rsidRPr="00C461F4">
              <w:t>Đường số 4 - P2</w:t>
            </w:r>
          </w:p>
        </w:tc>
        <w:tc>
          <w:tcPr>
            <w:tcW w:w="3552" w:type="dxa"/>
            <w:vAlign w:val="center"/>
          </w:tcPr>
          <w:p w:rsidR="00C465AC" w:rsidRPr="00C461F4" w:rsidRDefault="00C465AC" w:rsidP="0022551B">
            <w:pPr>
              <w:spacing w:before="40" w:after="40"/>
              <w:jc w:val="both"/>
            </w:pPr>
            <w:r w:rsidRPr="00C461F4">
              <w:t>Châu Văn Giác (Bảo Định) - Hùng Vương</w:t>
            </w:r>
          </w:p>
        </w:tc>
        <w:tc>
          <w:tcPr>
            <w:tcW w:w="1313" w:type="dxa"/>
            <w:vAlign w:val="center"/>
          </w:tcPr>
          <w:p w:rsidR="00C465AC" w:rsidRPr="00C461F4" w:rsidRDefault="00C465AC" w:rsidP="0022551B">
            <w:pPr>
              <w:spacing w:before="40" w:after="40"/>
              <w:jc w:val="right"/>
            </w:pPr>
            <w:r w:rsidRPr="00C461F4">
              <w:t>5.300.000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558"/>
        </w:trPr>
        <w:tc>
          <w:tcPr>
            <w:tcW w:w="670" w:type="dxa"/>
            <w:vAlign w:val="center"/>
          </w:tcPr>
          <w:p w:rsidR="00C465AC" w:rsidRPr="00C461F4" w:rsidRDefault="00C465AC" w:rsidP="0022551B">
            <w:pPr>
              <w:spacing w:before="40" w:after="40"/>
              <w:jc w:val="center"/>
            </w:pPr>
            <w:r w:rsidRPr="00C461F4">
              <w:t>23</w:t>
            </w:r>
          </w:p>
        </w:tc>
        <w:tc>
          <w:tcPr>
            <w:tcW w:w="2657" w:type="dxa"/>
            <w:vAlign w:val="center"/>
          </w:tcPr>
          <w:p w:rsidR="00C465AC" w:rsidRPr="00C461F4" w:rsidRDefault="00C465AC" w:rsidP="0022551B">
            <w:pPr>
              <w:spacing w:before="40" w:after="40"/>
              <w:jc w:val="both"/>
            </w:pPr>
            <w:r w:rsidRPr="00C461F4">
              <w:t>Đường số 6 - P2</w:t>
            </w:r>
          </w:p>
        </w:tc>
        <w:tc>
          <w:tcPr>
            <w:tcW w:w="3552" w:type="dxa"/>
            <w:vAlign w:val="center"/>
          </w:tcPr>
          <w:p w:rsidR="00C465AC" w:rsidRPr="000D108E" w:rsidRDefault="00C465AC" w:rsidP="0022551B">
            <w:pPr>
              <w:spacing w:before="40" w:after="40"/>
              <w:jc w:val="both"/>
            </w:pPr>
            <w:r w:rsidRPr="000D108E">
              <w:t>Mặt sau Công ty Phát triển nhà - mặt sau Ban Quản lý các khu công nghiệp</w:t>
            </w:r>
          </w:p>
        </w:tc>
        <w:tc>
          <w:tcPr>
            <w:tcW w:w="1313" w:type="dxa"/>
            <w:vAlign w:val="center"/>
          </w:tcPr>
          <w:p w:rsidR="00C465AC" w:rsidRPr="00C461F4" w:rsidRDefault="00C465AC" w:rsidP="0022551B">
            <w:pPr>
              <w:spacing w:before="40" w:after="40"/>
              <w:jc w:val="right"/>
            </w:pPr>
            <w:r w:rsidRPr="00C461F4">
              <w:t>3.400.000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300"/>
        </w:trPr>
        <w:tc>
          <w:tcPr>
            <w:tcW w:w="670" w:type="dxa"/>
            <w:vMerge w:val="restart"/>
            <w:vAlign w:val="center"/>
          </w:tcPr>
          <w:p w:rsidR="00C465AC" w:rsidRPr="00C461F4" w:rsidRDefault="00C465AC" w:rsidP="0022551B">
            <w:pPr>
              <w:spacing w:before="40" w:after="40"/>
              <w:jc w:val="center"/>
            </w:pPr>
            <w:r w:rsidRPr="00C461F4">
              <w:t>24</w:t>
            </w:r>
          </w:p>
        </w:tc>
        <w:tc>
          <w:tcPr>
            <w:tcW w:w="2657" w:type="dxa"/>
            <w:vMerge w:val="restart"/>
            <w:vAlign w:val="center"/>
          </w:tcPr>
          <w:p w:rsidR="00C465AC" w:rsidRPr="00C461F4" w:rsidRDefault="00C465AC" w:rsidP="0022551B">
            <w:pPr>
              <w:spacing w:before="40" w:after="40"/>
              <w:jc w:val="both"/>
            </w:pPr>
            <w:r w:rsidRPr="00C461F4">
              <w:t>Đường hẻm 48 Huỳnh Việt Thanh (đường vào chợ Phường 2)</w:t>
            </w:r>
          </w:p>
        </w:tc>
        <w:tc>
          <w:tcPr>
            <w:tcW w:w="3552" w:type="dxa"/>
            <w:vAlign w:val="center"/>
          </w:tcPr>
          <w:p w:rsidR="00C465AC" w:rsidRPr="00C461F4" w:rsidRDefault="00C465AC" w:rsidP="0022551B">
            <w:pPr>
              <w:spacing w:before="40" w:after="40"/>
              <w:jc w:val="both"/>
            </w:pPr>
            <w:r w:rsidRPr="00C461F4">
              <w:t xml:space="preserve"> Huỳnh Việt Thanh - Cuối hẻm </w:t>
            </w:r>
          </w:p>
        </w:tc>
        <w:tc>
          <w:tcPr>
            <w:tcW w:w="1313" w:type="dxa"/>
            <w:vAlign w:val="center"/>
          </w:tcPr>
          <w:p w:rsidR="00C465AC" w:rsidRPr="00C461F4" w:rsidRDefault="00C465AC" w:rsidP="0022551B">
            <w:pPr>
              <w:spacing w:before="40" w:after="40"/>
              <w:jc w:val="right"/>
            </w:pPr>
            <w:r w:rsidRPr="00C461F4">
              <w:t>5.000.000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343"/>
        </w:trPr>
        <w:tc>
          <w:tcPr>
            <w:tcW w:w="670" w:type="dxa"/>
            <w:vMerge/>
            <w:vAlign w:val="center"/>
          </w:tcPr>
          <w:p w:rsidR="00C465AC" w:rsidRPr="00C461F4" w:rsidRDefault="00C465AC" w:rsidP="0022551B">
            <w:pPr>
              <w:spacing w:before="40" w:after="40"/>
            </w:pPr>
          </w:p>
        </w:tc>
        <w:tc>
          <w:tcPr>
            <w:tcW w:w="2657" w:type="dxa"/>
            <w:vMerge/>
            <w:vAlign w:val="center"/>
          </w:tcPr>
          <w:p w:rsidR="00C465AC" w:rsidRPr="00C461F4" w:rsidRDefault="00C465AC" w:rsidP="0022551B">
            <w:pPr>
              <w:spacing w:before="40" w:after="40"/>
              <w:jc w:val="both"/>
            </w:pPr>
          </w:p>
        </w:tc>
        <w:tc>
          <w:tcPr>
            <w:tcW w:w="3552" w:type="dxa"/>
            <w:vAlign w:val="center"/>
          </w:tcPr>
          <w:p w:rsidR="00C465AC" w:rsidRPr="00C461F4" w:rsidRDefault="00C465AC" w:rsidP="0022551B">
            <w:pPr>
              <w:spacing w:before="40" w:after="40"/>
              <w:jc w:val="both"/>
            </w:pPr>
            <w:r w:rsidRPr="00C461F4">
              <w:t>Các đường còn lại trong khu chợ phường 2</w:t>
            </w:r>
          </w:p>
        </w:tc>
        <w:tc>
          <w:tcPr>
            <w:tcW w:w="1313" w:type="dxa"/>
            <w:vAlign w:val="center"/>
          </w:tcPr>
          <w:p w:rsidR="00C465AC" w:rsidRPr="00C461F4" w:rsidRDefault="00C465AC" w:rsidP="0022551B">
            <w:pPr>
              <w:spacing w:before="40" w:after="40"/>
              <w:jc w:val="right"/>
            </w:pPr>
            <w:r w:rsidRPr="00C461F4">
              <w:t>5.000.000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276"/>
        </w:trPr>
        <w:tc>
          <w:tcPr>
            <w:tcW w:w="670" w:type="dxa"/>
            <w:vAlign w:val="center"/>
          </w:tcPr>
          <w:p w:rsidR="00C465AC" w:rsidRPr="00C461F4" w:rsidRDefault="00C465AC" w:rsidP="0022551B">
            <w:pPr>
              <w:spacing w:before="40" w:after="40"/>
              <w:jc w:val="center"/>
            </w:pPr>
            <w:r w:rsidRPr="00C461F4">
              <w:t>25</w:t>
            </w:r>
          </w:p>
        </w:tc>
        <w:tc>
          <w:tcPr>
            <w:tcW w:w="2657" w:type="dxa"/>
            <w:vAlign w:val="center"/>
          </w:tcPr>
          <w:p w:rsidR="00C465AC" w:rsidRPr="00C461F4" w:rsidRDefault="00C465AC" w:rsidP="0022551B">
            <w:pPr>
              <w:spacing w:before="40" w:after="40"/>
              <w:jc w:val="both"/>
            </w:pPr>
            <w:r w:rsidRPr="00C461F4">
              <w:t>Đường hẻm 57 Huỳnh Văn Gấm</w:t>
            </w:r>
          </w:p>
        </w:tc>
        <w:tc>
          <w:tcPr>
            <w:tcW w:w="3552" w:type="dxa"/>
            <w:vAlign w:val="center"/>
          </w:tcPr>
          <w:p w:rsidR="00C465AC" w:rsidRPr="00C461F4" w:rsidRDefault="00C465AC" w:rsidP="0022551B">
            <w:pPr>
              <w:spacing w:before="40" w:after="40"/>
              <w:jc w:val="both"/>
            </w:pPr>
            <w:r w:rsidRPr="00C461F4">
              <w:t> </w:t>
            </w:r>
          </w:p>
        </w:tc>
        <w:tc>
          <w:tcPr>
            <w:tcW w:w="1313" w:type="dxa"/>
            <w:vAlign w:val="center"/>
          </w:tcPr>
          <w:p w:rsidR="00C465AC" w:rsidRPr="00C461F4" w:rsidRDefault="00C465AC" w:rsidP="0022551B">
            <w:pPr>
              <w:spacing w:before="40" w:after="40"/>
              <w:jc w:val="right"/>
            </w:pPr>
            <w:r w:rsidRPr="00C461F4">
              <w:t>2.000.000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900"/>
        </w:trPr>
        <w:tc>
          <w:tcPr>
            <w:tcW w:w="670" w:type="dxa"/>
            <w:vAlign w:val="center"/>
          </w:tcPr>
          <w:p w:rsidR="00C465AC" w:rsidRPr="00C461F4" w:rsidRDefault="00C465AC" w:rsidP="0022551B">
            <w:pPr>
              <w:spacing w:before="40" w:after="40"/>
              <w:jc w:val="center"/>
            </w:pPr>
            <w:r w:rsidRPr="00C461F4">
              <w:t>26</w:t>
            </w:r>
          </w:p>
        </w:tc>
        <w:tc>
          <w:tcPr>
            <w:tcW w:w="2657" w:type="dxa"/>
            <w:vAlign w:val="center"/>
          </w:tcPr>
          <w:p w:rsidR="00C465AC" w:rsidRPr="00C461F4" w:rsidRDefault="00C465AC" w:rsidP="0022551B">
            <w:pPr>
              <w:spacing w:before="40" w:after="40"/>
              <w:jc w:val="both"/>
            </w:pPr>
            <w:r w:rsidRPr="00C461F4">
              <w:t>Đường hẽm 68 đường Hùng Vương</w:t>
            </w:r>
          </w:p>
        </w:tc>
        <w:tc>
          <w:tcPr>
            <w:tcW w:w="3552" w:type="dxa"/>
            <w:vAlign w:val="center"/>
          </w:tcPr>
          <w:p w:rsidR="00C465AC" w:rsidRPr="00C461F4" w:rsidRDefault="00C465AC" w:rsidP="0022551B">
            <w:pPr>
              <w:spacing w:before="40" w:after="40"/>
              <w:jc w:val="both"/>
            </w:pPr>
            <w:r w:rsidRPr="00C461F4">
              <w:t>Hùng Vương - Nguyễn Thị Nhỏ (Đường số 3 (đường vào Hội CCB tỉnh) - Phường 4</w:t>
            </w:r>
          </w:p>
        </w:tc>
        <w:tc>
          <w:tcPr>
            <w:tcW w:w="1313" w:type="dxa"/>
            <w:vAlign w:val="center"/>
          </w:tcPr>
          <w:p w:rsidR="00C465AC" w:rsidRPr="00C461F4" w:rsidRDefault="00C465AC" w:rsidP="0022551B">
            <w:pPr>
              <w:spacing w:before="40" w:after="40"/>
              <w:jc w:val="right"/>
            </w:pPr>
            <w:r w:rsidRPr="00C461F4">
              <w:t>2.200.000</w:t>
            </w:r>
          </w:p>
        </w:tc>
        <w:tc>
          <w:tcPr>
            <w:tcW w:w="1456" w:type="dxa"/>
            <w:gridSpan w:val="2"/>
            <w:vAlign w:val="center"/>
          </w:tcPr>
          <w:p w:rsidR="00C465AC" w:rsidRPr="00C461F4" w:rsidRDefault="00C465AC" w:rsidP="0022551B">
            <w:pPr>
              <w:spacing w:before="40" w:after="40"/>
              <w:jc w:val="right"/>
            </w:pPr>
          </w:p>
        </w:tc>
      </w:tr>
      <w:tr w:rsidR="00C465AC" w:rsidRPr="002B3F56">
        <w:trPr>
          <w:trHeight w:val="616"/>
        </w:trPr>
        <w:tc>
          <w:tcPr>
            <w:tcW w:w="670" w:type="dxa"/>
            <w:vAlign w:val="center"/>
          </w:tcPr>
          <w:p w:rsidR="00C465AC" w:rsidRPr="002B3F56" w:rsidRDefault="00C465AC" w:rsidP="0022551B">
            <w:pPr>
              <w:spacing w:before="40" w:after="40"/>
              <w:jc w:val="center"/>
              <w:rPr>
                <w:bCs/>
              </w:rPr>
            </w:pPr>
            <w:r w:rsidRPr="002B3F56">
              <w:rPr>
                <w:bCs/>
              </w:rPr>
              <w:t>27</w:t>
            </w:r>
          </w:p>
        </w:tc>
        <w:tc>
          <w:tcPr>
            <w:tcW w:w="2657" w:type="dxa"/>
            <w:vAlign w:val="center"/>
          </w:tcPr>
          <w:p w:rsidR="00C465AC" w:rsidRPr="002B3F56" w:rsidRDefault="00C465AC" w:rsidP="0022551B">
            <w:pPr>
              <w:spacing w:before="40" w:after="40"/>
              <w:jc w:val="both"/>
              <w:rPr>
                <w:bCs/>
              </w:rPr>
            </w:pPr>
            <w:r w:rsidRPr="002B3F56">
              <w:rPr>
                <w:bCs/>
              </w:rPr>
              <w:t>Đường hẻm 46 Sương Nguyệt Anh</w:t>
            </w:r>
          </w:p>
        </w:tc>
        <w:tc>
          <w:tcPr>
            <w:tcW w:w="3552" w:type="dxa"/>
            <w:vAlign w:val="center"/>
          </w:tcPr>
          <w:p w:rsidR="00C465AC" w:rsidRPr="002B3F56" w:rsidRDefault="00C465AC" w:rsidP="0022551B">
            <w:pPr>
              <w:spacing w:before="40" w:after="40"/>
              <w:jc w:val="both"/>
              <w:rPr>
                <w:bCs/>
              </w:rPr>
            </w:pPr>
            <w:r w:rsidRPr="002B3F56">
              <w:rPr>
                <w:bCs/>
              </w:rPr>
              <w:t>Sương Nguyệt Anh - Trịnh Quang Nghị</w:t>
            </w:r>
          </w:p>
        </w:tc>
        <w:tc>
          <w:tcPr>
            <w:tcW w:w="1313" w:type="dxa"/>
            <w:vAlign w:val="center"/>
          </w:tcPr>
          <w:p w:rsidR="00C465AC" w:rsidRPr="002B3F56" w:rsidRDefault="00C465AC" w:rsidP="0022551B">
            <w:pPr>
              <w:spacing w:before="40" w:after="40"/>
              <w:jc w:val="right"/>
              <w:rPr>
                <w:bCs/>
              </w:rPr>
            </w:pPr>
            <w:r w:rsidRPr="002B3F56">
              <w:rPr>
                <w:bCs/>
              </w:rPr>
              <w:t>1.650.000</w:t>
            </w:r>
          </w:p>
        </w:tc>
        <w:tc>
          <w:tcPr>
            <w:tcW w:w="1456" w:type="dxa"/>
            <w:gridSpan w:val="2"/>
            <w:vAlign w:val="center"/>
          </w:tcPr>
          <w:p w:rsidR="00C465AC" w:rsidRPr="002B3F56" w:rsidRDefault="00C465AC" w:rsidP="0022551B">
            <w:pPr>
              <w:spacing w:before="40" w:after="40"/>
              <w:jc w:val="right"/>
            </w:pPr>
          </w:p>
        </w:tc>
      </w:tr>
      <w:tr w:rsidR="00C465AC" w:rsidRPr="00C461F4">
        <w:trPr>
          <w:trHeight w:val="616"/>
        </w:trPr>
        <w:tc>
          <w:tcPr>
            <w:tcW w:w="670" w:type="dxa"/>
            <w:vAlign w:val="center"/>
          </w:tcPr>
          <w:p w:rsidR="00C465AC" w:rsidRPr="00C461F4" w:rsidRDefault="00C465AC" w:rsidP="0022551B">
            <w:pPr>
              <w:spacing w:before="40" w:after="40"/>
              <w:jc w:val="center"/>
              <w:rPr>
                <w:bCs/>
              </w:rPr>
            </w:pPr>
            <w:r w:rsidRPr="00C461F4">
              <w:rPr>
                <w:bCs/>
              </w:rPr>
              <w:t>28</w:t>
            </w:r>
          </w:p>
        </w:tc>
        <w:tc>
          <w:tcPr>
            <w:tcW w:w="2657" w:type="dxa"/>
            <w:vAlign w:val="center"/>
          </w:tcPr>
          <w:p w:rsidR="00C465AC" w:rsidRPr="00C461F4" w:rsidRDefault="00C465AC" w:rsidP="0022551B">
            <w:pPr>
              <w:spacing w:before="40" w:after="40"/>
              <w:jc w:val="both"/>
              <w:rPr>
                <w:bCs/>
              </w:rPr>
            </w:pPr>
            <w:r w:rsidRPr="00C461F4">
              <w:rPr>
                <w:bCs/>
              </w:rPr>
              <w:t>Đường hẻm 48 Sương Nguyệt Anh</w:t>
            </w:r>
          </w:p>
        </w:tc>
        <w:tc>
          <w:tcPr>
            <w:tcW w:w="3552" w:type="dxa"/>
            <w:vAlign w:val="center"/>
          </w:tcPr>
          <w:p w:rsidR="00C465AC" w:rsidRPr="00C461F4" w:rsidRDefault="00C465AC" w:rsidP="0022551B">
            <w:pPr>
              <w:spacing w:before="40" w:after="40"/>
              <w:jc w:val="both"/>
              <w:rPr>
                <w:bCs/>
              </w:rPr>
            </w:pPr>
            <w:r w:rsidRPr="00C461F4">
              <w:rPr>
                <w:bCs/>
              </w:rPr>
              <w:t>Sương Nguyệt Anh - Trịnh Quang Nghị</w:t>
            </w:r>
          </w:p>
        </w:tc>
        <w:tc>
          <w:tcPr>
            <w:tcW w:w="1313" w:type="dxa"/>
            <w:vAlign w:val="center"/>
          </w:tcPr>
          <w:p w:rsidR="00C465AC" w:rsidRPr="00C461F4" w:rsidRDefault="00C465AC" w:rsidP="0022551B">
            <w:pPr>
              <w:spacing w:before="40" w:after="40"/>
              <w:jc w:val="right"/>
              <w:rPr>
                <w:bCs/>
              </w:rPr>
            </w:pPr>
            <w:r w:rsidRPr="00C461F4">
              <w:rPr>
                <w:bCs/>
              </w:rPr>
              <w:t>1.800.000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134"/>
        </w:trPr>
        <w:tc>
          <w:tcPr>
            <w:tcW w:w="670" w:type="dxa"/>
            <w:vAlign w:val="center"/>
          </w:tcPr>
          <w:p w:rsidR="00C465AC" w:rsidRPr="00C461F4" w:rsidRDefault="00C465AC" w:rsidP="0022551B">
            <w:pPr>
              <w:spacing w:before="40" w:after="40"/>
              <w:jc w:val="center"/>
              <w:rPr>
                <w:b/>
                <w:bCs/>
              </w:rPr>
            </w:pPr>
            <w:r w:rsidRPr="00C461F4">
              <w:rPr>
                <w:b/>
                <w:bCs/>
              </w:rPr>
              <w:t>3</w:t>
            </w:r>
          </w:p>
        </w:tc>
        <w:tc>
          <w:tcPr>
            <w:tcW w:w="2657" w:type="dxa"/>
            <w:vAlign w:val="center"/>
          </w:tcPr>
          <w:p w:rsidR="00C465AC" w:rsidRPr="00C461F4" w:rsidRDefault="00C465AC" w:rsidP="0022551B">
            <w:pPr>
              <w:spacing w:before="40" w:after="40"/>
              <w:jc w:val="both"/>
              <w:rPr>
                <w:b/>
                <w:bCs/>
              </w:rPr>
            </w:pPr>
            <w:r w:rsidRPr="00C461F4">
              <w:rPr>
                <w:b/>
                <w:bCs/>
              </w:rPr>
              <w:t>Phường 3</w:t>
            </w:r>
          </w:p>
        </w:tc>
        <w:tc>
          <w:tcPr>
            <w:tcW w:w="3552" w:type="dxa"/>
            <w:vAlign w:val="center"/>
          </w:tcPr>
          <w:p w:rsidR="00C465AC" w:rsidRPr="00C461F4" w:rsidRDefault="00C465AC" w:rsidP="0022551B">
            <w:pPr>
              <w:spacing w:before="40" w:after="40"/>
              <w:jc w:val="both"/>
            </w:pPr>
            <w:r w:rsidRPr="00C461F4">
              <w:t> </w:t>
            </w:r>
          </w:p>
        </w:tc>
        <w:tc>
          <w:tcPr>
            <w:tcW w:w="1313" w:type="dxa"/>
            <w:vAlign w:val="center"/>
          </w:tcPr>
          <w:p w:rsidR="00C465AC" w:rsidRPr="00C461F4" w:rsidRDefault="00C465AC" w:rsidP="0022551B">
            <w:pPr>
              <w:spacing w:before="40" w:after="40"/>
              <w:jc w:val="right"/>
            </w:pPr>
          </w:p>
        </w:tc>
        <w:tc>
          <w:tcPr>
            <w:tcW w:w="1456" w:type="dxa"/>
            <w:gridSpan w:val="2"/>
            <w:vAlign w:val="center"/>
          </w:tcPr>
          <w:p w:rsidR="00C465AC" w:rsidRPr="00C461F4" w:rsidRDefault="00C465AC" w:rsidP="0022551B">
            <w:pPr>
              <w:spacing w:before="40" w:after="40"/>
              <w:jc w:val="right"/>
            </w:pPr>
          </w:p>
        </w:tc>
      </w:tr>
      <w:tr w:rsidR="00C465AC" w:rsidRPr="00C461F4">
        <w:trPr>
          <w:trHeight w:val="309"/>
        </w:trPr>
        <w:tc>
          <w:tcPr>
            <w:tcW w:w="670" w:type="dxa"/>
            <w:vAlign w:val="center"/>
          </w:tcPr>
          <w:p w:rsidR="00C465AC" w:rsidRPr="00C461F4" w:rsidRDefault="00C465AC" w:rsidP="0022551B">
            <w:pPr>
              <w:spacing w:before="40" w:after="40"/>
              <w:jc w:val="center"/>
            </w:pPr>
            <w:r w:rsidRPr="00C461F4">
              <w:t>1</w:t>
            </w:r>
          </w:p>
        </w:tc>
        <w:tc>
          <w:tcPr>
            <w:tcW w:w="2657" w:type="dxa"/>
            <w:vAlign w:val="center"/>
          </w:tcPr>
          <w:p w:rsidR="00C465AC" w:rsidRPr="00C461F4" w:rsidRDefault="00C465AC" w:rsidP="0022551B">
            <w:pPr>
              <w:spacing w:before="40" w:after="40"/>
              <w:jc w:val="both"/>
            </w:pPr>
            <w:r w:rsidRPr="00C461F4">
              <w:t xml:space="preserve">Huỳnh Hữu Thống </w:t>
            </w:r>
          </w:p>
        </w:tc>
        <w:tc>
          <w:tcPr>
            <w:tcW w:w="3552" w:type="dxa"/>
            <w:vAlign w:val="center"/>
          </w:tcPr>
          <w:p w:rsidR="00C465AC" w:rsidRPr="00C461F4" w:rsidRDefault="00C465AC" w:rsidP="0022551B">
            <w:pPr>
              <w:spacing w:before="40" w:after="40"/>
              <w:jc w:val="both"/>
            </w:pPr>
            <w:r w:rsidRPr="00C461F4">
              <w:t>Nguyễn Đình Chiểu – Huỳnh Văn Nhứt</w:t>
            </w:r>
          </w:p>
        </w:tc>
        <w:tc>
          <w:tcPr>
            <w:tcW w:w="1313" w:type="dxa"/>
            <w:vAlign w:val="center"/>
          </w:tcPr>
          <w:p w:rsidR="00C465AC" w:rsidRPr="00C461F4" w:rsidRDefault="00C465AC" w:rsidP="0022551B">
            <w:pPr>
              <w:spacing w:before="40" w:after="40"/>
              <w:jc w:val="right"/>
            </w:pPr>
            <w:r w:rsidRPr="00C461F4">
              <w:t>2.250.000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306"/>
        </w:trPr>
        <w:tc>
          <w:tcPr>
            <w:tcW w:w="670" w:type="dxa"/>
            <w:vAlign w:val="center"/>
          </w:tcPr>
          <w:p w:rsidR="00C465AC" w:rsidRPr="00C461F4" w:rsidRDefault="00C465AC" w:rsidP="0022551B">
            <w:pPr>
              <w:spacing w:before="40" w:after="40"/>
              <w:jc w:val="center"/>
            </w:pPr>
            <w:r w:rsidRPr="00C461F4">
              <w:t>2</w:t>
            </w:r>
          </w:p>
        </w:tc>
        <w:tc>
          <w:tcPr>
            <w:tcW w:w="2657" w:type="dxa"/>
            <w:vAlign w:val="center"/>
          </w:tcPr>
          <w:p w:rsidR="00C465AC" w:rsidRPr="00C461F4" w:rsidRDefault="00C465AC" w:rsidP="0022551B">
            <w:pPr>
              <w:spacing w:before="40" w:after="40"/>
              <w:jc w:val="both"/>
            </w:pPr>
            <w:r w:rsidRPr="00C461F4">
              <w:t>Huỳnh Văn Đảnh</w:t>
            </w:r>
          </w:p>
        </w:tc>
        <w:tc>
          <w:tcPr>
            <w:tcW w:w="3552" w:type="dxa"/>
            <w:vAlign w:val="center"/>
          </w:tcPr>
          <w:p w:rsidR="00C465AC" w:rsidRPr="00C461F4" w:rsidRDefault="00C465AC" w:rsidP="0022551B">
            <w:pPr>
              <w:spacing w:before="40" w:after="40"/>
              <w:jc w:val="both"/>
            </w:pPr>
            <w:r w:rsidRPr="00C461F4">
              <w:t>Nguyễn Đình Chiểu - Nguyễn Thái Bình</w:t>
            </w:r>
          </w:p>
        </w:tc>
        <w:tc>
          <w:tcPr>
            <w:tcW w:w="1313" w:type="dxa"/>
            <w:vAlign w:val="center"/>
          </w:tcPr>
          <w:p w:rsidR="00C465AC" w:rsidRPr="00C461F4" w:rsidRDefault="00C465AC" w:rsidP="0022551B">
            <w:pPr>
              <w:spacing w:before="40" w:after="40"/>
              <w:jc w:val="right"/>
            </w:pPr>
            <w:r w:rsidRPr="00C461F4">
              <w:t>2.250.000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302"/>
        </w:trPr>
        <w:tc>
          <w:tcPr>
            <w:tcW w:w="670" w:type="dxa"/>
            <w:vMerge w:val="restart"/>
            <w:vAlign w:val="center"/>
          </w:tcPr>
          <w:p w:rsidR="00C465AC" w:rsidRPr="00C461F4" w:rsidRDefault="00C465AC" w:rsidP="0022551B">
            <w:pPr>
              <w:spacing w:before="40" w:after="40"/>
              <w:jc w:val="center"/>
            </w:pPr>
            <w:r w:rsidRPr="00C461F4">
              <w:t>3</w:t>
            </w:r>
          </w:p>
        </w:tc>
        <w:tc>
          <w:tcPr>
            <w:tcW w:w="2657" w:type="dxa"/>
            <w:vMerge w:val="restart"/>
            <w:vAlign w:val="center"/>
          </w:tcPr>
          <w:p w:rsidR="00C465AC" w:rsidRPr="00C461F4" w:rsidRDefault="00C465AC" w:rsidP="0022551B">
            <w:pPr>
              <w:spacing w:before="40" w:after="40"/>
              <w:jc w:val="both"/>
            </w:pPr>
            <w:r w:rsidRPr="00C461F4">
              <w:t>Huỳnh Văn Nhứt</w:t>
            </w:r>
          </w:p>
        </w:tc>
        <w:tc>
          <w:tcPr>
            <w:tcW w:w="3552" w:type="dxa"/>
            <w:vAlign w:val="center"/>
          </w:tcPr>
          <w:p w:rsidR="00C465AC" w:rsidRPr="00C461F4" w:rsidRDefault="00C465AC" w:rsidP="0022551B">
            <w:pPr>
              <w:spacing w:before="40" w:after="40"/>
              <w:jc w:val="both"/>
            </w:pPr>
            <w:r w:rsidRPr="00C461F4">
              <w:t>Phía bên trái tính từ đường Hùng Vương</w:t>
            </w:r>
          </w:p>
        </w:tc>
        <w:tc>
          <w:tcPr>
            <w:tcW w:w="1313" w:type="dxa"/>
            <w:vAlign w:val="center"/>
          </w:tcPr>
          <w:p w:rsidR="00C465AC" w:rsidRPr="00C461F4" w:rsidRDefault="00C465AC" w:rsidP="0022551B">
            <w:pPr>
              <w:spacing w:before="40" w:after="40"/>
              <w:jc w:val="right"/>
            </w:pPr>
            <w:r w:rsidRPr="00C461F4">
              <w:t>2.500.000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297"/>
        </w:trPr>
        <w:tc>
          <w:tcPr>
            <w:tcW w:w="670" w:type="dxa"/>
            <w:vMerge/>
            <w:vAlign w:val="center"/>
          </w:tcPr>
          <w:p w:rsidR="00C465AC" w:rsidRPr="00C461F4" w:rsidRDefault="00C465AC" w:rsidP="0022551B">
            <w:pPr>
              <w:spacing w:before="40" w:after="40"/>
            </w:pPr>
          </w:p>
        </w:tc>
        <w:tc>
          <w:tcPr>
            <w:tcW w:w="2657" w:type="dxa"/>
            <w:vMerge/>
            <w:vAlign w:val="center"/>
          </w:tcPr>
          <w:p w:rsidR="00C465AC" w:rsidRPr="00C461F4" w:rsidRDefault="00C465AC" w:rsidP="0022551B">
            <w:pPr>
              <w:spacing w:before="40" w:after="40"/>
              <w:jc w:val="both"/>
            </w:pPr>
          </w:p>
        </w:tc>
        <w:tc>
          <w:tcPr>
            <w:tcW w:w="3552" w:type="dxa"/>
            <w:vAlign w:val="center"/>
          </w:tcPr>
          <w:p w:rsidR="00C465AC" w:rsidRPr="00C461F4" w:rsidRDefault="00C465AC" w:rsidP="0022551B">
            <w:pPr>
              <w:spacing w:before="40" w:after="40"/>
              <w:jc w:val="both"/>
            </w:pPr>
            <w:r w:rsidRPr="00C461F4">
              <w:t>Phía bên phải tính từ đường Hùng Vương</w:t>
            </w:r>
          </w:p>
        </w:tc>
        <w:tc>
          <w:tcPr>
            <w:tcW w:w="1313" w:type="dxa"/>
            <w:vAlign w:val="center"/>
          </w:tcPr>
          <w:p w:rsidR="00C465AC" w:rsidRPr="00C461F4" w:rsidRDefault="00C465AC" w:rsidP="0022551B">
            <w:pPr>
              <w:spacing w:before="40" w:after="40"/>
              <w:jc w:val="right"/>
            </w:pPr>
            <w:r w:rsidRPr="00C461F4">
              <w:t>1.500.000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193"/>
        </w:trPr>
        <w:tc>
          <w:tcPr>
            <w:tcW w:w="670" w:type="dxa"/>
            <w:vMerge w:val="restart"/>
            <w:vAlign w:val="center"/>
          </w:tcPr>
          <w:p w:rsidR="00C465AC" w:rsidRPr="00C461F4" w:rsidRDefault="00C465AC" w:rsidP="0022551B">
            <w:pPr>
              <w:spacing w:before="40" w:after="40"/>
              <w:jc w:val="center"/>
            </w:pPr>
            <w:r w:rsidRPr="00C461F4">
              <w:t>4</w:t>
            </w:r>
          </w:p>
        </w:tc>
        <w:tc>
          <w:tcPr>
            <w:tcW w:w="2657" w:type="dxa"/>
            <w:vMerge w:val="restart"/>
            <w:vAlign w:val="center"/>
          </w:tcPr>
          <w:p w:rsidR="00C465AC" w:rsidRPr="00C461F4" w:rsidRDefault="00C465AC" w:rsidP="0022551B">
            <w:pPr>
              <w:spacing w:before="40" w:after="40"/>
              <w:jc w:val="both"/>
            </w:pPr>
            <w:r w:rsidRPr="00C461F4">
              <w:t xml:space="preserve">Huỳnh Văn Tạo </w:t>
            </w:r>
          </w:p>
        </w:tc>
        <w:tc>
          <w:tcPr>
            <w:tcW w:w="3552" w:type="dxa"/>
            <w:vAlign w:val="center"/>
          </w:tcPr>
          <w:p w:rsidR="00C465AC" w:rsidRPr="00C461F4" w:rsidRDefault="00C465AC" w:rsidP="0022551B">
            <w:pPr>
              <w:spacing w:before="40" w:after="40"/>
              <w:jc w:val="both"/>
            </w:pPr>
            <w:r w:rsidRPr="00C461F4">
              <w:t>Nguyễn Đình Chiểu - Châu Thị Kim</w:t>
            </w:r>
          </w:p>
        </w:tc>
        <w:tc>
          <w:tcPr>
            <w:tcW w:w="1313" w:type="dxa"/>
            <w:vAlign w:val="center"/>
          </w:tcPr>
          <w:p w:rsidR="00C465AC" w:rsidRPr="00C461F4" w:rsidRDefault="00C465AC" w:rsidP="0022551B">
            <w:pPr>
              <w:spacing w:before="40" w:after="40"/>
              <w:jc w:val="right"/>
            </w:pPr>
            <w:r w:rsidRPr="00C461F4">
              <w:t>2.000.000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900"/>
        </w:trPr>
        <w:tc>
          <w:tcPr>
            <w:tcW w:w="670" w:type="dxa"/>
            <w:vMerge/>
            <w:vAlign w:val="center"/>
          </w:tcPr>
          <w:p w:rsidR="00C465AC" w:rsidRPr="00C461F4" w:rsidRDefault="00C465AC" w:rsidP="0022551B">
            <w:pPr>
              <w:spacing w:before="40" w:after="40"/>
            </w:pPr>
          </w:p>
        </w:tc>
        <w:tc>
          <w:tcPr>
            <w:tcW w:w="2657" w:type="dxa"/>
            <w:vMerge/>
            <w:vAlign w:val="center"/>
          </w:tcPr>
          <w:p w:rsidR="00C465AC" w:rsidRPr="00C461F4" w:rsidRDefault="00C465AC" w:rsidP="0022551B">
            <w:pPr>
              <w:spacing w:before="40" w:after="40"/>
              <w:jc w:val="both"/>
            </w:pPr>
          </w:p>
        </w:tc>
        <w:tc>
          <w:tcPr>
            <w:tcW w:w="3552" w:type="dxa"/>
            <w:vAlign w:val="center"/>
          </w:tcPr>
          <w:p w:rsidR="00C465AC" w:rsidRPr="00C461F4" w:rsidRDefault="00C465AC" w:rsidP="0022551B">
            <w:pPr>
              <w:spacing w:before="40" w:after="40"/>
              <w:jc w:val="both"/>
            </w:pPr>
            <w:r w:rsidRPr="00C461F4">
              <w:t>Châu Thị Kim - Đường số 2 (Khu tái định cư đối diện công viên)</w:t>
            </w:r>
          </w:p>
        </w:tc>
        <w:tc>
          <w:tcPr>
            <w:tcW w:w="1313" w:type="dxa"/>
            <w:vAlign w:val="center"/>
          </w:tcPr>
          <w:p w:rsidR="00C465AC" w:rsidRPr="00C461F4" w:rsidRDefault="00C465AC" w:rsidP="0022551B">
            <w:pPr>
              <w:spacing w:before="40" w:after="40"/>
              <w:jc w:val="right"/>
            </w:pPr>
            <w:r w:rsidRPr="00C461F4">
              <w:t>1.450.000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709"/>
        </w:trPr>
        <w:tc>
          <w:tcPr>
            <w:tcW w:w="670" w:type="dxa"/>
            <w:vAlign w:val="center"/>
          </w:tcPr>
          <w:p w:rsidR="00C465AC" w:rsidRPr="00C461F4" w:rsidRDefault="00C465AC" w:rsidP="0022551B">
            <w:pPr>
              <w:spacing w:before="40" w:after="40"/>
              <w:jc w:val="center"/>
            </w:pPr>
            <w:r w:rsidRPr="00C461F4">
              <w:lastRenderedPageBreak/>
              <w:t>5</w:t>
            </w:r>
          </w:p>
        </w:tc>
        <w:tc>
          <w:tcPr>
            <w:tcW w:w="2657" w:type="dxa"/>
            <w:vAlign w:val="center"/>
          </w:tcPr>
          <w:p w:rsidR="00C465AC" w:rsidRPr="00C461F4" w:rsidRDefault="00C465AC" w:rsidP="0022551B">
            <w:pPr>
              <w:spacing w:before="40" w:after="40"/>
              <w:jc w:val="both"/>
            </w:pPr>
            <w:r w:rsidRPr="00C461F4">
              <w:t>Lê Thị Điền (Đường 471 cặp UBND phường 3)</w:t>
            </w:r>
          </w:p>
        </w:tc>
        <w:tc>
          <w:tcPr>
            <w:tcW w:w="3552" w:type="dxa"/>
            <w:vAlign w:val="center"/>
          </w:tcPr>
          <w:p w:rsidR="00C465AC" w:rsidRPr="00C461F4" w:rsidRDefault="00C465AC" w:rsidP="0022551B">
            <w:pPr>
              <w:spacing w:before="40" w:after="40"/>
              <w:jc w:val="both"/>
            </w:pPr>
            <w:r w:rsidRPr="00C461F4">
              <w:t>Nguyễn Đình Chiểu - Trần Văn Nam</w:t>
            </w:r>
          </w:p>
        </w:tc>
        <w:tc>
          <w:tcPr>
            <w:tcW w:w="1313" w:type="dxa"/>
            <w:vAlign w:val="center"/>
          </w:tcPr>
          <w:p w:rsidR="00C465AC" w:rsidRPr="00C461F4" w:rsidRDefault="00C465AC" w:rsidP="0022551B">
            <w:pPr>
              <w:spacing w:before="40" w:after="40"/>
              <w:jc w:val="right"/>
            </w:pPr>
            <w:r w:rsidRPr="00C461F4">
              <w:t>1.450.000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725"/>
        </w:trPr>
        <w:tc>
          <w:tcPr>
            <w:tcW w:w="670" w:type="dxa"/>
            <w:vAlign w:val="center"/>
          </w:tcPr>
          <w:p w:rsidR="00C465AC" w:rsidRPr="00C461F4" w:rsidRDefault="00C465AC" w:rsidP="0022551B">
            <w:pPr>
              <w:spacing w:before="40" w:after="40"/>
              <w:jc w:val="center"/>
            </w:pPr>
            <w:r w:rsidRPr="00C461F4">
              <w:t>6</w:t>
            </w:r>
          </w:p>
        </w:tc>
        <w:tc>
          <w:tcPr>
            <w:tcW w:w="2657" w:type="dxa"/>
            <w:vAlign w:val="center"/>
          </w:tcPr>
          <w:p w:rsidR="00C465AC" w:rsidRPr="00C461F4" w:rsidRDefault="00C465AC" w:rsidP="0022551B">
            <w:pPr>
              <w:spacing w:before="40" w:after="40"/>
              <w:jc w:val="both"/>
            </w:pPr>
            <w:r w:rsidRPr="00C461F4">
              <w:t>Lê Văn Lâm (Đường Bình Đông -P3 (Xóm vườn gần)</w:t>
            </w:r>
          </w:p>
        </w:tc>
        <w:tc>
          <w:tcPr>
            <w:tcW w:w="3552" w:type="dxa"/>
            <w:vAlign w:val="center"/>
          </w:tcPr>
          <w:p w:rsidR="00C465AC" w:rsidRPr="00C461F4" w:rsidRDefault="00C465AC" w:rsidP="0022551B">
            <w:pPr>
              <w:spacing w:before="40" w:after="40"/>
              <w:jc w:val="both"/>
            </w:pPr>
            <w:r w:rsidRPr="00C461F4">
              <w:t>Nguyễn Thông - Đinh Viết Cừu (Đê phường 3 – Bình Tâm)</w:t>
            </w:r>
          </w:p>
        </w:tc>
        <w:tc>
          <w:tcPr>
            <w:tcW w:w="1313" w:type="dxa"/>
            <w:vAlign w:val="center"/>
          </w:tcPr>
          <w:p w:rsidR="00C465AC" w:rsidRPr="00C461F4" w:rsidRDefault="00C465AC" w:rsidP="0022551B">
            <w:pPr>
              <w:spacing w:before="40" w:after="40"/>
              <w:jc w:val="right"/>
              <w:rPr>
                <w:bCs/>
              </w:rPr>
            </w:pPr>
            <w:r w:rsidRPr="00C461F4">
              <w:rPr>
                <w:bCs/>
              </w:rPr>
              <w:t>1.250.000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600"/>
        </w:trPr>
        <w:tc>
          <w:tcPr>
            <w:tcW w:w="670" w:type="dxa"/>
            <w:vAlign w:val="center"/>
          </w:tcPr>
          <w:p w:rsidR="00C465AC" w:rsidRPr="00C461F4" w:rsidRDefault="00C465AC" w:rsidP="0022551B">
            <w:pPr>
              <w:spacing w:before="40" w:after="40"/>
              <w:jc w:val="center"/>
            </w:pPr>
            <w:r w:rsidRPr="00C461F4">
              <w:t>7</w:t>
            </w:r>
          </w:p>
        </w:tc>
        <w:tc>
          <w:tcPr>
            <w:tcW w:w="2657" w:type="dxa"/>
            <w:vAlign w:val="center"/>
          </w:tcPr>
          <w:p w:rsidR="00C465AC" w:rsidRPr="00C461F4" w:rsidRDefault="00C465AC" w:rsidP="0022551B">
            <w:pPr>
              <w:spacing w:before="40" w:after="40"/>
              <w:jc w:val="both"/>
            </w:pPr>
            <w:r w:rsidRPr="00C461F4">
              <w:t xml:space="preserve">Nguyễn Công Trung </w:t>
            </w:r>
          </w:p>
        </w:tc>
        <w:tc>
          <w:tcPr>
            <w:tcW w:w="3552" w:type="dxa"/>
            <w:vAlign w:val="center"/>
          </w:tcPr>
          <w:p w:rsidR="00C465AC" w:rsidRPr="00C461F4" w:rsidRDefault="00C465AC" w:rsidP="0022551B">
            <w:pPr>
              <w:spacing w:before="40" w:after="40"/>
              <w:jc w:val="both"/>
            </w:pPr>
            <w:r w:rsidRPr="00C461F4">
              <w:t>Nguyễn Thông - Nguyễn Thái Bình</w:t>
            </w:r>
          </w:p>
        </w:tc>
        <w:tc>
          <w:tcPr>
            <w:tcW w:w="1313" w:type="dxa"/>
            <w:vAlign w:val="center"/>
          </w:tcPr>
          <w:p w:rsidR="00C465AC" w:rsidRPr="00C461F4" w:rsidRDefault="00C465AC" w:rsidP="0022551B">
            <w:pPr>
              <w:spacing w:before="40" w:after="40"/>
              <w:jc w:val="right"/>
            </w:pPr>
            <w:r w:rsidRPr="00C461F4">
              <w:t>1.695.000</w:t>
            </w:r>
          </w:p>
        </w:tc>
        <w:tc>
          <w:tcPr>
            <w:tcW w:w="1456" w:type="dxa"/>
            <w:gridSpan w:val="2"/>
            <w:vAlign w:val="center"/>
          </w:tcPr>
          <w:p w:rsidR="00C465AC" w:rsidRPr="00C461F4" w:rsidRDefault="00C465AC" w:rsidP="0022551B">
            <w:pPr>
              <w:spacing w:before="40" w:after="40"/>
              <w:jc w:val="right"/>
            </w:pPr>
          </w:p>
        </w:tc>
      </w:tr>
      <w:tr w:rsidR="00C465AC" w:rsidRPr="00C461F4">
        <w:trPr>
          <w:trHeight w:val="690"/>
        </w:trPr>
        <w:tc>
          <w:tcPr>
            <w:tcW w:w="670" w:type="dxa"/>
            <w:vAlign w:val="center"/>
          </w:tcPr>
          <w:p w:rsidR="00C465AC" w:rsidRPr="00C461F4" w:rsidRDefault="00C465AC" w:rsidP="0022551B">
            <w:pPr>
              <w:spacing w:before="40" w:after="40"/>
              <w:jc w:val="center"/>
            </w:pPr>
            <w:r w:rsidRPr="00C461F4">
              <w:t>8</w:t>
            </w:r>
          </w:p>
        </w:tc>
        <w:tc>
          <w:tcPr>
            <w:tcW w:w="2657" w:type="dxa"/>
            <w:vAlign w:val="center"/>
          </w:tcPr>
          <w:p w:rsidR="00C465AC" w:rsidRPr="00C461F4" w:rsidRDefault="00C465AC" w:rsidP="0022551B">
            <w:pPr>
              <w:spacing w:before="40" w:after="40"/>
              <w:jc w:val="both"/>
            </w:pPr>
            <w:r w:rsidRPr="00C461F4">
              <w:t>Nguyễn Hồng Sến (Đường Đình Bình Lập - P3)</w:t>
            </w:r>
          </w:p>
        </w:tc>
        <w:tc>
          <w:tcPr>
            <w:tcW w:w="3552" w:type="dxa"/>
            <w:vAlign w:val="center"/>
          </w:tcPr>
          <w:p w:rsidR="00C465AC" w:rsidRPr="00C461F4" w:rsidRDefault="00C465AC" w:rsidP="0022551B">
            <w:pPr>
              <w:spacing w:before="40" w:after="40"/>
              <w:jc w:val="both"/>
            </w:pPr>
            <w:r w:rsidRPr="00C461F4">
              <w:t>Nguyễn Thái Bình - Hẻm 147 Trần Văn Nam</w:t>
            </w:r>
          </w:p>
        </w:tc>
        <w:tc>
          <w:tcPr>
            <w:tcW w:w="1313" w:type="dxa"/>
            <w:vAlign w:val="center"/>
          </w:tcPr>
          <w:p w:rsidR="00C465AC" w:rsidRPr="00C461F4" w:rsidRDefault="00C465AC" w:rsidP="0022551B">
            <w:pPr>
              <w:spacing w:before="40" w:after="40"/>
              <w:jc w:val="right"/>
              <w:rPr>
                <w:bCs/>
              </w:rPr>
            </w:pPr>
            <w:r w:rsidRPr="00C461F4">
              <w:rPr>
                <w:bCs/>
              </w:rPr>
              <w:t>1.300.000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600"/>
        </w:trPr>
        <w:tc>
          <w:tcPr>
            <w:tcW w:w="670" w:type="dxa"/>
            <w:vMerge w:val="restart"/>
            <w:vAlign w:val="center"/>
          </w:tcPr>
          <w:p w:rsidR="00C465AC" w:rsidRPr="00C461F4" w:rsidRDefault="00C465AC" w:rsidP="0022551B">
            <w:pPr>
              <w:spacing w:before="40" w:after="40"/>
              <w:jc w:val="center"/>
            </w:pPr>
            <w:r w:rsidRPr="00C461F4">
              <w:t>9</w:t>
            </w:r>
          </w:p>
        </w:tc>
        <w:tc>
          <w:tcPr>
            <w:tcW w:w="2657" w:type="dxa"/>
            <w:vMerge w:val="restart"/>
            <w:vAlign w:val="center"/>
          </w:tcPr>
          <w:p w:rsidR="00C465AC" w:rsidRPr="00C461F4" w:rsidRDefault="00C465AC" w:rsidP="0022551B">
            <w:pPr>
              <w:spacing w:before="40" w:after="40"/>
              <w:jc w:val="both"/>
            </w:pPr>
            <w:r w:rsidRPr="00C461F4">
              <w:t>Nguyễn Minh Trường</w:t>
            </w:r>
          </w:p>
        </w:tc>
        <w:tc>
          <w:tcPr>
            <w:tcW w:w="3552" w:type="dxa"/>
            <w:vAlign w:val="center"/>
          </w:tcPr>
          <w:p w:rsidR="00C465AC" w:rsidRPr="00C461F4" w:rsidRDefault="00C465AC" w:rsidP="0022551B">
            <w:pPr>
              <w:spacing w:before="40" w:after="40"/>
              <w:jc w:val="both"/>
            </w:pPr>
            <w:r w:rsidRPr="00C461F4">
              <w:t xml:space="preserve">Nguyễn Đình Chiểu – Nguyễn Thông </w:t>
            </w:r>
          </w:p>
        </w:tc>
        <w:tc>
          <w:tcPr>
            <w:tcW w:w="1313" w:type="dxa"/>
            <w:vAlign w:val="center"/>
          </w:tcPr>
          <w:p w:rsidR="00C465AC" w:rsidRPr="00C461F4" w:rsidRDefault="00C465AC" w:rsidP="0022551B">
            <w:pPr>
              <w:spacing w:before="40" w:after="40"/>
              <w:jc w:val="right"/>
            </w:pPr>
            <w:r w:rsidRPr="00C461F4">
              <w:t>2.500.000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600"/>
        </w:trPr>
        <w:tc>
          <w:tcPr>
            <w:tcW w:w="670" w:type="dxa"/>
            <w:vMerge/>
            <w:vAlign w:val="center"/>
          </w:tcPr>
          <w:p w:rsidR="00C465AC" w:rsidRPr="00C461F4" w:rsidRDefault="00C465AC" w:rsidP="0022551B">
            <w:pPr>
              <w:spacing w:before="40" w:after="40"/>
            </w:pPr>
          </w:p>
        </w:tc>
        <w:tc>
          <w:tcPr>
            <w:tcW w:w="2657" w:type="dxa"/>
            <w:vMerge/>
            <w:vAlign w:val="center"/>
          </w:tcPr>
          <w:p w:rsidR="00C465AC" w:rsidRPr="00C461F4" w:rsidRDefault="00C465AC" w:rsidP="0022551B">
            <w:pPr>
              <w:spacing w:before="40" w:after="40"/>
              <w:jc w:val="both"/>
            </w:pPr>
          </w:p>
        </w:tc>
        <w:tc>
          <w:tcPr>
            <w:tcW w:w="3552" w:type="dxa"/>
            <w:vAlign w:val="center"/>
          </w:tcPr>
          <w:p w:rsidR="00C465AC" w:rsidRPr="00C461F4" w:rsidRDefault="00C465AC" w:rsidP="0022551B">
            <w:pPr>
              <w:spacing w:before="40" w:after="40"/>
              <w:jc w:val="both"/>
            </w:pPr>
            <w:r w:rsidRPr="00C461F4">
              <w:t>Nguyễn Thông –  Đinh Viết Cừu (Đê phường 3 – Bình Tâm)</w:t>
            </w:r>
          </w:p>
        </w:tc>
        <w:tc>
          <w:tcPr>
            <w:tcW w:w="1313" w:type="dxa"/>
            <w:vAlign w:val="center"/>
          </w:tcPr>
          <w:p w:rsidR="00C465AC" w:rsidRPr="00C461F4" w:rsidRDefault="00C465AC" w:rsidP="0022551B">
            <w:pPr>
              <w:spacing w:before="40" w:after="40"/>
              <w:jc w:val="right"/>
            </w:pPr>
            <w:r w:rsidRPr="00C461F4">
              <w:t>2.000.000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600"/>
        </w:trPr>
        <w:tc>
          <w:tcPr>
            <w:tcW w:w="670" w:type="dxa"/>
            <w:vMerge/>
            <w:vAlign w:val="center"/>
          </w:tcPr>
          <w:p w:rsidR="00C465AC" w:rsidRPr="00C461F4" w:rsidRDefault="00C465AC" w:rsidP="0022551B">
            <w:pPr>
              <w:spacing w:before="40" w:after="40"/>
            </w:pPr>
          </w:p>
        </w:tc>
        <w:tc>
          <w:tcPr>
            <w:tcW w:w="2657" w:type="dxa"/>
            <w:vMerge/>
            <w:vAlign w:val="center"/>
          </w:tcPr>
          <w:p w:rsidR="00C465AC" w:rsidRPr="00C461F4" w:rsidRDefault="00C465AC" w:rsidP="0022551B">
            <w:pPr>
              <w:spacing w:before="40" w:after="40"/>
              <w:jc w:val="both"/>
            </w:pPr>
          </w:p>
        </w:tc>
        <w:tc>
          <w:tcPr>
            <w:tcW w:w="3552" w:type="dxa"/>
            <w:vAlign w:val="center"/>
          </w:tcPr>
          <w:p w:rsidR="00C465AC" w:rsidRPr="00C461F4" w:rsidRDefault="00C465AC" w:rsidP="0022551B">
            <w:pPr>
              <w:spacing w:before="40" w:after="40"/>
              <w:jc w:val="both"/>
            </w:pPr>
            <w:r w:rsidRPr="00C461F4">
              <w:t>Đinh Viết Cừu (Đê phường 3 – Bình Tâm) – Sông Vàm Cỏ Tây</w:t>
            </w:r>
          </w:p>
        </w:tc>
        <w:tc>
          <w:tcPr>
            <w:tcW w:w="1313" w:type="dxa"/>
            <w:vAlign w:val="center"/>
          </w:tcPr>
          <w:p w:rsidR="00C465AC" w:rsidRPr="00C461F4" w:rsidRDefault="00C465AC" w:rsidP="0022551B">
            <w:pPr>
              <w:spacing w:before="40" w:after="40"/>
              <w:jc w:val="right"/>
            </w:pPr>
            <w:r w:rsidRPr="00C461F4">
              <w:t>1.050.000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600"/>
        </w:trPr>
        <w:tc>
          <w:tcPr>
            <w:tcW w:w="670" w:type="dxa"/>
            <w:vMerge w:val="restart"/>
            <w:vAlign w:val="center"/>
          </w:tcPr>
          <w:p w:rsidR="00C465AC" w:rsidRPr="00C461F4" w:rsidRDefault="00C465AC" w:rsidP="0022551B">
            <w:pPr>
              <w:spacing w:before="40" w:after="40"/>
              <w:jc w:val="center"/>
            </w:pPr>
            <w:r w:rsidRPr="00C461F4">
              <w:t>10</w:t>
            </w:r>
          </w:p>
        </w:tc>
        <w:tc>
          <w:tcPr>
            <w:tcW w:w="2657" w:type="dxa"/>
            <w:vMerge w:val="restart"/>
            <w:vAlign w:val="center"/>
          </w:tcPr>
          <w:p w:rsidR="00C465AC" w:rsidRPr="00C461F4" w:rsidRDefault="00C465AC" w:rsidP="0022551B">
            <w:pPr>
              <w:spacing w:before="40" w:after="40"/>
              <w:jc w:val="both"/>
            </w:pPr>
            <w:r w:rsidRPr="00C461F4">
              <w:t>Trần Văn Nam</w:t>
            </w:r>
          </w:p>
        </w:tc>
        <w:tc>
          <w:tcPr>
            <w:tcW w:w="3552" w:type="dxa"/>
            <w:vAlign w:val="center"/>
          </w:tcPr>
          <w:p w:rsidR="00C465AC" w:rsidRPr="00C461F4" w:rsidRDefault="00C465AC" w:rsidP="0022551B">
            <w:pPr>
              <w:spacing w:before="40" w:after="40"/>
              <w:jc w:val="both"/>
            </w:pPr>
            <w:r w:rsidRPr="00C461F4">
              <w:t xml:space="preserve">Nguyễn Đình Chiểu – Nguyễn Thông </w:t>
            </w:r>
          </w:p>
        </w:tc>
        <w:tc>
          <w:tcPr>
            <w:tcW w:w="1313" w:type="dxa"/>
            <w:vAlign w:val="center"/>
          </w:tcPr>
          <w:p w:rsidR="00C465AC" w:rsidRPr="00C461F4" w:rsidRDefault="00C465AC" w:rsidP="0022551B">
            <w:pPr>
              <w:spacing w:before="40" w:after="40"/>
              <w:jc w:val="right"/>
            </w:pPr>
            <w:r w:rsidRPr="00C461F4">
              <w:t>2.500.000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303"/>
        </w:trPr>
        <w:tc>
          <w:tcPr>
            <w:tcW w:w="670" w:type="dxa"/>
            <w:vMerge/>
            <w:vAlign w:val="center"/>
          </w:tcPr>
          <w:p w:rsidR="00C465AC" w:rsidRPr="00C461F4" w:rsidRDefault="00C465AC" w:rsidP="0022551B">
            <w:pPr>
              <w:spacing w:before="40" w:after="40"/>
            </w:pPr>
          </w:p>
        </w:tc>
        <w:tc>
          <w:tcPr>
            <w:tcW w:w="2657" w:type="dxa"/>
            <w:vMerge/>
            <w:vAlign w:val="center"/>
          </w:tcPr>
          <w:p w:rsidR="00C465AC" w:rsidRPr="00C461F4" w:rsidRDefault="00C465AC" w:rsidP="0022551B">
            <w:pPr>
              <w:spacing w:before="40" w:after="40"/>
              <w:jc w:val="both"/>
            </w:pPr>
          </w:p>
        </w:tc>
        <w:tc>
          <w:tcPr>
            <w:tcW w:w="3552" w:type="dxa"/>
            <w:vAlign w:val="center"/>
          </w:tcPr>
          <w:p w:rsidR="00C465AC" w:rsidRPr="00C461F4" w:rsidRDefault="00C465AC" w:rsidP="0022551B">
            <w:pPr>
              <w:spacing w:before="40" w:after="40"/>
              <w:jc w:val="both"/>
            </w:pPr>
            <w:r w:rsidRPr="00C461F4">
              <w:t xml:space="preserve">Nguyễn Thông - </w:t>
            </w:r>
            <w:r w:rsidRPr="00C461F4">
              <w:rPr>
                <w:bCs/>
              </w:rPr>
              <w:t>cuối đường</w:t>
            </w:r>
          </w:p>
        </w:tc>
        <w:tc>
          <w:tcPr>
            <w:tcW w:w="1313" w:type="dxa"/>
            <w:vAlign w:val="center"/>
          </w:tcPr>
          <w:p w:rsidR="00C465AC" w:rsidRPr="00C461F4" w:rsidRDefault="00C465AC" w:rsidP="0022551B">
            <w:pPr>
              <w:spacing w:before="40" w:after="40"/>
              <w:jc w:val="right"/>
            </w:pPr>
            <w:r w:rsidRPr="00C461F4">
              <w:t>2.000.000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894"/>
        </w:trPr>
        <w:tc>
          <w:tcPr>
            <w:tcW w:w="670" w:type="dxa"/>
            <w:vAlign w:val="center"/>
          </w:tcPr>
          <w:p w:rsidR="00C465AC" w:rsidRPr="00C461F4" w:rsidRDefault="00C465AC" w:rsidP="0022551B">
            <w:pPr>
              <w:spacing w:before="40" w:after="40"/>
              <w:jc w:val="center"/>
            </w:pPr>
            <w:r w:rsidRPr="00C461F4">
              <w:t>11</w:t>
            </w:r>
          </w:p>
        </w:tc>
        <w:tc>
          <w:tcPr>
            <w:tcW w:w="2657" w:type="dxa"/>
            <w:vAlign w:val="center"/>
          </w:tcPr>
          <w:p w:rsidR="00C465AC" w:rsidRPr="00C461F4" w:rsidRDefault="00C465AC" w:rsidP="0022551B">
            <w:pPr>
              <w:spacing w:before="40" w:after="40"/>
              <w:jc w:val="both"/>
            </w:pPr>
            <w:r w:rsidRPr="00C461F4">
              <w:t>Trương Thị Sáu (Đường hẻm 182 - Châu Thị Kim – P3 )</w:t>
            </w:r>
          </w:p>
        </w:tc>
        <w:tc>
          <w:tcPr>
            <w:tcW w:w="3552" w:type="dxa"/>
            <w:vAlign w:val="center"/>
          </w:tcPr>
          <w:p w:rsidR="00C465AC" w:rsidRPr="00C461F4" w:rsidRDefault="00C465AC" w:rsidP="0022551B">
            <w:pPr>
              <w:spacing w:before="40" w:after="40"/>
              <w:jc w:val="both"/>
            </w:pPr>
            <w:r w:rsidRPr="00C461F4">
              <w:t>Châu Thị Kim - cuối đường</w:t>
            </w:r>
          </w:p>
        </w:tc>
        <w:tc>
          <w:tcPr>
            <w:tcW w:w="1313" w:type="dxa"/>
            <w:vAlign w:val="center"/>
          </w:tcPr>
          <w:p w:rsidR="00C465AC" w:rsidRPr="00C461F4" w:rsidRDefault="00C465AC" w:rsidP="0022551B">
            <w:pPr>
              <w:spacing w:before="40" w:after="40"/>
              <w:jc w:val="right"/>
            </w:pPr>
            <w:r w:rsidRPr="00C461F4">
              <w:t>1.450.000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577"/>
        </w:trPr>
        <w:tc>
          <w:tcPr>
            <w:tcW w:w="670" w:type="dxa"/>
            <w:vAlign w:val="center"/>
          </w:tcPr>
          <w:p w:rsidR="00C465AC" w:rsidRPr="00C461F4" w:rsidRDefault="00C465AC" w:rsidP="0022551B">
            <w:pPr>
              <w:spacing w:before="40" w:after="40"/>
              <w:jc w:val="center"/>
            </w:pPr>
            <w:r w:rsidRPr="00C461F4">
              <w:t>12</w:t>
            </w:r>
          </w:p>
        </w:tc>
        <w:tc>
          <w:tcPr>
            <w:tcW w:w="2657" w:type="dxa"/>
            <w:vAlign w:val="center"/>
          </w:tcPr>
          <w:p w:rsidR="00C465AC" w:rsidRPr="00C461F4" w:rsidRDefault="00C465AC" w:rsidP="0022551B">
            <w:pPr>
              <w:spacing w:before="40" w:after="40"/>
              <w:jc w:val="both"/>
            </w:pPr>
            <w:r w:rsidRPr="00C461F4">
              <w:t>Võ Phước Cương (Đường 51 (Hẻm 6) - Phường 3)</w:t>
            </w:r>
          </w:p>
        </w:tc>
        <w:tc>
          <w:tcPr>
            <w:tcW w:w="3552" w:type="dxa"/>
            <w:vAlign w:val="center"/>
          </w:tcPr>
          <w:p w:rsidR="00C465AC" w:rsidRPr="00C461F4" w:rsidRDefault="00C465AC" w:rsidP="0022551B">
            <w:pPr>
              <w:spacing w:before="40" w:after="40"/>
              <w:jc w:val="both"/>
            </w:pPr>
            <w:r w:rsidRPr="00C461F4">
              <w:t>Nguyễn Thông - Huỳnh Văn Đảnh</w:t>
            </w:r>
          </w:p>
        </w:tc>
        <w:tc>
          <w:tcPr>
            <w:tcW w:w="1313" w:type="dxa"/>
            <w:vAlign w:val="center"/>
          </w:tcPr>
          <w:p w:rsidR="00C465AC" w:rsidRPr="00C461F4" w:rsidRDefault="00C465AC" w:rsidP="0022551B">
            <w:pPr>
              <w:spacing w:before="40" w:after="40"/>
              <w:jc w:val="right"/>
            </w:pPr>
            <w:r w:rsidRPr="00C461F4">
              <w:t>1.450.000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925"/>
        </w:trPr>
        <w:tc>
          <w:tcPr>
            <w:tcW w:w="670" w:type="dxa"/>
            <w:vAlign w:val="center"/>
          </w:tcPr>
          <w:p w:rsidR="00C465AC" w:rsidRPr="00C461F4" w:rsidRDefault="00C465AC" w:rsidP="0022551B">
            <w:pPr>
              <w:spacing w:before="40" w:after="40"/>
              <w:jc w:val="center"/>
            </w:pPr>
            <w:r w:rsidRPr="00C461F4">
              <w:t>13</w:t>
            </w:r>
          </w:p>
        </w:tc>
        <w:tc>
          <w:tcPr>
            <w:tcW w:w="2657" w:type="dxa"/>
            <w:vAlign w:val="center"/>
          </w:tcPr>
          <w:p w:rsidR="00C465AC" w:rsidRPr="00C461F4" w:rsidRDefault="00C465AC" w:rsidP="0022551B">
            <w:pPr>
              <w:spacing w:before="40" w:after="40"/>
              <w:jc w:val="both"/>
            </w:pPr>
            <w:r w:rsidRPr="00C461F4">
              <w:t>Võ Văn Mùi (Đường 129 - phường 3 cặp Thành Đội Tân An)</w:t>
            </w:r>
          </w:p>
        </w:tc>
        <w:tc>
          <w:tcPr>
            <w:tcW w:w="3552" w:type="dxa"/>
            <w:vAlign w:val="center"/>
          </w:tcPr>
          <w:p w:rsidR="00C465AC" w:rsidRPr="00C461F4" w:rsidRDefault="00C465AC" w:rsidP="0022551B">
            <w:pPr>
              <w:spacing w:before="40" w:after="40"/>
              <w:jc w:val="both"/>
            </w:pPr>
            <w:r w:rsidRPr="00C461F4">
              <w:t>Châu Thị Kim - Nguyễn Đình Chiểu</w:t>
            </w:r>
          </w:p>
        </w:tc>
        <w:tc>
          <w:tcPr>
            <w:tcW w:w="1313" w:type="dxa"/>
            <w:vAlign w:val="center"/>
          </w:tcPr>
          <w:p w:rsidR="00C465AC" w:rsidRPr="00C461F4" w:rsidRDefault="00C465AC" w:rsidP="0022551B">
            <w:pPr>
              <w:spacing w:before="40" w:after="40"/>
              <w:jc w:val="right"/>
            </w:pPr>
            <w:r w:rsidRPr="00C461F4">
              <w:t>2.000.000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467"/>
        </w:trPr>
        <w:tc>
          <w:tcPr>
            <w:tcW w:w="670" w:type="dxa"/>
            <w:vAlign w:val="center"/>
          </w:tcPr>
          <w:p w:rsidR="00C465AC" w:rsidRPr="00C461F4" w:rsidRDefault="00C465AC" w:rsidP="0022551B">
            <w:pPr>
              <w:spacing w:before="40" w:after="40"/>
              <w:jc w:val="center"/>
            </w:pPr>
            <w:r w:rsidRPr="00C461F4">
              <w:t>14</w:t>
            </w:r>
          </w:p>
        </w:tc>
        <w:tc>
          <w:tcPr>
            <w:tcW w:w="2657" w:type="dxa"/>
            <w:vAlign w:val="center"/>
          </w:tcPr>
          <w:p w:rsidR="00C465AC" w:rsidRPr="00C461F4" w:rsidRDefault="00C465AC" w:rsidP="0022551B">
            <w:pPr>
              <w:spacing w:before="40" w:after="40"/>
              <w:jc w:val="both"/>
            </w:pPr>
            <w:r w:rsidRPr="00C461F4">
              <w:t>Đường hẻm 147 Nguyễn Thái Bình</w:t>
            </w:r>
          </w:p>
        </w:tc>
        <w:tc>
          <w:tcPr>
            <w:tcW w:w="3552" w:type="dxa"/>
            <w:vAlign w:val="center"/>
          </w:tcPr>
          <w:p w:rsidR="00C465AC" w:rsidRPr="00C461F4" w:rsidRDefault="00C465AC" w:rsidP="0022551B">
            <w:pPr>
              <w:spacing w:before="40" w:after="40"/>
              <w:jc w:val="both"/>
            </w:pPr>
            <w:r w:rsidRPr="00C461F4">
              <w:t>Nguyễn Thái Bình - Nguyễn Hồng Sến (Đường Đình Bình Lập - P3)</w:t>
            </w:r>
          </w:p>
        </w:tc>
        <w:tc>
          <w:tcPr>
            <w:tcW w:w="1313" w:type="dxa"/>
            <w:vAlign w:val="center"/>
          </w:tcPr>
          <w:p w:rsidR="00C465AC" w:rsidRPr="00C461F4" w:rsidRDefault="00C465AC" w:rsidP="0022551B">
            <w:pPr>
              <w:spacing w:before="40" w:after="40"/>
              <w:jc w:val="right"/>
            </w:pPr>
            <w:r w:rsidRPr="00C461F4">
              <w:t>1.000.000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197"/>
        </w:trPr>
        <w:tc>
          <w:tcPr>
            <w:tcW w:w="670" w:type="dxa"/>
            <w:vMerge w:val="restart"/>
            <w:vAlign w:val="center"/>
          </w:tcPr>
          <w:p w:rsidR="00C465AC" w:rsidRPr="00C461F4" w:rsidRDefault="00C465AC" w:rsidP="0022551B">
            <w:pPr>
              <w:spacing w:before="40" w:after="40"/>
              <w:jc w:val="center"/>
            </w:pPr>
            <w:r w:rsidRPr="00C461F4">
              <w:t>15</w:t>
            </w:r>
          </w:p>
        </w:tc>
        <w:tc>
          <w:tcPr>
            <w:tcW w:w="2657" w:type="dxa"/>
            <w:vMerge w:val="restart"/>
            <w:vAlign w:val="center"/>
          </w:tcPr>
          <w:p w:rsidR="00C465AC" w:rsidRPr="00C461F4" w:rsidRDefault="00C465AC" w:rsidP="0022551B">
            <w:pPr>
              <w:spacing w:before="40" w:after="40"/>
              <w:jc w:val="both"/>
            </w:pPr>
            <w:r w:rsidRPr="00C461F4">
              <w:t>Đường kênh 6 Văn - Phường 3</w:t>
            </w:r>
          </w:p>
        </w:tc>
        <w:tc>
          <w:tcPr>
            <w:tcW w:w="3552" w:type="dxa"/>
            <w:vAlign w:val="center"/>
          </w:tcPr>
          <w:p w:rsidR="00C465AC" w:rsidRPr="002B3F56" w:rsidRDefault="00C465AC" w:rsidP="0022551B">
            <w:pPr>
              <w:spacing w:before="40" w:after="40"/>
              <w:jc w:val="both"/>
            </w:pPr>
            <w:r w:rsidRPr="002B3F56">
              <w:t>Nguyễn Minh Trường – Hẻm 11</w:t>
            </w:r>
          </w:p>
        </w:tc>
        <w:tc>
          <w:tcPr>
            <w:tcW w:w="1313" w:type="dxa"/>
            <w:vAlign w:val="center"/>
          </w:tcPr>
          <w:p w:rsidR="00C465AC" w:rsidRPr="002B3F56" w:rsidRDefault="00C465AC" w:rsidP="0022551B">
            <w:pPr>
              <w:spacing w:before="40" w:after="40"/>
              <w:jc w:val="right"/>
            </w:pPr>
            <w:r w:rsidRPr="002B3F56">
              <w:t>1.100.000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600"/>
        </w:trPr>
        <w:tc>
          <w:tcPr>
            <w:tcW w:w="670" w:type="dxa"/>
            <w:vMerge/>
            <w:vAlign w:val="center"/>
          </w:tcPr>
          <w:p w:rsidR="00C465AC" w:rsidRPr="00C461F4" w:rsidRDefault="00C465AC" w:rsidP="0022551B">
            <w:pPr>
              <w:spacing w:before="40" w:after="40"/>
            </w:pPr>
          </w:p>
        </w:tc>
        <w:tc>
          <w:tcPr>
            <w:tcW w:w="2657" w:type="dxa"/>
            <w:vMerge/>
            <w:vAlign w:val="center"/>
          </w:tcPr>
          <w:p w:rsidR="00C465AC" w:rsidRPr="00C461F4" w:rsidRDefault="00C465AC" w:rsidP="0022551B">
            <w:pPr>
              <w:spacing w:before="40" w:after="40"/>
              <w:jc w:val="both"/>
            </w:pPr>
          </w:p>
        </w:tc>
        <w:tc>
          <w:tcPr>
            <w:tcW w:w="3552" w:type="dxa"/>
            <w:vAlign w:val="center"/>
          </w:tcPr>
          <w:p w:rsidR="00C465AC" w:rsidRPr="002B3F56" w:rsidRDefault="00C465AC" w:rsidP="0022551B">
            <w:pPr>
              <w:spacing w:before="40" w:after="40"/>
              <w:jc w:val="both"/>
            </w:pPr>
            <w:r w:rsidRPr="002B3F56">
              <w:t>Nguyễn Minh Trường - hết đoạn (bên kênh)</w:t>
            </w:r>
          </w:p>
        </w:tc>
        <w:tc>
          <w:tcPr>
            <w:tcW w:w="1313" w:type="dxa"/>
            <w:vAlign w:val="center"/>
          </w:tcPr>
          <w:p w:rsidR="00C465AC" w:rsidRPr="002B3F56" w:rsidRDefault="00C465AC" w:rsidP="0022551B">
            <w:pPr>
              <w:spacing w:before="40" w:after="40"/>
              <w:jc w:val="right"/>
            </w:pPr>
            <w:r w:rsidRPr="002B3F56">
              <w:t>600.000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80"/>
        </w:trPr>
        <w:tc>
          <w:tcPr>
            <w:tcW w:w="670" w:type="dxa"/>
            <w:vAlign w:val="center"/>
          </w:tcPr>
          <w:p w:rsidR="00C465AC" w:rsidRPr="00C461F4" w:rsidRDefault="00C465AC" w:rsidP="0022551B">
            <w:pPr>
              <w:spacing w:before="40" w:after="40" w:line="247" w:lineRule="auto"/>
              <w:jc w:val="center"/>
              <w:rPr>
                <w:b/>
                <w:bCs/>
              </w:rPr>
            </w:pPr>
            <w:r w:rsidRPr="00C461F4">
              <w:rPr>
                <w:b/>
                <w:bCs/>
              </w:rPr>
              <w:t>4</w:t>
            </w:r>
          </w:p>
        </w:tc>
        <w:tc>
          <w:tcPr>
            <w:tcW w:w="2657" w:type="dxa"/>
            <w:vAlign w:val="center"/>
          </w:tcPr>
          <w:p w:rsidR="00C465AC" w:rsidRPr="00C461F4" w:rsidRDefault="00C465AC" w:rsidP="0022551B">
            <w:pPr>
              <w:spacing w:before="40" w:after="40" w:line="247" w:lineRule="auto"/>
              <w:jc w:val="both"/>
              <w:rPr>
                <w:b/>
                <w:bCs/>
              </w:rPr>
            </w:pPr>
            <w:r w:rsidRPr="00C461F4">
              <w:rPr>
                <w:b/>
                <w:bCs/>
              </w:rPr>
              <w:t>Phường 4</w:t>
            </w:r>
          </w:p>
        </w:tc>
        <w:tc>
          <w:tcPr>
            <w:tcW w:w="3552" w:type="dxa"/>
            <w:vAlign w:val="center"/>
          </w:tcPr>
          <w:p w:rsidR="00C465AC" w:rsidRPr="00C461F4" w:rsidRDefault="00C465AC" w:rsidP="0022551B">
            <w:pPr>
              <w:spacing w:before="40" w:after="40" w:line="247" w:lineRule="auto"/>
              <w:jc w:val="both"/>
            </w:pPr>
            <w:r w:rsidRPr="00C461F4">
              <w:t> </w:t>
            </w:r>
          </w:p>
        </w:tc>
        <w:tc>
          <w:tcPr>
            <w:tcW w:w="1313" w:type="dxa"/>
            <w:vAlign w:val="center"/>
          </w:tcPr>
          <w:p w:rsidR="00C465AC" w:rsidRPr="00C461F4" w:rsidRDefault="00C465AC" w:rsidP="0022551B">
            <w:pPr>
              <w:spacing w:before="40" w:after="40" w:line="247" w:lineRule="auto"/>
              <w:jc w:val="right"/>
            </w:pPr>
          </w:p>
        </w:tc>
        <w:tc>
          <w:tcPr>
            <w:tcW w:w="1456" w:type="dxa"/>
            <w:gridSpan w:val="2"/>
            <w:vAlign w:val="center"/>
          </w:tcPr>
          <w:p w:rsidR="00C465AC" w:rsidRPr="00C461F4" w:rsidRDefault="00C465AC" w:rsidP="0022551B">
            <w:pPr>
              <w:spacing w:before="40" w:after="40" w:line="247" w:lineRule="auto"/>
              <w:jc w:val="right"/>
            </w:pPr>
          </w:p>
        </w:tc>
      </w:tr>
      <w:tr w:rsidR="00C465AC" w:rsidRPr="00C461F4">
        <w:trPr>
          <w:trHeight w:val="600"/>
        </w:trPr>
        <w:tc>
          <w:tcPr>
            <w:tcW w:w="670" w:type="dxa"/>
            <w:vAlign w:val="center"/>
          </w:tcPr>
          <w:p w:rsidR="00C465AC" w:rsidRPr="00C461F4" w:rsidRDefault="00C465AC" w:rsidP="0022551B">
            <w:pPr>
              <w:spacing w:before="40" w:after="40" w:line="247" w:lineRule="auto"/>
              <w:jc w:val="center"/>
            </w:pPr>
            <w:r w:rsidRPr="00C461F4">
              <w:t>1</w:t>
            </w:r>
          </w:p>
        </w:tc>
        <w:tc>
          <w:tcPr>
            <w:tcW w:w="2657" w:type="dxa"/>
            <w:vAlign w:val="center"/>
          </w:tcPr>
          <w:p w:rsidR="00C465AC" w:rsidRPr="00C461F4" w:rsidRDefault="00C465AC" w:rsidP="0022551B">
            <w:pPr>
              <w:spacing w:before="40" w:after="40" w:line="247" w:lineRule="auto"/>
              <w:jc w:val="both"/>
            </w:pPr>
            <w:r w:rsidRPr="00C461F4">
              <w:t>Lê Hữu Nghĩa (Đường số 10)</w:t>
            </w:r>
          </w:p>
        </w:tc>
        <w:tc>
          <w:tcPr>
            <w:tcW w:w="3552" w:type="dxa"/>
            <w:vAlign w:val="center"/>
          </w:tcPr>
          <w:p w:rsidR="00C465AC" w:rsidRPr="00C461F4" w:rsidRDefault="00C465AC" w:rsidP="0022551B">
            <w:pPr>
              <w:spacing w:before="40" w:after="40" w:line="247" w:lineRule="auto"/>
              <w:jc w:val="both"/>
            </w:pPr>
            <w:r w:rsidRPr="00C461F4">
              <w:t>QL 1A – Nguyễn Cửu Vân</w:t>
            </w:r>
          </w:p>
        </w:tc>
        <w:tc>
          <w:tcPr>
            <w:tcW w:w="1313" w:type="dxa"/>
            <w:vAlign w:val="center"/>
          </w:tcPr>
          <w:p w:rsidR="00C465AC" w:rsidRPr="00C461F4" w:rsidRDefault="00C465AC" w:rsidP="0022551B">
            <w:pPr>
              <w:spacing w:before="40" w:after="40" w:line="247" w:lineRule="auto"/>
              <w:jc w:val="right"/>
            </w:pPr>
            <w:r w:rsidRPr="00C461F4">
              <w:t>1.300.000</w:t>
            </w:r>
          </w:p>
        </w:tc>
        <w:tc>
          <w:tcPr>
            <w:tcW w:w="1456" w:type="dxa"/>
            <w:gridSpan w:val="2"/>
            <w:vAlign w:val="center"/>
          </w:tcPr>
          <w:p w:rsidR="00C465AC" w:rsidRPr="00C461F4" w:rsidRDefault="00C465AC" w:rsidP="0022551B">
            <w:pPr>
              <w:spacing w:before="40" w:after="40" w:line="247" w:lineRule="auto"/>
              <w:jc w:val="right"/>
            </w:pPr>
          </w:p>
        </w:tc>
      </w:tr>
      <w:tr w:rsidR="00C465AC" w:rsidRPr="00C461F4">
        <w:trPr>
          <w:trHeight w:val="450"/>
        </w:trPr>
        <w:tc>
          <w:tcPr>
            <w:tcW w:w="670" w:type="dxa"/>
            <w:vAlign w:val="center"/>
          </w:tcPr>
          <w:p w:rsidR="00C465AC" w:rsidRPr="00C461F4" w:rsidRDefault="00C465AC" w:rsidP="0022551B">
            <w:pPr>
              <w:spacing w:before="40" w:after="40" w:line="247" w:lineRule="auto"/>
              <w:jc w:val="center"/>
            </w:pPr>
            <w:r w:rsidRPr="00C461F4">
              <w:t>2</w:t>
            </w:r>
          </w:p>
        </w:tc>
        <w:tc>
          <w:tcPr>
            <w:tcW w:w="2657" w:type="dxa"/>
            <w:vAlign w:val="center"/>
          </w:tcPr>
          <w:p w:rsidR="00C465AC" w:rsidRPr="00C461F4" w:rsidRDefault="00C465AC" w:rsidP="0022551B">
            <w:pPr>
              <w:spacing w:before="40" w:after="40" w:line="247" w:lineRule="auto"/>
              <w:jc w:val="both"/>
            </w:pPr>
            <w:r w:rsidRPr="00C461F4">
              <w:t>Lưu Văn Tế (Đường số 5 [đường vào chùa Thiên Khánh] - P4)</w:t>
            </w:r>
          </w:p>
        </w:tc>
        <w:tc>
          <w:tcPr>
            <w:tcW w:w="3552" w:type="dxa"/>
            <w:vAlign w:val="center"/>
          </w:tcPr>
          <w:p w:rsidR="00C465AC" w:rsidRPr="00C461F4" w:rsidRDefault="00C465AC" w:rsidP="0022551B">
            <w:pPr>
              <w:spacing w:before="40" w:after="40" w:line="247" w:lineRule="auto"/>
              <w:jc w:val="both"/>
            </w:pPr>
            <w:r w:rsidRPr="00C461F4">
              <w:t>QL1A - Nguyễn Văn Tạo (Đường số 4 (đường Bình Cư)</w:t>
            </w:r>
          </w:p>
        </w:tc>
        <w:tc>
          <w:tcPr>
            <w:tcW w:w="1313" w:type="dxa"/>
            <w:vAlign w:val="center"/>
          </w:tcPr>
          <w:p w:rsidR="00C465AC" w:rsidRPr="00C461F4" w:rsidRDefault="00C465AC" w:rsidP="0022551B">
            <w:pPr>
              <w:spacing w:before="40" w:after="40" w:line="247" w:lineRule="auto"/>
              <w:jc w:val="right"/>
            </w:pPr>
            <w:r w:rsidRPr="00C461F4">
              <w:t>1.400.000</w:t>
            </w:r>
          </w:p>
        </w:tc>
        <w:tc>
          <w:tcPr>
            <w:tcW w:w="1456" w:type="dxa"/>
            <w:gridSpan w:val="2"/>
            <w:vAlign w:val="center"/>
          </w:tcPr>
          <w:p w:rsidR="00C465AC" w:rsidRPr="00C461F4" w:rsidRDefault="00C465AC" w:rsidP="0022551B">
            <w:pPr>
              <w:spacing w:before="40" w:after="40" w:line="247" w:lineRule="auto"/>
              <w:jc w:val="right"/>
            </w:pPr>
          </w:p>
        </w:tc>
      </w:tr>
      <w:tr w:rsidR="00C465AC" w:rsidRPr="00C461F4">
        <w:trPr>
          <w:trHeight w:val="885"/>
        </w:trPr>
        <w:tc>
          <w:tcPr>
            <w:tcW w:w="670" w:type="dxa"/>
            <w:vAlign w:val="center"/>
          </w:tcPr>
          <w:p w:rsidR="00C465AC" w:rsidRPr="00C461F4" w:rsidRDefault="00C465AC" w:rsidP="0022551B">
            <w:pPr>
              <w:spacing w:before="40" w:after="40" w:line="247" w:lineRule="auto"/>
              <w:jc w:val="center"/>
            </w:pPr>
            <w:r w:rsidRPr="00C461F4">
              <w:t>3</w:t>
            </w:r>
          </w:p>
        </w:tc>
        <w:tc>
          <w:tcPr>
            <w:tcW w:w="2657" w:type="dxa"/>
            <w:vAlign w:val="center"/>
          </w:tcPr>
          <w:p w:rsidR="00C465AC" w:rsidRPr="00C461F4" w:rsidRDefault="00C465AC" w:rsidP="0022551B">
            <w:pPr>
              <w:spacing w:before="40" w:after="40" w:line="247" w:lineRule="auto"/>
              <w:jc w:val="both"/>
            </w:pPr>
            <w:r w:rsidRPr="00C461F4">
              <w:t>Nguyễn Minh Đường (Đường số 2 (đường chợ Phường 4))</w:t>
            </w:r>
          </w:p>
        </w:tc>
        <w:tc>
          <w:tcPr>
            <w:tcW w:w="3552" w:type="dxa"/>
            <w:vAlign w:val="center"/>
          </w:tcPr>
          <w:p w:rsidR="00C465AC" w:rsidRPr="00C461F4" w:rsidRDefault="00C465AC" w:rsidP="0022551B">
            <w:pPr>
              <w:spacing w:before="40" w:after="40" w:line="247" w:lineRule="auto"/>
              <w:jc w:val="both"/>
            </w:pPr>
            <w:r w:rsidRPr="00C461F4">
              <w:t>QL1A - Nguyễn Cửu Vân</w:t>
            </w:r>
          </w:p>
        </w:tc>
        <w:tc>
          <w:tcPr>
            <w:tcW w:w="1313" w:type="dxa"/>
            <w:vAlign w:val="center"/>
          </w:tcPr>
          <w:p w:rsidR="00C465AC" w:rsidRPr="00C461F4" w:rsidRDefault="00C465AC" w:rsidP="0022551B">
            <w:pPr>
              <w:spacing w:before="40" w:after="40" w:line="247" w:lineRule="auto"/>
              <w:jc w:val="right"/>
            </w:pPr>
            <w:r w:rsidRPr="00C461F4">
              <w:t>2.700.000</w:t>
            </w:r>
          </w:p>
        </w:tc>
        <w:tc>
          <w:tcPr>
            <w:tcW w:w="1456" w:type="dxa"/>
            <w:gridSpan w:val="2"/>
            <w:vAlign w:val="center"/>
          </w:tcPr>
          <w:p w:rsidR="00C465AC" w:rsidRPr="00C461F4" w:rsidRDefault="00C465AC" w:rsidP="0022551B">
            <w:pPr>
              <w:spacing w:before="40" w:after="40" w:line="247" w:lineRule="auto"/>
              <w:jc w:val="right"/>
            </w:pPr>
          </w:p>
        </w:tc>
      </w:tr>
      <w:tr w:rsidR="00C465AC" w:rsidRPr="00C461F4">
        <w:trPr>
          <w:trHeight w:val="53"/>
        </w:trPr>
        <w:tc>
          <w:tcPr>
            <w:tcW w:w="670" w:type="dxa"/>
            <w:vAlign w:val="center"/>
          </w:tcPr>
          <w:p w:rsidR="00C465AC" w:rsidRPr="00C461F4" w:rsidRDefault="00C465AC" w:rsidP="0022551B">
            <w:pPr>
              <w:spacing w:before="40" w:after="40" w:line="247" w:lineRule="auto"/>
              <w:jc w:val="center"/>
            </w:pPr>
            <w:r w:rsidRPr="00C461F4">
              <w:lastRenderedPageBreak/>
              <w:t>4</w:t>
            </w:r>
          </w:p>
        </w:tc>
        <w:tc>
          <w:tcPr>
            <w:tcW w:w="2657" w:type="dxa"/>
            <w:vAlign w:val="center"/>
          </w:tcPr>
          <w:p w:rsidR="00C465AC" w:rsidRPr="00C461F4" w:rsidRDefault="00C465AC" w:rsidP="0022551B">
            <w:pPr>
              <w:spacing w:before="40" w:after="40" w:line="247" w:lineRule="auto"/>
              <w:jc w:val="both"/>
            </w:pPr>
            <w:r w:rsidRPr="00C461F4">
              <w:t>Nguyễn Thị Nhỏ (Đường số 3 (đường vào Hội CCB tỉnh) - Phường 4)</w:t>
            </w:r>
          </w:p>
        </w:tc>
        <w:tc>
          <w:tcPr>
            <w:tcW w:w="3552" w:type="dxa"/>
            <w:vAlign w:val="center"/>
          </w:tcPr>
          <w:p w:rsidR="00C465AC" w:rsidRPr="00C461F4" w:rsidRDefault="00C465AC" w:rsidP="0022551B">
            <w:pPr>
              <w:spacing w:before="40" w:after="40" w:line="247" w:lineRule="auto"/>
              <w:jc w:val="both"/>
            </w:pPr>
            <w:r w:rsidRPr="00C461F4">
              <w:t>QL1A - Trịnh Quang Nghị (Sương Nguyệt Anh nối dài)</w:t>
            </w:r>
          </w:p>
        </w:tc>
        <w:tc>
          <w:tcPr>
            <w:tcW w:w="1313" w:type="dxa"/>
            <w:vAlign w:val="center"/>
          </w:tcPr>
          <w:p w:rsidR="00C465AC" w:rsidRPr="00C461F4" w:rsidRDefault="00C465AC" w:rsidP="0022551B">
            <w:pPr>
              <w:spacing w:before="40" w:after="40" w:line="247" w:lineRule="auto"/>
              <w:jc w:val="right"/>
            </w:pPr>
            <w:r w:rsidRPr="00C461F4">
              <w:t>2.500.000</w:t>
            </w:r>
          </w:p>
        </w:tc>
        <w:tc>
          <w:tcPr>
            <w:tcW w:w="1456" w:type="dxa"/>
            <w:gridSpan w:val="2"/>
            <w:vAlign w:val="center"/>
          </w:tcPr>
          <w:p w:rsidR="00C465AC" w:rsidRPr="00C461F4" w:rsidRDefault="00C465AC" w:rsidP="0022551B">
            <w:pPr>
              <w:spacing w:before="40" w:after="40" w:line="247" w:lineRule="auto"/>
              <w:jc w:val="right"/>
            </w:pPr>
          </w:p>
        </w:tc>
      </w:tr>
      <w:tr w:rsidR="00C465AC" w:rsidRPr="00C461F4">
        <w:trPr>
          <w:trHeight w:val="543"/>
        </w:trPr>
        <w:tc>
          <w:tcPr>
            <w:tcW w:w="670" w:type="dxa"/>
            <w:vAlign w:val="center"/>
          </w:tcPr>
          <w:p w:rsidR="00C465AC" w:rsidRPr="00C461F4" w:rsidRDefault="00C465AC" w:rsidP="0022551B">
            <w:pPr>
              <w:spacing w:before="40" w:after="40" w:line="247" w:lineRule="auto"/>
              <w:jc w:val="center"/>
            </w:pPr>
            <w:r w:rsidRPr="00C461F4">
              <w:t>5</w:t>
            </w:r>
          </w:p>
        </w:tc>
        <w:tc>
          <w:tcPr>
            <w:tcW w:w="2657" w:type="dxa"/>
            <w:vAlign w:val="center"/>
          </w:tcPr>
          <w:p w:rsidR="00C465AC" w:rsidRPr="00C461F4" w:rsidRDefault="00C465AC" w:rsidP="0022551B">
            <w:pPr>
              <w:spacing w:before="40" w:after="40" w:line="247" w:lineRule="auto"/>
              <w:jc w:val="both"/>
            </w:pPr>
            <w:r w:rsidRPr="00C461F4">
              <w:t>Nguyễn Văn Tạo (Đường số 4 (đường Bình Cư) - P4)</w:t>
            </w:r>
          </w:p>
        </w:tc>
        <w:tc>
          <w:tcPr>
            <w:tcW w:w="3552" w:type="dxa"/>
            <w:vAlign w:val="center"/>
          </w:tcPr>
          <w:p w:rsidR="00C465AC" w:rsidRPr="00C461F4" w:rsidRDefault="00C465AC" w:rsidP="0022551B">
            <w:pPr>
              <w:spacing w:before="40" w:after="40" w:line="247" w:lineRule="auto"/>
              <w:jc w:val="both"/>
            </w:pPr>
            <w:r w:rsidRPr="00C461F4">
              <w:t>QL1A - QL62</w:t>
            </w:r>
          </w:p>
        </w:tc>
        <w:tc>
          <w:tcPr>
            <w:tcW w:w="1313" w:type="dxa"/>
            <w:vAlign w:val="center"/>
          </w:tcPr>
          <w:p w:rsidR="00C465AC" w:rsidRPr="00C461F4" w:rsidRDefault="00C465AC" w:rsidP="0022551B">
            <w:pPr>
              <w:spacing w:before="40" w:after="40" w:line="247" w:lineRule="auto"/>
              <w:jc w:val="right"/>
            </w:pPr>
            <w:r w:rsidRPr="00C461F4">
              <w:t>2.650.000</w:t>
            </w:r>
          </w:p>
        </w:tc>
        <w:tc>
          <w:tcPr>
            <w:tcW w:w="1456" w:type="dxa"/>
            <w:gridSpan w:val="2"/>
            <w:vAlign w:val="center"/>
          </w:tcPr>
          <w:p w:rsidR="00C465AC" w:rsidRPr="00C461F4" w:rsidRDefault="00C465AC" w:rsidP="0022551B">
            <w:pPr>
              <w:spacing w:before="40" w:after="40" w:line="247" w:lineRule="auto"/>
              <w:jc w:val="right"/>
            </w:pPr>
          </w:p>
        </w:tc>
      </w:tr>
      <w:tr w:rsidR="00C465AC" w:rsidRPr="00C461F4">
        <w:trPr>
          <w:trHeight w:val="702"/>
        </w:trPr>
        <w:tc>
          <w:tcPr>
            <w:tcW w:w="670" w:type="dxa"/>
            <w:vAlign w:val="center"/>
          </w:tcPr>
          <w:p w:rsidR="00C465AC" w:rsidRPr="00C461F4" w:rsidRDefault="00C465AC" w:rsidP="0022551B">
            <w:pPr>
              <w:spacing w:before="40" w:after="40" w:line="247" w:lineRule="auto"/>
              <w:jc w:val="center"/>
            </w:pPr>
            <w:r w:rsidRPr="00C461F4">
              <w:t>6</w:t>
            </w:r>
          </w:p>
        </w:tc>
        <w:tc>
          <w:tcPr>
            <w:tcW w:w="2657" w:type="dxa"/>
            <w:vAlign w:val="center"/>
          </w:tcPr>
          <w:p w:rsidR="00C465AC" w:rsidRPr="00C461F4" w:rsidRDefault="00C465AC" w:rsidP="0022551B">
            <w:pPr>
              <w:spacing w:before="40" w:after="40" w:line="247" w:lineRule="auto"/>
              <w:jc w:val="both"/>
            </w:pPr>
            <w:r w:rsidRPr="00C461F4">
              <w:t>Trần Phong Sắc (Đường số 1- P4 (Đường vào Tịnh Xá Ngọc Thành))</w:t>
            </w:r>
          </w:p>
        </w:tc>
        <w:tc>
          <w:tcPr>
            <w:tcW w:w="3552" w:type="dxa"/>
            <w:vAlign w:val="center"/>
          </w:tcPr>
          <w:p w:rsidR="00C465AC" w:rsidRPr="00C461F4" w:rsidRDefault="00C465AC" w:rsidP="0022551B">
            <w:pPr>
              <w:spacing w:before="40" w:after="40" w:line="247" w:lineRule="auto"/>
              <w:jc w:val="both"/>
            </w:pPr>
            <w:r w:rsidRPr="00C461F4">
              <w:t>Đường Châu Văn Giác (Bảo Định) - Đến hết phần đường có bê tông nhựa</w:t>
            </w:r>
          </w:p>
        </w:tc>
        <w:tc>
          <w:tcPr>
            <w:tcW w:w="1313" w:type="dxa"/>
            <w:vAlign w:val="center"/>
          </w:tcPr>
          <w:p w:rsidR="00C465AC" w:rsidRPr="00C461F4" w:rsidRDefault="00C465AC" w:rsidP="0022551B">
            <w:pPr>
              <w:spacing w:before="40" w:after="40" w:line="247" w:lineRule="auto"/>
              <w:jc w:val="right"/>
            </w:pPr>
            <w:r w:rsidRPr="00C461F4">
              <w:t>3.300.000</w:t>
            </w:r>
          </w:p>
        </w:tc>
        <w:tc>
          <w:tcPr>
            <w:tcW w:w="1456" w:type="dxa"/>
            <w:gridSpan w:val="2"/>
            <w:vAlign w:val="center"/>
          </w:tcPr>
          <w:p w:rsidR="00C465AC" w:rsidRPr="00C461F4" w:rsidRDefault="00C465AC" w:rsidP="0022551B">
            <w:pPr>
              <w:spacing w:before="40" w:after="40" w:line="247" w:lineRule="auto"/>
              <w:jc w:val="right"/>
            </w:pPr>
          </w:p>
        </w:tc>
      </w:tr>
      <w:tr w:rsidR="00C465AC" w:rsidRPr="00C461F4">
        <w:trPr>
          <w:trHeight w:val="300"/>
        </w:trPr>
        <w:tc>
          <w:tcPr>
            <w:tcW w:w="670" w:type="dxa"/>
            <w:vMerge w:val="restart"/>
            <w:vAlign w:val="center"/>
          </w:tcPr>
          <w:p w:rsidR="00C465AC" w:rsidRPr="00C461F4" w:rsidRDefault="00C465AC" w:rsidP="0022551B">
            <w:pPr>
              <w:spacing w:before="40" w:after="40" w:line="247" w:lineRule="auto"/>
              <w:jc w:val="center"/>
            </w:pPr>
            <w:r w:rsidRPr="00C461F4">
              <w:t>7</w:t>
            </w:r>
          </w:p>
        </w:tc>
        <w:tc>
          <w:tcPr>
            <w:tcW w:w="2657" w:type="dxa"/>
            <w:vMerge w:val="restart"/>
            <w:vAlign w:val="center"/>
          </w:tcPr>
          <w:p w:rsidR="00C465AC" w:rsidRPr="00C461F4" w:rsidRDefault="00C465AC" w:rsidP="0022551B">
            <w:pPr>
              <w:spacing w:before="40" w:after="40" w:line="247" w:lineRule="auto"/>
              <w:jc w:val="both"/>
            </w:pPr>
            <w:r w:rsidRPr="00C461F4">
              <w:t>Võ Tấn Đồ (Đường số 6 - vào nghĩa địa phường 4)</w:t>
            </w:r>
          </w:p>
        </w:tc>
        <w:tc>
          <w:tcPr>
            <w:tcW w:w="3552" w:type="dxa"/>
            <w:vAlign w:val="center"/>
          </w:tcPr>
          <w:p w:rsidR="00C465AC" w:rsidRPr="00C461F4" w:rsidRDefault="00C465AC" w:rsidP="0022551B">
            <w:pPr>
              <w:spacing w:before="40" w:after="40" w:line="247" w:lineRule="auto"/>
              <w:jc w:val="both"/>
            </w:pPr>
            <w:r w:rsidRPr="00C461F4">
              <w:t>QL 1A - đường tránh</w:t>
            </w:r>
          </w:p>
        </w:tc>
        <w:tc>
          <w:tcPr>
            <w:tcW w:w="1313" w:type="dxa"/>
            <w:vAlign w:val="center"/>
          </w:tcPr>
          <w:p w:rsidR="00C465AC" w:rsidRPr="00C461F4" w:rsidRDefault="00C465AC" w:rsidP="0022551B">
            <w:pPr>
              <w:spacing w:before="40" w:after="40" w:line="247" w:lineRule="auto"/>
              <w:jc w:val="right"/>
            </w:pPr>
            <w:r w:rsidRPr="00C461F4">
              <w:t>1.000.000</w:t>
            </w:r>
          </w:p>
        </w:tc>
        <w:tc>
          <w:tcPr>
            <w:tcW w:w="1456" w:type="dxa"/>
            <w:gridSpan w:val="2"/>
            <w:vAlign w:val="center"/>
          </w:tcPr>
          <w:p w:rsidR="00C465AC" w:rsidRPr="00C461F4" w:rsidRDefault="00C465AC" w:rsidP="0022551B">
            <w:pPr>
              <w:spacing w:before="40" w:after="40" w:line="247" w:lineRule="auto"/>
              <w:jc w:val="right"/>
            </w:pPr>
          </w:p>
        </w:tc>
      </w:tr>
      <w:tr w:rsidR="00C465AC" w:rsidRPr="00C461F4" w:rsidTr="005B7175">
        <w:trPr>
          <w:trHeight w:val="650"/>
        </w:trPr>
        <w:tc>
          <w:tcPr>
            <w:tcW w:w="670" w:type="dxa"/>
            <w:vMerge/>
            <w:vAlign w:val="center"/>
          </w:tcPr>
          <w:p w:rsidR="00C465AC" w:rsidRPr="00C461F4" w:rsidRDefault="00C465AC" w:rsidP="0022551B">
            <w:pPr>
              <w:spacing w:before="40" w:after="40" w:line="247" w:lineRule="auto"/>
            </w:pPr>
          </w:p>
        </w:tc>
        <w:tc>
          <w:tcPr>
            <w:tcW w:w="2657" w:type="dxa"/>
            <w:vMerge/>
            <w:vAlign w:val="center"/>
          </w:tcPr>
          <w:p w:rsidR="00C465AC" w:rsidRPr="00C461F4" w:rsidRDefault="00C465AC" w:rsidP="0022551B">
            <w:pPr>
              <w:spacing w:before="40" w:after="40" w:line="247" w:lineRule="auto"/>
              <w:jc w:val="both"/>
            </w:pPr>
          </w:p>
        </w:tc>
        <w:tc>
          <w:tcPr>
            <w:tcW w:w="3552" w:type="dxa"/>
            <w:vAlign w:val="center"/>
          </w:tcPr>
          <w:p w:rsidR="00C465AC" w:rsidRPr="00C461F4" w:rsidRDefault="00C465AC" w:rsidP="0022551B">
            <w:pPr>
              <w:spacing w:before="40" w:after="40" w:line="247" w:lineRule="auto"/>
              <w:jc w:val="both"/>
            </w:pPr>
            <w:r w:rsidRPr="00C461F4">
              <w:t>Đường tránh - Nghĩa trang</w:t>
            </w:r>
          </w:p>
        </w:tc>
        <w:tc>
          <w:tcPr>
            <w:tcW w:w="1313" w:type="dxa"/>
            <w:vAlign w:val="center"/>
          </w:tcPr>
          <w:p w:rsidR="00C465AC" w:rsidRPr="00C461F4" w:rsidRDefault="00C465AC" w:rsidP="0022551B">
            <w:pPr>
              <w:spacing w:before="40" w:after="40" w:line="247" w:lineRule="auto"/>
              <w:jc w:val="right"/>
            </w:pPr>
            <w:r w:rsidRPr="00C461F4">
              <w:t>600.000</w:t>
            </w:r>
          </w:p>
        </w:tc>
        <w:tc>
          <w:tcPr>
            <w:tcW w:w="1456" w:type="dxa"/>
            <w:gridSpan w:val="2"/>
            <w:vAlign w:val="center"/>
          </w:tcPr>
          <w:p w:rsidR="00C465AC" w:rsidRPr="00C461F4" w:rsidRDefault="00C465AC" w:rsidP="0022551B">
            <w:pPr>
              <w:spacing w:before="40" w:after="40" w:line="247" w:lineRule="auto"/>
              <w:jc w:val="right"/>
            </w:pPr>
          </w:p>
        </w:tc>
      </w:tr>
      <w:tr w:rsidR="00C465AC" w:rsidRPr="00C461F4">
        <w:trPr>
          <w:trHeight w:val="600"/>
        </w:trPr>
        <w:tc>
          <w:tcPr>
            <w:tcW w:w="670" w:type="dxa"/>
            <w:vAlign w:val="center"/>
          </w:tcPr>
          <w:p w:rsidR="00C465AC" w:rsidRPr="00C461F4" w:rsidRDefault="00C465AC" w:rsidP="0022551B">
            <w:pPr>
              <w:spacing w:before="40" w:after="40" w:line="247" w:lineRule="auto"/>
              <w:jc w:val="center"/>
            </w:pPr>
            <w:r w:rsidRPr="00C461F4">
              <w:t>8</w:t>
            </w:r>
          </w:p>
        </w:tc>
        <w:tc>
          <w:tcPr>
            <w:tcW w:w="2657" w:type="dxa"/>
            <w:vAlign w:val="center"/>
          </w:tcPr>
          <w:p w:rsidR="00C465AC" w:rsidRPr="00C461F4" w:rsidRDefault="00C465AC" w:rsidP="0022551B">
            <w:pPr>
              <w:spacing w:before="40" w:after="40" w:line="247" w:lineRule="auto"/>
              <w:jc w:val="both"/>
            </w:pPr>
            <w:r w:rsidRPr="00C461F4">
              <w:t>Võ Văn Môn (Đường số 9)</w:t>
            </w:r>
          </w:p>
        </w:tc>
        <w:tc>
          <w:tcPr>
            <w:tcW w:w="3552" w:type="dxa"/>
            <w:vAlign w:val="center"/>
          </w:tcPr>
          <w:p w:rsidR="00C465AC" w:rsidRPr="00C461F4" w:rsidRDefault="00C465AC" w:rsidP="0022551B">
            <w:pPr>
              <w:spacing w:before="40" w:after="40" w:line="247" w:lineRule="auto"/>
              <w:jc w:val="both"/>
            </w:pPr>
            <w:r w:rsidRPr="00C461F4">
              <w:t>QL 1A – Nguyễn Cửu Vân</w:t>
            </w:r>
          </w:p>
        </w:tc>
        <w:tc>
          <w:tcPr>
            <w:tcW w:w="1313" w:type="dxa"/>
            <w:vAlign w:val="center"/>
          </w:tcPr>
          <w:p w:rsidR="00C465AC" w:rsidRPr="00C461F4" w:rsidRDefault="00C465AC" w:rsidP="0022551B">
            <w:pPr>
              <w:spacing w:before="40" w:after="40" w:line="247" w:lineRule="auto"/>
              <w:jc w:val="right"/>
            </w:pPr>
            <w:r w:rsidRPr="00C461F4">
              <w:t>1.700.000</w:t>
            </w:r>
          </w:p>
        </w:tc>
        <w:tc>
          <w:tcPr>
            <w:tcW w:w="1456" w:type="dxa"/>
            <w:gridSpan w:val="2"/>
            <w:vAlign w:val="center"/>
          </w:tcPr>
          <w:p w:rsidR="00C465AC" w:rsidRPr="00C461F4" w:rsidRDefault="00C465AC" w:rsidP="0022551B">
            <w:pPr>
              <w:spacing w:before="40" w:after="40" w:line="247" w:lineRule="auto"/>
              <w:jc w:val="right"/>
            </w:pPr>
          </w:p>
        </w:tc>
      </w:tr>
      <w:tr w:rsidR="00C465AC" w:rsidRPr="00C461F4">
        <w:trPr>
          <w:trHeight w:val="393"/>
        </w:trPr>
        <w:tc>
          <w:tcPr>
            <w:tcW w:w="670" w:type="dxa"/>
            <w:vAlign w:val="center"/>
          </w:tcPr>
          <w:p w:rsidR="00C465AC" w:rsidRPr="00C461F4" w:rsidRDefault="00C465AC" w:rsidP="0022551B">
            <w:pPr>
              <w:spacing w:before="40" w:after="40" w:line="247" w:lineRule="auto"/>
              <w:jc w:val="center"/>
            </w:pPr>
            <w:r w:rsidRPr="00C461F4">
              <w:t>9</w:t>
            </w:r>
          </w:p>
        </w:tc>
        <w:tc>
          <w:tcPr>
            <w:tcW w:w="2657" w:type="dxa"/>
            <w:vAlign w:val="center"/>
          </w:tcPr>
          <w:p w:rsidR="00C465AC" w:rsidRPr="00C461F4" w:rsidRDefault="00C465AC" w:rsidP="0022551B">
            <w:pPr>
              <w:spacing w:before="40" w:after="40" w:line="247" w:lineRule="auto"/>
              <w:jc w:val="both"/>
            </w:pPr>
            <w:r w:rsidRPr="00C461F4">
              <w:t>Đường hẻm 402 QL 1A - P4</w:t>
            </w:r>
          </w:p>
        </w:tc>
        <w:tc>
          <w:tcPr>
            <w:tcW w:w="3552" w:type="dxa"/>
            <w:vAlign w:val="center"/>
          </w:tcPr>
          <w:p w:rsidR="00C465AC" w:rsidRPr="00C461F4" w:rsidRDefault="00C465AC" w:rsidP="0022551B">
            <w:pPr>
              <w:spacing w:before="40" w:after="40" w:line="247" w:lineRule="auto"/>
              <w:jc w:val="both"/>
            </w:pPr>
            <w:r w:rsidRPr="00C461F4">
              <w:t>QL1 - hết đường (giữa trường Lê Qúy Đôn và Bảo tàng tỉnh Long An)</w:t>
            </w:r>
          </w:p>
        </w:tc>
        <w:tc>
          <w:tcPr>
            <w:tcW w:w="1313" w:type="dxa"/>
            <w:vAlign w:val="center"/>
          </w:tcPr>
          <w:p w:rsidR="00C465AC" w:rsidRPr="00C461F4" w:rsidRDefault="00C465AC" w:rsidP="0022551B">
            <w:pPr>
              <w:spacing w:before="40" w:after="40" w:line="247" w:lineRule="auto"/>
              <w:jc w:val="right"/>
            </w:pPr>
            <w:r w:rsidRPr="00C461F4">
              <w:t>600.000</w:t>
            </w:r>
          </w:p>
        </w:tc>
        <w:tc>
          <w:tcPr>
            <w:tcW w:w="1456" w:type="dxa"/>
            <w:gridSpan w:val="2"/>
            <w:vAlign w:val="center"/>
          </w:tcPr>
          <w:p w:rsidR="00C465AC" w:rsidRPr="00C461F4" w:rsidRDefault="00C465AC" w:rsidP="0022551B">
            <w:pPr>
              <w:spacing w:before="40" w:after="40" w:line="247" w:lineRule="auto"/>
              <w:jc w:val="right"/>
            </w:pPr>
          </w:p>
        </w:tc>
      </w:tr>
      <w:tr w:rsidR="00C465AC" w:rsidRPr="00C461F4">
        <w:trPr>
          <w:trHeight w:val="600"/>
        </w:trPr>
        <w:tc>
          <w:tcPr>
            <w:tcW w:w="670" w:type="dxa"/>
            <w:vAlign w:val="center"/>
          </w:tcPr>
          <w:p w:rsidR="00C465AC" w:rsidRPr="00C461F4" w:rsidRDefault="00C465AC" w:rsidP="0022551B">
            <w:pPr>
              <w:spacing w:before="40" w:after="40" w:line="247" w:lineRule="auto"/>
              <w:jc w:val="center"/>
            </w:pPr>
            <w:r w:rsidRPr="00C461F4">
              <w:t>10</w:t>
            </w:r>
          </w:p>
        </w:tc>
        <w:tc>
          <w:tcPr>
            <w:tcW w:w="2657" w:type="dxa"/>
            <w:vAlign w:val="center"/>
          </w:tcPr>
          <w:p w:rsidR="00C465AC" w:rsidRPr="00C461F4" w:rsidRDefault="00C465AC" w:rsidP="0022551B">
            <w:pPr>
              <w:spacing w:before="40" w:after="40" w:line="247" w:lineRule="auto"/>
              <w:jc w:val="both"/>
            </w:pPr>
            <w:r w:rsidRPr="00C461F4">
              <w:t>Đường hẻm 62, Phường 4</w:t>
            </w:r>
          </w:p>
        </w:tc>
        <w:tc>
          <w:tcPr>
            <w:tcW w:w="3552" w:type="dxa"/>
            <w:vAlign w:val="center"/>
          </w:tcPr>
          <w:p w:rsidR="00C465AC" w:rsidRPr="00C461F4" w:rsidRDefault="00C465AC" w:rsidP="0022551B">
            <w:pPr>
              <w:spacing w:before="40" w:after="40" w:line="247" w:lineRule="auto"/>
              <w:jc w:val="both"/>
            </w:pPr>
            <w:r w:rsidRPr="00C461F4">
              <w:t>Nguyễn Cữu Vân - nhánh đường số 1</w:t>
            </w:r>
          </w:p>
        </w:tc>
        <w:tc>
          <w:tcPr>
            <w:tcW w:w="1313" w:type="dxa"/>
            <w:vAlign w:val="center"/>
          </w:tcPr>
          <w:p w:rsidR="00C465AC" w:rsidRPr="00C461F4" w:rsidRDefault="00C465AC" w:rsidP="0022551B">
            <w:pPr>
              <w:spacing w:before="40" w:after="40" w:line="247" w:lineRule="auto"/>
              <w:jc w:val="right"/>
            </w:pPr>
            <w:r w:rsidRPr="00C461F4">
              <w:t>2.500.000</w:t>
            </w:r>
          </w:p>
        </w:tc>
        <w:tc>
          <w:tcPr>
            <w:tcW w:w="1456" w:type="dxa"/>
            <w:gridSpan w:val="2"/>
            <w:vAlign w:val="center"/>
          </w:tcPr>
          <w:p w:rsidR="00C465AC" w:rsidRPr="00C461F4" w:rsidRDefault="00C465AC" w:rsidP="0022551B">
            <w:pPr>
              <w:spacing w:before="40" w:after="40" w:line="247" w:lineRule="auto"/>
              <w:jc w:val="right"/>
            </w:pPr>
          </w:p>
        </w:tc>
      </w:tr>
      <w:tr w:rsidR="00C465AC" w:rsidRPr="00C461F4">
        <w:trPr>
          <w:trHeight w:val="600"/>
        </w:trPr>
        <w:tc>
          <w:tcPr>
            <w:tcW w:w="670" w:type="dxa"/>
            <w:vAlign w:val="center"/>
          </w:tcPr>
          <w:p w:rsidR="00C465AC" w:rsidRPr="00C461F4" w:rsidRDefault="00C465AC" w:rsidP="0022551B">
            <w:pPr>
              <w:spacing w:before="40" w:after="40" w:line="247" w:lineRule="auto"/>
              <w:jc w:val="center"/>
            </w:pPr>
            <w:r w:rsidRPr="00C461F4">
              <w:t>11</w:t>
            </w:r>
          </w:p>
        </w:tc>
        <w:tc>
          <w:tcPr>
            <w:tcW w:w="2657" w:type="dxa"/>
            <w:vAlign w:val="center"/>
          </w:tcPr>
          <w:p w:rsidR="00C465AC" w:rsidRPr="00C461F4" w:rsidRDefault="00C465AC" w:rsidP="0022551B">
            <w:pPr>
              <w:spacing w:before="40" w:after="40" w:line="247" w:lineRule="auto"/>
              <w:jc w:val="both"/>
            </w:pPr>
            <w:r w:rsidRPr="00C461F4">
              <w:t>Đường số 1 (nhánh), Phường 4</w:t>
            </w:r>
          </w:p>
        </w:tc>
        <w:tc>
          <w:tcPr>
            <w:tcW w:w="3552" w:type="dxa"/>
            <w:vAlign w:val="center"/>
          </w:tcPr>
          <w:p w:rsidR="00C465AC" w:rsidRPr="00C461F4" w:rsidRDefault="00C465AC" w:rsidP="0022551B">
            <w:pPr>
              <w:spacing w:before="40" w:after="40" w:line="247" w:lineRule="auto"/>
              <w:jc w:val="both"/>
            </w:pPr>
            <w:r w:rsidRPr="00C461F4">
              <w:t>Đường số 1 - Nguyễn Cữu Vân</w:t>
            </w:r>
          </w:p>
        </w:tc>
        <w:tc>
          <w:tcPr>
            <w:tcW w:w="1313" w:type="dxa"/>
            <w:vAlign w:val="center"/>
          </w:tcPr>
          <w:p w:rsidR="00C465AC" w:rsidRPr="00C461F4" w:rsidRDefault="00C465AC" w:rsidP="0022551B">
            <w:pPr>
              <w:spacing w:before="40" w:after="40" w:line="247" w:lineRule="auto"/>
              <w:jc w:val="right"/>
            </w:pPr>
            <w:r w:rsidRPr="00C461F4">
              <w:t>2.500.000</w:t>
            </w:r>
          </w:p>
        </w:tc>
        <w:tc>
          <w:tcPr>
            <w:tcW w:w="1456" w:type="dxa"/>
            <w:gridSpan w:val="2"/>
            <w:vAlign w:val="center"/>
          </w:tcPr>
          <w:p w:rsidR="00C465AC" w:rsidRPr="00C461F4" w:rsidRDefault="00C465AC" w:rsidP="0022551B">
            <w:pPr>
              <w:spacing w:before="40" w:after="40" w:line="247" w:lineRule="auto"/>
              <w:jc w:val="right"/>
            </w:pPr>
          </w:p>
        </w:tc>
      </w:tr>
      <w:tr w:rsidR="00C465AC" w:rsidRPr="00C461F4">
        <w:trPr>
          <w:trHeight w:val="600"/>
        </w:trPr>
        <w:tc>
          <w:tcPr>
            <w:tcW w:w="670" w:type="dxa"/>
            <w:vAlign w:val="center"/>
          </w:tcPr>
          <w:p w:rsidR="00C465AC" w:rsidRPr="00C461F4" w:rsidRDefault="00C465AC" w:rsidP="0022551B">
            <w:pPr>
              <w:spacing w:before="40" w:after="40" w:line="247" w:lineRule="auto"/>
              <w:jc w:val="center"/>
            </w:pPr>
            <w:r w:rsidRPr="00C461F4">
              <w:t>12</w:t>
            </w:r>
          </w:p>
        </w:tc>
        <w:tc>
          <w:tcPr>
            <w:tcW w:w="2657" w:type="dxa"/>
            <w:vAlign w:val="center"/>
          </w:tcPr>
          <w:p w:rsidR="00C465AC" w:rsidRPr="00C461F4" w:rsidRDefault="00C465AC" w:rsidP="0022551B">
            <w:pPr>
              <w:spacing w:before="40" w:after="40" w:line="247" w:lineRule="auto"/>
              <w:jc w:val="both"/>
            </w:pPr>
            <w:r w:rsidRPr="00C461F4">
              <w:t>Đường số 11 - P4</w:t>
            </w:r>
          </w:p>
        </w:tc>
        <w:tc>
          <w:tcPr>
            <w:tcW w:w="3552" w:type="dxa"/>
            <w:vAlign w:val="center"/>
          </w:tcPr>
          <w:p w:rsidR="00C465AC" w:rsidRPr="00C461F4" w:rsidRDefault="00C465AC" w:rsidP="0022551B">
            <w:pPr>
              <w:spacing w:before="40" w:after="40" w:line="247" w:lineRule="auto"/>
              <w:jc w:val="both"/>
            </w:pPr>
            <w:r w:rsidRPr="00C461F4">
              <w:t>QL 1A - bệnh xá Công an (Hậu cần)</w:t>
            </w:r>
          </w:p>
        </w:tc>
        <w:tc>
          <w:tcPr>
            <w:tcW w:w="1313" w:type="dxa"/>
            <w:vAlign w:val="center"/>
          </w:tcPr>
          <w:p w:rsidR="00C465AC" w:rsidRPr="00C461F4" w:rsidRDefault="00C465AC" w:rsidP="0022551B">
            <w:pPr>
              <w:spacing w:before="40" w:after="40" w:line="247" w:lineRule="auto"/>
              <w:jc w:val="right"/>
            </w:pPr>
            <w:r w:rsidRPr="00C461F4">
              <w:t>700.000</w:t>
            </w:r>
          </w:p>
        </w:tc>
        <w:tc>
          <w:tcPr>
            <w:tcW w:w="1456" w:type="dxa"/>
            <w:gridSpan w:val="2"/>
            <w:vAlign w:val="center"/>
          </w:tcPr>
          <w:p w:rsidR="00C465AC" w:rsidRPr="00C461F4" w:rsidRDefault="00C465AC" w:rsidP="0022551B">
            <w:pPr>
              <w:spacing w:before="40" w:after="40" w:line="247" w:lineRule="auto"/>
              <w:jc w:val="right"/>
            </w:pPr>
          </w:p>
        </w:tc>
      </w:tr>
      <w:tr w:rsidR="00C465AC" w:rsidRPr="002B3F56">
        <w:trPr>
          <w:trHeight w:val="300"/>
        </w:trPr>
        <w:tc>
          <w:tcPr>
            <w:tcW w:w="670" w:type="dxa"/>
            <w:vAlign w:val="center"/>
          </w:tcPr>
          <w:p w:rsidR="00C465AC" w:rsidRPr="002B3F56" w:rsidRDefault="00C465AC" w:rsidP="0022551B">
            <w:pPr>
              <w:spacing w:before="40" w:after="40" w:line="247" w:lineRule="auto"/>
              <w:jc w:val="center"/>
            </w:pPr>
            <w:r w:rsidRPr="002B3F56">
              <w:t>13</w:t>
            </w:r>
          </w:p>
        </w:tc>
        <w:tc>
          <w:tcPr>
            <w:tcW w:w="2657" w:type="dxa"/>
            <w:vAlign w:val="center"/>
          </w:tcPr>
          <w:p w:rsidR="00C465AC" w:rsidRPr="002B3F56" w:rsidRDefault="00C465AC" w:rsidP="0022551B">
            <w:pPr>
              <w:spacing w:before="40" w:after="40" w:line="247" w:lineRule="auto"/>
              <w:jc w:val="both"/>
            </w:pPr>
            <w:r w:rsidRPr="002B3F56">
              <w:t>Đường số 7 - P4</w:t>
            </w:r>
          </w:p>
        </w:tc>
        <w:tc>
          <w:tcPr>
            <w:tcW w:w="3552" w:type="dxa"/>
            <w:vAlign w:val="center"/>
          </w:tcPr>
          <w:p w:rsidR="00C465AC" w:rsidRPr="002B3F56" w:rsidRDefault="00C465AC" w:rsidP="0022551B">
            <w:pPr>
              <w:spacing w:before="40" w:after="40" w:line="247" w:lineRule="auto"/>
              <w:jc w:val="both"/>
            </w:pPr>
            <w:r w:rsidRPr="002B3F56">
              <w:t>QL 1A - Xuân Hòa</w:t>
            </w:r>
          </w:p>
        </w:tc>
        <w:tc>
          <w:tcPr>
            <w:tcW w:w="1313" w:type="dxa"/>
            <w:vAlign w:val="center"/>
          </w:tcPr>
          <w:p w:rsidR="00C465AC" w:rsidRPr="002B3F56" w:rsidRDefault="00C465AC" w:rsidP="0022551B">
            <w:pPr>
              <w:spacing w:before="40" w:after="40" w:line="247" w:lineRule="auto"/>
              <w:jc w:val="right"/>
            </w:pPr>
            <w:r w:rsidRPr="002B3F56">
              <w:t>600.000</w:t>
            </w:r>
          </w:p>
        </w:tc>
        <w:tc>
          <w:tcPr>
            <w:tcW w:w="1456" w:type="dxa"/>
            <w:gridSpan w:val="2"/>
            <w:vAlign w:val="center"/>
          </w:tcPr>
          <w:p w:rsidR="00C465AC" w:rsidRPr="002B3F56" w:rsidRDefault="00C465AC" w:rsidP="0022551B">
            <w:pPr>
              <w:spacing w:before="40" w:after="40" w:line="247" w:lineRule="auto"/>
              <w:jc w:val="right"/>
            </w:pPr>
          </w:p>
        </w:tc>
      </w:tr>
      <w:tr w:rsidR="00C465AC" w:rsidRPr="002B3F56">
        <w:trPr>
          <w:trHeight w:val="600"/>
        </w:trPr>
        <w:tc>
          <w:tcPr>
            <w:tcW w:w="670" w:type="dxa"/>
            <w:vAlign w:val="center"/>
          </w:tcPr>
          <w:p w:rsidR="00C465AC" w:rsidRPr="002B3F56" w:rsidRDefault="00C465AC" w:rsidP="0022551B">
            <w:pPr>
              <w:spacing w:before="40" w:after="40" w:line="247" w:lineRule="auto"/>
              <w:jc w:val="center"/>
            </w:pPr>
            <w:r w:rsidRPr="002B3F56">
              <w:t>14</w:t>
            </w:r>
          </w:p>
        </w:tc>
        <w:tc>
          <w:tcPr>
            <w:tcW w:w="2657" w:type="dxa"/>
            <w:vAlign w:val="center"/>
          </w:tcPr>
          <w:p w:rsidR="00C465AC" w:rsidRPr="002B3F56" w:rsidRDefault="00C465AC" w:rsidP="0022551B">
            <w:pPr>
              <w:spacing w:before="40" w:after="40" w:line="247" w:lineRule="auto"/>
              <w:jc w:val="both"/>
            </w:pPr>
            <w:r w:rsidRPr="002B3F56">
              <w:t>Hẻm 401 QL 1A - P4</w:t>
            </w:r>
          </w:p>
        </w:tc>
        <w:tc>
          <w:tcPr>
            <w:tcW w:w="3552" w:type="dxa"/>
            <w:vAlign w:val="center"/>
          </w:tcPr>
          <w:p w:rsidR="00C465AC" w:rsidRPr="002B3F56" w:rsidRDefault="00C465AC" w:rsidP="0022551B">
            <w:pPr>
              <w:spacing w:before="40" w:after="40" w:line="247" w:lineRule="auto"/>
              <w:jc w:val="both"/>
            </w:pPr>
            <w:r w:rsidRPr="002B3F56">
              <w:t>QL1 - hết đường (bên hông Cty In Phan Văn Mảng)</w:t>
            </w:r>
          </w:p>
        </w:tc>
        <w:tc>
          <w:tcPr>
            <w:tcW w:w="1313" w:type="dxa"/>
            <w:vAlign w:val="center"/>
          </w:tcPr>
          <w:p w:rsidR="00C465AC" w:rsidRPr="002B3F56" w:rsidRDefault="00C465AC" w:rsidP="0022551B">
            <w:pPr>
              <w:spacing w:before="40" w:after="40" w:line="247" w:lineRule="auto"/>
              <w:jc w:val="right"/>
            </w:pPr>
            <w:r w:rsidRPr="002B3F56">
              <w:t>600.000</w:t>
            </w:r>
          </w:p>
        </w:tc>
        <w:tc>
          <w:tcPr>
            <w:tcW w:w="1456" w:type="dxa"/>
            <w:gridSpan w:val="2"/>
            <w:vAlign w:val="center"/>
          </w:tcPr>
          <w:p w:rsidR="00C465AC" w:rsidRPr="002B3F56" w:rsidRDefault="00C465AC" w:rsidP="0022551B">
            <w:pPr>
              <w:spacing w:before="40" w:after="40" w:line="247" w:lineRule="auto"/>
              <w:jc w:val="right"/>
            </w:pPr>
          </w:p>
        </w:tc>
      </w:tr>
      <w:tr w:rsidR="00C465AC" w:rsidRPr="002B3F56">
        <w:trPr>
          <w:trHeight w:val="299"/>
        </w:trPr>
        <w:tc>
          <w:tcPr>
            <w:tcW w:w="670" w:type="dxa"/>
            <w:vAlign w:val="center"/>
          </w:tcPr>
          <w:p w:rsidR="00C465AC" w:rsidRPr="002B3F56" w:rsidRDefault="00C465AC" w:rsidP="0022551B">
            <w:pPr>
              <w:spacing w:before="40" w:after="40" w:line="247" w:lineRule="auto"/>
              <w:jc w:val="center"/>
            </w:pPr>
            <w:r w:rsidRPr="002B3F56">
              <w:t>15</w:t>
            </w:r>
          </w:p>
        </w:tc>
        <w:tc>
          <w:tcPr>
            <w:tcW w:w="2657" w:type="dxa"/>
            <w:vAlign w:val="center"/>
          </w:tcPr>
          <w:p w:rsidR="00C465AC" w:rsidRPr="002B3F56" w:rsidRDefault="00C465AC" w:rsidP="0022551B">
            <w:pPr>
              <w:spacing w:before="40" w:after="40" w:line="247" w:lineRule="auto"/>
              <w:jc w:val="both"/>
            </w:pPr>
            <w:r w:rsidRPr="002B3F56">
              <w:t>Khu đất ở công chức Cục Thuế - P4</w:t>
            </w:r>
          </w:p>
        </w:tc>
        <w:tc>
          <w:tcPr>
            <w:tcW w:w="3552" w:type="dxa"/>
            <w:vAlign w:val="center"/>
          </w:tcPr>
          <w:p w:rsidR="00C465AC" w:rsidRPr="002B3F56" w:rsidRDefault="00C465AC" w:rsidP="0022551B">
            <w:pPr>
              <w:spacing w:before="40" w:after="40" w:line="247" w:lineRule="auto"/>
              <w:jc w:val="both"/>
            </w:pPr>
            <w:r w:rsidRPr="002B3F56">
              <w:t>Các đường nội bộ</w:t>
            </w:r>
          </w:p>
        </w:tc>
        <w:tc>
          <w:tcPr>
            <w:tcW w:w="1313" w:type="dxa"/>
            <w:vAlign w:val="center"/>
          </w:tcPr>
          <w:p w:rsidR="00C465AC" w:rsidRPr="002B3F56" w:rsidRDefault="00C465AC" w:rsidP="0022551B">
            <w:pPr>
              <w:spacing w:before="40" w:after="40" w:line="247" w:lineRule="auto"/>
              <w:jc w:val="right"/>
            </w:pPr>
            <w:r w:rsidRPr="002B3F56">
              <w:t>720.000</w:t>
            </w:r>
          </w:p>
        </w:tc>
        <w:tc>
          <w:tcPr>
            <w:tcW w:w="1456" w:type="dxa"/>
            <w:gridSpan w:val="2"/>
            <w:vAlign w:val="center"/>
          </w:tcPr>
          <w:p w:rsidR="00C465AC" w:rsidRPr="002B3F56" w:rsidRDefault="00C465AC" w:rsidP="0022551B">
            <w:pPr>
              <w:spacing w:before="40" w:after="40" w:line="247" w:lineRule="auto"/>
              <w:jc w:val="right"/>
            </w:pPr>
          </w:p>
        </w:tc>
      </w:tr>
      <w:tr w:rsidR="00C465AC" w:rsidRPr="002B3F56">
        <w:trPr>
          <w:trHeight w:val="195"/>
        </w:trPr>
        <w:tc>
          <w:tcPr>
            <w:tcW w:w="670" w:type="dxa"/>
            <w:vAlign w:val="center"/>
          </w:tcPr>
          <w:p w:rsidR="00C465AC" w:rsidRPr="002B3F56" w:rsidRDefault="00C465AC" w:rsidP="0022551B">
            <w:pPr>
              <w:spacing w:before="40" w:after="40" w:line="247" w:lineRule="auto"/>
              <w:jc w:val="center"/>
            </w:pPr>
            <w:r w:rsidRPr="002B3F56">
              <w:t>16</w:t>
            </w:r>
          </w:p>
        </w:tc>
        <w:tc>
          <w:tcPr>
            <w:tcW w:w="2657" w:type="dxa"/>
            <w:vAlign w:val="center"/>
          </w:tcPr>
          <w:p w:rsidR="00C465AC" w:rsidRPr="002B3F56" w:rsidRDefault="00C465AC" w:rsidP="0022551B">
            <w:pPr>
              <w:spacing w:before="40" w:after="40" w:line="247" w:lineRule="auto"/>
              <w:jc w:val="both"/>
            </w:pPr>
            <w:r w:rsidRPr="002B3F56">
              <w:t>Đường Ngô Văn Lớn</w:t>
            </w:r>
          </w:p>
        </w:tc>
        <w:tc>
          <w:tcPr>
            <w:tcW w:w="3552" w:type="dxa"/>
            <w:vAlign w:val="center"/>
          </w:tcPr>
          <w:p w:rsidR="00C465AC" w:rsidRPr="002B3F56" w:rsidRDefault="00C465AC" w:rsidP="0022551B">
            <w:pPr>
              <w:spacing w:before="40" w:after="40" w:line="247" w:lineRule="auto"/>
              <w:jc w:val="both"/>
            </w:pPr>
            <w:r w:rsidRPr="002B3F56">
              <w:t>Lê Hữu Nghĩa - Võ Văn Môn</w:t>
            </w:r>
          </w:p>
        </w:tc>
        <w:tc>
          <w:tcPr>
            <w:tcW w:w="1313" w:type="dxa"/>
            <w:vAlign w:val="center"/>
          </w:tcPr>
          <w:p w:rsidR="00C465AC" w:rsidRPr="002B3F56" w:rsidRDefault="00C465AC" w:rsidP="0022551B">
            <w:pPr>
              <w:spacing w:before="40" w:after="40" w:line="247" w:lineRule="auto"/>
              <w:jc w:val="right"/>
            </w:pPr>
            <w:r w:rsidRPr="002B3F56">
              <w:t>800.000</w:t>
            </w:r>
          </w:p>
        </w:tc>
        <w:tc>
          <w:tcPr>
            <w:tcW w:w="1456" w:type="dxa"/>
            <w:gridSpan w:val="2"/>
            <w:vAlign w:val="center"/>
          </w:tcPr>
          <w:p w:rsidR="00C465AC" w:rsidRPr="002B3F56" w:rsidRDefault="00C465AC" w:rsidP="0022551B">
            <w:pPr>
              <w:spacing w:before="40" w:after="40" w:line="247" w:lineRule="auto"/>
              <w:jc w:val="right"/>
            </w:pPr>
          </w:p>
        </w:tc>
      </w:tr>
      <w:tr w:rsidR="00C465AC" w:rsidRPr="002B3F56">
        <w:trPr>
          <w:trHeight w:val="192"/>
        </w:trPr>
        <w:tc>
          <w:tcPr>
            <w:tcW w:w="670" w:type="dxa"/>
            <w:vAlign w:val="center"/>
          </w:tcPr>
          <w:p w:rsidR="00C465AC" w:rsidRPr="002B3F56" w:rsidRDefault="00C465AC" w:rsidP="0022551B">
            <w:pPr>
              <w:spacing w:before="40" w:after="40" w:line="247" w:lineRule="auto"/>
              <w:jc w:val="center"/>
            </w:pPr>
            <w:r w:rsidRPr="002B3F56">
              <w:t>17</w:t>
            </w:r>
          </w:p>
        </w:tc>
        <w:tc>
          <w:tcPr>
            <w:tcW w:w="2657" w:type="dxa"/>
            <w:vAlign w:val="center"/>
          </w:tcPr>
          <w:p w:rsidR="00C465AC" w:rsidRPr="002B3F56" w:rsidRDefault="00C465AC" w:rsidP="0022551B">
            <w:pPr>
              <w:spacing w:before="40" w:after="40" w:line="247" w:lineRule="auto"/>
              <w:jc w:val="both"/>
            </w:pPr>
            <w:r w:rsidRPr="002B3F56">
              <w:t>Trần Văn Chính</w:t>
            </w:r>
          </w:p>
        </w:tc>
        <w:tc>
          <w:tcPr>
            <w:tcW w:w="3552" w:type="dxa"/>
            <w:vAlign w:val="center"/>
          </w:tcPr>
          <w:p w:rsidR="00C465AC" w:rsidRPr="002B3F56" w:rsidRDefault="00C465AC" w:rsidP="0022551B">
            <w:pPr>
              <w:spacing w:before="40" w:after="40" w:line="247" w:lineRule="auto"/>
              <w:jc w:val="both"/>
            </w:pPr>
            <w:r w:rsidRPr="002B3F56">
              <w:t>Trần Phong Sắc - QL 1A</w:t>
            </w:r>
          </w:p>
        </w:tc>
        <w:tc>
          <w:tcPr>
            <w:tcW w:w="1313" w:type="dxa"/>
            <w:vAlign w:val="center"/>
          </w:tcPr>
          <w:p w:rsidR="00C465AC" w:rsidRPr="002B3F56" w:rsidRDefault="00C465AC" w:rsidP="0022551B">
            <w:pPr>
              <w:spacing w:before="40" w:after="40" w:line="247" w:lineRule="auto"/>
              <w:jc w:val="right"/>
            </w:pPr>
            <w:r w:rsidRPr="002B3F56">
              <w:t>1.500.000</w:t>
            </w:r>
          </w:p>
        </w:tc>
        <w:tc>
          <w:tcPr>
            <w:tcW w:w="1456" w:type="dxa"/>
            <w:gridSpan w:val="2"/>
            <w:vAlign w:val="center"/>
          </w:tcPr>
          <w:p w:rsidR="00C465AC" w:rsidRPr="002B3F56" w:rsidRDefault="00C465AC" w:rsidP="0022551B">
            <w:pPr>
              <w:spacing w:before="40" w:after="40" w:line="247" w:lineRule="auto"/>
              <w:jc w:val="right"/>
            </w:pPr>
          </w:p>
        </w:tc>
      </w:tr>
      <w:tr w:rsidR="00C465AC" w:rsidRPr="002B3F56">
        <w:trPr>
          <w:trHeight w:val="300"/>
        </w:trPr>
        <w:tc>
          <w:tcPr>
            <w:tcW w:w="670" w:type="dxa"/>
            <w:vAlign w:val="center"/>
          </w:tcPr>
          <w:p w:rsidR="00C465AC" w:rsidRPr="002B3F56" w:rsidRDefault="00C465AC" w:rsidP="0022551B">
            <w:pPr>
              <w:spacing w:before="40" w:after="40" w:line="247" w:lineRule="auto"/>
              <w:jc w:val="center"/>
            </w:pPr>
            <w:r w:rsidRPr="002B3F56">
              <w:t>18</w:t>
            </w:r>
          </w:p>
        </w:tc>
        <w:tc>
          <w:tcPr>
            <w:tcW w:w="2657" w:type="dxa"/>
            <w:vAlign w:val="center"/>
          </w:tcPr>
          <w:p w:rsidR="00C465AC" w:rsidRPr="002B3F56" w:rsidRDefault="00C465AC" w:rsidP="0022551B">
            <w:pPr>
              <w:spacing w:before="40" w:after="40" w:line="247" w:lineRule="auto"/>
              <w:jc w:val="both"/>
            </w:pPr>
            <w:r w:rsidRPr="002B3F56">
              <w:t>Hẻm 42 Sương Nguyệt Anh</w:t>
            </w:r>
          </w:p>
        </w:tc>
        <w:tc>
          <w:tcPr>
            <w:tcW w:w="3552" w:type="dxa"/>
            <w:vAlign w:val="center"/>
          </w:tcPr>
          <w:p w:rsidR="00C465AC" w:rsidRPr="002B3F56" w:rsidRDefault="00C465AC" w:rsidP="0022551B">
            <w:pPr>
              <w:spacing w:before="40" w:after="40" w:line="247" w:lineRule="auto"/>
              <w:jc w:val="both"/>
            </w:pPr>
            <w:r w:rsidRPr="002B3F56">
              <w:t>Sương Nguyệt Anh – Trịnh Quang Nghị</w:t>
            </w:r>
          </w:p>
        </w:tc>
        <w:tc>
          <w:tcPr>
            <w:tcW w:w="1313" w:type="dxa"/>
            <w:vAlign w:val="center"/>
          </w:tcPr>
          <w:p w:rsidR="00C465AC" w:rsidRPr="002B3F56" w:rsidRDefault="00C465AC" w:rsidP="0022551B">
            <w:pPr>
              <w:spacing w:before="40" w:after="40" w:line="247" w:lineRule="auto"/>
              <w:jc w:val="right"/>
            </w:pPr>
            <w:r w:rsidRPr="002B3F56">
              <w:t>1.500.000</w:t>
            </w:r>
          </w:p>
        </w:tc>
        <w:tc>
          <w:tcPr>
            <w:tcW w:w="1456" w:type="dxa"/>
            <w:gridSpan w:val="2"/>
            <w:vAlign w:val="center"/>
          </w:tcPr>
          <w:p w:rsidR="00C465AC" w:rsidRPr="002B3F56" w:rsidRDefault="00C465AC" w:rsidP="0022551B">
            <w:pPr>
              <w:spacing w:before="40" w:after="40" w:line="247" w:lineRule="auto"/>
              <w:jc w:val="right"/>
              <w:rPr>
                <w:i/>
              </w:rPr>
            </w:pPr>
          </w:p>
        </w:tc>
      </w:tr>
      <w:tr w:rsidR="00C465AC" w:rsidRPr="002B3F56">
        <w:trPr>
          <w:trHeight w:val="300"/>
        </w:trPr>
        <w:tc>
          <w:tcPr>
            <w:tcW w:w="670" w:type="dxa"/>
            <w:vAlign w:val="center"/>
          </w:tcPr>
          <w:p w:rsidR="00C465AC" w:rsidRPr="002B3F56" w:rsidRDefault="00C465AC" w:rsidP="0022551B">
            <w:pPr>
              <w:spacing w:before="40" w:after="40" w:line="247" w:lineRule="auto"/>
              <w:jc w:val="center"/>
            </w:pPr>
            <w:r w:rsidRPr="002B3F56">
              <w:t>19</w:t>
            </w:r>
          </w:p>
        </w:tc>
        <w:tc>
          <w:tcPr>
            <w:tcW w:w="2657" w:type="dxa"/>
            <w:vAlign w:val="center"/>
          </w:tcPr>
          <w:p w:rsidR="00C465AC" w:rsidRPr="002B3F56" w:rsidRDefault="00C465AC" w:rsidP="0022551B">
            <w:pPr>
              <w:spacing w:before="40" w:after="40" w:line="247" w:lineRule="auto"/>
              <w:jc w:val="both"/>
            </w:pPr>
            <w:r w:rsidRPr="002B3F56">
              <w:t>Đường số 03</w:t>
            </w:r>
          </w:p>
        </w:tc>
        <w:tc>
          <w:tcPr>
            <w:tcW w:w="3552" w:type="dxa"/>
            <w:vAlign w:val="center"/>
          </w:tcPr>
          <w:p w:rsidR="00C465AC" w:rsidRPr="002B3F56" w:rsidRDefault="00C465AC" w:rsidP="0022551B">
            <w:pPr>
              <w:spacing w:before="40" w:after="40" w:line="247" w:lineRule="auto"/>
              <w:jc w:val="both"/>
            </w:pPr>
            <w:r w:rsidRPr="002B3F56">
              <w:t>Nguyễn Văn Tạo – Nguyễn Thị Nhỏ</w:t>
            </w:r>
          </w:p>
        </w:tc>
        <w:tc>
          <w:tcPr>
            <w:tcW w:w="1313" w:type="dxa"/>
            <w:vAlign w:val="center"/>
          </w:tcPr>
          <w:p w:rsidR="00C465AC" w:rsidRPr="002B3F56" w:rsidRDefault="00C465AC" w:rsidP="0022551B">
            <w:pPr>
              <w:spacing w:before="40" w:after="40" w:line="247" w:lineRule="auto"/>
              <w:jc w:val="right"/>
            </w:pPr>
            <w:r w:rsidRPr="002B3F56">
              <w:t>1.500.000</w:t>
            </w:r>
          </w:p>
        </w:tc>
        <w:tc>
          <w:tcPr>
            <w:tcW w:w="1456" w:type="dxa"/>
            <w:gridSpan w:val="2"/>
            <w:vAlign w:val="center"/>
          </w:tcPr>
          <w:p w:rsidR="00C465AC" w:rsidRPr="002B3F56" w:rsidRDefault="00C465AC" w:rsidP="0022551B">
            <w:pPr>
              <w:spacing w:before="40" w:after="40" w:line="247" w:lineRule="auto"/>
              <w:jc w:val="right"/>
              <w:rPr>
                <w:i/>
              </w:rPr>
            </w:pPr>
          </w:p>
        </w:tc>
      </w:tr>
      <w:tr w:rsidR="00C465AC" w:rsidRPr="00C461F4">
        <w:trPr>
          <w:trHeight w:val="300"/>
        </w:trPr>
        <w:tc>
          <w:tcPr>
            <w:tcW w:w="670" w:type="dxa"/>
            <w:vAlign w:val="center"/>
          </w:tcPr>
          <w:p w:rsidR="00C465AC" w:rsidRPr="00C461F4" w:rsidRDefault="00C465AC" w:rsidP="0022551B">
            <w:pPr>
              <w:spacing w:before="40" w:after="40" w:line="264" w:lineRule="auto"/>
              <w:jc w:val="center"/>
              <w:rPr>
                <w:b/>
                <w:bCs/>
              </w:rPr>
            </w:pPr>
            <w:r w:rsidRPr="00C461F4">
              <w:rPr>
                <w:b/>
                <w:bCs/>
              </w:rPr>
              <w:t>5</w:t>
            </w:r>
          </w:p>
        </w:tc>
        <w:tc>
          <w:tcPr>
            <w:tcW w:w="2657" w:type="dxa"/>
            <w:vAlign w:val="center"/>
          </w:tcPr>
          <w:p w:rsidR="00C465AC" w:rsidRPr="00C461F4" w:rsidRDefault="00C465AC" w:rsidP="0022551B">
            <w:pPr>
              <w:spacing w:before="40" w:after="40" w:line="264" w:lineRule="auto"/>
              <w:jc w:val="both"/>
              <w:rPr>
                <w:b/>
                <w:bCs/>
              </w:rPr>
            </w:pPr>
            <w:r w:rsidRPr="00C461F4">
              <w:rPr>
                <w:b/>
                <w:bCs/>
              </w:rPr>
              <w:t>Phường 5</w:t>
            </w:r>
          </w:p>
        </w:tc>
        <w:tc>
          <w:tcPr>
            <w:tcW w:w="3552" w:type="dxa"/>
            <w:vAlign w:val="center"/>
          </w:tcPr>
          <w:p w:rsidR="00C465AC" w:rsidRPr="00C461F4" w:rsidRDefault="00C465AC" w:rsidP="0022551B">
            <w:pPr>
              <w:spacing w:before="40" w:after="40" w:line="264" w:lineRule="auto"/>
              <w:jc w:val="both"/>
              <w:rPr>
                <w:bCs/>
              </w:rPr>
            </w:pPr>
            <w:r w:rsidRPr="00C461F4">
              <w:rPr>
                <w:bCs/>
              </w:rPr>
              <w:t> </w:t>
            </w:r>
          </w:p>
        </w:tc>
        <w:tc>
          <w:tcPr>
            <w:tcW w:w="1313" w:type="dxa"/>
            <w:vAlign w:val="center"/>
          </w:tcPr>
          <w:p w:rsidR="00C465AC" w:rsidRPr="00C461F4" w:rsidRDefault="00C465AC" w:rsidP="0022551B">
            <w:pPr>
              <w:spacing w:before="40" w:after="40" w:line="264" w:lineRule="auto"/>
              <w:jc w:val="right"/>
              <w:rPr>
                <w:bCs/>
              </w:rPr>
            </w:pPr>
          </w:p>
        </w:tc>
        <w:tc>
          <w:tcPr>
            <w:tcW w:w="1456" w:type="dxa"/>
            <w:gridSpan w:val="2"/>
            <w:vAlign w:val="center"/>
          </w:tcPr>
          <w:p w:rsidR="00C465AC" w:rsidRPr="00C461F4" w:rsidRDefault="00C465AC" w:rsidP="0022551B">
            <w:pPr>
              <w:spacing w:before="40" w:after="40" w:line="264" w:lineRule="auto"/>
              <w:jc w:val="right"/>
            </w:pPr>
          </w:p>
        </w:tc>
      </w:tr>
      <w:tr w:rsidR="00C465AC" w:rsidRPr="00C461F4">
        <w:trPr>
          <w:trHeight w:val="242"/>
        </w:trPr>
        <w:tc>
          <w:tcPr>
            <w:tcW w:w="670" w:type="dxa"/>
            <w:vAlign w:val="center"/>
          </w:tcPr>
          <w:p w:rsidR="00C465AC" w:rsidRPr="00C461F4" w:rsidRDefault="00C465AC" w:rsidP="0022551B">
            <w:pPr>
              <w:spacing w:before="40" w:after="40" w:line="264" w:lineRule="auto"/>
              <w:jc w:val="center"/>
            </w:pPr>
            <w:r w:rsidRPr="00C461F4">
              <w:t>1</w:t>
            </w:r>
          </w:p>
        </w:tc>
        <w:tc>
          <w:tcPr>
            <w:tcW w:w="2657" w:type="dxa"/>
            <w:vAlign w:val="center"/>
          </w:tcPr>
          <w:p w:rsidR="00C465AC" w:rsidRPr="00C461F4" w:rsidRDefault="00C465AC" w:rsidP="0022551B">
            <w:pPr>
              <w:spacing w:before="40" w:after="40" w:line="264" w:lineRule="auto"/>
              <w:jc w:val="both"/>
            </w:pPr>
            <w:r w:rsidRPr="00C461F4">
              <w:t>Cao Văn Lầu</w:t>
            </w:r>
          </w:p>
        </w:tc>
        <w:tc>
          <w:tcPr>
            <w:tcW w:w="3552" w:type="dxa"/>
            <w:vAlign w:val="center"/>
          </w:tcPr>
          <w:p w:rsidR="00C465AC" w:rsidRPr="00C461F4" w:rsidRDefault="00C465AC" w:rsidP="0022551B">
            <w:pPr>
              <w:spacing w:before="40" w:after="40" w:line="264" w:lineRule="auto"/>
              <w:jc w:val="both"/>
              <w:rPr>
                <w:bCs/>
              </w:rPr>
            </w:pPr>
            <w:r w:rsidRPr="00C461F4">
              <w:rPr>
                <w:bCs/>
              </w:rPr>
              <w:t> </w:t>
            </w:r>
          </w:p>
        </w:tc>
        <w:tc>
          <w:tcPr>
            <w:tcW w:w="1313" w:type="dxa"/>
            <w:vAlign w:val="center"/>
          </w:tcPr>
          <w:p w:rsidR="00C465AC" w:rsidRPr="00C461F4" w:rsidRDefault="00C465AC" w:rsidP="0022551B">
            <w:pPr>
              <w:spacing w:before="40" w:after="40" w:line="264" w:lineRule="auto"/>
              <w:jc w:val="right"/>
              <w:rPr>
                <w:bCs/>
              </w:rPr>
            </w:pPr>
            <w:r w:rsidRPr="00C461F4">
              <w:rPr>
                <w:bCs/>
              </w:rPr>
              <w:t>1.500.000</w:t>
            </w:r>
          </w:p>
        </w:tc>
        <w:tc>
          <w:tcPr>
            <w:tcW w:w="1456" w:type="dxa"/>
            <w:gridSpan w:val="2"/>
            <w:vAlign w:val="center"/>
          </w:tcPr>
          <w:p w:rsidR="00C465AC" w:rsidRPr="00C461F4" w:rsidRDefault="00C465AC" w:rsidP="0022551B">
            <w:pPr>
              <w:spacing w:before="40" w:after="40" w:line="264" w:lineRule="auto"/>
              <w:jc w:val="right"/>
            </w:pPr>
          </w:p>
        </w:tc>
      </w:tr>
      <w:tr w:rsidR="00C465AC" w:rsidRPr="00C461F4">
        <w:trPr>
          <w:trHeight w:val="300"/>
        </w:trPr>
        <w:tc>
          <w:tcPr>
            <w:tcW w:w="670" w:type="dxa"/>
            <w:vMerge w:val="restart"/>
            <w:vAlign w:val="center"/>
          </w:tcPr>
          <w:p w:rsidR="00C465AC" w:rsidRPr="00C461F4" w:rsidRDefault="00C465AC" w:rsidP="0022551B">
            <w:pPr>
              <w:spacing w:before="40" w:after="40" w:line="264" w:lineRule="auto"/>
              <w:jc w:val="center"/>
            </w:pPr>
            <w:r w:rsidRPr="00C461F4">
              <w:t>2</w:t>
            </w:r>
          </w:p>
        </w:tc>
        <w:tc>
          <w:tcPr>
            <w:tcW w:w="2657" w:type="dxa"/>
            <w:vMerge w:val="restart"/>
            <w:vAlign w:val="center"/>
          </w:tcPr>
          <w:p w:rsidR="00C465AC" w:rsidRPr="00C461F4" w:rsidRDefault="00C465AC" w:rsidP="0022551B">
            <w:pPr>
              <w:spacing w:before="40" w:after="40" w:line="264" w:lineRule="auto"/>
              <w:jc w:val="both"/>
            </w:pPr>
            <w:r w:rsidRPr="00C461F4">
              <w:t>Cử Luyện (Đường vào Cty Lương thực)</w:t>
            </w:r>
          </w:p>
        </w:tc>
        <w:tc>
          <w:tcPr>
            <w:tcW w:w="3552" w:type="dxa"/>
            <w:vAlign w:val="center"/>
          </w:tcPr>
          <w:p w:rsidR="00C465AC" w:rsidRPr="00C461F4" w:rsidRDefault="00C465AC" w:rsidP="0022551B">
            <w:pPr>
              <w:spacing w:before="40" w:after="40" w:line="264" w:lineRule="auto"/>
              <w:jc w:val="both"/>
              <w:rPr>
                <w:lang w:val="pt-BR"/>
              </w:rPr>
            </w:pPr>
            <w:r w:rsidRPr="00C461F4">
              <w:rPr>
                <w:lang w:val="pt-BR"/>
              </w:rPr>
              <w:t>QL 1A – Cao Văn Lầu</w:t>
            </w:r>
          </w:p>
        </w:tc>
        <w:tc>
          <w:tcPr>
            <w:tcW w:w="1313" w:type="dxa"/>
            <w:vAlign w:val="center"/>
          </w:tcPr>
          <w:p w:rsidR="00C465AC" w:rsidRPr="00C461F4" w:rsidRDefault="00C465AC" w:rsidP="0022551B">
            <w:pPr>
              <w:spacing w:before="40" w:after="40" w:line="264" w:lineRule="auto"/>
              <w:jc w:val="right"/>
            </w:pPr>
            <w:r w:rsidRPr="00C461F4">
              <w:t>1.800.000</w:t>
            </w:r>
          </w:p>
        </w:tc>
        <w:tc>
          <w:tcPr>
            <w:tcW w:w="1456" w:type="dxa"/>
            <w:gridSpan w:val="2"/>
            <w:vAlign w:val="center"/>
          </w:tcPr>
          <w:p w:rsidR="00C465AC" w:rsidRPr="00C461F4" w:rsidRDefault="00C465AC" w:rsidP="0022551B">
            <w:pPr>
              <w:spacing w:before="40" w:after="40" w:line="264" w:lineRule="auto"/>
              <w:jc w:val="right"/>
            </w:pPr>
          </w:p>
        </w:tc>
      </w:tr>
      <w:tr w:rsidR="00C465AC" w:rsidRPr="00C461F4">
        <w:trPr>
          <w:trHeight w:val="300"/>
        </w:trPr>
        <w:tc>
          <w:tcPr>
            <w:tcW w:w="670" w:type="dxa"/>
            <w:vMerge/>
            <w:vAlign w:val="center"/>
          </w:tcPr>
          <w:p w:rsidR="00C465AC" w:rsidRPr="00C461F4" w:rsidRDefault="00C465AC" w:rsidP="0022551B">
            <w:pPr>
              <w:spacing w:before="40" w:after="40" w:line="264" w:lineRule="auto"/>
            </w:pPr>
          </w:p>
        </w:tc>
        <w:tc>
          <w:tcPr>
            <w:tcW w:w="2657" w:type="dxa"/>
            <w:vMerge/>
            <w:vAlign w:val="center"/>
          </w:tcPr>
          <w:p w:rsidR="00C465AC" w:rsidRPr="00C461F4" w:rsidRDefault="00C465AC" w:rsidP="0022551B">
            <w:pPr>
              <w:spacing w:before="40" w:after="40" w:line="264" w:lineRule="auto"/>
              <w:jc w:val="both"/>
            </w:pPr>
          </w:p>
        </w:tc>
        <w:tc>
          <w:tcPr>
            <w:tcW w:w="3552" w:type="dxa"/>
            <w:vAlign w:val="center"/>
          </w:tcPr>
          <w:p w:rsidR="00C465AC" w:rsidRPr="00C461F4" w:rsidRDefault="00C465AC" w:rsidP="0022551B">
            <w:pPr>
              <w:spacing w:before="40" w:after="40" w:line="264" w:lineRule="auto"/>
              <w:jc w:val="both"/>
            </w:pPr>
            <w:r w:rsidRPr="00C461F4">
              <w:t>Cao Văn Lầu – Bến đò</w:t>
            </w:r>
          </w:p>
        </w:tc>
        <w:tc>
          <w:tcPr>
            <w:tcW w:w="1313" w:type="dxa"/>
            <w:vAlign w:val="center"/>
          </w:tcPr>
          <w:p w:rsidR="00C465AC" w:rsidRPr="00C461F4" w:rsidRDefault="00C465AC" w:rsidP="0022551B">
            <w:pPr>
              <w:spacing w:before="40" w:after="40" w:line="264" w:lineRule="auto"/>
              <w:jc w:val="right"/>
            </w:pPr>
            <w:r w:rsidRPr="00C461F4">
              <w:t>1.100.000</w:t>
            </w:r>
          </w:p>
        </w:tc>
        <w:tc>
          <w:tcPr>
            <w:tcW w:w="1456" w:type="dxa"/>
            <w:gridSpan w:val="2"/>
            <w:vAlign w:val="center"/>
          </w:tcPr>
          <w:p w:rsidR="00C465AC" w:rsidRPr="00C461F4" w:rsidRDefault="00C465AC" w:rsidP="0022551B">
            <w:pPr>
              <w:spacing w:before="40" w:after="40" w:line="264" w:lineRule="auto"/>
              <w:jc w:val="right"/>
            </w:pPr>
          </w:p>
        </w:tc>
      </w:tr>
      <w:tr w:rsidR="00C465AC" w:rsidRPr="00C461F4">
        <w:trPr>
          <w:trHeight w:val="589"/>
        </w:trPr>
        <w:tc>
          <w:tcPr>
            <w:tcW w:w="670" w:type="dxa"/>
            <w:vAlign w:val="center"/>
          </w:tcPr>
          <w:p w:rsidR="00C465AC" w:rsidRPr="00C461F4" w:rsidRDefault="00C465AC" w:rsidP="0022551B">
            <w:pPr>
              <w:spacing w:before="40" w:after="40" w:line="264" w:lineRule="auto"/>
              <w:jc w:val="center"/>
            </w:pPr>
            <w:r w:rsidRPr="00C461F4">
              <w:t>3</w:t>
            </w:r>
          </w:p>
        </w:tc>
        <w:tc>
          <w:tcPr>
            <w:tcW w:w="2657" w:type="dxa"/>
            <w:vAlign w:val="center"/>
          </w:tcPr>
          <w:p w:rsidR="00C465AC" w:rsidRPr="00C461F4" w:rsidRDefault="00C465AC" w:rsidP="0022551B">
            <w:pPr>
              <w:spacing w:before="40" w:after="40" w:line="264" w:lineRule="auto"/>
              <w:jc w:val="both"/>
            </w:pPr>
            <w:r w:rsidRPr="00C461F4">
              <w:t>Đặng Văn Truyện (Lộ Khu phố Bình Phú – P5)</w:t>
            </w:r>
          </w:p>
        </w:tc>
        <w:tc>
          <w:tcPr>
            <w:tcW w:w="3552" w:type="dxa"/>
            <w:vAlign w:val="center"/>
          </w:tcPr>
          <w:p w:rsidR="00C465AC" w:rsidRPr="00C461F4" w:rsidRDefault="00C465AC" w:rsidP="0022551B">
            <w:pPr>
              <w:spacing w:before="40" w:after="40" w:line="264" w:lineRule="auto"/>
              <w:jc w:val="both"/>
            </w:pPr>
            <w:r w:rsidRPr="00C461F4">
              <w:t xml:space="preserve">Nguyễn Văn Tiếp (Đường số 2 (đường Xóm Bún) – Nguyễn Quang Đại (Đường Trường Phú </w:t>
            </w:r>
            <w:r w:rsidRPr="00C461F4">
              <w:lastRenderedPageBreak/>
              <w:t>Nhơn)</w:t>
            </w:r>
          </w:p>
        </w:tc>
        <w:tc>
          <w:tcPr>
            <w:tcW w:w="1313" w:type="dxa"/>
            <w:vAlign w:val="center"/>
          </w:tcPr>
          <w:p w:rsidR="00C465AC" w:rsidRPr="00C461F4" w:rsidRDefault="00C465AC" w:rsidP="0022551B">
            <w:pPr>
              <w:spacing w:before="40" w:after="40" w:line="264" w:lineRule="auto"/>
              <w:jc w:val="right"/>
            </w:pPr>
            <w:r w:rsidRPr="00C461F4">
              <w:lastRenderedPageBreak/>
              <w:t>700.000</w:t>
            </w:r>
          </w:p>
        </w:tc>
        <w:tc>
          <w:tcPr>
            <w:tcW w:w="1456" w:type="dxa"/>
            <w:gridSpan w:val="2"/>
            <w:vAlign w:val="center"/>
          </w:tcPr>
          <w:p w:rsidR="00C465AC" w:rsidRPr="00C461F4" w:rsidRDefault="00C465AC" w:rsidP="0022551B">
            <w:pPr>
              <w:spacing w:before="40" w:after="40" w:line="264" w:lineRule="auto"/>
              <w:jc w:val="right"/>
            </w:pPr>
          </w:p>
        </w:tc>
      </w:tr>
      <w:tr w:rsidR="00C465AC" w:rsidRPr="00C461F4">
        <w:trPr>
          <w:trHeight w:val="488"/>
        </w:trPr>
        <w:tc>
          <w:tcPr>
            <w:tcW w:w="670" w:type="dxa"/>
            <w:vAlign w:val="center"/>
          </w:tcPr>
          <w:p w:rsidR="00C465AC" w:rsidRPr="00C461F4" w:rsidRDefault="00C465AC" w:rsidP="0022551B">
            <w:pPr>
              <w:spacing w:before="40" w:after="40" w:line="264" w:lineRule="auto"/>
              <w:jc w:val="center"/>
            </w:pPr>
            <w:r w:rsidRPr="00C461F4">
              <w:t>4</w:t>
            </w:r>
          </w:p>
        </w:tc>
        <w:tc>
          <w:tcPr>
            <w:tcW w:w="2657" w:type="dxa"/>
            <w:vAlign w:val="center"/>
          </w:tcPr>
          <w:p w:rsidR="00C465AC" w:rsidRPr="00C461F4" w:rsidRDefault="00C465AC" w:rsidP="0022551B">
            <w:pPr>
              <w:spacing w:before="40" w:after="40" w:line="264" w:lineRule="auto"/>
              <w:jc w:val="both"/>
            </w:pPr>
            <w:r w:rsidRPr="00C461F4">
              <w:t>Huỳnh Ngọc Hay (đê cống Châu Phê Đông)</w:t>
            </w:r>
          </w:p>
        </w:tc>
        <w:tc>
          <w:tcPr>
            <w:tcW w:w="3552" w:type="dxa"/>
            <w:vAlign w:val="center"/>
          </w:tcPr>
          <w:p w:rsidR="00C465AC" w:rsidRPr="00C461F4" w:rsidRDefault="00C465AC" w:rsidP="0022551B">
            <w:pPr>
              <w:spacing w:before="40" w:after="40" w:line="264" w:lineRule="auto"/>
              <w:jc w:val="both"/>
            </w:pPr>
            <w:r w:rsidRPr="00C461F4">
              <w:t>Cống Châu Phê – Trần Minh Châu</w:t>
            </w:r>
          </w:p>
        </w:tc>
        <w:tc>
          <w:tcPr>
            <w:tcW w:w="1313" w:type="dxa"/>
            <w:vAlign w:val="center"/>
          </w:tcPr>
          <w:p w:rsidR="00C465AC" w:rsidRPr="00C461F4" w:rsidRDefault="00C465AC" w:rsidP="0022551B">
            <w:pPr>
              <w:spacing w:before="40" w:after="40" w:line="264" w:lineRule="auto"/>
              <w:jc w:val="right"/>
            </w:pPr>
            <w:r w:rsidRPr="00C461F4">
              <w:t>600.000</w:t>
            </w:r>
          </w:p>
        </w:tc>
        <w:tc>
          <w:tcPr>
            <w:tcW w:w="1456" w:type="dxa"/>
            <w:gridSpan w:val="2"/>
            <w:vAlign w:val="center"/>
          </w:tcPr>
          <w:p w:rsidR="00C465AC" w:rsidRPr="00C461F4" w:rsidRDefault="00C465AC" w:rsidP="0022551B">
            <w:pPr>
              <w:spacing w:before="40" w:after="40" w:line="264" w:lineRule="auto"/>
              <w:jc w:val="right"/>
            </w:pPr>
          </w:p>
        </w:tc>
      </w:tr>
      <w:tr w:rsidR="00C465AC" w:rsidRPr="00C461F4">
        <w:trPr>
          <w:trHeight w:val="648"/>
        </w:trPr>
        <w:tc>
          <w:tcPr>
            <w:tcW w:w="670" w:type="dxa"/>
            <w:vAlign w:val="center"/>
          </w:tcPr>
          <w:p w:rsidR="00C465AC" w:rsidRPr="00C461F4" w:rsidRDefault="00C465AC" w:rsidP="0022551B">
            <w:pPr>
              <w:spacing w:before="40" w:after="40" w:line="264" w:lineRule="auto"/>
              <w:jc w:val="center"/>
            </w:pPr>
            <w:r w:rsidRPr="00C461F4">
              <w:t>5</w:t>
            </w:r>
          </w:p>
        </w:tc>
        <w:tc>
          <w:tcPr>
            <w:tcW w:w="2657" w:type="dxa"/>
            <w:vAlign w:val="center"/>
          </w:tcPr>
          <w:p w:rsidR="00C465AC" w:rsidRPr="00C461F4" w:rsidRDefault="00C465AC" w:rsidP="0022551B">
            <w:pPr>
              <w:spacing w:before="40" w:after="40" w:line="264" w:lineRule="auto"/>
              <w:jc w:val="both"/>
            </w:pPr>
            <w:r w:rsidRPr="00C461F4">
              <w:t>Huỳnh Thị Đức (Đường đê ấp 5 – P5)</w:t>
            </w:r>
          </w:p>
        </w:tc>
        <w:tc>
          <w:tcPr>
            <w:tcW w:w="3552" w:type="dxa"/>
            <w:vAlign w:val="center"/>
          </w:tcPr>
          <w:p w:rsidR="00C465AC" w:rsidRPr="00C461F4" w:rsidRDefault="00C465AC" w:rsidP="0022551B">
            <w:pPr>
              <w:spacing w:before="40" w:after="40" w:line="264" w:lineRule="auto"/>
              <w:jc w:val="both"/>
            </w:pPr>
            <w:r w:rsidRPr="00C461F4">
              <w:t>ĐT 833 – Mai Bá Hương (Đường ấp 5 – P5)</w:t>
            </w:r>
          </w:p>
        </w:tc>
        <w:tc>
          <w:tcPr>
            <w:tcW w:w="1313" w:type="dxa"/>
            <w:vAlign w:val="center"/>
          </w:tcPr>
          <w:p w:rsidR="00C465AC" w:rsidRPr="00C461F4" w:rsidRDefault="00C465AC" w:rsidP="0022551B">
            <w:pPr>
              <w:spacing w:before="40" w:after="40" w:line="264" w:lineRule="auto"/>
              <w:jc w:val="right"/>
            </w:pPr>
            <w:r w:rsidRPr="00C461F4">
              <w:t>550.000</w:t>
            </w:r>
          </w:p>
        </w:tc>
        <w:tc>
          <w:tcPr>
            <w:tcW w:w="1456" w:type="dxa"/>
            <w:gridSpan w:val="2"/>
            <w:vAlign w:val="center"/>
          </w:tcPr>
          <w:p w:rsidR="00C465AC" w:rsidRPr="00C461F4" w:rsidRDefault="00C465AC" w:rsidP="0022551B">
            <w:pPr>
              <w:spacing w:before="40" w:after="40" w:line="264" w:lineRule="auto"/>
              <w:jc w:val="right"/>
            </w:pPr>
          </w:p>
        </w:tc>
      </w:tr>
      <w:tr w:rsidR="00C465AC" w:rsidRPr="00C461F4">
        <w:trPr>
          <w:trHeight w:val="337"/>
        </w:trPr>
        <w:tc>
          <w:tcPr>
            <w:tcW w:w="670" w:type="dxa"/>
            <w:vAlign w:val="center"/>
          </w:tcPr>
          <w:p w:rsidR="00C465AC" w:rsidRPr="00C461F4" w:rsidRDefault="00C465AC" w:rsidP="0022551B">
            <w:pPr>
              <w:spacing w:before="40" w:after="40" w:line="264" w:lineRule="auto"/>
              <w:jc w:val="center"/>
            </w:pPr>
            <w:r w:rsidRPr="00C461F4">
              <w:t>6</w:t>
            </w:r>
          </w:p>
        </w:tc>
        <w:tc>
          <w:tcPr>
            <w:tcW w:w="2657" w:type="dxa"/>
            <w:vAlign w:val="center"/>
          </w:tcPr>
          <w:p w:rsidR="00C465AC" w:rsidRPr="00C461F4" w:rsidRDefault="00C465AC" w:rsidP="0022551B">
            <w:pPr>
              <w:spacing w:before="40" w:after="40" w:line="264" w:lineRule="auto"/>
              <w:jc w:val="both"/>
            </w:pPr>
            <w:r w:rsidRPr="00C461F4">
              <w:t>Lê Văn Khuyên (Đường lộ Nhơn Hòa 1 – P5)</w:t>
            </w:r>
          </w:p>
        </w:tc>
        <w:tc>
          <w:tcPr>
            <w:tcW w:w="3552" w:type="dxa"/>
            <w:vAlign w:val="center"/>
          </w:tcPr>
          <w:p w:rsidR="00C465AC" w:rsidRPr="00C461F4" w:rsidRDefault="00C465AC" w:rsidP="0022551B">
            <w:pPr>
              <w:spacing w:before="40" w:after="40" w:line="264" w:lineRule="auto"/>
              <w:jc w:val="both"/>
            </w:pPr>
            <w:r w:rsidRPr="00C461F4">
              <w:t>ĐT 833 – Trần Minh Châu</w:t>
            </w:r>
          </w:p>
        </w:tc>
        <w:tc>
          <w:tcPr>
            <w:tcW w:w="1313" w:type="dxa"/>
            <w:vAlign w:val="center"/>
          </w:tcPr>
          <w:p w:rsidR="00C465AC" w:rsidRPr="00C461F4" w:rsidRDefault="00C465AC" w:rsidP="0022551B">
            <w:pPr>
              <w:spacing w:before="40" w:after="40" w:line="264" w:lineRule="auto"/>
              <w:jc w:val="right"/>
            </w:pPr>
            <w:r w:rsidRPr="00C461F4">
              <w:t>700.000</w:t>
            </w:r>
          </w:p>
        </w:tc>
        <w:tc>
          <w:tcPr>
            <w:tcW w:w="1456" w:type="dxa"/>
            <w:gridSpan w:val="2"/>
            <w:vAlign w:val="center"/>
          </w:tcPr>
          <w:p w:rsidR="00C465AC" w:rsidRPr="00C461F4" w:rsidRDefault="00C465AC" w:rsidP="0022551B">
            <w:pPr>
              <w:spacing w:before="40" w:after="40" w:line="264" w:lineRule="auto"/>
              <w:jc w:val="right"/>
            </w:pPr>
          </w:p>
        </w:tc>
      </w:tr>
      <w:tr w:rsidR="00C465AC" w:rsidRPr="00C461F4">
        <w:trPr>
          <w:trHeight w:val="166"/>
        </w:trPr>
        <w:tc>
          <w:tcPr>
            <w:tcW w:w="670" w:type="dxa"/>
            <w:vAlign w:val="center"/>
          </w:tcPr>
          <w:p w:rsidR="00C465AC" w:rsidRPr="00C461F4" w:rsidRDefault="00C465AC" w:rsidP="0022551B">
            <w:pPr>
              <w:spacing w:before="40" w:after="40" w:line="264" w:lineRule="auto"/>
              <w:jc w:val="center"/>
            </w:pPr>
            <w:r w:rsidRPr="00C461F4">
              <w:t>7</w:t>
            </w:r>
          </w:p>
        </w:tc>
        <w:tc>
          <w:tcPr>
            <w:tcW w:w="2657" w:type="dxa"/>
            <w:vAlign w:val="center"/>
          </w:tcPr>
          <w:p w:rsidR="00C465AC" w:rsidRPr="00C461F4" w:rsidRDefault="00C465AC" w:rsidP="0022551B">
            <w:pPr>
              <w:spacing w:before="40" w:after="40" w:line="264" w:lineRule="auto"/>
              <w:jc w:val="both"/>
            </w:pPr>
            <w:r w:rsidRPr="00C461F4">
              <w:t>Mai Bá Hương (Đường ấp 5 – P5)</w:t>
            </w:r>
          </w:p>
        </w:tc>
        <w:tc>
          <w:tcPr>
            <w:tcW w:w="3552" w:type="dxa"/>
            <w:vAlign w:val="center"/>
          </w:tcPr>
          <w:p w:rsidR="00C465AC" w:rsidRPr="00C461F4" w:rsidRDefault="00C465AC" w:rsidP="0022551B">
            <w:pPr>
              <w:spacing w:before="40" w:after="40" w:line="264" w:lineRule="auto"/>
              <w:jc w:val="both"/>
            </w:pPr>
            <w:r w:rsidRPr="00C461F4">
              <w:t>ĐT 833 – Cầu Bà Rịa</w:t>
            </w:r>
          </w:p>
        </w:tc>
        <w:tc>
          <w:tcPr>
            <w:tcW w:w="1313" w:type="dxa"/>
            <w:vAlign w:val="center"/>
          </w:tcPr>
          <w:p w:rsidR="00C465AC" w:rsidRPr="00C461F4" w:rsidRDefault="00C465AC" w:rsidP="0022551B">
            <w:pPr>
              <w:spacing w:before="40" w:after="40" w:line="264" w:lineRule="auto"/>
              <w:jc w:val="right"/>
            </w:pPr>
            <w:r w:rsidRPr="00C461F4">
              <w:t>600.000</w:t>
            </w:r>
          </w:p>
        </w:tc>
        <w:tc>
          <w:tcPr>
            <w:tcW w:w="1456" w:type="dxa"/>
            <w:gridSpan w:val="2"/>
            <w:vAlign w:val="center"/>
          </w:tcPr>
          <w:p w:rsidR="00C465AC" w:rsidRPr="00C461F4" w:rsidRDefault="00C465AC" w:rsidP="0022551B">
            <w:pPr>
              <w:spacing w:before="40" w:after="40" w:line="264" w:lineRule="auto"/>
              <w:jc w:val="right"/>
            </w:pPr>
          </w:p>
        </w:tc>
      </w:tr>
      <w:tr w:rsidR="00C465AC" w:rsidRPr="00C461F4">
        <w:trPr>
          <w:trHeight w:val="614"/>
        </w:trPr>
        <w:tc>
          <w:tcPr>
            <w:tcW w:w="670" w:type="dxa"/>
            <w:vAlign w:val="center"/>
          </w:tcPr>
          <w:p w:rsidR="00C465AC" w:rsidRPr="00C461F4" w:rsidRDefault="00C465AC" w:rsidP="0022551B">
            <w:pPr>
              <w:spacing w:before="40" w:after="40" w:line="264" w:lineRule="auto"/>
              <w:jc w:val="center"/>
            </w:pPr>
            <w:r w:rsidRPr="00C461F4">
              <w:t>8</w:t>
            </w:r>
          </w:p>
        </w:tc>
        <w:tc>
          <w:tcPr>
            <w:tcW w:w="2657" w:type="dxa"/>
            <w:vAlign w:val="center"/>
          </w:tcPr>
          <w:p w:rsidR="00C465AC" w:rsidRPr="00C461F4" w:rsidRDefault="00C465AC" w:rsidP="0022551B">
            <w:pPr>
              <w:spacing w:before="40" w:after="40" w:line="264" w:lineRule="auto"/>
              <w:jc w:val="both"/>
            </w:pPr>
            <w:r w:rsidRPr="00C461F4">
              <w:t>Nguyễn Quang Đại (Đường Trường Phú Nhơn – P5)</w:t>
            </w:r>
          </w:p>
        </w:tc>
        <w:tc>
          <w:tcPr>
            <w:tcW w:w="3552" w:type="dxa"/>
            <w:vAlign w:val="center"/>
          </w:tcPr>
          <w:p w:rsidR="00C465AC" w:rsidRPr="00C461F4" w:rsidRDefault="00C465AC" w:rsidP="0022551B">
            <w:pPr>
              <w:spacing w:before="40" w:after="40" w:line="264" w:lineRule="auto"/>
              <w:jc w:val="both"/>
            </w:pPr>
            <w:r w:rsidRPr="00C461F4">
              <w:t>Cử Luyện – Cao Văn Lầu</w:t>
            </w:r>
          </w:p>
        </w:tc>
        <w:tc>
          <w:tcPr>
            <w:tcW w:w="1313" w:type="dxa"/>
            <w:vAlign w:val="center"/>
          </w:tcPr>
          <w:p w:rsidR="00C465AC" w:rsidRPr="00C461F4" w:rsidRDefault="00C465AC" w:rsidP="0022551B">
            <w:pPr>
              <w:spacing w:before="40" w:after="40" w:line="264" w:lineRule="auto"/>
              <w:jc w:val="right"/>
            </w:pPr>
            <w:r w:rsidRPr="00C461F4">
              <w:t>900.000</w:t>
            </w:r>
          </w:p>
        </w:tc>
        <w:tc>
          <w:tcPr>
            <w:tcW w:w="1456" w:type="dxa"/>
            <w:gridSpan w:val="2"/>
            <w:vAlign w:val="center"/>
          </w:tcPr>
          <w:p w:rsidR="00C465AC" w:rsidRPr="00C461F4" w:rsidRDefault="00C465AC" w:rsidP="0022551B">
            <w:pPr>
              <w:spacing w:before="40" w:after="40" w:line="264" w:lineRule="auto"/>
              <w:jc w:val="right"/>
            </w:pPr>
          </w:p>
        </w:tc>
      </w:tr>
      <w:tr w:rsidR="00C465AC" w:rsidRPr="00C461F4">
        <w:trPr>
          <w:trHeight w:val="600"/>
        </w:trPr>
        <w:tc>
          <w:tcPr>
            <w:tcW w:w="670" w:type="dxa"/>
            <w:vMerge w:val="restart"/>
            <w:vAlign w:val="center"/>
          </w:tcPr>
          <w:p w:rsidR="00C465AC" w:rsidRPr="00C461F4" w:rsidRDefault="00C465AC" w:rsidP="0022551B">
            <w:pPr>
              <w:spacing w:before="40" w:after="40" w:line="264" w:lineRule="auto"/>
              <w:jc w:val="center"/>
            </w:pPr>
            <w:r w:rsidRPr="00C461F4">
              <w:t>9</w:t>
            </w:r>
          </w:p>
        </w:tc>
        <w:tc>
          <w:tcPr>
            <w:tcW w:w="2657" w:type="dxa"/>
            <w:vMerge w:val="restart"/>
            <w:vAlign w:val="center"/>
          </w:tcPr>
          <w:p w:rsidR="00C465AC" w:rsidRPr="00C461F4" w:rsidRDefault="00C465AC" w:rsidP="0022551B">
            <w:pPr>
              <w:spacing w:before="40" w:after="40" w:line="264" w:lineRule="auto"/>
              <w:jc w:val="both"/>
            </w:pPr>
            <w:r w:rsidRPr="00C461F4">
              <w:t>Nguyễn Văn Nhâm (Đường đê phường 5 – Nhơn Thạnh Trung)</w:t>
            </w:r>
          </w:p>
        </w:tc>
        <w:tc>
          <w:tcPr>
            <w:tcW w:w="3552" w:type="dxa"/>
            <w:vAlign w:val="center"/>
          </w:tcPr>
          <w:p w:rsidR="00C465AC" w:rsidRPr="00C461F4" w:rsidRDefault="00C465AC" w:rsidP="0022551B">
            <w:pPr>
              <w:spacing w:before="40" w:after="40" w:line="264" w:lineRule="auto"/>
              <w:jc w:val="both"/>
            </w:pPr>
            <w:r w:rsidRPr="00C461F4">
              <w:t>Trần Minh Châu – ranh P5 và xã Nhơn Thạnh Trung</w:t>
            </w:r>
          </w:p>
        </w:tc>
        <w:tc>
          <w:tcPr>
            <w:tcW w:w="1313" w:type="dxa"/>
            <w:vAlign w:val="center"/>
          </w:tcPr>
          <w:p w:rsidR="00C465AC" w:rsidRPr="00C461F4" w:rsidRDefault="00C465AC" w:rsidP="0022551B">
            <w:pPr>
              <w:spacing w:before="40" w:after="40" w:line="264" w:lineRule="auto"/>
              <w:jc w:val="right"/>
            </w:pPr>
            <w:r w:rsidRPr="00C461F4">
              <w:t>600.000</w:t>
            </w:r>
          </w:p>
        </w:tc>
        <w:tc>
          <w:tcPr>
            <w:tcW w:w="1456" w:type="dxa"/>
            <w:gridSpan w:val="2"/>
            <w:vAlign w:val="center"/>
          </w:tcPr>
          <w:p w:rsidR="00C465AC" w:rsidRPr="00C461F4" w:rsidRDefault="00C465AC" w:rsidP="0022551B">
            <w:pPr>
              <w:spacing w:before="40" w:after="40" w:line="264" w:lineRule="auto"/>
              <w:jc w:val="right"/>
              <w:rPr>
                <w:bCs/>
              </w:rPr>
            </w:pPr>
          </w:p>
        </w:tc>
      </w:tr>
      <w:tr w:rsidR="00C465AC" w:rsidRPr="00C461F4">
        <w:trPr>
          <w:trHeight w:val="487"/>
        </w:trPr>
        <w:tc>
          <w:tcPr>
            <w:tcW w:w="670" w:type="dxa"/>
            <w:vMerge/>
            <w:vAlign w:val="center"/>
          </w:tcPr>
          <w:p w:rsidR="00C465AC" w:rsidRPr="00C461F4" w:rsidRDefault="00C465AC" w:rsidP="0022551B">
            <w:pPr>
              <w:spacing w:before="40" w:after="40" w:line="264" w:lineRule="auto"/>
            </w:pPr>
          </w:p>
        </w:tc>
        <w:tc>
          <w:tcPr>
            <w:tcW w:w="2657" w:type="dxa"/>
            <w:vMerge/>
            <w:vAlign w:val="center"/>
          </w:tcPr>
          <w:p w:rsidR="00C465AC" w:rsidRPr="00C461F4" w:rsidRDefault="00C465AC" w:rsidP="0022551B">
            <w:pPr>
              <w:spacing w:before="40" w:after="40" w:line="264" w:lineRule="auto"/>
              <w:jc w:val="both"/>
            </w:pPr>
          </w:p>
        </w:tc>
        <w:tc>
          <w:tcPr>
            <w:tcW w:w="3552" w:type="dxa"/>
            <w:vAlign w:val="center"/>
          </w:tcPr>
          <w:p w:rsidR="00C465AC" w:rsidRPr="00C461F4" w:rsidRDefault="00C465AC" w:rsidP="0022551B">
            <w:pPr>
              <w:spacing w:before="40" w:after="40" w:line="264" w:lineRule="auto"/>
              <w:jc w:val="both"/>
            </w:pPr>
            <w:r w:rsidRPr="00C461F4">
              <w:t>Ranh P5 và xã Nhơn Thạnh Trung (TMC) – cống ông Dặm (xã)</w:t>
            </w:r>
          </w:p>
        </w:tc>
        <w:tc>
          <w:tcPr>
            <w:tcW w:w="1313" w:type="dxa"/>
            <w:vAlign w:val="center"/>
          </w:tcPr>
          <w:p w:rsidR="00C465AC" w:rsidRPr="00C461F4" w:rsidRDefault="00C465AC" w:rsidP="0022551B">
            <w:pPr>
              <w:spacing w:before="40" w:after="40" w:line="264" w:lineRule="auto"/>
              <w:jc w:val="right"/>
            </w:pPr>
          </w:p>
        </w:tc>
        <w:tc>
          <w:tcPr>
            <w:tcW w:w="1456" w:type="dxa"/>
            <w:gridSpan w:val="2"/>
            <w:vAlign w:val="center"/>
          </w:tcPr>
          <w:p w:rsidR="00C465AC" w:rsidRPr="00C461F4" w:rsidRDefault="00C465AC" w:rsidP="0022551B">
            <w:pPr>
              <w:spacing w:before="40" w:after="40" w:line="264" w:lineRule="auto"/>
              <w:jc w:val="right"/>
              <w:rPr>
                <w:bCs/>
              </w:rPr>
            </w:pPr>
            <w:r w:rsidRPr="00C461F4">
              <w:rPr>
                <w:bCs/>
              </w:rPr>
              <w:t>550.000</w:t>
            </w:r>
          </w:p>
        </w:tc>
      </w:tr>
      <w:tr w:rsidR="00C465AC" w:rsidRPr="00C461F4">
        <w:trPr>
          <w:trHeight w:val="383"/>
        </w:trPr>
        <w:tc>
          <w:tcPr>
            <w:tcW w:w="670" w:type="dxa"/>
            <w:vAlign w:val="center"/>
          </w:tcPr>
          <w:p w:rsidR="00C465AC" w:rsidRPr="00C461F4" w:rsidRDefault="00C465AC" w:rsidP="0022551B">
            <w:pPr>
              <w:spacing w:before="40" w:after="40" w:line="264" w:lineRule="auto"/>
              <w:jc w:val="center"/>
            </w:pPr>
            <w:r w:rsidRPr="00C461F4">
              <w:t>10</w:t>
            </w:r>
          </w:p>
        </w:tc>
        <w:tc>
          <w:tcPr>
            <w:tcW w:w="2657" w:type="dxa"/>
            <w:vAlign w:val="center"/>
          </w:tcPr>
          <w:p w:rsidR="00C465AC" w:rsidRPr="00C461F4" w:rsidRDefault="00C465AC" w:rsidP="0022551B">
            <w:pPr>
              <w:spacing w:before="40" w:after="40" w:line="264" w:lineRule="auto"/>
              <w:jc w:val="both"/>
            </w:pPr>
            <w:r w:rsidRPr="00C461F4">
              <w:t>Nguyễn Văn Siêu (đường Rạch Châu Phê Tây)</w:t>
            </w:r>
          </w:p>
        </w:tc>
        <w:tc>
          <w:tcPr>
            <w:tcW w:w="3552" w:type="dxa"/>
            <w:vAlign w:val="center"/>
          </w:tcPr>
          <w:p w:rsidR="00C465AC" w:rsidRPr="00C461F4" w:rsidRDefault="00C465AC" w:rsidP="0022551B">
            <w:pPr>
              <w:spacing w:before="40" w:after="40" w:line="264" w:lineRule="auto"/>
              <w:jc w:val="both"/>
            </w:pPr>
            <w:r w:rsidRPr="00C461F4">
              <w:t>Cao Văn Lầu – ĐT 833</w:t>
            </w:r>
          </w:p>
        </w:tc>
        <w:tc>
          <w:tcPr>
            <w:tcW w:w="1313" w:type="dxa"/>
            <w:vAlign w:val="center"/>
          </w:tcPr>
          <w:p w:rsidR="00C465AC" w:rsidRPr="00C461F4" w:rsidRDefault="00C465AC" w:rsidP="0022551B">
            <w:pPr>
              <w:spacing w:before="40" w:after="40" w:line="264" w:lineRule="auto"/>
              <w:jc w:val="right"/>
            </w:pPr>
            <w:r w:rsidRPr="00C461F4">
              <w:t>550.000</w:t>
            </w:r>
          </w:p>
        </w:tc>
        <w:tc>
          <w:tcPr>
            <w:tcW w:w="1456" w:type="dxa"/>
            <w:gridSpan w:val="2"/>
            <w:vAlign w:val="center"/>
          </w:tcPr>
          <w:p w:rsidR="00C465AC" w:rsidRPr="00C461F4" w:rsidRDefault="00C465AC" w:rsidP="0022551B">
            <w:pPr>
              <w:spacing w:before="40" w:after="40" w:line="264" w:lineRule="auto"/>
              <w:jc w:val="right"/>
            </w:pPr>
          </w:p>
        </w:tc>
      </w:tr>
      <w:tr w:rsidR="00C465AC" w:rsidRPr="00C461F4">
        <w:trPr>
          <w:trHeight w:val="639"/>
        </w:trPr>
        <w:tc>
          <w:tcPr>
            <w:tcW w:w="670" w:type="dxa"/>
            <w:vAlign w:val="center"/>
          </w:tcPr>
          <w:p w:rsidR="00C465AC" w:rsidRPr="00C461F4" w:rsidRDefault="00C465AC" w:rsidP="0022551B">
            <w:pPr>
              <w:spacing w:before="40" w:after="40" w:line="264" w:lineRule="auto"/>
              <w:jc w:val="center"/>
            </w:pPr>
            <w:r w:rsidRPr="00C461F4">
              <w:t>11</w:t>
            </w:r>
          </w:p>
        </w:tc>
        <w:tc>
          <w:tcPr>
            <w:tcW w:w="2657" w:type="dxa"/>
            <w:vAlign w:val="center"/>
          </w:tcPr>
          <w:p w:rsidR="00C465AC" w:rsidRPr="00C461F4" w:rsidRDefault="00C465AC" w:rsidP="0022551B">
            <w:pPr>
              <w:spacing w:before="40" w:after="40" w:line="264" w:lineRule="auto"/>
              <w:jc w:val="both"/>
            </w:pPr>
            <w:r w:rsidRPr="00C461F4">
              <w:t>Nguyễn Văn Tiếp (Đường số 2 (đường Xóm Bún) – P5)</w:t>
            </w:r>
          </w:p>
        </w:tc>
        <w:tc>
          <w:tcPr>
            <w:tcW w:w="3552" w:type="dxa"/>
            <w:vAlign w:val="center"/>
          </w:tcPr>
          <w:p w:rsidR="00C465AC" w:rsidRPr="00C461F4" w:rsidRDefault="00C465AC" w:rsidP="0022551B">
            <w:pPr>
              <w:spacing w:before="40" w:after="40" w:line="264" w:lineRule="auto"/>
              <w:jc w:val="both"/>
            </w:pPr>
            <w:r w:rsidRPr="00C461F4">
              <w:t>QL1 – ĐT 833</w:t>
            </w:r>
          </w:p>
        </w:tc>
        <w:tc>
          <w:tcPr>
            <w:tcW w:w="1313" w:type="dxa"/>
            <w:vAlign w:val="center"/>
          </w:tcPr>
          <w:p w:rsidR="00C465AC" w:rsidRPr="00C461F4" w:rsidRDefault="00C465AC" w:rsidP="0022551B">
            <w:pPr>
              <w:spacing w:before="40" w:after="40" w:line="264" w:lineRule="auto"/>
              <w:jc w:val="right"/>
            </w:pPr>
            <w:r w:rsidRPr="00C461F4">
              <w:t>1.650.000</w:t>
            </w:r>
          </w:p>
        </w:tc>
        <w:tc>
          <w:tcPr>
            <w:tcW w:w="1456" w:type="dxa"/>
            <w:gridSpan w:val="2"/>
            <w:vAlign w:val="center"/>
          </w:tcPr>
          <w:p w:rsidR="00C465AC" w:rsidRPr="00C461F4" w:rsidRDefault="00C465AC" w:rsidP="0022551B">
            <w:pPr>
              <w:spacing w:before="40" w:after="40" w:line="264" w:lineRule="auto"/>
              <w:jc w:val="right"/>
            </w:pPr>
          </w:p>
        </w:tc>
      </w:tr>
      <w:tr w:rsidR="00C465AC" w:rsidRPr="00C461F4">
        <w:trPr>
          <w:trHeight w:val="748"/>
        </w:trPr>
        <w:tc>
          <w:tcPr>
            <w:tcW w:w="670" w:type="dxa"/>
            <w:vAlign w:val="center"/>
          </w:tcPr>
          <w:p w:rsidR="00C465AC" w:rsidRPr="00C461F4" w:rsidRDefault="00C465AC" w:rsidP="0022551B">
            <w:pPr>
              <w:spacing w:before="40" w:after="40" w:line="264" w:lineRule="auto"/>
              <w:jc w:val="center"/>
            </w:pPr>
            <w:r w:rsidRPr="00C461F4">
              <w:t>12</w:t>
            </w:r>
          </w:p>
        </w:tc>
        <w:tc>
          <w:tcPr>
            <w:tcW w:w="2657" w:type="dxa"/>
            <w:vAlign w:val="center"/>
          </w:tcPr>
          <w:p w:rsidR="00C465AC" w:rsidRPr="00C461F4" w:rsidRDefault="00C465AC" w:rsidP="0022551B">
            <w:pPr>
              <w:spacing w:before="40" w:after="40" w:line="264" w:lineRule="auto"/>
              <w:jc w:val="both"/>
            </w:pPr>
            <w:r w:rsidRPr="00C461F4">
              <w:t>Quách Văn Tuấn (Đường đê đội 7 khu phố Thọ Cang – P5)</w:t>
            </w:r>
          </w:p>
        </w:tc>
        <w:tc>
          <w:tcPr>
            <w:tcW w:w="3552" w:type="dxa"/>
            <w:vAlign w:val="center"/>
          </w:tcPr>
          <w:p w:rsidR="00C465AC" w:rsidRPr="00C461F4" w:rsidRDefault="00C465AC" w:rsidP="0022551B">
            <w:pPr>
              <w:spacing w:before="40" w:after="40" w:line="264" w:lineRule="auto"/>
              <w:jc w:val="both"/>
            </w:pPr>
            <w:r w:rsidRPr="00C461F4">
              <w:t>Cầu Bà Rịa – hết ranh thành phố Tân An</w:t>
            </w:r>
          </w:p>
        </w:tc>
        <w:tc>
          <w:tcPr>
            <w:tcW w:w="1313" w:type="dxa"/>
            <w:vAlign w:val="center"/>
          </w:tcPr>
          <w:p w:rsidR="00C465AC" w:rsidRPr="00C461F4" w:rsidRDefault="00C465AC" w:rsidP="0022551B">
            <w:pPr>
              <w:spacing w:before="40" w:after="40" w:line="264" w:lineRule="auto"/>
              <w:jc w:val="right"/>
            </w:pPr>
            <w:r w:rsidRPr="00C461F4">
              <w:t>550.000</w:t>
            </w:r>
          </w:p>
        </w:tc>
        <w:tc>
          <w:tcPr>
            <w:tcW w:w="1456" w:type="dxa"/>
            <w:gridSpan w:val="2"/>
            <w:vAlign w:val="center"/>
          </w:tcPr>
          <w:p w:rsidR="00C465AC" w:rsidRPr="00C461F4" w:rsidRDefault="00C465AC" w:rsidP="0022551B">
            <w:pPr>
              <w:spacing w:before="40" w:after="40" w:line="264" w:lineRule="auto"/>
              <w:jc w:val="right"/>
            </w:pPr>
          </w:p>
        </w:tc>
      </w:tr>
      <w:tr w:rsidR="00C465AC" w:rsidRPr="00C461F4">
        <w:trPr>
          <w:trHeight w:val="600"/>
        </w:trPr>
        <w:tc>
          <w:tcPr>
            <w:tcW w:w="670" w:type="dxa"/>
            <w:vAlign w:val="center"/>
          </w:tcPr>
          <w:p w:rsidR="00C465AC" w:rsidRPr="00C461F4" w:rsidRDefault="00C465AC" w:rsidP="0022551B">
            <w:pPr>
              <w:spacing w:before="40" w:after="40" w:line="264" w:lineRule="auto"/>
              <w:jc w:val="center"/>
            </w:pPr>
            <w:r w:rsidRPr="00C461F4">
              <w:t>13</w:t>
            </w:r>
          </w:p>
        </w:tc>
        <w:tc>
          <w:tcPr>
            <w:tcW w:w="2657" w:type="dxa"/>
            <w:vAlign w:val="center"/>
          </w:tcPr>
          <w:p w:rsidR="00C465AC" w:rsidRPr="00C461F4" w:rsidRDefault="00C465AC" w:rsidP="0022551B">
            <w:pPr>
              <w:spacing w:before="40" w:after="40" w:line="264" w:lineRule="auto"/>
              <w:jc w:val="both"/>
            </w:pPr>
            <w:r w:rsidRPr="00C461F4">
              <w:t>Đường vào cầu Tân An cũ – P5</w:t>
            </w:r>
          </w:p>
        </w:tc>
        <w:tc>
          <w:tcPr>
            <w:tcW w:w="3552" w:type="dxa"/>
            <w:vAlign w:val="center"/>
          </w:tcPr>
          <w:p w:rsidR="00C465AC" w:rsidRPr="00C461F4" w:rsidRDefault="00C465AC" w:rsidP="0022551B">
            <w:pPr>
              <w:spacing w:before="40" w:after="40" w:line="264" w:lineRule="auto"/>
              <w:jc w:val="both"/>
            </w:pPr>
            <w:r w:rsidRPr="00C461F4">
              <w:t>Cầu sắt cũ – Trạm Đăng Kiểm</w:t>
            </w:r>
          </w:p>
        </w:tc>
        <w:tc>
          <w:tcPr>
            <w:tcW w:w="1313" w:type="dxa"/>
            <w:vAlign w:val="center"/>
          </w:tcPr>
          <w:p w:rsidR="00C465AC" w:rsidRPr="00C461F4" w:rsidRDefault="00C465AC" w:rsidP="0022551B">
            <w:pPr>
              <w:spacing w:before="40" w:after="40" w:line="264" w:lineRule="auto"/>
              <w:jc w:val="right"/>
            </w:pPr>
            <w:r w:rsidRPr="00C461F4">
              <w:t>1.600.000</w:t>
            </w:r>
          </w:p>
        </w:tc>
        <w:tc>
          <w:tcPr>
            <w:tcW w:w="1456" w:type="dxa"/>
            <w:gridSpan w:val="2"/>
            <w:vAlign w:val="center"/>
          </w:tcPr>
          <w:p w:rsidR="00C465AC" w:rsidRPr="00C461F4" w:rsidRDefault="00C465AC" w:rsidP="0022551B">
            <w:pPr>
              <w:spacing w:before="40" w:after="40" w:line="264" w:lineRule="auto"/>
              <w:jc w:val="right"/>
            </w:pPr>
          </w:p>
        </w:tc>
      </w:tr>
      <w:tr w:rsidR="00C465AC" w:rsidRPr="00C461F4">
        <w:trPr>
          <w:trHeight w:val="552"/>
        </w:trPr>
        <w:tc>
          <w:tcPr>
            <w:tcW w:w="670" w:type="dxa"/>
            <w:vAlign w:val="center"/>
          </w:tcPr>
          <w:p w:rsidR="00C465AC" w:rsidRPr="00C461F4" w:rsidRDefault="00C465AC" w:rsidP="0022551B">
            <w:pPr>
              <w:spacing w:before="40" w:after="40" w:line="264" w:lineRule="auto"/>
              <w:jc w:val="center"/>
            </w:pPr>
            <w:r w:rsidRPr="00C461F4">
              <w:t>14</w:t>
            </w:r>
          </w:p>
        </w:tc>
        <w:tc>
          <w:tcPr>
            <w:tcW w:w="2657" w:type="dxa"/>
            <w:vAlign w:val="center"/>
          </w:tcPr>
          <w:p w:rsidR="00C465AC" w:rsidRPr="00C461F4" w:rsidRDefault="00C465AC" w:rsidP="0022551B">
            <w:pPr>
              <w:spacing w:before="40" w:after="40" w:line="264" w:lineRule="auto"/>
              <w:jc w:val="both"/>
            </w:pPr>
            <w:r w:rsidRPr="00C461F4">
              <w:t>Đường vào Trung tâm Khuyến nông – P5</w:t>
            </w:r>
          </w:p>
        </w:tc>
        <w:tc>
          <w:tcPr>
            <w:tcW w:w="3552" w:type="dxa"/>
            <w:vAlign w:val="center"/>
          </w:tcPr>
          <w:p w:rsidR="00C465AC" w:rsidRPr="00C461F4" w:rsidRDefault="00C465AC" w:rsidP="0022551B">
            <w:pPr>
              <w:spacing w:before="40" w:after="40" w:line="264" w:lineRule="auto"/>
              <w:jc w:val="both"/>
            </w:pPr>
            <w:r w:rsidRPr="00C461F4">
              <w:t>QL 1A – Ranh xã Hướng Thọ Phú</w:t>
            </w:r>
          </w:p>
        </w:tc>
        <w:tc>
          <w:tcPr>
            <w:tcW w:w="1313" w:type="dxa"/>
            <w:vAlign w:val="center"/>
          </w:tcPr>
          <w:p w:rsidR="00C465AC" w:rsidRPr="00C461F4" w:rsidRDefault="00C465AC" w:rsidP="0022551B">
            <w:pPr>
              <w:spacing w:before="40" w:after="40" w:line="264" w:lineRule="auto"/>
              <w:jc w:val="right"/>
            </w:pPr>
            <w:r w:rsidRPr="00C461F4">
              <w:t>800.000</w:t>
            </w:r>
          </w:p>
        </w:tc>
        <w:tc>
          <w:tcPr>
            <w:tcW w:w="1456" w:type="dxa"/>
            <w:gridSpan w:val="2"/>
            <w:vAlign w:val="center"/>
          </w:tcPr>
          <w:p w:rsidR="00C465AC" w:rsidRPr="00C461F4" w:rsidRDefault="00C465AC" w:rsidP="0022551B">
            <w:pPr>
              <w:spacing w:before="40" w:after="40" w:line="264" w:lineRule="auto"/>
              <w:jc w:val="right"/>
            </w:pPr>
          </w:p>
        </w:tc>
      </w:tr>
      <w:tr w:rsidR="00C465AC" w:rsidRPr="00C461F4">
        <w:trPr>
          <w:trHeight w:val="585"/>
        </w:trPr>
        <w:tc>
          <w:tcPr>
            <w:tcW w:w="670" w:type="dxa"/>
            <w:vAlign w:val="center"/>
          </w:tcPr>
          <w:p w:rsidR="00C465AC" w:rsidRPr="00C461F4" w:rsidRDefault="00C465AC" w:rsidP="0022551B">
            <w:pPr>
              <w:spacing w:before="40" w:after="40" w:line="264" w:lineRule="auto"/>
              <w:jc w:val="center"/>
            </w:pPr>
            <w:r w:rsidRPr="00C461F4">
              <w:t>15</w:t>
            </w:r>
          </w:p>
        </w:tc>
        <w:tc>
          <w:tcPr>
            <w:tcW w:w="2657" w:type="dxa"/>
            <w:vAlign w:val="center"/>
          </w:tcPr>
          <w:p w:rsidR="00C465AC" w:rsidRPr="00C461F4" w:rsidRDefault="00C465AC" w:rsidP="0022551B">
            <w:pPr>
              <w:spacing w:before="40" w:after="40" w:line="264" w:lineRule="auto"/>
              <w:jc w:val="both"/>
            </w:pPr>
            <w:r w:rsidRPr="00C461F4">
              <w:t>Đường Liên Huyện</w:t>
            </w:r>
          </w:p>
        </w:tc>
        <w:tc>
          <w:tcPr>
            <w:tcW w:w="3552" w:type="dxa"/>
            <w:vAlign w:val="center"/>
          </w:tcPr>
          <w:p w:rsidR="00C465AC" w:rsidRPr="00C461F4" w:rsidRDefault="00C465AC" w:rsidP="0022551B">
            <w:pPr>
              <w:spacing w:before="40" w:after="40" w:line="264" w:lineRule="auto"/>
              <w:jc w:val="both"/>
            </w:pPr>
            <w:r w:rsidRPr="00C461F4">
              <w:t>Từ cầu Bà Rịa – hết ranh thành phố (xã Bình Thạnh – Thủ Thừa)</w:t>
            </w:r>
          </w:p>
        </w:tc>
        <w:tc>
          <w:tcPr>
            <w:tcW w:w="1313" w:type="dxa"/>
            <w:vAlign w:val="center"/>
          </w:tcPr>
          <w:p w:rsidR="00C465AC" w:rsidRPr="00C461F4" w:rsidRDefault="00C465AC" w:rsidP="0022551B">
            <w:pPr>
              <w:spacing w:before="40" w:after="40" w:line="264" w:lineRule="auto"/>
              <w:jc w:val="right"/>
            </w:pPr>
            <w:r w:rsidRPr="00C461F4">
              <w:t>600.000</w:t>
            </w:r>
          </w:p>
        </w:tc>
        <w:tc>
          <w:tcPr>
            <w:tcW w:w="1456" w:type="dxa"/>
            <w:gridSpan w:val="2"/>
            <w:vAlign w:val="center"/>
          </w:tcPr>
          <w:p w:rsidR="00C465AC" w:rsidRPr="00C461F4" w:rsidRDefault="00C465AC" w:rsidP="0022551B">
            <w:pPr>
              <w:spacing w:before="40" w:after="40" w:line="264" w:lineRule="auto"/>
              <w:jc w:val="right"/>
            </w:pPr>
          </w:p>
        </w:tc>
      </w:tr>
      <w:tr w:rsidR="00C465AC" w:rsidRPr="00B01840">
        <w:trPr>
          <w:trHeight w:val="293"/>
        </w:trPr>
        <w:tc>
          <w:tcPr>
            <w:tcW w:w="670" w:type="dxa"/>
            <w:vAlign w:val="center"/>
          </w:tcPr>
          <w:p w:rsidR="00C465AC" w:rsidRPr="00B01840" w:rsidRDefault="00C465AC" w:rsidP="0022551B">
            <w:pPr>
              <w:spacing w:before="40" w:after="40" w:line="264" w:lineRule="auto"/>
              <w:jc w:val="center"/>
            </w:pPr>
            <w:r w:rsidRPr="00B01840">
              <w:t>16</w:t>
            </w:r>
          </w:p>
        </w:tc>
        <w:tc>
          <w:tcPr>
            <w:tcW w:w="2657" w:type="dxa"/>
            <w:vAlign w:val="center"/>
          </w:tcPr>
          <w:p w:rsidR="00C465AC" w:rsidRPr="00B01840" w:rsidRDefault="00C465AC" w:rsidP="0022551B">
            <w:pPr>
              <w:spacing w:before="40" w:after="40" w:line="264" w:lineRule="auto"/>
              <w:jc w:val="both"/>
            </w:pPr>
            <w:r w:rsidRPr="00B01840">
              <w:t>Đường vào UBND phường</w:t>
            </w:r>
          </w:p>
        </w:tc>
        <w:tc>
          <w:tcPr>
            <w:tcW w:w="3552" w:type="dxa"/>
            <w:vAlign w:val="center"/>
          </w:tcPr>
          <w:p w:rsidR="00C465AC" w:rsidRPr="00B01840" w:rsidRDefault="00C465AC" w:rsidP="0022551B">
            <w:pPr>
              <w:spacing w:before="40" w:after="40" w:line="264" w:lineRule="auto"/>
              <w:jc w:val="both"/>
            </w:pPr>
          </w:p>
        </w:tc>
        <w:tc>
          <w:tcPr>
            <w:tcW w:w="1313" w:type="dxa"/>
            <w:vAlign w:val="center"/>
          </w:tcPr>
          <w:p w:rsidR="00C465AC" w:rsidRPr="00B01840" w:rsidRDefault="00C465AC" w:rsidP="0022551B">
            <w:pPr>
              <w:spacing w:before="40" w:after="40" w:line="264" w:lineRule="auto"/>
              <w:jc w:val="right"/>
            </w:pPr>
            <w:r w:rsidRPr="00B01840">
              <w:t>1.650.000</w:t>
            </w:r>
          </w:p>
        </w:tc>
        <w:tc>
          <w:tcPr>
            <w:tcW w:w="1456" w:type="dxa"/>
            <w:gridSpan w:val="2"/>
            <w:vAlign w:val="center"/>
          </w:tcPr>
          <w:p w:rsidR="00C465AC" w:rsidRPr="00B01840" w:rsidRDefault="00C465AC" w:rsidP="0022551B">
            <w:pPr>
              <w:spacing w:before="40" w:after="40" w:line="264" w:lineRule="auto"/>
              <w:jc w:val="right"/>
              <w:rPr>
                <w:i/>
              </w:rPr>
            </w:pPr>
          </w:p>
        </w:tc>
      </w:tr>
      <w:tr w:rsidR="00C465AC" w:rsidRPr="00C461F4">
        <w:trPr>
          <w:trHeight w:val="300"/>
        </w:trPr>
        <w:tc>
          <w:tcPr>
            <w:tcW w:w="670" w:type="dxa"/>
            <w:vAlign w:val="center"/>
          </w:tcPr>
          <w:p w:rsidR="00C465AC" w:rsidRPr="00C461F4" w:rsidRDefault="00C465AC" w:rsidP="0022551B">
            <w:pPr>
              <w:spacing w:before="40" w:after="40"/>
              <w:jc w:val="center"/>
              <w:rPr>
                <w:b/>
                <w:bCs/>
              </w:rPr>
            </w:pPr>
            <w:r w:rsidRPr="00C461F4">
              <w:rPr>
                <w:b/>
                <w:bCs/>
              </w:rPr>
              <w:t>6</w:t>
            </w:r>
          </w:p>
        </w:tc>
        <w:tc>
          <w:tcPr>
            <w:tcW w:w="2657" w:type="dxa"/>
            <w:vAlign w:val="center"/>
          </w:tcPr>
          <w:p w:rsidR="00C465AC" w:rsidRPr="00C461F4" w:rsidRDefault="00C465AC" w:rsidP="0022551B">
            <w:pPr>
              <w:spacing w:before="40" w:after="40"/>
              <w:jc w:val="both"/>
              <w:rPr>
                <w:b/>
                <w:bCs/>
              </w:rPr>
            </w:pPr>
            <w:r w:rsidRPr="00C461F4">
              <w:rPr>
                <w:b/>
                <w:bCs/>
              </w:rPr>
              <w:t>Phường 6</w:t>
            </w:r>
          </w:p>
        </w:tc>
        <w:tc>
          <w:tcPr>
            <w:tcW w:w="3552" w:type="dxa"/>
            <w:vAlign w:val="center"/>
          </w:tcPr>
          <w:p w:rsidR="00C465AC" w:rsidRPr="00C461F4" w:rsidRDefault="00C465AC" w:rsidP="0022551B">
            <w:pPr>
              <w:spacing w:before="40" w:after="40"/>
              <w:jc w:val="both"/>
            </w:pPr>
            <w:r w:rsidRPr="00C461F4">
              <w:t> </w:t>
            </w:r>
          </w:p>
        </w:tc>
        <w:tc>
          <w:tcPr>
            <w:tcW w:w="1313" w:type="dxa"/>
            <w:vAlign w:val="center"/>
          </w:tcPr>
          <w:p w:rsidR="00C465AC" w:rsidRPr="00C461F4" w:rsidRDefault="00C465AC" w:rsidP="0022551B">
            <w:pPr>
              <w:spacing w:before="40" w:after="40"/>
              <w:jc w:val="right"/>
            </w:pPr>
          </w:p>
        </w:tc>
        <w:tc>
          <w:tcPr>
            <w:tcW w:w="1456" w:type="dxa"/>
            <w:gridSpan w:val="2"/>
            <w:vAlign w:val="center"/>
          </w:tcPr>
          <w:p w:rsidR="00C465AC" w:rsidRPr="00C461F4" w:rsidRDefault="00C465AC" w:rsidP="0022551B">
            <w:pPr>
              <w:spacing w:before="40" w:after="40"/>
              <w:jc w:val="right"/>
            </w:pPr>
          </w:p>
        </w:tc>
      </w:tr>
      <w:tr w:rsidR="00C465AC" w:rsidRPr="00C461F4">
        <w:trPr>
          <w:trHeight w:val="560"/>
        </w:trPr>
        <w:tc>
          <w:tcPr>
            <w:tcW w:w="670" w:type="dxa"/>
            <w:vAlign w:val="center"/>
          </w:tcPr>
          <w:p w:rsidR="00C465AC" w:rsidRPr="00C461F4" w:rsidRDefault="00C465AC" w:rsidP="0022551B">
            <w:pPr>
              <w:spacing w:before="40" w:after="40"/>
              <w:jc w:val="center"/>
            </w:pPr>
            <w:r w:rsidRPr="00C461F4">
              <w:t>1</w:t>
            </w:r>
          </w:p>
        </w:tc>
        <w:tc>
          <w:tcPr>
            <w:tcW w:w="2657" w:type="dxa"/>
            <w:vAlign w:val="center"/>
          </w:tcPr>
          <w:p w:rsidR="00C465AC" w:rsidRPr="00C461F4" w:rsidRDefault="00C465AC" w:rsidP="0022551B">
            <w:pPr>
              <w:spacing w:before="40" w:after="40"/>
              <w:jc w:val="both"/>
            </w:pPr>
            <w:r w:rsidRPr="00C461F4">
              <w:t>Lê Văn Kiệt (Đường Bình Cư 3 - Phường 6)</w:t>
            </w:r>
          </w:p>
        </w:tc>
        <w:tc>
          <w:tcPr>
            <w:tcW w:w="3552" w:type="dxa"/>
            <w:vAlign w:val="center"/>
          </w:tcPr>
          <w:p w:rsidR="00C465AC" w:rsidRPr="00C461F4" w:rsidRDefault="00C465AC" w:rsidP="0022551B">
            <w:pPr>
              <w:spacing w:before="40" w:after="40"/>
              <w:jc w:val="both"/>
            </w:pPr>
            <w:r w:rsidRPr="00C461F4">
              <w:t>QL62 – Nguyễn Thị Hạnh</w:t>
            </w:r>
          </w:p>
        </w:tc>
        <w:tc>
          <w:tcPr>
            <w:tcW w:w="1313" w:type="dxa"/>
            <w:vAlign w:val="center"/>
          </w:tcPr>
          <w:p w:rsidR="00C465AC" w:rsidRPr="00C461F4" w:rsidRDefault="00C465AC" w:rsidP="0022551B">
            <w:pPr>
              <w:spacing w:before="40" w:after="40"/>
              <w:jc w:val="right"/>
            </w:pPr>
            <w:r w:rsidRPr="00C461F4">
              <w:t>1.500.000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600"/>
        </w:trPr>
        <w:tc>
          <w:tcPr>
            <w:tcW w:w="670" w:type="dxa"/>
            <w:vMerge w:val="restart"/>
            <w:vAlign w:val="center"/>
          </w:tcPr>
          <w:p w:rsidR="00C465AC" w:rsidRPr="00C461F4" w:rsidRDefault="00C465AC" w:rsidP="0022551B">
            <w:pPr>
              <w:spacing w:before="40" w:after="40"/>
              <w:jc w:val="center"/>
            </w:pPr>
            <w:r w:rsidRPr="00C461F4">
              <w:t>2</w:t>
            </w:r>
          </w:p>
        </w:tc>
        <w:tc>
          <w:tcPr>
            <w:tcW w:w="2657" w:type="dxa"/>
            <w:vMerge w:val="restart"/>
            <w:vAlign w:val="center"/>
          </w:tcPr>
          <w:p w:rsidR="00C465AC" w:rsidRPr="00C461F4" w:rsidRDefault="00C465AC" w:rsidP="0022551B">
            <w:pPr>
              <w:spacing w:before="40" w:after="40"/>
              <w:jc w:val="both"/>
            </w:pPr>
            <w:r w:rsidRPr="00C461F4">
              <w:t>Nguyễn Thị Bảy</w:t>
            </w:r>
          </w:p>
        </w:tc>
        <w:tc>
          <w:tcPr>
            <w:tcW w:w="3552" w:type="dxa"/>
            <w:vAlign w:val="center"/>
          </w:tcPr>
          <w:p w:rsidR="00C465AC" w:rsidRPr="00C461F4" w:rsidRDefault="00C465AC" w:rsidP="0022551B">
            <w:pPr>
              <w:spacing w:before="40" w:after="40"/>
              <w:jc w:val="both"/>
            </w:pPr>
            <w:r w:rsidRPr="00C461F4">
              <w:t xml:space="preserve">Nút giao thông P6 QL 62 – Phan Văn Lại </w:t>
            </w:r>
          </w:p>
        </w:tc>
        <w:tc>
          <w:tcPr>
            <w:tcW w:w="1313" w:type="dxa"/>
            <w:vAlign w:val="center"/>
          </w:tcPr>
          <w:p w:rsidR="00C465AC" w:rsidRPr="00C461F4" w:rsidRDefault="00C465AC" w:rsidP="0022551B">
            <w:pPr>
              <w:spacing w:before="40" w:after="40"/>
              <w:jc w:val="right"/>
            </w:pPr>
            <w:r w:rsidRPr="00C461F4">
              <w:t>2.200.000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267"/>
        </w:trPr>
        <w:tc>
          <w:tcPr>
            <w:tcW w:w="670" w:type="dxa"/>
            <w:vMerge/>
            <w:vAlign w:val="center"/>
          </w:tcPr>
          <w:p w:rsidR="00C465AC" w:rsidRPr="00C461F4" w:rsidRDefault="00C465AC" w:rsidP="0022551B">
            <w:pPr>
              <w:spacing w:before="40" w:after="40"/>
            </w:pPr>
          </w:p>
        </w:tc>
        <w:tc>
          <w:tcPr>
            <w:tcW w:w="2657" w:type="dxa"/>
            <w:vMerge/>
            <w:vAlign w:val="center"/>
          </w:tcPr>
          <w:p w:rsidR="00C465AC" w:rsidRPr="00C461F4" w:rsidRDefault="00C465AC" w:rsidP="0022551B">
            <w:pPr>
              <w:spacing w:before="40" w:after="40"/>
              <w:jc w:val="both"/>
            </w:pPr>
          </w:p>
        </w:tc>
        <w:tc>
          <w:tcPr>
            <w:tcW w:w="3552" w:type="dxa"/>
            <w:vAlign w:val="center"/>
          </w:tcPr>
          <w:p w:rsidR="00C465AC" w:rsidRPr="00C461F4" w:rsidRDefault="00C465AC" w:rsidP="0022551B">
            <w:pPr>
              <w:spacing w:before="40" w:after="40"/>
              <w:jc w:val="both"/>
            </w:pPr>
            <w:r w:rsidRPr="00C461F4">
              <w:t>Phan Văn Lại – QL 62</w:t>
            </w:r>
          </w:p>
        </w:tc>
        <w:tc>
          <w:tcPr>
            <w:tcW w:w="1313" w:type="dxa"/>
            <w:vAlign w:val="center"/>
          </w:tcPr>
          <w:p w:rsidR="00C465AC" w:rsidRPr="00C461F4" w:rsidRDefault="00C465AC" w:rsidP="0022551B">
            <w:pPr>
              <w:spacing w:before="40" w:after="40"/>
              <w:jc w:val="right"/>
            </w:pPr>
            <w:r w:rsidRPr="00C461F4">
              <w:t>1.700.000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154"/>
        </w:trPr>
        <w:tc>
          <w:tcPr>
            <w:tcW w:w="670" w:type="dxa"/>
            <w:vMerge w:val="restart"/>
            <w:vAlign w:val="center"/>
          </w:tcPr>
          <w:p w:rsidR="00C465AC" w:rsidRPr="00C461F4" w:rsidRDefault="00C465AC" w:rsidP="0022551B">
            <w:pPr>
              <w:spacing w:before="40" w:after="40"/>
              <w:jc w:val="center"/>
            </w:pPr>
            <w:r w:rsidRPr="00C461F4">
              <w:lastRenderedPageBreak/>
              <w:t>3</w:t>
            </w:r>
          </w:p>
        </w:tc>
        <w:tc>
          <w:tcPr>
            <w:tcW w:w="2657" w:type="dxa"/>
            <w:vMerge w:val="restart"/>
            <w:vAlign w:val="center"/>
          </w:tcPr>
          <w:p w:rsidR="00C465AC" w:rsidRPr="00C461F4" w:rsidRDefault="00C465AC" w:rsidP="0022551B">
            <w:pPr>
              <w:spacing w:before="40" w:after="40"/>
              <w:jc w:val="both"/>
            </w:pPr>
            <w:r w:rsidRPr="00C461F4">
              <w:t>Nguyễn Thị Hạnh</w:t>
            </w:r>
          </w:p>
        </w:tc>
        <w:tc>
          <w:tcPr>
            <w:tcW w:w="3552" w:type="dxa"/>
            <w:vAlign w:val="center"/>
          </w:tcPr>
          <w:p w:rsidR="00C465AC" w:rsidRPr="00C461F4" w:rsidRDefault="00C465AC" w:rsidP="0022551B">
            <w:pPr>
              <w:spacing w:before="40" w:after="40"/>
              <w:jc w:val="both"/>
            </w:pPr>
            <w:r w:rsidRPr="00C461F4">
              <w:t>Huỳnh Văn Gấm - Cống Rạch Mương</w:t>
            </w:r>
          </w:p>
        </w:tc>
        <w:tc>
          <w:tcPr>
            <w:tcW w:w="1313" w:type="dxa"/>
            <w:vAlign w:val="center"/>
          </w:tcPr>
          <w:p w:rsidR="00C465AC" w:rsidRPr="00C461F4" w:rsidRDefault="00C465AC" w:rsidP="0022551B">
            <w:pPr>
              <w:spacing w:before="40" w:after="40"/>
              <w:jc w:val="right"/>
            </w:pPr>
            <w:r w:rsidRPr="00C461F4">
              <w:t>1.400.000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149"/>
        </w:trPr>
        <w:tc>
          <w:tcPr>
            <w:tcW w:w="670" w:type="dxa"/>
            <w:vMerge/>
            <w:vAlign w:val="center"/>
          </w:tcPr>
          <w:p w:rsidR="00C465AC" w:rsidRPr="00C461F4" w:rsidRDefault="00C465AC" w:rsidP="0022551B">
            <w:pPr>
              <w:spacing w:before="40" w:after="40"/>
            </w:pPr>
          </w:p>
        </w:tc>
        <w:tc>
          <w:tcPr>
            <w:tcW w:w="2657" w:type="dxa"/>
            <w:vMerge/>
            <w:vAlign w:val="center"/>
          </w:tcPr>
          <w:p w:rsidR="00C465AC" w:rsidRPr="00C461F4" w:rsidRDefault="00C465AC" w:rsidP="0022551B">
            <w:pPr>
              <w:spacing w:before="40" w:after="40"/>
              <w:jc w:val="both"/>
            </w:pPr>
          </w:p>
        </w:tc>
        <w:tc>
          <w:tcPr>
            <w:tcW w:w="3552" w:type="dxa"/>
            <w:vAlign w:val="center"/>
          </w:tcPr>
          <w:p w:rsidR="00C465AC" w:rsidRPr="00C461F4" w:rsidRDefault="00C465AC" w:rsidP="0022551B">
            <w:pPr>
              <w:spacing w:before="40" w:after="40"/>
              <w:jc w:val="both"/>
            </w:pPr>
            <w:r w:rsidRPr="00C461F4">
              <w:t>Cống Rạch Mương – Hết đường</w:t>
            </w:r>
          </w:p>
        </w:tc>
        <w:tc>
          <w:tcPr>
            <w:tcW w:w="1313" w:type="dxa"/>
            <w:vAlign w:val="center"/>
          </w:tcPr>
          <w:p w:rsidR="00C465AC" w:rsidRPr="00C461F4" w:rsidRDefault="00C465AC" w:rsidP="0022551B">
            <w:pPr>
              <w:spacing w:before="40" w:after="40"/>
              <w:jc w:val="right"/>
            </w:pPr>
            <w:r w:rsidRPr="00C461F4">
              <w:t>1.100.000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311"/>
        </w:trPr>
        <w:tc>
          <w:tcPr>
            <w:tcW w:w="670" w:type="dxa"/>
            <w:vAlign w:val="center"/>
          </w:tcPr>
          <w:p w:rsidR="00C465AC" w:rsidRPr="00C461F4" w:rsidRDefault="00C465AC" w:rsidP="0022551B">
            <w:pPr>
              <w:spacing w:before="40" w:after="40"/>
              <w:jc w:val="center"/>
            </w:pPr>
            <w:r w:rsidRPr="00C461F4">
              <w:t>4</w:t>
            </w:r>
          </w:p>
        </w:tc>
        <w:tc>
          <w:tcPr>
            <w:tcW w:w="2657" w:type="dxa"/>
            <w:vAlign w:val="center"/>
          </w:tcPr>
          <w:p w:rsidR="00C465AC" w:rsidRPr="00C461F4" w:rsidRDefault="00C465AC" w:rsidP="0022551B">
            <w:pPr>
              <w:spacing w:before="40" w:after="40"/>
              <w:jc w:val="both"/>
            </w:pPr>
            <w:r w:rsidRPr="00C461F4">
              <w:t>Nguyễn Văn Chánh (Xuân Hòa - phường 6)</w:t>
            </w:r>
          </w:p>
        </w:tc>
        <w:tc>
          <w:tcPr>
            <w:tcW w:w="3552" w:type="dxa"/>
            <w:vAlign w:val="center"/>
          </w:tcPr>
          <w:p w:rsidR="00C465AC" w:rsidRPr="00C461F4" w:rsidRDefault="00C465AC" w:rsidP="0022551B">
            <w:pPr>
              <w:spacing w:before="40" w:after="40"/>
              <w:jc w:val="both"/>
            </w:pPr>
            <w:r w:rsidRPr="00C461F4">
              <w:t xml:space="preserve">Huỳnh Châu Sổ (Xuân Hòa – P6) - Nguyễn Huỳnh Đức (Lộ Dương cũ) </w:t>
            </w:r>
          </w:p>
        </w:tc>
        <w:tc>
          <w:tcPr>
            <w:tcW w:w="1313" w:type="dxa"/>
            <w:vAlign w:val="center"/>
          </w:tcPr>
          <w:p w:rsidR="00C465AC" w:rsidRPr="00C461F4" w:rsidRDefault="00C465AC" w:rsidP="0022551B">
            <w:pPr>
              <w:spacing w:before="40" w:after="40"/>
              <w:jc w:val="right"/>
            </w:pPr>
            <w:r w:rsidRPr="00C461F4">
              <w:t>1.000.000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300"/>
        </w:trPr>
        <w:tc>
          <w:tcPr>
            <w:tcW w:w="670" w:type="dxa"/>
            <w:vAlign w:val="center"/>
          </w:tcPr>
          <w:p w:rsidR="00C465AC" w:rsidRPr="00C461F4" w:rsidRDefault="00C465AC" w:rsidP="0022551B">
            <w:pPr>
              <w:spacing w:before="40" w:after="40"/>
              <w:jc w:val="center"/>
            </w:pPr>
            <w:r w:rsidRPr="00C461F4">
              <w:t>5</w:t>
            </w:r>
          </w:p>
        </w:tc>
        <w:tc>
          <w:tcPr>
            <w:tcW w:w="2657" w:type="dxa"/>
            <w:vAlign w:val="center"/>
          </w:tcPr>
          <w:p w:rsidR="00C465AC" w:rsidRPr="00C461F4" w:rsidRDefault="00C465AC" w:rsidP="0022551B">
            <w:pPr>
              <w:spacing w:before="40" w:after="40"/>
              <w:jc w:val="both"/>
            </w:pPr>
            <w:r w:rsidRPr="00C461F4">
              <w:t>Phạm Văn Chiêu</w:t>
            </w:r>
          </w:p>
        </w:tc>
        <w:tc>
          <w:tcPr>
            <w:tcW w:w="3552" w:type="dxa"/>
            <w:vAlign w:val="center"/>
          </w:tcPr>
          <w:p w:rsidR="00C465AC" w:rsidRPr="00C461F4" w:rsidRDefault="00C465AC" w:rsidP="0022551B">
            <w:pPr>
              <w:spacing w:before="40" w:after="40"/>
              <w:jc w:val="both"/>
            </w:pPr>
            <w:r w:rsidRPr="00C461F4">
              <w:t>QL 62 - Hết đường</w:t>
            </w:r>
          </w:p>
        </w:tc>
        <w:tc>
          <w:tcPr>
            <w:tcW w:w="1313" w:type="dxa"/>
            <w:vAlign w:val="center"/>
          </w:tcPr>
          <w:p w:rsidR="00C465AC" w:rsidRPr="00C461F4" w:rsidRDefault="00C465AC" w:rsidP="0022551B">
            <w:pPr>
              <w:spacing w:before="40" w:after="40"/>
              <w:jc w:val="right"/>
            </w:pPr>
            <w:r w:rsidRPr="00C461F4">
              <w:t>2.600.000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300"/>
        </w:trPr>
        <w:tc>
          <w:tcPr>
            <w:tcW w:w="670" w:type="dxa"/>
            <w:vAlign w:val="center"/>
          </w:tcPr>
          <w:p w:rsidR="00C465AC" w:rsidRPr="00C461F4" w:rsidRDefault="00C465AC" w:rsidP="0022551B">
            <w:pPr>
              <w:spacing w:before="40" w:after="40"/>
              <w:jc w:val="center"/>
            </w:pPr>
            <w:r w:rsidRPr="00C461F4">
              <w:t>6</w:t>
            </w:r>
          </w:p>
        </w:tc>
        <w:tc>
          <w:tcPr>
            <w:tcW w:w="2657" w:type="dxa"/>
            <w:vAlign w:val="center"/>
          </w:tcPr>
          <w:p w:rsidR="00C465AC" w:rsidRPr="00C461F4" w:rsidRDefault="00C465AC" w:rsidP="0022551B">
            <w:pPr>
              <w:spacing w:before="40" w:after="40"/>
              <w:jc w:val="both"/>
            </w:pPr>
            <w:r w:rsidRPr="00C461F4">
              <w:t>Phạm Văn Trạch</w:t>
            </w:r>
          </w:p>
        </w:tc>
        <w:tc>
          <w:tcPr>
            <w:tcW w:w="3552" w:type="dxa"/>
            <w:vAlign w:val="center"/>
          </w:tcPr>
          <w:p w:rsidR="00C465AC" w:rsidRPr="00C461F4" w:rsidRDefault="00C465AC" w:rsidP="0022551B">
            <w:pPr>
              <w:spacing w:before="40" w:after="40"/>
              <w:jc w:val="both"/>
            </w:pPr>
            <w:r w:rsidRPr="00C461F4">
              <w:t>Phan Văn Lại – Võ Ngọc Quận</w:t>
            </w:r>
          </w:p>
        </w:tc>
        <w:tc>
          <w:tcPr>
            <w:tcW w:w="1313" w:type="dxa"/>
            <w:vAlign w:val="center"/>
          </w:tcPr>
          <w:p w:rsidR="00C465AC" w:rsidRPr="00C461F4" w:rsidRDefault="00C465AC" w:rsidP="0022551B">
            <w:pPr>
              <w:spacing w:before="40" w:after="40"/>
              <w:jc w:val="right"/>
            </w:pPr>
            <w:r w:rsidRPr="00C461F4">
              <w:t>1.000.000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200"/>
        </w:trPr>
        <w:tc>
          <w:tcPr>
            <w:tcW w:w="670" w:type="dxa"/>
            <w:vAlign w:val="center"/>
          </w:tcPr>
          <w:p w:rsidR="00C465AC" w:rsidRPr="00C461F4" w:rsidRDefault="00C465AC" w:rsidP="0022551B">
            <w:pPr>
              <w:spacing w:before="40" w:after="40"/>
              <w:jc w:val="center"/>
            </w:pPr>
            <w:r w:rsidRPr="00C461F4">
              <w:t>7</w:t>
            </w:r>
          </w:p>
        </w:tc>
        <w:tc>
          <w:tcPr>
            <w:tcW w:w="2657" w:type="dxa"/>
            <w:vAlign w:val="center"/>
          </w:tcPr>
          <w:p w:rsidR="00C465AC" w:rsidRPr="00C461F4" w:rsidRDefault="00C465AC" w:rsidP="0022551B">
            <w:pPr>
              <w:spacing w:before="40" w:after="40"/>
              <w:jc w:val="both"/>
            </w:pPr>
            <w:r w:rsidRPr="00C461F4">
              <w:t>Phan Văn Lại</w:t>
            </w:r>
          </w:p>
        </w:tc>
        <w:tc>
          <w:tcPr>
            <w:tcW w:w="3552" w:type="dxa"/>
            <w:vAlign w:val="center"/>
          </w:tcPr>
          <w:p w:rsidR="00C465AC" w:rsidRPr="00C461F4" w:rsidRDefault="00C465AC" w:rsidP="0022551B">
            <w:pPr>
              <w:spacing w:before="40" w:after="40"/>
              <w:jc w:val="both"/>
            </w:pPr>
            <w:r w:rsidRPr="00C461F4">
              <w:t>Nguyễn Thị Bảy – Sông Vàm Cỏ Tây</w:t>
            </w:r>
          </w:p>
        </w:tc>
        <w:tc>
          <w:tcPr>
            <w:tcW w:w="1313" w:type="dxa"/>
            <w:vAlign w:val="center"/>
          </w:tcPr>
          <w:p w:rsidR="00C465AC" w:rsidRPr="00C461F4" w:rsidRDefault="00C465AC" w:rsidP="0022551B">
            <w:pPr>
              <w:spacing w:before="40" w:after="40"/>
              <w:jc w:val="right"/>
            </w:pPr>
            <w:r w:rsidRPr="00C461F4">
              <w:t>2.100.000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196"/>
        </w:trPr>
        <w:tc>
          <w:tcPr>
            <w:tcW w:w="670" w:type="dxa"/>
            <w:vAlign w:val="center"/>
          </w:tcPr>
          <w:p w:rsidR="00C465AC" w:rsidRPr="00C461F4" w:rsidRDefault="00C465AC" w:rsidP="0022551B">
            <w:pPr>
              <w:spacing w:before="40" w:after="40"/>
              <w:jc w:val="center"/>
            </w:pPr>
            <w:r w:rsidRPr="00C461F4">
              <w:t>8</w:t>
            </w:r>
          </w:p>
        </w:tc>
        <w:tc>
          <w:tcPr>
            <w:tcW w:w="2657" w:type="dxa"/>
            <w:vAlign w:val="center"/>
          </w:tcPr>
          <w:p w:rsidR="00C465AC" w:rsidRPr="00C461F4" w:rsidRDefault="00C465AC" w:rsidP="0022551B">
            <w:pPr>
              <w:spacing w:before="40" w:after="40"/>
              <w:jc w:val="both"/>
            </w:pPr>
            <w:r w:rsidRPr="00C461F4">
              <w:t>Võ Ngọc Quận</w:t>
            </w:r>
          </w:p>
        </w:tc>
        <w:tc>
          <w:tcPr>
            <w:tcW w:w="3552" w:type="dxa"/>
            <w:vAlign w:val="center"/>
          </w:tcPr>
          <w:p w:rsidR="00C465AC" w:rsidRPr="00C461F4" w:rsidRDefault="00C465AC" w:rsidP="0022551B">
            <w:pPr>
              <w:spacing w:before="40" w:after="40"/>
              <w:jc w:val="both"/>
            </w:pPr>
            <w:r w:rsidRPr="00C461F4">
              <w:t>Nguyễn Thị Bảy - Phạm Văn Trạch</w:t>
            </w:r>
          </w:p>
        </w:tc>
        <w:tc>
          <w:tcPr>
            <w:tcW w:w="1313" w:type="dxa"/>
            <w:vAlign w:val="center"/>
          </w:tcPr>
          <w:p w:rsidR="00C465AC" w:rsidRPr="00C461F4" w:rsidRDefault="00C465AC" w:rsidP="0022551B">
            <w:pPr>
              <w:spacing w:before="40" w:after="40"/>
              <w:jc w:val="right"/>
            </w:pPr>
            <w:r w:rsidRPr="00C461F4">
              <w:t>1.700.000</w:t>
            </w:r>
          </w:p>
        </w:tc>
        <w:tc>
          <w:tcPr>
            <w:tcW w:w="1456" w:type="dxa"/>
            <w:gridSpan w:val="2"/>
            <w:vAlign w:val="center"/>
          </w:tcPr>
          <w:p w:rsidR="00C465AC" w:rsidRPr="00C461F4" w:rsidRDefault="00C465AC" w:rsidP="0022551B">
            <w:pPr>
              <w:spacing w:before="40" w:after="40"/>
              <w:jc w:val="right"/>
            </w:pPr>
          </w:p>
        </w:tc>
      </w:tr>
      <w:tr w:rsidR="00C465AC" w:rsidRPr="00B01840">
        <w:trPr>
          <w:trHeight w:val="600"/>
        </w:trPr>
        <w:tc>
          <w:tcPr>
            <w:tcW w:w="670" w:type="dxa"/>
            <w:vAlign w:val="center"/>
          </w:tcPr>
          <w:p w:rsidR="00C465AC" w:rsidRPr="00B01840" w:rsidRDefault="00C465AC" w:rsidP="0022551B">
            <w:pPr>
              <w:spacing w:before="40" w:after="40"/>
              <w:jc w:val="center"/>
            </w:pPr>
            <w:r w:rsidRPr="00B01840">
              <w:t>9</w:t>
            </w:r>
          </w:p>
        </w:tc>
        <w:tc>
          <w:tcPr>
            <w:tcW w:w="2657" w:type="dxa"/>
            <w:vAlign w:val="center"/>
          </w:tcPr>
          <w:p w:rsidR="00C465AC" w:rsidRPr="00B01840" w:rsidRDefault="00C465AC" w:rsidP="0022551B">
            <w:pPr>
              <w:spacing w:before="40" w:after="40"/>
              <w:jc w:val="both"/>
            </w:pPr>
            <w:r w:rsidRPr="00B01840">
              <w:t>Hẻm 456 (Đường cặp Cty Chăn nuôi - P6)</w:t>
            </w:r>
          </w:p>
        </w:tc>
        <w:tc>
          <w:tcPr>
            <w:tcW w:w="3552" w:type="dxa"/>
            <w:vAlign w:val="center"/>
          </w:tcPr>
          <w:p w:rsidR="00C465AC" w:rsidRPr="00B01840" w:rsidRDefault="00C465AC" w:rsidP="0022551B">
            <w:pPr>
              <w:spacing w:before="40" w:after="40"/>
              <w:jc w:val="both"/>
            </w:pPr>
            <w:r w:rsidRPr="00B01840">
              <w:t>QL62 – Nguyễn Thị Bảy</w:t>
            </w:r>
          </w:p>
        </w:tc>
        <w:tc>
          <w:tcPr>
            <w:tcW w:w="1313" w:type="dxa"/>
            <w:vAlign w:val="center"/>
          </w:tcPr>
          <w:p w:rsidR="00C465AC" w:rsidRPr="00B01840" w:rsidRDefault="00C465AC" w:rsidP="0022551B">
            <w:pPr>
              <w:spacing w:before="40" w:after="40"/>
              <w:jc w:val="right"/>
            </w:pPr>
            <w:r w:rsidRPr="00B01840">
              <w:t>1.000.000</w:t>
            </w:r>
          </w:p>
        </w:tc>
        <w:tc>
          <w:tcPr>
            <w:tcW w:w="1456" w:type="dxa"/>
            <w:gridSpan w:val="2"/>
            <w:vAlign w:val="center"/>
          </w:tcPr>
          <w:p w:rsidR="00C465AC" w:rsidRPr="00B01840" w:rsidRDefault="00C465AC" w:rsidP="0022551B">
            <w:pPr>
              <w:spacing w:before="40" w:after="40"/>
              <w:jc w:val="right"/>
            </w:pPr>
          </w:p>
        </w:tc>
      </w:tr>
      <w:tr w:rsidR="00C465AC" w:rsidRPr="00B01840">
        <w:trPr>
          <w:trHeight w:val="600"/>
        </w:trPr>
        <w:tc>
          <w:tcPr>
            <w:tcW w:w="670" w:type="dxa"/>
            <w:vAlign w:val="center"/>
          </w:tcPr>
          <w:p w:rsidR="00C465AC" w:rsidRPr="00B01840" w:rsidRDefault="00C465AC" w:rsidP="0022551B">
            <w:pPr>
              <w:spacing w:before="40" w:after="40"/>
              <w:jc w:val="center"/>
            </w:pPr>
            <w:r w:rsidRPr="00B01840">
              <w:t>10</w:t>
            </w:r>
          </w:p>
        </w:tc>
        <w:tc>
          <w:tcPr>
            <w:tcW w:w="2657" w:type="dxa"/>
            <w:vAlign w:val="center"/>
          </w:tcPr>
          <w:p w:rsidR="00C465AC" w:rsidRPr="00B01840" w:rsidRDefault="00C465AC" w:rsidP="0022551B">
            <w:pPr>
              <w:spacing w:before="40" w:after="40"/>
              <w:jc w:val="both"/>
            </w:pPr>
            <w:r w:rsidRPr="00B01840">
              <w:t>Đường Bờ Đập (Đường cống Rạch Rót - P6)</w:t>
            </w:r>
          </w:p>
        </w:tc>
        <w:tc>
          <w:tcPr>
            <w:tcW w:w="3552" w:type="dxa"/>
            <w:vAlign w:val="center"/>
          </w:tcPr>
          <w:p w:rsidR="00C465AC" w:rsidRPr="00B01840" w:rsidRDefault="00C465AC" w:rsidP="0022551B">
            <w:pPr>
              <w:spacing w:before="40" w:after="40"/>
              <w:jc w:val="both"/>
            </w:pPr>
            <w:r w:rsidRPr="00B01840">
              <w:t xml:space="preserve">Phan Văn Lại - Lê Văn Kiệt (Đường Bình Cư 3) </w:t>
            </w:r>
          </w:p>
        </w:tc>
        <w:tc>
          <w:tcPr>
            <w:tcW w:w="1313" w:type="dxa"/>
            <w:vAlign w:val="center"/>
          </w:tcPr>
          <w:p w:rsidR="00C465AC" w:rsidRPr="00B01840" w:rsidRDefault="00C465AC" w:rsidP="0022551B">
            <w:pPr>
              <w:spacing w:before="40" w:after="40"/>
              <w:jc w:val="right"/>
            </w:pPr>
            <w:r w:rsidRPr="00B01840">
              <w:t>700.000</w:t>
            </w:r>
          </w:p>
        </w:tc>
        <w:tc>
          <w:tcPr>
            <w:tcW w:w="1456" w:type="dxa"/>
            <w:gridSpan w:val="2"/>
            <w:vAlign w:val="center"/>
          </w:tcPr>
          <w:p w:rsidR="00C465AC" w:rsidRPr="00B01840" w:rsidRDefault="00C465AC" w:rsidP="0022551B">
            <w:pPr>
              <w:spacing w:before="40" w:after="40"/>
              <w:jc w:val="right"/>
            </w:pPr>
          </w:p>
        </w:tc>
      </w:tr>
      <w:tr w:rsidR="00C465AC" w:rsidRPr="00C461F4">
        <w:trPr>
          <w:trHeight w:val="128"/>
        </w:trPr>
        <w:tc>
          <w:tcPr>
            <w:tcW w:w="670" w:type="dxa"/>
            <w:vAlign w:val="center"/>
          </w:tcPr>
          <w:p w:rsidR="00C465AC" w:rsidRPr="00C461F4" w:rsidRDefault="00C465AC" w:rsidP="0022551B">
            <w:pPr>
              <w:spacing w:before="40" w:after="40"/>
              <w:jc w:val="center"/>
            </w:pPr>
            <w:r w:rsidRPr="00C461F4">
              <w:t>11</w:t>
            </w:r>
          </w:p>
        </w:tc>
        <w:tc>
          <w:tcPr>
            <w:tcW w:w="2657" w:type="dxa"/>
            <w:vAlign w:val="center"/>
          </w:tcPr>
          <w:p w:rsidR="00C465AC" w:rsidRPr="00C461F4" w:rsidRDefault="00C465AC" w:rsidP="0022551B">
            <w:pPr>
              <w:spacing w:before="40" w:after="40"/>
              <w:jc w:val="both"/>
            </w:pPr>
            <w:r w:rsidRPr="00C461F4">
              <w:t>Đường Hẻm 203 - P6</w:t>
            </w:r>
          </w:p>
        </w:tc>
        <w:tc>
          <w:tcPr>
            <w:tcW w:w="3552" w:type="dxa"/>
            <w:vAlign w:val="center"/>
          </w:tcPr>
          <w:p w:rsidR="00C465AC" w:rsidRPr="00C461F4" w:rsidRDefault="00C465AC" w:rsidP="0022551B">
            <w:pPr>
              <w:spacing w:before="40" w:after="40"/>
              <w:jc w:val="both"/>
            </w:pPr>
            <w:r w:rsidRPr="00C461F4">
              <w:t>Nhà bà Châu - Nhà Ông Thầm</w:t>
            </w:r>
          </w:p>
        </w:tc>
        <w:tc>
          <w:tcPr>
            <w:tcW w:w="1313" w:type="dxa"/>
            <w:vAlign w:val="center"/>
          </w:tcPr>
          <w:p w:rsidR="00C465AC" w:rsidRPr="00C461F4" w:rsidRDefault="00C465AC" w:rsidP="0022551B">
            <w:pPr>
              <w:spacing w:before="40" w:after="40"/>
              <w:jc w:val="right"/>
            </w:pPr>
            <w:r w:rsidRPr="00C461F4">
              <w:t>800.000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50"/>
        </w:trPr>
        <w:tc>
          <w:tcPr>
            <w:tcW w:w="670" w:type="dxa"/>
            <w:vAlign w:val="center"/>
          </w:tcPr>
          <w:p w:rsidR="00C465AC" w:rsidRPr="00C461F4" w:rsidRDefault="00C465AC" w:rsidP="0022551B">
            <w:pPr>
              <w:spacing w:before="40" w:after="40"/>
              <w:jc w:val="center"/>
            </w:pPr>
            <w:r w:rsidRPr="00C461F4">
              <w:t>12</w:t>
            </w:r>
          </w:p>
        </w:tc>
        <w:tc>
          <w:tcPr>
            <w:tcW w:w="2657" w:type="dxa"/>
            <w:vAlign w:val="center"/>
          </w:tcPr>
          <w:p w:rsidR="00C465AC" w:rsidRPr="00C461F4" w:rsidRDefault="00C465AC" w:rsidP="0022551B">
            <w:pPr>
              <w:spacing w:before="40" w:after="40"/>
              <w:jc w:val="both"/>
            </w:pPr>
            <w:r w:rsidRPr="00C461F4">
              <w:t>Đường hẻm thông QL 62 - Khu dân cư Kiến Phát</w:t>
            </w:r>
          </w:p>
        </w:tc>
        <w:tc>
          <w:tcPr>
            <w:tcW w:w="3552" w:type="dxa"/>
            <w:vAlign w:val="center"/>
          </w:tcPr>
          <w:p w:rsidR="00C465AC" w:rsidRPr="00C461F4" w:rsidRDefault="00C465AC" w:rsidP="0022551B">
            <w:pPr>
              <w:spacing w:before="40" w:after="40"/>
              <w:jc w:val="both"/>
            </w:pPr>
            <w:r w:rsidRPr="00C461F4">
              <w:t>QL 62 - khu dân cư Kiến Phát</w:t>
            </w:r>
          </w:p>
        </w:tc>
        <w:tc>
          <w:tcPr>
            <w:tcW w:w="1313" w:type="dxa"/>
            <w:vAlign w:val="center"/>
          </w:tcPr>
          <w:p w:rsidR="00C465AC" w:rsidRPr="00C461F4" w:rsidRDefault="00C465AC" w:rsidP="0022551B">
            <w:pPr>
              <w:spacing w:before="40" w:after="40"/>
              <w:jc w:val="right"/>
            </w:pPr>
            <w:r w:rsidRPr="00C461F4">
              <w:t>1.500.000</w:t>
            </w:r>
          </w:p>
        </w:tc>
        <w:tc>
          <w:tcPr>
            <w:tcW w:w="1456" w:type="dxa"/>
            <w:gridSpan w:val="2"/>
            <w:vAlign w:val="center"/>
          </w:tcPr>
          <w:p w:rsidR="00C465AC" w:rsidRPr="00C461F4" w:rsidRDefault="00C465AC" w:rsidP="0022551B">
            <w:pPr>
              <w:spacing w:before="40" w:after="40"/>
              <w:jc w:val="right"/>
            </w:pPr>
          </w:p>
        </w:tc>
      </w:tr>
      <w:tr w:rsidR="00C465AC" w:rsidRPr="00B01840">
        <w:trPr>
          <w:trHeight w:val="300"/>
        </w:trPr>
        <w:tc>
          <w:tcPr>
            <w:tcW w:w="670" w:type="dxa"/>
            <w:vMerge w:val="restart"/>
            <w:vAlign w:val="center"/>
          </w:tcPr>
          <w:p w:rsidR="00C465AC" w:rsidRPr="00B01840" w:rsidRDefault="00C465AC" w:rsidP="0022551B">
            <w:pPr>
              <w:spacing w:before="40" w:after="40"/>
              <w:jc w:val="center"/>
            </w:pPr>
            <w:r w:rsidRPr="00B01840">
              <w:t>13</w:t>
            </w:r>
          </w:p>
        </w:tc>
        <w:tc>
          <w:tcPr>
            <w:tcW w:w="2657" w:type="dxa"/>
            <w:vMerge w:val="restart"/>
            <w:vAlign w:val="center"/>
          </w:tcPr>
          <w:p w:rsidR="00C465AC" w:rsidRPr="00B01840" w:rsidRDefault="00C465AC" w:rsidP="0022551B">
            <w:pPr>
              <w:spacing w:before="40" w:after="40"/>
              <w:jc w:val="both"/>
            </w:pPr>
            <w:r w:rsidRPr="00B01840">
              <w:t>Đường kênh 9 Bụng (Xuân Hòa 2) – P6</w:t>
            </w:r>
          </w:p>
        </w:tc>
        <w:tc>
          <w:tcPr>
            <w:tcW w:w="3552" w:type="dxa"/>
            <w:vAlign w:val="center"/>
          </w:tcPr>
          <w:p w:rsidR="00C465AC" w:rsidRPr="00B01840" w:rsidRDefault="00C465AC" w:rsidP="0022551B">
            <w:pPr>
              <w:spacing w:before="40" w:after="40"/>
              <w:jc w:val="both"/>
            </w:pPr>
            <w:r w:rsidRPr="00B01840">
              <w:t xml:space="preserve">Có lộ </w:t>
            </w:r>
          </w:p>
        </w:tc>
        <w:tc>
          <w:tcPr>
            <w:tcW w:w="1313" w:type="dxa"/>
            <w:vAlign w:val="center"/>
          </w:tcPr>
          <w:p w:rsidR="00C465AC" w:rsidRPr="00B01840" w:rsidRDefault="00C465AC" w:rsidP="0022551B">
            <w:pPr>
              <w:spacing w:before="40" w:after="40"/>
              <w:jc w:val="right"/>
            </w:pPr>
            <w:r w:rsidRPr="00B01840">
              <w:t>450.000</w:t>
            </w:r>
          </w:p>
        </w:tc>
        <w:tc>
          <w:tcPr>
            <w:tcW w:w="1456" w:type="dxa"/>
            <w:gridSpan w:val="2"/>
            <w:vAlign w:val="center"/>
          </w:tcPr>
          <w:p w:rsidR="00C465AC" w:rsidRPr="00B01840" w:rsidRDefault="00C465AC" w:rsidP="0022551B">
            <w:pPr>
              <w:spacing w:before="40" w:after="40"/>
              <w:jc w:val="right"/>
            </w:pPr>
          </w:p>
        </w:tc>
      </w:tr>
      <w:tr w:rsidR="00C465AC" w:rsidRPr="00B01840">
        <w:trPr>
          <w:trHeight w:val="300"/>
        </w:trPr>
        <w:tc>
          <w:tcPr>
            <w:tcW w:w="670" w:type="dxa"/>
            <w:vMerge/>
            <w:vAlign w:val="center"/>
          </w:tcPr>
          <w:p w:rsidR="00C465AC" w:rsidRPr="00B01840" w:rsidRDefault="00C465AC" w:rsidP="0022551B">
            <w:pPr>
              <w:spacing w:before="40" w:after="40"/>
            </w:pPr>
          </w:p>
        </w:tc>
        <w:tc>
          <w:tcPr>
            <w:tcW w:w="2657" w:type="dxa"/>
            <w:vMerge/>
            <w:vAlign w:val="center"/>
          </w:tcPr>
          <w:p w:rsidR="00C465AC" w:rsidRPr="00B01840" w:rsidRDefault="00C465AC" w:rsidP="0022551B">
            <w:pPr>
              <w:spacing w:before="40" w:after="40"/>
              <w:jc w:val="both"/>
            </w:pPr>
          </w:p>
        </w:tc>
        <w:tc>
          <w:tcPr>
            <w:tcW w:w="3552" w:type="dxa"/>
            <w:vAlign w:val="center"/>
          </w:tcPr>
          <w:p w:rsidR="00C465AC" w:rsidRPr="00B01840" w:rsidRDefault="00C465AC" w:rsidP="0022551B">
            <w:pPr>
              <w:spacing w:before="40" w:after="40"/>
              <w:jc w:val="both"/>
            </w:pPr>
            <w:r w:rsidRPr="00B01840">
              <w:t xml:space="preserve">Không lộ </w:t>
            </w:r>
          </w:p>
        </w:tc>
        <w:tc>
          <w:tcPr>
            <w:tcW w:w="1313" w:type="dxa"/>
            <w:vAlign w:val="center"/>
          </w:tcPr>
          <w:p w:rsidR="00C465AC" w:rsidRPr="00B01840" w:rsidRDefault="00C465AC" w:rsidP="0022551B">
            <w:pPr>
              <w:spacing w:before="40" w:after="40"/>
              <w:jc w:val="right"/>
            </w:pPr>
            <w:r w:rsidRPr="00B01840">
              <w:t>300.000</w:t>
            </w:r>
          </w:p>
        </w:tc>
        <w:tc>
          <w:tcPr>
            <w:tcW w:w="1456" w:type="dxa"/>
            <w:gridSpan w:val="2"/>
            <w:vAlign w:val="center"/>
          </w:tcPr>
          <w:p w:rsidR="00C465AC" w:rsidRPr="00B01840" w:rsidRDefault="00C465AC" w:rsidP="0022551B">
            <w:pPr>
              <w:spacing w:before="40" w:after="40"/>
              <w:jc w:val="right"/>
            </w:pPr>
          </w:p>
        </w:tc>
      </w:tr>
      <w:tr w:rsidR="00C465AC" w:rsidRPr="00B01840">
        <w:trPr>
          <w:trHeight w:val="300"/>
        </w:trPr>
        <w:tc>
          <w:tcPr>
            <w:tcW w:w="670" w:type="dxa"/>
            <w:vMerge w:val="restart"/>
            <w:vAlign w:val="center"/>
          </w:tcPr>
          <w:p w:rsidR="00C465AC" w:rsidRPr="00B01840" w:rsidRDefault="00C465AC" w:rsidP="0022551B">
            <w:pPr>
              <w:spacing w:before="40" w:after="40"/>
              <w:jc w:val="center"/>
            </w:pPr>
            <w:r w:rsidRPr="00B01840">
              <w:t>14</w:t>
            </w:r>
          </w:p>
        </w:tc>
        <w:tc>
          <w:tcPr>
            <w:tcW w:w="2657" w:type="dxa"/>
            <w:vMerge w:val="restart"/>
            <w:vAlign w:val="center"/>
          </w:tcPr>
          <w:p w:rsidR="00C465AC" w:rsidRPr="00B01840" w:rsidRDefault="00C465AC" w:rsidP="0022551B">
            <w:pPr>
              <w:spacing w:before="40" w:after="40"/>
              <w:jc w:val="both"/>
            </w:pPr>
            <w:r w:rsidRPr="00B01840">
              <w:t>Đường kênh Ba Mao - P6</w:t>
            </w:r>
          </w:p>
        </w:tc>
        <w:tc>
          <w:tcPr>
            <w:tcW w:w="3552" w:type="dxa"/>
            <w:vAlign w:val="center"/>
          </w:tcPr>
          <w:p w:rsidR="00C465AC" w:rsidRPr="00B01840" w:rsidRDefault="00C465AC" w:rsidP="0022551B">
            <w:pPr>
              <w:spacing w:before="40" w:after="40"/>
              <w:jc w:val="both"/>
            </w:pPr>
            <w:r w:rsidRPr="00B01840">
              <w:t xml:space="preserve">Có lộ </w:t>
            </w:r>
          </w:p>
        </w:tc>
        <w:tc>
          <w:tcPr>
            <w:tcW w:w="1313" w:type="dxa"/>
            <w:vAlign w:val="center"/>
          </w:tcPr>
          <w:p w:rsidR="00C465AC" w:rsidRPr="00B01840" w:rsidRDefault="00C465AC" w:rsidP="0022551B">
            <w:pPr>
              <w:spacing w:before="40" w:after="40"/>
              <w:jc w:val="right"/>
            </w:pPr>
            <w:r w:rsidRPr="00B01840">
              <w:t>500.000</w:t>
            </w:r>
          </w:p>
        </w:tc>
        <w:tc>
          <w:tcPr>
            <w:tcW w:w="1456" w:type="dxa"/>
            <w:gridSpan w:val="2"/>
            <w:vAlign w:val="center"/>
          </w:tcPr>
          <w:p w:rsidR="00C465AC" w:rsidRPr="00B01840" w:rsidRDefault="00C465AC" w:rsidP="0022551B">
            <w:pPr>
              <w:spacing w:before="40" w:after="40"/>
              <w:jc w:val="right"/>
            </w:pPr>
          </w:p>
        </w:tc>
      </w:tr>
      <w:tr w:rsidR="00C465AC" w:rsidRPr="00B01840">
        <w:trPr>
          <w:trHeight w:val="300"/>
        </w:trPr>
        <w:tc>
          <w:tcPr>
            <w:tcW w:w="670" w:type="dxa"/>
            <w:vMerge/>
            <w:vAlign w:val="center"/>
          </w:tcPr>
          <w:p w:rsidR="00C465AC" w:rsidRPr="00B01840" w:rsidRDefault="00C465AC" w:rsidP="0022551B">
            <w:pPr>
              <w:spacing w:before="40" w:after="40"/>
            </w:pPr>
          </w:p>
        </w:tc>
        <w:tc>
          <w:tcPr>
            <w:tcW w:w="2657" w:type="dxa"/>
            <w:vMerge/>
            <w:vAlign w:val="center"/>
          </w:tcPr>
          <w:p w:rsidR="00C465AC" w:rsidRPr="00B01840" w:rsidRDefault="00C465AC" w:rsidP="0022551B">
            <w:pPr>
              <w:spacing w:before="40" w:after="40"/>
              <w:jc w:val="both"/>
            </w:pPr>
          </w:p>
        </w:tc>
        <w:tc>
          <w:tcPr>
            <w:tcW w:w="3552" w:type="dxa"/>
            <w:vAlign w:val="center"/>
          </w:tcPr>
          <w:p w:rsidR="00C465AC" w:rsidRPr="00B01840" w:rsidRDefault="00C465AC" w:rsidP="0022551B">
            <w:pPr>
              <w:spacing w:before="40" w:after="40"/>
              <w:jc w:val="both"/>
            </w:pPr>
            <w:r w:rsidRPr="00B01840">
              <w:t xml:space="preserve">Không lộ </w:t>
            </w:r>
          </w:p>
        </w:tc>
        <w:tc>
          <w:tcPr>
            <w:tcW w:w="1313" w:type="dxa"/>
            <w:vAlign w:val="center"/>
          </w:tcPr>
          <w:p w:rsidR="00C465AC" w:rsidRPr="00B01840" w:rsidRDefault="00C465AC" w:rsidP="0022551B">
            <w:pPr>
              <w:spacing w:before="40" w:after="40"/>
              <w:jc w:val="right"/>
            </w:pPr>
            <w:r w:rsidRPr="00B01840">
              <w:t>300.000</w:t>
            </w:r>
          </w:p>
        </w:tc>
        <w:tc>
          <w:tcPr>
            <w:tcW w:w="1456" w:type="dxa"/>
            <w:gridSpan w:val="2"/>
            <w:vAlign w:val="center"/>
          </w:tcPr>
          <w:p w:rsidR="00C465AC" w:rsidRPr="00B01840" w:rsidRDefault="00C465AC" w:rsidP="0022551B">
            <w:pPr>
              <w:spacing w:before="40" w:after="40"/>
              <w:jc w:val="right"/>
            </w:pPr>
          </w:p>
        </w:tc>
      </w:tr>
      <w:tr w:rsidR="00C465AC" w:rsidRPr="00B01840">
        <w:trPr>
          <w:trHeight w:val="300"/>
        </w:trPr>
        <w:tc>
          <w:tcPr>
            <w:tcW w:w="670" w:type="dxa"/>
            <w:vMerge w:val="restart"/>
            <w:vAlign w:val="center"/>
          </w:tcPr>
          <w:p w:rsidR="00C465AC" w:rsidRPr="00B01840" w:rsidRDefault="00C465AC" w:rsidP="0022551B">
            <w:pPr>
              <w:spacing w:before="40" w:after="40"/>
              <w:jc w:val="center"/>
            </w:pPr>
            <w:r w:rsidRPr="00B01840">
              <w:t>15</w:t>
            </w:r>
          </w:p>
        </w:tc>
        <w:tc>
          <w:tcPr>
            <w:tcW w:w="2657" w:type="dxa"/>
            <w:vMerge w:val="restart"/>
            <w:vAlign w:val="center"/>
          </w:tcPr>
          <w:p w:rsidR="00C465AC" w:rsidRPr="00B01840" w:rsidRDefault="00C465AC" w:rsidP="0022551B">
            <w:pPr>
              <w:spacing w:before="40" w:after="40"/>
              <w:jc w:val="both"/>
            </w:pPr>
            <w:r w:rsidRPr="00B01840">
              <w:t>Đường kênh Khánh Hậu Đông – Xuân Hòa 2 - P6</w:t>
            </w:r>
          </w:p>
        </w:tc>
        <w:tc>
          <w:tcPr>
            <w:tcW w:w="3552" w:type="dxa"/>
            <w:vAlign w:val="center"/>
          </w:tcPr>
          <w:p w:rsidR="00C465AC" w:rsidRPr="00B01840" w:rsidRDefault="00C465AC" w:rsidP="0022551B">
            <w:pPr>
              <w:spacing w:before="40" w:after="40"/>
              <w:jc w:val="both"/>
            </w:pPr>
            <w:r w:rsidRPr="00B01840">
              <w:t xml:space="preserve">Có lộ </w:t>
            </w:r>
          </w:p>
        </w:tc>
        <w:tc>
          <w:tcPr>
            <w:tcW w:w="1313" w:type="dxa"/>
            <w:vAlign w:val="center"/>
          </w:tcPr>
          <w:p w:rsidR="00C465AC" w:rsidRPr="00B01840" w:rsidRDefault="00C465AC" w:rsidP="0022551B">
            <w:pPr>
              <w:spacing w:before="40" w:after="40"/>
              <w:jc w:val="right"/>
            </w:pPr>
            <w:r w:rsidRPr="00B01840">
              <w:t>600.000</w:t>
            </w:r>
          </w:p>
        </w:tc>
        <w:tc>
          <w:tcPr>
            <w:tcW w:w="1456" w:type="dxa"/>
            <w:gridSpan w:val="2"/>
            <w:vAlign w:val="center"/>
          </w:tcPr>
          <w:p w:rsidR="00C465AC" w:rsidRPr="00B01840" w:rsidRDefault="00C465AC" w:rsidP="0022551B">
            <w:pPr>
              <w:spacing w:before="40" w:after="40"/>
              <w:jc w:val="right"/>
            </w:pPr>
          </w:p>
        </w:tc>
      </w:tr>
      <w:tr w:rsidR="00C465AC" w:rsidRPr="00B01840">
        <w:trPr>
          <w:trHeight w:val="300"/>
        </w:trPr>
        <w:tc>
          <w:tcPr>
            <w:tcW w:w="670" w:type="dxa"/>
            <w:vMerge/>
            <w:vAlign w:val="center"/>
          </w:tcPr>
          <w:p w:rsidR="00C465AC" w:rsidRPr="00B01840" w:rsidRDefault="00C465AC" w:rsidP="0022551B">
            <w:pPr>
              <w:spacing w:before="40" w:after="40"/>
            </w:pPr>
          </w:p>
        </w:tc>
        <w:tc>
          <w:tcPr>
            <w:tcW w:w="2657" w:type="dxa"/>
            <w:vMerge/>
            <w:vAlign w:val="center"/>
          </w:tcPr>
          <w:p w:rsidR="00C465AC" w:rsidRPr="00B01840" w:rsidRDefault="00C465AC" w:rsidP="0022551B">
            <w:pPr>
              <w:spacing w:before="40" w:after="40"/>
              <w:jc w:val="both"/>
            </w:pPr>
          </w:p>
        </w:tc>
        <w:tc>
          <w:tcPr>
            <w:tcW w:w="3552" w:type="dxa"/>
            <w:vAlign w:val="center"/>
          </w:tcPr>
          <w:p w:rsidR="00C465AC" w:rsidRPr="00B01840" w:rsidRDefault="00C465AC" w:rsidP="0022551B">
            <w:pPr>
              <w:spacing w:before="40" w:after="40"/>
              <w:jc w:val="both"/>
            </w:pPr>
            <w:r w:rsidRPr="00B01840">
              <w:t xml:space="preserve">Không lộ </w:t>
            </w:r>
          </w:p>
        </w:tc>
        <w:tc>
          <w:tcPr>
            <w:tcW w:w="1313" w:type="dxa"/>
            <w:vAlign w:val="center"/>
          </w:tcPr>
          <w:p w:rsidR="00C465AC" w:rsidRPr="00B01840" w:rsidRDefault="00C465AC" w:rsidP="0022551B">
            <w:pPr>
              <w:spacing w:before="40" w:after="40"/>
              <w:jc w:val="right"/>
            </w:pPr>
            <w:r w:rsidRPr="00B01840">
              <w:t>400.000</w:t>
            </w:r>
          </w:p>
        </w:tc>
        <w:tc>
          <w:tcPr>
            <w:tcW w:w="1456" w:type="dxa"/>
            <w:gridSpan w:val="2"/>
            <w:vAlign w:val="center"/>
          </w:tcPr>
          <w:p w:rsidR="00C465AC" w:rsidRPr="00B01840" w:rsidRDefault="00C465AC" w:rsidP="0022551B">
            <w:pPr>
              <w:spacing w:before="40" w:after="40"/>
              <w:jc w:val="right"/>
            </w:pPr>
          </w:p>
        </w:tc>
      </w:tr>
      <w:tr w:rsidR="00C465AC" w:rsidRPr="00B01840">
        <w:trPr>
          <w:trHeight w:val="650"/>
        </w:trPr>
        <w:tc>
          <w:tcPr>
            <w:tcW w:w="670" w:type="dxa"/>
            <w:vAlign w:val="center"/>
          </w:tcPr>
          <w:p w:rsidR="00C465AC" w:rsidRPr="00B01840" w:rsidRDefault="00C465AC" w:rsidP="0022551B">
            <w:pPr>
              <w:spacing w:before="40" w:after="40"/>
              <w:jc w:val="center"/>
            </w:pPr>
            <w:r w:rsidRPr="00B01840">
              <w:t>16</w:t>
            </w:r>
          </w:p>
        </w:tc>
        <w:tc>
          <w:tcPr>
            <w:tcW w:w="2657" w:type="dxa"/>
            <w:vAlign w:val="center"/>
          </w:tcPr>
          <w:p w:rsidR="00C465AC" w:rsidRPr="00B01840" w:rsidRDefault="00C465AC" w:rsidP="0022551B">
            <w:pPr>
              <w:spacing w:before="40" w:after="40"/>
              <w:jc w:val="both"/>
            </w:pPr>
            <w:r w:rsidRPr="00B01840">
              <w:t>Đường kênh Lò Gạch (Xuân Hòa 2) - P6</w:t>
            </w:r>
          </w:p>
        </w:tc>
        <w:tc>
          <w:tcPr>
            <w:tcW w:w="3552" w:type="dxa"/>
            <w:vAlign w:val="center"/>
          </w:tcPr>
          <w:p w:rsidR="00C465AC" w:rsidRPr="00B01840" w:rsidRDefault="00C465AC" w:rsidP="0022551B">
            <w:pPr>
              <w:spacing w:before="40" w:after="40"/>
              <w:jc w:val="both"/>
            </w:pPr>
            <w:r w:rsidRPr="00B01840">
              <w:t>Xuân Hòa - hết đường</w:t>
            </w:r>
          </w:p>
        </w:tc>
        <w:tc>
          <w:tcPr>
            <w:tcW w:w="1313" w:type="dxa"/>
            <w:vAlign w:val="center"/>
          </w:tcPr>
          <w:p w:rsidR="00C465AC" w:rsidRPr="00B01840" w:rsidRDefault="00C465AC" w:rsidP="0022551B">
            <w:pPr>
              <w:spacing w:before="40" w:after="40"/>
              <w:jc w:val="right"/>
            </w:pPr>
            <w:r w:rsidRPr="00B01840">
              <w:t>450.000</w:t>
            </w:r>
          </w:p>
        </w:tc>
        <w:tc>
          <w:tcPr>
            <w:tcW w:w="1456" w:type="dxa"/>
            <w:gridSpan w:val="2"/>
            <w:vAlign w:val="center"/>
          </w:tcPr>
          <w:p w:rsidR="00C465AC" w:rsidRPr="00B01840" w:rsidRDefault="00C465AC" w:rsidP="0022551B">
            <w:pPr>
              <w:spacing w:before="40" w:after="40"/>
              <w:jc w:val="right"/>
            </w:pPr>
          </w:p>
        </w:tc>
      </w:tr>
      <w:tr w:rsidR="00C465AC" w:rsidRPr="00B01840">
        <w:trPr>
          <w:trHeight w:val="600"/>
        </w:trPr>
        <w:tc>
          <w:tcPr>
            <w:tcW w:w="670" w:type="dxa"/>
            <w:vAlign w:val="center"/>
          </w:tcPr>
          <w:p w:rsidR="00C465AC" w:rsidRPr="00B01840" w:rsidRDefault="00C465AC" w:rsidP="0022551B">
            <w:pPr>
              <w:spacing w:before="40" w:after="40"/>
              <w:jc w:val="center"/>
            </w:pPr>
            <w:r w:rsidRPr="00B01840">
              <w:t>17</w:t>
            </w:r>
          </w:p>
        </w:tc>
        <w:tc>
          <w:tcPr>
            <w:tcW w:w="2657" w:type="dxa"/>
            <w:vAlign w:val="center"/>
          </w:tcPr>
          <w:p w:rsidR="00C465AC" w:rsidRPr="00B01840" w:rsidRDefault="00C465AC" w:rsidP="0022551B">
            <w:pPr>
              <w:spacing w:before="40" w:after="40"/>
              <w:jc w:val="both"/>
            </w:pPr>
            <w:r w:rsidRPr="00B01840">
              <w:t>Hẻm 16 (Đường vào cư xá xây lắp - P6)</w:t>
            </w:r>
          </w:p>
        </w:tc>
        <w:tc>
          <w:tcPr>
            <w:tcW w:w="3552" w:type="dxa"/>
            <w:vAlign w:val="center"/>
          </w:tcPr>
          <w:p w:rsidR="00C465AC" w:rsidRPr="00B01840" w:rsidRDefault="00C465AC" w:rsidP="0022551B">
            <w:pPr>
              <w:spacing w:before="40" w:after="40"/>
              <w:jc w:val="both"/>
            </w:pPr>
            <w:r w:rsidRPr="00B01840">
              <w:t>Nguyễn Thị Hạnh - hết đường</w:t>
            </w:r>
          </w:p>
        </w:tc>
        <w:tc>
          <w:tcPr>
            <w:tcW w:w="1313" w:type="dxa"/>
            <w:vAlign w:val="center"/>
          </w:tcPr>
          <w:p w:rsidR="00C465AC" w:rsidRPr="00B01840" w:rsidRDefault="00C465AC" w:rsidP="0022551B">
            <w:pPr>
              <w:spacing w:before="40" w:after="40"/>
              <w:jc w:val="right"/>
            </w:pPr>
            <w:r w:rsidRPr="00B01840">
              <w:t>700.000</w:t>
            </w:r>
          </w:p>
        </w:tc>
        <w:tc>
          <w:tcPr>
            <w:tcW w:w="1456" w:type="dxa"/>
            <w:gridSpan w:val="2"/>
            <w:vAlign w:val="center"/>
          </w:tcPr>
          <w:p w:rsidR="00C465AC" w:rsidRPr="00B01840" w:rsidRDefault="00C465AC" w:rsidP="0022551B">
            <w:pPr>
              <w:spacing w:before="40" w:after="40"/>
              <w:jc w:val="right"/>
            </w:pPr>
          </w:p>
        </w:tc>
      </w:tr>
      <w:tr w:rsidR="00C465AC" w:rsidRPr="00B01840">
        <w:trPr>
          <w:trHeight w:val="600"/>
        </w:trPr>
        <w:tc>
          <w:tcPr>
            <w:tcW w:w="670" w:type="dxa"/>
            <w:vAlign w:val="center"/>
          </w:tcPr>
          <w:p w:rsidR="00C465AC" w:rsidRPr="00B01840" w:rsidRDefault="00C465AC" w:rsidP="0022551B">
            <w:pPr>
              <w:spacing w:before="40" w:after="40"/>
              <w:jc w:val="center"/>
            </w:pPr>
            <w:r w:rsidRPr="00B01840">
              <w:t>18</w:t>
            </w:r>
          </w:p>
        </w:tc>
        <w:tc>
          <w:tcPr>
            <w:tcW w:w="2657" w:type="dxa"/>
            <w:vAlign w:val="center"/>
          </w:tcPr>
          <w:p w:rsidR="00C465AC" w:rsidRPr="00B01840" w:rsidRDefault="00C465AC" w:rsidP="0022551B">
            <w:pPr>
              <w:spacing w:before="40" w:after="40"/>
              <w:jc w:val="both"/>
            </w:pPr>
            <w:r w:rsidRPr="00B01840">
              <w:t>Hẻm 386</w:t>
            </w:r>
            <w:r w:rsidRPr="00B01840">
              <w:rPr>
                <w:i/>
              </w:rPr>
              <w:t xml:space="preserve"> </w:t>
            </w:r>
            <w:r w:rsidRPr="00B01840">
              <w:t>(Đường vào DNTN T&amp;G - P6)</w:t>
            </w:r>
          </w:p>
        </w:tc>
        <w:tc>
          <w:tcPr>
            <w:tcW w:w="3552" w:type="dxa"/>
            <w:vAlign w:val="center"/>
          </w:tcPr>
          <w:p w:rsidR="00C465AC" w:rsidRPr="00B01840" w:rsidRDefault="00C465AC" w:rsidP="0022551B">
            <w:pPr>
              <w:spacing w:before="40" w:after="40"/>
              <w:jc w:val="both"/>
            </w:pPr>
            <w:r w:rsidRPr="00B01840">
              <w:t>QL62 - kho vật tư Tỉnh Đội</w:t>
            </w:r>
          </w:p>
        </w:tc>
        <w:tc>
          <w:tcPr>
            <w:tcW w:w="1313" w:type="dxa"/>
            <w:vAlign w:val="center"/>
          </w:tcPr>
          <w:p w:rsidR="00C465AC" w:rsidRPr="00B01840" w:rsidRDefault="00C465AC" w:rsidP="0022551B">
            <w:pPr>
              <w:spacing w:before="40" w:after="40"/>
              <w:jc w:val="right"/>
            </w:pPr>
            <w:r w:rsidRPr="00B01840">
              <w:t>1.000.000</w:t>
            </w:r>
          </w:p>
        </w:tc>
        <w:tc>
          <w:tcPr>
            <w:tcW w:w="1456" w:type="dxa"/>
            <w:gridSpan w:val="2"/>
            <w:vAlign w:val="center"/>
          </w:tcPr>
          <w:p w:rsidR="00C465AC" w:rsidRPr="00B01840" w:rsidRDefault="00C465AC" w:rsidP="0022551B">
            <w:pPr>
              <w:spacing w:before="40" w:after="40"/>
              <w:jc w:val="right"/>
            </w:pPr>
          </w:p>
        </w:tc>
      </w:tr>
      <w:tr w:rsidR="00C465AC" w:rsidRPr="00C461F4">
        <w:trPr>
          <w:trHeight w:val="300"/>
        </w:trPr>
        <w:tc>
          <w:tcPr>
            <w:tcW w:w="670" w:type="dxa"/>
            <w:vAlign w:val="center"/>
          </w:tcPr>
          <w:p w:rsidR="00C465AC" w:rsidRPr="00C461F4" w:rsidRDefault="00C465AC" w:rsidP="0022551B">
            <w:pPr>
              <w:spacing w:before="40" w:after="40"/>
              <w:jc w:val="center"/>
            </w:pPr>
            <w:r w:rsidRPr="00C461F4">
              <w:t>19</w:t>
            </w:r>
          </w:p>
        </w:tc>
        <w:tc>
          <w:tcPr>
            <w:tcW w:w="2657" w:type="dxa"/>
            <w:vAlign w:val="center"/>
          </w:tcPr>
          <w:p w:rsidR="00C465AC" w:rsidRPr="00C461F4" w:rsidRDefault="00C465AC" w:rsidP="0022551B">
            <w:pPr>
              <w:spacing w:before="40" w:after="40"/>
              <w:jc w:val="both"/>
            </w:pPr>
            <w:r w:rsidRPr="00C461F4">
              <w:t>Đường Khánh Hậu</w:t>
            </w:r>
          </w:p>
        </w:tc>
        <w:tc>
          <w:tcPr>
            <w:tcW w:w="3552" w:type="dxa"/>
            <w:vAlign w:val="center"/>
          </w:tcPr>
          <w:p w:rsidR="00C465AC" w:rsidRPr="00C461F4" w:rsidRDefault="00C465AC" w:rsidP="0022551B">
            <w:pPr>
              <w:spacing w:before="40" w:after="40"/>
              <w:jc w:val="both"/>
            </w:pPr>
            <w:r w:rsidRPr="00C461F4">
              <w:t>Đường số 7 - phường 6</w:t>
            </w:r>
          </w:p>
        </w:tc>
        <w:tc>
          <w:tcPr>
            <w:tcW w:w="1313" w:type="dxa"/>
            <w:vAlign w:val="center"/>
          </w:tcPr>
          <w:p w:rsidR="00C465AC" w:rsidRPr="00C461F4" w:rsidRDefault="00C465AC" w:rsidP="0022551B">
            <w:pPr>
              <w:spacing w:before="40" w:after="40"/>
              <w:jc w:val="right"/>
            </w:pPr>
            <w:r w:rsidRPr="00C461F4">
              <w:t>600.000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371"/>
        </w:trPr>
        <w:tc>
          <w:tcPr>
            <w:tcW w:w="670" w:type="dxa"/>
            <w:vAlign w:val="center"/>
          </w:tcPr>
          <w:p w:rsidR="00C465AC" w:rsidRPr="00C461F4" w:rsidRDefault="00C465AC" w:rsidP="0022551B">
            <w:pPr>
              <w:spacing w:before="40" w:after="40"/>
              <w:jc w:val="center"/>
            </w:pPr>
            <w:r w:rsidRPr="00C461F4">
              <w:t>20</w:t>
            </w:r>
          </w:p>
        </w:tc>
        <w:tc>
          <w:tcPr>
            <w:tcW w:w="2657" w:type="dxa"/>
            <w:vAlign w:val="center"/>
          </w:tcPr>
          <w:p w:rsidR="00C465AC" w:rsidRPr="00C461F4" w:rsidRDefault="00C465AC" w:rsidP="0022551B">
            <w:pPr>
              <w:spacing w:before="40" w:after="40"/>
              <w:jc w:val="both"/>
            </w:pPr>
            <w:r w:rsidRPr="00C461F4">
              <w:t xml:space="preserve">Đường vào Trung tâm xúc tiến việc làm </w:t>
            </w:r>
          </w:p>
        </w:tc>
        <w:tc>
          <w:tcPr>
            <w:tcW w:w="3552" w:type="dxa"/>
            <w:vAlign w:val="center"/>
          </w:tcPr>
          <w:p w:rsidR="00C465AC" w:rsidRPr="00C461F4" w:rsidRDefault="00C465AC" w:rsidP="0022551B">
            <w:pPr>
              <w:spacing w:before="40" w:after="40"/>
              <w:jc w:val="both"/>
            </w:pPr>
            <w:r w:rsidRPr="00C461F4">
              <w:t>QL 62 - cổng Chi nhánh trường dạy nghề Long An</w:t>
            </w:r>
          </w:p>
        </w:tc>
        <w:tc>
          <w:tcPr>
            <w:tcW w:w="1313" w:type="dxa"/>
            <w:vAlign w:val="center"/>
          </w:tcPr>
          <w:p w:rsidR="00C465AC" w:rsidRPr="00C461F4" w:rsidRDefault="00C465AC" w:rsidP="0022551B">
            <w:pPr>
              <w:spacing w:before="40" w:after="40"/>
              <w:jc w:val="right"/>
            </w:pPr>
            <w:r w:rsidRPr="00C461F4">
              <w:t>2.100.000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600"/>
        </w:trPr>
        <w:tc>
          <w:tcPr>
            <w:tcW w:w="670" w:type="dxa"/>
            <w:vAlign w:val="center"/>
          </w:tcPr>
          <w:p w:rsidR="00C465AC" w:rsidRPr="00C461F4" w:rsidRDefault="00C465AC" w:rsidP="0022551B">
            <w:pPr>
              <w:spacing w:before="40" w:after="40"/>
              <w:jc w:val="center"/>
            </w:pPr>
            <w:r w:rsidRPr="00C461F4">
              <w:t>21</w:t>
            </w:r>
          </w:p>
        </w:tc>
        <w:tc>
          <w:tcPr>
            <w:tcW w:w="2657" w:type="dxa"/>
            <w:vAlign w:val="center"/>
          </w:tcPr>
          <w:p w:rsidR="00C465AC" w:rsidRPr="00C461F4" w:rsidRDefault="00C465AC" w:rsidP="0022551B">
            <w:pPr>
              <w:spacing w:before="40" w:after="40"/>
              <w:jc w:val="both"/>
            </w:pPr>
            <w:r w:rsidRPr="00C461F4">
              <w:t xml:space="preserve">Đường vòng sân bóng Tỉnh Đội </w:t>
            </w:r>
          </w:p>
        </w:tc>
        <w:tc>
          <w:tcPr>
            <w:tcW w:w="3552" w:type="dxa"/>
            <w:vAlign w:val="center"/>
          </w:tcPr>
          <w:p w:rsidR="00C465AC" w:rsidRPr="00C461F4" w:rsidRDefault="00C465AC" w:rsidP="0022551B">
            <w:pPr>
              <w:spacing w:before="40" w:after="40"/>
              <w:jc w:val="both"/>
            </w:pPr>
            <w:r w:rsidRPr="00C461F4">
              <w:t>QL 62 - Xuân Hòa (Phường 6)</w:t>
            </w:r>
          </w:p>
        </w:tc>
        <w:tc>
          <w:tcPr>
            <w:tcW w:w="1313" w:type="dxa"/>
            <w:vAlign w:val="center"/>
          </w:tcPr>
          <w:p w:rsidR="00C465AC" w:rsidRPr="00C461F4" w:rsidRDefault="00C465AC" w:rsidP="0022551B">
            <w:pPr>
              <w:spacing w:before="40" w:after="40"/>
              <w:jc w:val="right"/>
            </w:pPr>
            <w:r w:rsidRPr="00C461F4">
              <w:t>1.100.000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77"/>
        </w:trPr>
        <w:tc>
          <w:tcPr>
            <w:tcW w:w="670" w:type="dxa"/>
            <w:vAlign w:val="center"/>
          </w:tcPr>
          <w:p w:rsidR="00C465AC" w:rsidRPr="00C461F4" w:rsidRDefault="00C465AC" w:rsidP="0022551B">
            <w:pPr>
              <w:spacing w:before="40" w:after="40"/>
              <w:jc w:val="center"/>
            </w:pPr>
            <w:r w:rsidRPr="00C461F4">
              <w:t>22</w:t>
            </w:r>
          </w:p>
        </w:tc>
        <w:tc>
          <w:tcPr>
            <w:tcW w:w="2657" w:type="dxa"/>
            <w:vAlign w:val="center"/>
          </w:tcPr>
          <w:p w:rsidR="00C465AC" w:rsidRPr="00C461F4" w:rsidRDefault="00C465AC" w:rsidP="0022551B">
            <w:pPr>
              <w:spacing w:before="40" w:after="40"/>
              <w:jc w:val="both"/>
            </w:pPr>
            <w:r w:rsidRPr="00C461F4">
              <w:t>Đường xóm biền - P6</w:t>
            </w:r>
          </w:p>
        </w:tc>
        <w:tc>
          <w:tcPr>
            <w:tcW w:w="3552" w:type="dxa"/>
            <w:vAlign w:val="center"/>
          </w:tcPr>
          <w:p w:rsidR="00C465AC" w:rsidRPr="00C461F4" w:rsidRDefault="00C465AC" w:rsidP="0022551B">
            <w:pPr>
              <w:spacing w:before="40" w:after="40"/>
              <w:jc w:val="both"/>
            </w:pPr>
            <w:r w:rsidRPr="00C461F4">
              <w:t>Nguyễn Thị Hạnh - hết đường</w:t>
            </w:r>
          </w:p>
        </w:tc>
        <w:tc>
          <w:tcPr>
            <w:tcW w:w="1313" w:type="dxa"/>
            <w:vAlign w:val="center"/>
          </w:tcPr>
          <w:p w:rsidR="00C465AC" w:rsidRPr="00C461F4" w:rsidRDefault="00C465AC" w:rsidP="0022551B">
            <w:pPr>
              <w:spacing w:before="40" w:after="40"/>
              <w:jc w:val="right"/>
            </w:pPr>
            <w:r w:rsidRPr="00C461F4">
              <w:t>500.000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160"/>
        </w:trPr>
        <w:tc>
          <w:tcPr>
            <w:tcW w:w="670" w:type="dxa"/>
            <w:vAlign w:val="center"/>
          </w:tcPr>
          <w:p w:rsidR="00C465AC" w:rsidRPr="00C461F4" w:rsidRDefault="00C465AC" w:rsidP="0022551B">
            <w:pPr>
              <w:spacing w:before="40" w:after="40"/>
              <w:jc w:val="center"/>
            </w:pPr>
            <w:r w:rsidRPr="00C461F4">
              <w:t>23</w:t>
            </w:r>
          </w:p>
        </w:tc>
        <w:tc>
          <w:tcPr>
            <w:tcW w:w="2657" w:type="dxa"/>
            <w:vAlign w:val="center"/>
          </w:tcPr>
          <w:p w:rsidR="00C465AC" w:rsidRPr="00C461F4" w:rsidRDefault="00C465AC" w:rsidP="0022551B">
            <w:pPr>
              <w:spacing w:before="40" w:after="40"/>
              <w:jc w:val="both"/>
            </w:pPr>
            <w:r w:rsidRPr="00C461F4">
              <w:t>Đường xóm Đập - P6</w:t>
            </w:r>
          </w:p>
        </w:tc>
        <w:tc>
          <w:tcPr>
            <w:tcW w:w="3552" w:type="dxa"/>
            <w:vAlign w:val="center"/>
          </w:tcPr>
          <w:p w:rsidR="00C465AC" w:rsidRPr="00C461F4" w:rsidRDefault="00C465AC" w:rsidP="0022551B">
            <w:pPr>
              <w:spacing w:before="40" w:after="40"/>
              <w:jc w:val="both"/>
            </w:pPr>
            <w:r w:rsidRPr="00C461F4">
              <w:t xml:space="preserve">Nhánh đường Xuân Hoà (chữ U) </w:t>
            </w:r>
          </w:p>
        </w:tc>
        <w:tc>
          <w:tcPr>
            <w:tcW w:w="1313" w:type="dxa"/>
            <w:vAlign w:val="center"/>
          </w:tcPr>
          <w:p w:rsidR="00C465AC" w:rsidRPr="00C461F4" w:rsidRDefault="00C465AC" w:rsidP="0022551B">
            <w:pPr>
              <w:spacing w:before="40" w:after="40"/>
              <w:jc w:val="right"/>
            </w:pPr>
            <w:r w:rsidRPr="00C461F4">
              <w:t>500.000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335"/>
        </w:trPr>
        <w:tc>
          <w:tcPr>
            <w:tcW w:w="670" w:type="dxa"/>
            <w:vAlign w:val="center"/>
          </w:tcPr>
          <w:p w:rsidR="00C465AC" w:rsidRPr="00C461F4" w:rsidRDefault="00C465AC" w:rsidP="0022551B">
            <w:pPr>
              <w:spacing w:before="40" w:after="40"/>
              <w:jc w:val="center"/>
            </w:pPr>
            <w:r w:rsidRPr="00C461F4">
              <w:t>24</w:t>
            </w:r>
          </w:p>
        </w:tc>
        <w:tc>
          <w:tcPr>
            <w:tcW w:w="2657" w:type="dxa"/>
            <w:vAlign w:val="center"/>
          </w:tcPr>
          <w:p w:rsidR="00C465AC" w:rsidRPr="00C461F4" w:rsidRDefault="00C465AC" w:rsidP="0022551B">
            <w:pPr>
              <w:spacing w:before="40" w:after="40"/>
              <w:jc w:val="both"/>
            </w:pPr>
            <w:r w:rsidRPr="00C461F4">
              <w:t>Đường Xóm Đình - P6</w:t>
            </w:r>
          </w:p>
        </w:tc>
        <w:tc>
          <w:tcPr>
            <w:tcW w:w="3552" w:type="dxa"/>
            <w:vAlign w:val="center"/>
          </w:tcPr>
          <w:p w:rsidR="00C465AC" w:rsidRPr="00C461F4" w:rsidRDefault="00C465AC" w:rsidP="0022551B">
            <w:pPr>
              <w:spacing w:before="40" w:after="40"/>
              <w:jc w:val="both"/>
            </w:pPr>
            <w:r w:rsidRPr="00C461F4">
              <w:t>Nguyễn Thị Hạnh (gần Chùa Hội Nguyên) - hết đường</w:t>
            </w:r>
          </w:p>
        </w:tc>
        <w:tc>
          <w:tcPr>
            <w:tcW w:w="1313" w:type="dxa"/>
            <w:vAlign w:val="center"/>
          </w:tcPr>
          <w:p w:rsidR="00C465AC" w:rsidRPr="00C461F4" w:rsidRDefault="00C465AC" w:rsidP="0022551B">
            <w:pPr>
              <w:spacing w:before="40" w:after="40"/>
              <w:jc w:val="right"/>
            </w:pPr>
            <w:r w:rsidRPr="00C461F4">
              <w:t>700.000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327"/>
        </w:trPr>
        <w:tc>
          <w:tcPr>
            <w:tcW w:w="670" w:type="dxa"/>
            <w:vAlign w:val="center"/>
          </w:tcPr>
          <w:p w:rsidR="00C465AC" w:rsidRPr="00C461F4" w:rsidRDefault="00C465AC" w:rsidP="0022551B">
            <w:pPr>
              <w:spacing w:before="40" w:after="40"/>
              <w:jc w:val="center"/>
            </w:pPr>
            <w:r w:rsidRPr="00C461F4">
              <w:t>25</w:t>
            </w:r>
          </w:p>
        </w:tc>
        <w:tc>
          <w:tcPr>
            <w:tcW w:w="2657" w:type="dxa"/>
            <w:vAlign w:val="center"/>
          </w:tcPr>
          <w:p w:rsidR="00C465AC" w:rsidRPr="00C461F4" w:rsidRDefault="00C465AC" w:rsidP="0022551B">
            <w:pPr>
              <w:spacing w:before="40" w:after="40"/>
              <w:jc w:val="both"/>
            </w:pPr>
            <w:r w:rsidRPr="00C461F4">
              <w:t>Đường Xóm Đình - P6</w:t>
            </w:r>
          </w:p>
        </w:tc>
        <w:tc>
          <w:tcPr>
            <w:tcW w:w="3552" w:type="dxa"/>
            <w:vAlign w:val="center"/>
          </w:tcPr>
          <w:p w:rsidR="00C465AC" w:rsidRPr="00C461F4" w:rsidRDefault="00C465AC" w:rsidP="0022551B">
            <w:pPr>
              <w:spacing w:before="40" w:after="40"/>
              <w:jc w:val="both"/>
            </w:pPr>
            <w:r w:rsidRPr="00C461F4">
              <w:t>Xuân Hòa 2</w:t>
            </w:r>
          </w:p>
        </w:tc>
        <w:tc>
          <w:tcPr>
            <w:tcW w:w="1313" w:type="dxa"/>
            <w:vAlign w:val="center"/>
          </w:tcPr>
          <w:p w:rsidR="00C465AC" w:rsidRPr="00C461F4" w:rsidRDefault="00C465AC" w:rsidP="0022551B">
            <w:pPr>
              <w:spacing w:before="40" w:after="40"/>
              <w:jc w:val="right"/>
            </w:pPr>
            <w:r w:rsidRPr="00C461F4">
              <w:t>500.000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600"/>
        </w:trPr>
        <w:tc>
          <w:tcPr>
            <w:tcW w:w="670" w:type="dxa"/>
            <w:vAlign w:val="center"/>
          </w:tcPr>
          <w:p w:rsidR="00C465AC" w:rsidRPr="00C461F4" w:rsidRDefault="00C465AC" w:rsidP="0022551B">
            <w:pPr>
              <w:spacing w:before="40" w:after="40"/>
              <w:jc w:val="center"/>
            </w:pPr>
            <w:r w:rsidRPr="00C461F4">
              <w:lastRenderedPageBreak/>
              <w:t>26</w:t>
            </w:r>
          </w:p>
        </w:tc>
        <w:tc>
          <w:tcPr>
            <w:tcW w:w="2657" w:type="dxa"/>
            <w:vAlign w:val="center"/>
          </w:tcPr>
          <w:p w:rsidR="00C465AC" w:rsidRPr="00C461F4" w:rsidRDefault="00C465AC" w:rsidP="0022551B">
            <w:pPr>
              <w:spacing w:before="40" w:after="40"/>
              <w:jc w:val="both"/>
            </w:pPr>
            <w:r w:rsidRPr="00C461F4">
              <w:t>Đường Xóm Đình XH 2 nối dài - P6</w:t>
            </w:r>
          </w:p>
        </w:tc>
        <w:tc>
          <w:tcPr>
            <w:tcW w:w="3552" w:type="dxa"/>
            <w:vAlign w:val="center"/>
          </w:tcPr>
          <w:p w:rsidR="00C465AC" w:rsidRPr="00C461F4" w:rsidRDefault="00C465AC" w:rsidP="0022551B">
            <w:pPr>
              <w:spacing w:before="40" w:after="40"/>
              <w:jc w:val="both"/>
            </w:pPr>
            <w:r w:rsidRPr="00C461F4">
              <w:t>Xuân Hòa 2</w:t>
            </w:r>
          </w:p>
        </w:tc>
        <w:tc>
          <w:tcPr>
            <w:tcW w:w="1313" w:type="dxa"/>
            <w:vAlign w:val="center"/>
          </w:tcPr>
          <w:p w:rsidR="00C465AC" w:rsidRPr="00C461F4" w:rsidRDefault="00C465AC" w:rsidP="0022551B">
            <w:pPr>
              <w:spacing w:before="40" w:after="40"/>
              <w:jc w:val="right"/>
            </w:pPr>
            <w:r w:rsidRPr="00C461F4">
              <w:t>500.000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300"/>
        </w:trPr>
        <w:tc>
          <w:tcPr>
            <w:tcW w:w="670" w:type="dxa"/>
            <w:vAlign w:val="center"/>
          </w:tcPr>
          <w:p w:rsidR="00C465AC" w:rsidRPr="00C461F4" w:rsidRDefault="00C465AC" w:rsidP="0022551B">
            <w:pPr>
              <w:spacing w:before="40" w:after="40"/>
              <w:jc w:val="center"/>
              <w:rPr>
                <w:b/>
                <w:bCs/>
              </w:rPr>
            </w:pPr>
            <w:r w:rsidRPr="00C461F4">
              <w:rPr>
                <w:b/>
                <w:bCs/>
              </w:rPr>
              <w:t>7</w:t>
            </w:r>
          </w:p>
        </w:tc>
        <w:tc>
          <w:tcPr>
            <w:tcW w:w="2657" w:type="dxa"/>
            <w:vAlign w:val="center"/>
          </w:tcPr>
          <w:p w:rsidR="00C465AC" w:rsidRPr="00C461F4" w:rsidRDefault="00C465AC" w:rsidP="0022551B">
            <w:pPr>
              <w:spacing w:before="40" w:after="40"/>
              <w:jc w:val="both"/>
              <w:rPr>
                <w:b/>
                <w:bCs/>
              </w:rPr>
            </w:pPr>
            <w:r w:rsidRPr="00C461F4">
              <w:rPr>
                <w:b/>
                <w:bCs/>
              </w:rPr>
              <w:t>Phường 7</w:t>
            </w:r>
          </w:p>
        </w:tc>
        <w:tc>
          <w:tcPr>
            <w:tcW w:w="3552" w:type="dxa"/>
            <w:vAlign w:val="center"/>
          </w:tcPr>
          <w:p w:rsidR="00C465AC" w:rsidRPr="00C461F4" w:rsidRDefault="00C465AC" w:rsidP="0022551B">
            <w:pPr>
              <w:spacing w:before="40" w:after="40"/>
              <w:jc w:val="both"/>
            </w:pPr>
            <w:r w:rsidRPr="00C461F4">
              <w:t> </w:t>
            </w:r>
          </w:p>
        </w:tc>
        <w:tc>
          <w:tcPr>
            <w:tcW w:w="1313" w:type="dxa"/>
            <w:vAlign w:val="center"/>
          </w:tcPr>
          <w:p w:rsidR="00C465AC" w:rsidRPr="00C461F4" w:rsidRDefault="00C465AC" w:rsidP="0022551B">
            <w:pPr>
              <w:spacing w:before="40" w:after="40"/>
              <w:jc w:val="right"/>
            </w:pPr>
          </w:p>
        </w:tc>
        <w:tc>
          <w:tcPr>
            <w:tcW w:w="1456" w:type="dxa"/>
            <w:gridSpan w:val="2"/>
            <w:vAlign w:val="center"/>
          </w:tcPr>
          <w:p w:rsidR="00C465AC" w:rsidRPr="00C461F4" w:rsidRDefault="00C465AC" w:rsidP="0022551B">
            <w:pPr>
              <w:spacing w:before="40" w:after="40"/>
              <w:jc w:val="right"/>
            </w:pPr>
          </w:p>
        </w:tc>
      </w:tr>
      <w:tr w:rsidR="00C465AC" w:rsidRPr="00C461F4">
        <w:trPr>
          <w:trHeight w:val="686"/>
        </w:trPr>
        <w:tc>
          <w:tcPr>
            <w:tcW w:w="670" w:type="dxa"/>
            <w:vAlign w:val="center"/>
          </w:tcPr>
          <w:p w:rsidR="00C465AC" w:rsidRPr="00C461F4" w:rsidRDefault="00C465AC" w:rsidP="0022551B">
            <w:pPr>
              <w:spacing w:before="40" w:after="40"/>
              <w:jc w:val="center"/>
            </w:pPr>
            <w:r w:rsidRPr="00C461F4">
              <w:t>1</w:t>
            </w:r>
          </w:p>
        </w:tc>
        <w:tc>
          <w:tcPr>
            <w:tcW w:w="2657" w:type="dxa"/>
            <w:vAlign w:val="center"/>
          </w:tcPr>
          <w:p w:rsidR="00C465AC" w:rsidRPr="00C461F4" w:rsidRDefault="00C465AC" w:rsidP="0022551B">
            <w:pPr>
              <w:spacing w:before="40" w:after="40"/>
              <w:jc w:val="both"/>
            </w:pPr>
            <w:r w:rsidRPr="00C461F4">
              <w:t>Châu Văn Bảy (Đường Đình An Trị - P7)</w:t>
            </w:r>
          </w:p>
        </w:tc>
        <w:tc>
          <w:tcPr>
            <w:tcW w:w="3552" w:type="dxa"/>
            <w:vAlign w:val="center"/>
          </w:tcPr>
          <w:p w:rsidR="00C465AC" w:rsidRPr="00C461F4" w:rsidRDefault="00C465AC" w:rsidP="0022551B">
            <w:pPr>
              <w:spacing w:before="40" w:after="40"/>
              <w:jc w:val="both"/>
            </w:pPr>
            <w:r w:rsidRPr="00C461F4">
              <w:t>Châu Thị Kim - Sông Bảo Định</w:t>
            </w:r>
          </w:p>
        </w:tc>
        <w:tc>
          <w:tcPr>
            <w:tcW w:w="1313" w:type="dxa"/>
            <w:vAlign w:val="center"/>
          </w:tcPr>
          <w:p w:rsidR="00C465AC" w:rsidRPr="00C461F4" w:rsidRDefault="00C465AC" w:rsidP="0022551B">
            <w:pPr>
              <w:spacing w:before="40" w:after="40"/>
              <w:jc w:val="right"/>
            </w:pPr>
            <w:r w:rsidRPr="00C461F4">
              <w:t>900.000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251"/>
        </w:trPr>
        <w:tc>
          <w:tcPr>
            <w:tcW w:w="670" w:type="dxa"/>
            <w:vMerge w:val="restart"/>
            <w:vAlign w:val="center"/>
          </w:tcPr>
          <w:p w:rsidR="00C465AC" w:rsidRPr="00C461F4" w:rsidRDefault="00C465AC" w:rsidP="0022551B">
            <w:pPr>
              <w:spacing w:before="40" w:after="40"/>
              <w:jc w:val="center"/>
            </w:pPr>
            <w:r w:rsidRPr="00C461F4">
              <w:t>2</w:t>
            </w:r>
          </w:p>
        </w:tc>
        <w:tc>
          <w:tcPr>
            <w:tcW w:w="2657" w:type="dxa"/>
            <w:vMerge w:val="restart"/>
            <w:vAlign w:val="center"/>
          </w:tcPr>
          <w:p w:rsidR="00C465AC" w:rsidRPr="00C461F4" w:rsidRDefault="00C465AC" w:rsidP="0022551B">
            <w:pPr>
              <w:spacing w:before="40" w:after="40"/>
              <w:jc w:val="both"/>
            </w:pPr>
            <w:r w:rsidRPr="00C461F4">
              <w:t>Đinh Thiếu Sơn (Đường 277 (kênh 6 Nguyên) - P7)</w:t>
            </w:r>
          </w:p>
        </w:tc>
        <w:tc>
          <w:tcPr>
            <w:tcW w:w="3552" w:type="dxa"/>
            <w:vAlign w:val="center"/>
          </w:tcPr>
          <w:p w:rsidR="00C465AC" w:rsidRPr="00C461F4" w:rsidRDefault="00C465AC" w:rsidP="0022551B">
            <w:pPr>
              <w:spacing w:before="40" w:after="40"/>
              <w:jc w:val="both"/>
            </w:pPr>
            <w:r w:rsidRPr="00C461F4">
              <w:t>Châu Thị Kim - ĐT 827 (bên đường)</w:t>
            </w:r>
          </w:p>
        </w:tc>
        <w:tc>
          <w:tcPr>
            <w:tcW w:w="1313" w:type="dxa"/>
            <w:vAlign w:val="center"/>
          </w:tcPr>
          <w:p w:rsidR="00C465AC" w:rsidRPr="00C461F4" w:rsidRDefault="00C465AC" w:rsidP="0022551B">
            <w:pPr>
              <w:spacing w:before="40" w:after="40"/>
              <w:jc w:val="right"/>
            </w:pPr>
            <w:r w:rsidRPr="00C461F4">
              <w:t>950.000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449"/>
        </w:trPr>
        <w:tc>
          <w:tcPr>
            <w:tcW w:w="670" w:type="dxa"/>
            <w:vMerge/>
            <w:vAlign w:val="center"/>
          </w:tcPr>
          <w:p w:rsidR="00C465AC" w:rsidRPr="00C461F4" w:rsidRDefault="00C465AC" w:rsidP="0022551B">
            <w:pPr>
              <w:spacing w:before="40" w:after="40"/>
            </w:pPr>
          </w:p>
        </w:tc>
        <w:tc>
          <w:tcPr>
            <w:tcW w:w="2657" w:type="dxa"/>
            <w:vMerge/>
            <w:vAlign w:val="center"/>
          </w:tcPr>
          <w:p w:rsidR="00C465AC" w:rsidRPr="00C461F4" w:rsidRDefault="00C465AC" w:rsidP="0022551B">
            <w:pPr>
              <w:spacing w:before="40" w:after="40"/>
              <w:jc w:val="both"/>
            </w:pPr>
          </w:p>
        </w:tc>
        <w:tc>
          <w:tcPr>
            <w:tcW w:w="3552" w:type="dxa"/>
            <w:vAlign w:val="center"/>
          </w:tcPr>
          <w:p w:rsidR="00C465AC" w:rsidRPr="00C461F4" w:rsidRDefault="00C465AC" w:rsidP="0022551B">
            <w:pPr>
              <w:spacing w:before="40" w:after="40"/>
              <w:jc w:val="both"/>
            </w:pPr>
            <w:r w:rsidRPr="00C461F4">
              <w:t>Châu Thị Kim - ĐT 827 (bên kênh)</w:t>
            </w:r>
          </w:p>
        </w:tc>
        <w:tc>
          <w:tcPr>
            <w:tcW w:w="1313" w:type="dxa"/>
            <w:vAlign w:val="center"/>
          </w:tcPr>
          <w:p w:rsidR="00C465AC" w:rsidRPr="00C461F4" w:rsidRDefault="00C465AC" w:rsidP="0022551B">
            <w:pPr>
              <w:spacing w:before="40" w:after="40"/>
              <w:jc w:val="right"/>
            </w:pPr>
            <w:r w:rsidRPr="00C461F4">
              <w:t>600.000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287"/>
        </w:trPr>
        <w:tc>
          <w:tcPr>
            <w:tcW w:w="670" w:type="dxa"/>
            <w:vMerge w:val="restart"/>
            <w:vAlign w:val="center"/>
          </w:tcPr>
          <w:p w:rsidR="00C465AC" w:rsidRPr="00C461F4" w:rsidRDefault="00C465AC" w:rsidP="0022551B">
            <w:pPr>
              <w:spacing w:before="40" w:after="40"/>
              <w:jc w:val="center"/>
            </w:pPr>
            <w:r w:rsidRPr="00C461F4">
              <w:t>3</w:t>
            </w:r>
          </w:p>
        </w:tc>
        <w:tc>
          <w:tcPr>
            <w:tcW w:w="2657" w:type="dxa"/>
            <w:vMerge w:val="restart"/>
            <w:vAlign w:val="center"/>
          </w:tcPr>
          <w:p w:rsidR="00C465AC" w:rsidRPr="00C461F4" w:rsidRDefault="00C465AC" w:rsidP="0022551B">
            <w:pPr>
              <w:spacing w:before="40" w:after="40"/>
              <w:jc w:val="both"/>
            </w:pPr>
            <w:r w:rsidRPr="00C461F4">
              <w:t>Đỗ Văn Giàu (Đường lộ 30/4 - P7)</w:t>
            </w:r>
          </w:p>
        </w:tc>
        <w:tc>
          <w:tcPr>
            <w:tcW w:w="3552" w:type="dxa"/>
            <w:vAlign w:val="center"/>
          </w:tcPr>
          <w:p w:rsidR="00C465AC" w:rsidRPr="00C461F4" w:rsidRDefault="00C465AC" w:rsidP="0022551B">
            <w:pPr>
              <w:spacing w:before="40" w:after="40"/>
              <w:jc w:val="both"/>
            </w:pPr>
            <w:r w:rsidRPr="00C461F4">
              <w:t>Châu Thị Kim - Đường Xóm Ngọn (bên đường)</w:t>
            </w:r>
          </w:p>
        </w:tc>
        <w:tc>
          <w:tcPr>
            <w:tcW w:w="1313" w:type="dxa"/>
            <w:vAlign w:val="center"/>
          </w:tcPr>
          <w:p w:rsidR="00C465AC" w:rsidRPr="00C461F4" w:rsidRDefault="00C465AC" w:rsidP="0022551B">
            <w:pPr>
              <w:spacing w:before="40" w:after="40"/>
              <w:jc w:val="right"/>
            </w:pPr>
            <w:r w:rsidRPr="00C461F4">
              <w:t>750.000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53"/>
        </w:trPr>
        <w:tc>
          <w:tcPr>
            <w:tcW w:w="670" w:type="dxa"/>
            <w:vMerge/>
            <w:vAlign w:val="center"/>
          </w:tcPr>
          <w:p w:rsidR="00C465AC" w:rsidRPr="00C461F4" w:rsidRDefault="00C465AC" w:rsidP="0022551B">
            <w:pPr>
              <w:spacing w:before="40" w:after="40"/>
            </w:pPr>
          </w:p>
        </w:tc>
        <w:tc>
          <w:tcPr>
            <w:tcW w:w="2657" w:type="dxa"/>
            <w:vMerge/>
            <w:vAlign w:val="center"/>
          </w:tcPr>
          <w:p w:rsidR="00C465AC" w:rsidRPr="00C461F4" w:rsidRDefault="00C465AC" w:rsidP="0022551B">
            <w:pPr>
              <w:spacing w:before="40" w:after="40"/>
              <w:jc w:val="both"/>
            </w:pPr>
          </w:p>
        </w:tc>
        <w:tc>
          <w:tcPr>
            <w:tcW w:w="3552" w:type="dxa"/>
            <w:vAlign w:val="center"/>
          </w:tcPr>
          <w:p w:rsidR="00C465AC" w:rsidRPr="00C461F4" w:rsidRDefault="00C465AC" w:rsidP="0022551B">
            <w:pPr>
              <w:spacing w:before="40" w:after="40"/>
              <w:jc w:val="both"/>
            </w:pPr>
            <w:r w:rsidRPr="00C461F4">
              <w:t>Châu Thị Kim - Đường Xóm Ngọn (bên kênh)</w:t>
            </w:r>
          </w:p>
        </w:tc>
        <w:tc>
          <w:tcPr>
            <w:tcW w:w="1313" w:type="dxa"/>
            <w:vAlign w:val="center"/>
          </w:tcPr>
          <w:p w:rsidR="00C465AC" w:rsidRPr="00C461F4" w:rsidRDefault="00C465AC" w:rsidP="0022551B">
            <w:pPr>
              <w:spacing w:before="40" w:after="40"/>
              <w:jc w:val="right"/>
            </w:pPr>
            <w:r w:rsidRPr="00C461F4">
              <w:t>600.000</w:t>
            </w:r>
          </w:p>
        </w:tc>
        <w:tc>
          <w:tcPr>
            <w:tcW w:w="1456" w:type="dxa"/>
            <w:gridSpan w:val="2"/>
            <w:vAlign w:val="center"/>
          </w:tcPr>
          <w:p w:rsidR="00C465AC" w:rsidRPr="00C461F4" w:rsidRDefault="00C465AC" w:rsidP="0022551B">
            <w:pPr>
              <w:spacing w:before="40" w:after="40"/>
              <w:jc w:val="right"/>
            </w:pPr>
          </w:p>
        </w:tc>
      </w:tr>
      <w:tr w:rsidR="00C465AC" w:rsidRPr="00B01840">
        <w:trPr>
          <w:trHeight w:val="180"/>
        </w:trPr>
        <w:tc>
          <w:tcPr>
            <w:tcW w:w="670" w:type="dxa"/>
            <w:vAlign w:val="center"/>
          </w:tcPr>
          <w:p w:rsidR="00C465AC" w:rsidRPr="00B01840" w:rsidRDefault="00C465AC" w:rsidP="0022551B">
            <w:pPr>
              <w:spacing w:before="40" w:after="40"/>
              <w:jc w:val="center"/>
            </w:pPr>
            <w:r w:rsidRPr="00B01840">
              <w:t>4</w:t>
            </w:r>
          </w:p>
        </w:tc>
        <w:tc>
          <w:tcPr>
            <w:tcW w:w="2657" w:type="dxa"/>
            <w:vAlign w:val="center"/>
          </w:tcPr>
          <w:p w:rsidR="00C465AC" w:rsidRPr="00B01840" w:rsidRDefault="00C465AC" w:rsidP="0022551B">
            <w:pPr>
              <w:spacing w:before="40" w:after="40"/>
              <w:jc w:val="both"/>
            </w:pPr>
            <w:r w:rsidRPr="00B01840">
              <w:t>Huỳnh Hoàng Hiển (Đường 3 Ngàn - P7)</w:t>
            </w:r>
          </w:p>
        </w:tc>
        <w:tc>
          <w:tcPr>
            <w:tcW w:w="3552" w:type="dxa"/>
            <w:vAlign w:val="center"/>
          </w:tcPr>
          <w:p w:rsidR="00C465AC" w:rsidRPr="00B01840" w:rsidRDefault="00C465AC" w:rsidP="0022551B">
            <w:pPr>
              <w:spacing w:before="40" w:after="40"/>
              <w:jc w:val="both"/>
            </w:pPr>
            <w:r w:rsidRPr="00B01840">
              <w:t>Châu Thị Kim - ĐT 827</w:t>
            </w:r>
          </w:p>
        </w:tc>
        <w:tc>
          <w:tcPr>
            <w:tcW w:w="1313" w:type="dxa"/>
            <w:vAlign w:val="center"/>
          </w:tcPr>
          <w:p w:rsidR="00C465AC" w:rsidRPr="00B01840" w:rsidRDefault="00C465AC" w:rsidP="0022551B">
            <w:pPr>
              <w:spacing w:before="40" w:after="40"/>
              <w:jc w:val="right"/>
            </w:pPr>
            <w:r w:rsidRPr="00B01840">
              <w:t>950.000</w:t>
            </w:r>
          </w:p>
        </w:tc>
        <w:tc>
          <w:tcPr>
            <w:tcW w:w="1456" w:type="dxa"/>
            <w:gridSpan w:val="2"/>
            <w:vAlign w:val="center"/>
          </w:tcPr>
          <w:p w:rsidR="00C465AC" w:rsidRPr="00B01840" w:rsidRDefault="00C465AC" w:rsidP="0022551B">
            <w:pPr>
              <w:spacing w:before="40" w:after="40"/>
              <w:jc w:val="right"/>
            </w:pPr>
          </w:p>
        </w:tc>
      </w:tr>
      <w:tr w:rsidR="00C465AC" w:rsidRPr="00B01840">
        <w:trPr>
          <w:trHeight w:val="526"/>
        </w:trPr>
        <w:tc>
          <w:tcPr>
            <w:tcW w:w="670" w:type="dxa"/>
            <w:vAlign w:val="center"/>
          </w:tcPr>
          <w:p w:rsidR="00C465AC" w:rsidRPr="00B01840" w:rsidRDefault="00C465AC" w:rsidP="0022551B">
            <w:pPr>
              <w:spacing w:before="40" w:after="40"/>
              <w:jc w:val="center"/>
            </w:pPr>
            <w:r w:rsidRPr="00B01840">
              <w:t>5</w:t>
            </w:r>
          </w:p>
        </w:tc>
        <w:tc>
          <w:tcPr>
            <w:tcW w:w="2657" w:type="dxa"/>
            <w:vAlign w:val="center"/>
          </w:tcPr>
          <w:p w:rsidR="00C465AC" w:rsidRPr="00B01840" w:rsidRDefault="00C465AC" w:rsidP="0022551B">
            <w:pPr>
              <w:spacing w:before="40" w:after="40"/>
              <w:jc w:val="both"/>
            </w:pPr>
            <w:r w:rsidRPr="00B01840">
              <w:t>Nguyễn Văn Khánh (Đường Tư Hiền - P7)</w:t>
            </w:r>
          </w:p>
        </w:tc>
        <w:tc>
          <w:tcPr>
            <w:tcW w:w="3552" w:type="dxa"/>
            <w:vAlign w:val="center"/>
          </w:tcPr>
          <w:p w:rsidR="00C465AC" w:rsidRPr="00B01840" w:rsidRDefault="00C465AC" w:rsidP="0022551B">
            <w:pPr>
              <w:spacing w:before="40" w:after="40"/>
              <w:jc w:val="both"/>
            </w:pPr>
            <w:r w:rsidRPr="00B01840">
              <w:t>Châu Thị Kim - Đỗ Văn Giàu (Đường lộ 30/4 - P7)</w:t>
            </w:r>
          </w:p>
        </w:tc>
        <w:tc>
          <w:tcPr>
            <w:tcW w:w="1313" w:type="dxa"/>
            <w:vAlign w:val="center"/>
          </w:tcPr>
          <w:p w:rsidR="00C465AC" w:rsidRPr="00B01840" w:rsidRDefault="00C465AC" w:rsidP="0022551B">
            <w:pPr>
              <w:spacing w:before="40" w:after="40"/>
              <w:jc w:val="right"/>
            </w:pPr>
            <w:r w:rsidRPr="00B01840">
              <w:t>700.000</w:t>
            </w:r>
          </w:p>
        </w:tc>
        <w:tc>
          <w:tcPr>
            <w:tcW w:w="1456" w:type="dxa"/>
            <w:gridSpan w:val="2"/>
            <w:vAlign w:val="center"/>
          </w:tcPr>
          <w:p w:rsidR="00C465AC" w:rsidRPr="00B01840" w:rsidRDefault="00C465AC" w:rsidP="0022551B">
            <w:pPr>
              <w:spacing w:before="40" w:after="40"/>
              <w:jc w:val="right"/>
            </w:pPr>
          </w:p>
        </w:tc>
      </w:tr>
      <w:tr w:rsidR="00C465AC" w:rsidRPr="00B01840">
        <w:trPr>
          <w:trHeight w:val="705"/>
        </w:trPr>
        <w:tc>
          <w:tcPr>
            <w:tcW w:w="670" w:type="dxa"/>
            <w:vAlign w:val="center"/>
          </w:tcPr>
          <w:p w:rsidR="00C465AC" w:rsidRPr="00B01840" w:rsidRDefault="00C465AC" w:rsidP="0022551B">
            <w:pPr>
              <w:spacing w:before="40" w:after="40"/>
              <w:jc w:val="center"/>
            </w:pPr>
            <w:r w:rsidRPr="00B01840">
              <w:t>6</w:t>
            </w:r>
          </w:p>
        </w:tc>
        <w:tc>
          <w:tcPr>
            <w:tcW w:w="2657" w:type="dxa"/>
            <w:vAlign w:val="center"/>
          </w:tcPr>
          <w:p w:rsidR="00C465AC" w:rsidRPr="00B01840" w:rsidRDefault="00C465AC" w:rsidP="0022551B">
            <w:pPr>
              <w:spacing w:before="40" w:after="40"/>
              <w:jc w:val="both"/>
            </w:pPr>
            <w:r w:rsidRPr="00B01840">
              <w:t>Nguyễn Văn Tịch (Đường kênh Năm Giác, P7 - An Vĩnh Ngãi)</w:t>
            </w:r>
          </w:p>
        </w:tc>
        <w:tc>
          <w:tcPr>
            <w:tcW w:w="3552" w:type="dxa"/>
            <w:vAlign w:val="center"/>
          </w:tcPr>
          <w:p w:rsidR="00C465AC" w:rsidRPr="00B01840" w:rsidRDefault="00C465AC" w:rsidP="0022551B">
            <w:pPr>
              <w:spacing w:before="40" w:after="40"/>
              <w:jc w:val="both"/>
            </w:pPr>
            <w:r w:rsidRPr="00B01840">
              <w:t>Châu Thị Kim – ĐT 827</w:t>
            </w:r>
          </w:p>
        </w:tc>
        <w:tc>
          <w:tcPr>
            <w:tcW w:w="1313" w:type="dxa"/>
            <w:vAlign w:val="center"/>
          </w:tcPr>
          <w:p w:rsidR="00C465AC" w:rsidRPr="00B01840" w:rsidRDefault="00C465AC" w:rsidP="0022551B">
            <w:pPr>
              <w:spacing w:before="40" w:after="40"/>
              <w:jc w:val="right"/>
            </w:pPr>
            <w:r w:rsidRPr="00B01840">
              <w:t>800.000</w:t>
            </w:r>
          </w:p>
        </w:tc>
        <w:tc>
          <w:tcPr>
            <w:tcW w:w="1456" w:type="dxa"/>
            <w:gridSpan w:val="2"/>
            <w:vAlign w:val="center"/>
          </w:tcPr>
          <w:p w:rsidR="00C465AC" w:rsidRPr="00B01840" w:rsidRDefault="00C465AC" w:rsidP="0022551B">
            <w:pPr>
              <w:spacing w:before="40" w:after="40"/>
              <w:jc w:val="right"/>
            </w:pPr>
          </w:p>
        </w:tc>
      </w:tr>
      <w:tr w:rsidR="00C465AC" w:rsidRPr="00C461F4">
        <w:trPr>
          <w:trHeight w:val="545"/>
        </w:trPr>
        <w:tc>
          <w:tcPr>
            <w:tcW w:w="670" w:type="dxa"/>
            <w:vAlign w:val="center"/>
          </w:tcPr>
          <w:p w:rsidR="00C465AC" w:rsidRPr="00C461F4" w:rsidRDefault="00C465AC" w:rsidP="0022551B">
            <w:pPr>
              <w:spacing w:before="40" w:after="40"/>
              <w:jc w:val="center"/>
            </w:pPr>
            <w:r w:rsidRPr="00C461F4">
              <w:t>7</w:t>
            </w:r>
          </w:p>
        </w:tc>
        <w:tc>
          <w:tcPr>
            <w:tcW w:w="2657" w:type="dxa"/>
            <w:vAlign w:val="center"/>
          </w:tcPr>
          <w:p w:rsidR="00C465AC" w:rsidRPr="00C461F4" w:rsidRDefault="00C465AC" w:rsidP="0022551B">
            <w:pPr>
              <w:spacing w:before="40" w:after="40"/>
              <w:jc w:val="both"/>
            </w:pPr>
            <w:r w:rsidRPr="00C461F4">
              <w:t>Nguyễn Văn Trưng (Đường Xóm Chùa – P7)</w:t>
            </w:r>
          </w:p>
        </w:tc>
        <w:tc>
          <w:tcPr>
            <w:tcW w:w="3552" w:type="dxa"/>
            <w:vAlign w:val="center"/>
          </w:tcPr>
          <w:p w:rsidR="00C465AC" w:rsidRPr="00C461F4" w:rsidRDefault="00C465AC" w:rsidP="0022551B">
            <w:pPr>
              <w:spacing w:before="40" w:after="40"/>
              <w:jc w:val="both"/>
            </w:pPr>
            <w:r w:rsidRPr="00C461F4">
              <w:t>Châu Thị Kim - Sông Bảo Định</w:t>
            </w:r>
          </w:p>
        </w:tc>
        <w:tc>
          <w:tcPr>
            <w:tcW w:w="1313" w:type="dxa"/>
            <w:vAlign w:val="center"/>
          </w:tcPr>
          <w:p w:rsidR="00C465AC" w:rsidRPr="00C461F4" w:rsidRDefault="00C465AC" w:rsidP="0022551B">
            <w:pPr>
              <w:spacing w:before="40" w:after="40"/>
              <w:jc w:val="right"/>
            </w:pPr>
            <w:r w:rsidRPr="00C461F4">
              <w:t>700.000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602"/>
        </w:trPr>
        <w:tc>
          <w:tcPr>
            <w:tcW w:w="670" w:type="dxa"/>
            <w:vAlign w:val="center"/>
          </w:tcPr>
          <w:p w:rsidR="00C465AC" w:rsidRPr="00C461F4" w:rsidRDefault="00C465AC" w:rsidP="0022551B">
            <w:pPr>
              <w:spacing w:before="40" w:after="40"/>
              <w:jc w:val="center"/>
            </w:pPr>
            <w:r w:rsidRPr="00C461F4">
              <w:t>8</w:t>
            </w:r>
          </w:p>
        </w:tc>
        <w:tc>
          <w:tcPr>
            <w:tcW w:w="2657" w:type="dxa"/>
            <w:vAlign w:val="center"/>
          </w:tcPr>
          <w:p w:rsidR="00C465AC" w:rsidRPr="00C461F4" w:rsidRDefault="00C465AC" w:rsidP="0022551B">
            <w:pPr>
              <w:spacing w:before="40" w:after="40"/>
              <w:jc w:val="both"/>
            </w:pPr>
            <w:r w:rsidRPr="00C461F4">
              <w:t xml:space="preserve">Đường hẻm 278 - Châu Thị Kim – P7 </w:t>
            </w:r>
          </w:p>
        </w:tc>
        <w:tc>
          <w:tcPr>
            <w:tcW w:w="3552" w:type="dxa"/>
            <w:vAlign w:val="center"/>
          </w:tcPr>
          <w:p w:rsidR="00C465AC" w:rsidRPr="00C461F4" w:rsidRDefault="00C465AC" w:rsidP="0022551B">
            <w:pPr>
              <w:spacing w:before="40" w:after="40"/>
              <w:jc w:val="both"/>
            </w:pPr>
            <w:r w:rsidRPr="00C461F4">
              <w:t>Châu Thị Kim - hết đường</w:t>
            </w:r>
          </w:p>
        </w:tc>
        <w:tc>
          <w:tcPr>
            <w:tcW w:w="1313" w:type="dxa"/>
            <w:vAlign w:val="center"/>
          </w:tcPr>
          <w:p w:rsidR="00C465AC" w:rsidRPr="00C461F4" w:rsidRDefault="00C465AC" w:rsidP="0022551B">
            <w:pPr>
              <w:spacing w:before="40" w:after="40"/>
              <w:jc w:val="right"/>
            </w:pPr>
            <w:r w:rsidRPr="00C461F4">
              <w:t>800.000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269"/>
        </w:trPr>
        <w:tc>
          <w:tcPr>
            <w:tcW w:w="670" w:type="dxa"/>
            <w:vAlign w:val="center"/>
          </w:tcPr>
          <w:p w:rsidR="00C465AC" w:rsidRPr="00C461F4" w:rsidRDefault="00C465AC" w:rsidP="0022551B">
            <w:pPr>
              <w:spacing w:before="40" w:after="40"/>
              <w:jc w:val="center"/>
            </w:pPr>
            <w:r w:rsidRPr="00C461F4">
              <w:t>9</w:t>
            </w:r>
          </w:p>
        </w:tc>
        <w:tc>
          <w:tcPr>
            <w:tcW w:w="2657" w:type="dxa"/>
            <w:vAlign w:val="center"/>
          </w:tcPr>
          <w:p w:rsidR="00C465AC" w:rsidRPr="00C461F4" w:rsidRDefault="00C465AC" w:rsidP="0022551B">
            <w:pPr>
              <w:spacing w:before="40" w:after="40"/>
              <w:jc w:val="both"/>
            </w:pPr>
            <w:r w:rsidRPr="00C461F4">
              <w:t xml:space="preserve">Nguyễn Văn Rành </w:t>
            </w:r>
          </w:p>
        </w:tc>
        <w:tc>
          <w:tcPr>
            <w:tcW w:w="3552" w:type="dxa"/>
            <w:vAlign w:val="center"/>
          </w:tcPr>
          <w:p w:rsidR="00C465AC" w:rsidRPr="00C461F4" w:rsidRDefault="00C465AC" w:rsidP="0022551B">
            <w:pPr>
              <w:spacing w:before="40" w:after="40"/>
              <w:jc w:val="both"/>
            </w:pPr>
            <w:r w:rsidRPr="00C461F4">
              <w:t xml:space="preserve">Phường </w:t>
            </w:r>
            <w:r w:rsidRPr="00C461F4">
              <w:rPr>
                <w:bCs/>
              </w:rPr>
              <w:t>7</w:t>
            </w:r>
          </w:p>
        </w:tc>
        <w:tc>
          <w:tcPr>
            <w:tcW w:w="1313" w:type="dxa"/>
            <w:vAlign w:val="center"/>
          </w:tcPr>
          <w:p w:rsidR="00C465AC" w:rsidRPr="00C461F4" w:rsidRDefault="00C465AC" w:rsidP="0022551B">
            <w:pPr>
              <w:spacing w:before="40" w:after="40"/>
              <w:jc w:val="right"/>
            </w:pPr>
            <w:r w:rsidRPr="00C461F4">
              <w:t>1.500.000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349"/>
        </w:trPr>
        <w:tc>
          <w:tcPr>
            <w:tcW w:w="670" w:type="dxa"/>
            <w:vAlign w:val="center"/>
          </w:tcPr>
          <w:p w:rsidR="00C465AC" w:rsidRPr="00C461F4" w:rsidRDefault="00C465AC" w:rsidP="0022551B">
            <w:pPr>
              <w:spacing w:before="40" w:after="40"/>
              <w:jc w:val="center"/>
              <w:rPr>
                <w:b/>
                <w:bCs/>
              </w:rPr>
            </w:pPr>
            <w:r w:rsidRPr="00C461F4">
              <w:rPr>
                <w:b/>
                <w:bCs/>
              </w:rPr>
              <w:t>8</w:t>
            </w:r>
          </w:p>
        </w:tc>
        <w:tc>
          <w:tcPr>
            <w:tcW w:w="2657" w:type="dxa"/>
            <w:vAlign w:val="center"/>
          </w:tcPr>
          <w:p w:rsidR="00C465AC" w:rsidRPr="00C461F4" w:rsidRDefault="00C465AC" w:rsidP="0022551B">
            <w:pPr>
              <w:spacing w:before="40" w:after="40"/>
              <w:jc w:val="both"/>
              <w:rPr>
                <w:b/>
                <w:bCs/>
              </w:rPr>
            </w:pPr>
            <w:r w:rsidRPr="00C461F4">
              <w:rPr>
                <w:b/>
                <w:bCs/>
              </w:rPr>
              <w:t>Phường Tân Khánh</w:t>
            </w:r>
          </w:p>
        </w:tc>
        <w:tc>
          <w:tcPr>
            <w:tcW w:w="3552" w:type="dxa"/>
            <w:vAlign w:val="center"/>
          </w:tcPr>
          <w:p w:rsidR="00C465AC" w:rsidRPr="00C461F4" w:rsidRDefault="00C465AC" w:rsidP="0022551B">
            <w:pPr>
              <w:spacing w:before="40" w:after="40"/>
              <w:jc w:val="both"/>
            </w:pPr>
            <w:r w:rsidRPr="00C461F4">
              <w:t> </w:t>
            </w:r>
          </w:p>
        </w:tc>
        <w:tc>
          <w:tcPr>
            <w:tcW w:w="1313" w:type="dxa"/>
            <w:vAlign w:val="center"/>
          </w:tcPr>
          <w:p w:rsidR="00C465AC" w:rsidRPr="00C461F4" w:rsidRDefault="00C465AC" w:rsidP="0022551B">
            <w:pPr>
              <w:spacing w:before="40" w:after="40"/>
              <w:jc w:val="right"/>
            </w:pPr>
          </w:p>
        </w:tc>
        <w:tc>
          <w:tcPr>
            <w:tcW w:w="1456" w:type="dxa"/>
            <w:gridSpan w:val="2"/>
            <w:vAlign w:val="center"/>
          </w:tcPr>
          <w:p w:rsidR="00C465AC" w:rsidRPr="00C461F4" w:rsidRDefault="00C465AC" w:rsidP="0022551B">
            <w:pPr>
              <w:spacing w:before="40" w:after="40"/>
              <w:jc w:val="right"/>
            </w:pPr>
          </w:p>
        </w:tc>
      </w:tr>
      <w:tr w:rsidR="00C465AC" w:rsidRPr="00C461F4">
        <w:trPr>
          <w:trHeight w:val="524"/>
        </w:trPr>
        <w:tc>
          <w:tcPr>
            <w:tcW w:w="670" w:type="dxa"/>
            <w:vAlign w:val="center"/>
          </w:tcPr>
          <w:p w:rsidR="00C465AC" w:rsidRPr="00C461F4" w:rsidRDefault="00C465AC" w:rsidP="0022551B">
            <w:pPr>
              <w:spacing w:before="40" w:after="40"/>
              <w:jc w:val="center"/>
            </w:pPr>
            <w:r w:rsidRPr="00C461F4">
              <w:t>1</w:t>
            </w:r>
          </w:p>
        </w:tc>
        <w:tc>
          <w:tcPr>
            <w:tcW w:w="2657" w:type="dxa"/>
            <w:vAlign w:val="center"/>
          </w:tcPr>
          <w:p w:rsidR="00C465AC" w:rsidRPr="00C461F4" w:rsidRDefault="00C465AC" w:rsidP="0022551B">
            <w:pPr>
              <w:spacing w:before="40" w:after="40"/>
              <w:jc w:val="both"/>
            </w:pPr>
            <w:r w:rsidRPr="00C461F4">
              <w:t>Hoàng Anh (Đường Thủ Tửu - Tân Khánh)</w:t>
            </w:r>
          </w:p>
        </w:tc>
        <w:tc>
          <w:tcPr>
            <w:tcW w:w="3552" w:type="dxa"/>
            <w:vAlign w:val="center"/>
          </w:tcPr>
          <w:p w:rsidR="00C465AC" w:rsidRPr="00C461F4" w:rsidRDefault="00C465AC" w:rsidP="0022551B">
            <w:pPr>
              <w:spacing w:before="40" w:after="40"/>
              <w:jc w:val="both"/>
            </w:pPr>
            <w:r w:rsidRPr="00C461F4">
              <w:t>QL 1A - Cầu Thủ Tửu (Đường 30/4 - Tân Khánh)</w:t>
            </w:r>
          </w:p>
        </w:tc>
        <w:tc>
          <w:tcPr>
            <w:tcW w:w="1313" w:type="dxa"/>
            <w:vAlign w:val="center"/>
          </w:tcPr>
          <w:p w:rsidR="00C465AC" w:rsidRPr="00C461F4" w:rsidRDefault="00C465AC" w:rsidP="0022551B">
            <w:pPr>
              <w:spacing w:before="40" w:after="40"/>
              <w:jc w:val="right"/>
              <w:rPr>
                <w:bCs/>
              </w:rPr>
            </w:pPr>
            <w:r w:rsidRPr="00C461F4">
              <w:rPr>
                <w:bCs/>
              </w:rPr>
              <w:t>1.200.000</w:t>
            </w:r>
          </w:p>
        </w:tc>
        <w:tc>
          <w:tcPr>
            <w:tcW w:w="1456" w:type="dxa"/>
            <w:gridSpan w:val="2"/>
            <w:vAlign w:val="center"/>
          </w:tcPr>
          <w:p w:rsidR="00C465AC" w:rsidRPr="00C461F4" w:rsidRDefault="00C465AC" w:rsidP="0022551B">
            <w:pPr>
              <w:spacing w:before="40" w:after="40"/>
              <w:jc w:val="right"/>
            </w:pPr>
          </w:p>
        </w:tc>
      </w:tr>
      <w:tr w:rsidR="00C465AC" w:rsidRPr="00B01840">
        <w:trPr>
          <w:trHeight w:val="541"/>
        </w:trPr>
        <w:tc>
          <w:tcPr>
            <w:tcW w:w="670" w:type="dxa"/>
            <w:vAlign w:val="center"/>
          </w:tcPr>
          <w:p w:rsidR="00C465AC" w:rsidRPr="00B01840" w:rsidRDefault="00C465AC" w:rsidP="0022551B">
            <w:pPr>
              <w:spacing w:before="40" w:after="40"/>
              <w:jc w:val="center"/>
            </w:pPr>
            <w:r w:rsidRPr="00B01840">
              <w:t>2</w:t>
            </w:r>
          </w:p>
        </w:tc>
        <w:tc>
          <w:tcPr>
            <w:tcW w:w="2657" w:type="dxa"/>
            <w:vAlign w:val="center"/>
          </w:tcPr>
          <w:p w:rsidR="00C465AC" w:rsidRPr="00B01840" w:rsidRDefault="00C465AC" w:rsidP="0022551B">
            <w:pPr>
              <w:spacing w:before="40" w:after="40"/>
              <w:jc w:val="both"/>
            </w:pPr>
            <w:r w:rsidRPr="00B01840">
              <w:t>Nguyễn Văn Cương (Đường ấp Cầu - Tân Khánh)</w:t>
            </w:r>
          </w:p>
        </w:tc>
        <w:tc>
          <w:tcPr>
            <w:tcW w:w="3552" w:type="dxa"/>
            <w:vAlign w:val="center"/>
          </w:tcPr>
          <w:p w:rsidR="00C465AC" w:rsidRPr="00B01840" w:rsidRDefault="00C465AC" w:rsidP="0022551B">
            <w:pPr>
              <w:spacing w:before="40" w:after="40"/>
              <w:jc w:val="both"/>
            </w:pPr>
            <w:r w:rsidRPr="00B01840">
              <w:t>QL 1A - Phạm Văn Ngô (Đường 30/4 - Tân Khánh)</w:t>
            </w:r>
          </w:p>
        </w:tc>
        <w:tc>
          <w:tcPr>
            <w:tcW w:w="1313" w:type="dxa"/>
            <w:vAlign w:val="center"/>
          </w:tcPr>
          <w:p w:rsidR="00C465AC" w:rsidRPr="00B01840" w:rsidRDefault="00C465AC" w:rsidP="0022551B">
            <w:pPr>
              <w:spacing w:before="40" w:after="40"/>
              <w:jc w:val="right"/>
            </w:pPr>
            <w:r w:rsidRPr="00B01840">
              <w:t>750.000</w:t>
            </w:r>
          </w:p>
        </w:tc>
        <w:tc>
          <w:tcPr>
            <w:tcW w:w="1456" w:type="dxa"/>
            <w:gridSpan w:val="2"/>
            <w:vAlign w:val="center"/>
          </w:tcPr>
          <w:p w:rsidR="00C465AC" w:rsidRPr="00B01840" w:rsidRDefault="00C465AC" w:rsidP="0022551B">
            <w:pPr>
              <w:spacing w:before="40" w:after="40"/>
              <w:jc w:val="right"/>
            </w:pPr>
          </w:p>
        </w:tc>
      </w:tr>
      <w:tr w:rsidR="00C465AC" w:rsidRPr="00C461F4">
        <w:trPr>
          <w:trHeight w:val="611"/>
        </w:trPr>
        <w:tc>
          <w:tcPr>
            <w:tcW w:w="670" w:type="dxa"/>
            <w:vMerge w:val="restart"/>
            <w:vAlign w:val="center"/>
          </w:tcPr>
          <w:p w:rsidR="00C465AC" w:rsidRPr="00C461F4" w:rsidRDefault="00C465AC" w:rsidP="0022551B">
            <w:pPr>
              <w:spacing w:before="40" w:after="40"/>
              <w:jc w:val="center"/>
            </w:pPr>
            <w:r w:rsidRPr="00C461F4">
              <w:t>3</w:t>
            </w:r>
          </w:p>
        </w:tc>
        <w:tc>
          <w:tcPr>
            <w:tcW w:w="2657" w:type="dxa"/>
            <w:vMerge w:val="restart"/>
            <w:vAlign w:val="center"/>
          </w:tcPr>
          <w:p w:rsidR="00C465AC" w:rsidRPr="00C461F4" w:rsidRDefault="00C465AC" w:rsidP="0022551B">
            <w:pPr>
              <w:spacing w:before="40" w:after="40"/>
              <w:jc w:val="both"/>
            </w:pPr>
            <w:r w:rsidRPr="00C461F4">
              <w:t>Phạm Văn Ngô (Đường 30/4 - Tân Khánh)</w:t>
            </w:r>
          </w:p>
        </w:tc>
        <w:tc>
          <w:tcPr>
            <w:tcW w:w="3552" w:type="dxa"/>
            <w:vAlign w:val="center"/>
          </w:tcPr>
          <w:p w:rsidR="00C465AC" w:rsidRPr="00C461F4" w:rsidRDefault="00C465AC" w:rsidP="0022551B">
            <w:pPr>
              <w:spacing w:before="40" w:after="40"/>
              <w:jc w:val="both"/>
            </w:pPr>
            <w:r w:rsidRPr="00C461F4">
              <w:t>Ngã 3 Công An Phường - Trần Văn Đấu (Đường Lò Lu - Tân Khánh)</w:t>
            </w:r>
          </w:p>
        </w:tc>
        <w:tc>
          <w:tcPr>
            <w:tcW w:w="1313" w:type="dxa"/>
            <w:vAlign w:val="center"/>
          </w:tcPr>
          <w:p w:rsidR="00C465AC" w:rsidRPr="00C461F4" w:rsidRDefault="00C465AC" w:rsidP="0022551B">
            <w:pPr>
              <w:spacing w:before="40" w:after="40"/>
              <w:jc w:val="right"/>
              <w:rPr>
                <w:bCs/>
              </w:rPr>
            </w:pPr>
            <w:r w:rsidRPr="00C461F4">
              <w:rPr>
                <w:bCs/>
              </w:rPr>
              <w:t>1.000.000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593"/>
        </w:trPr>
        <w:tc>
          <w:tcPr>
            <w:tcW w:w="670" w:type="dxa"/>
            <w:vMerge/>
            <w:vAlign w:val="center"/>
          </w:tcPr>
          <w:p w:rsidR="00C465AC" w:rsidRPr="00C461F4" w:rsidRDefault="00C465AC" w:rsidP="0022551B">
            <w:pPr>
              <w:spacing w:before="40" w:after="40"/>
            </w:pPr>
          </w:p>
        </w:tc>
        <w:tc>
          <w:tcPr>
            <w:tcW w:w="2657" w:type="dxa"/>
            <w:vMerge/>
            <w:vAlign w:val="center"/>
          </w:tcPr>
          <w:p w:rsidR="00C465AC" w:rsidRPr="00C461F4" w:rsidRDefault="00C465AC" w:rsidP="0022551B">
            <w:pPr>
              <w:spacing w:before="40" w:after="40"/>
              <w:jc w:val="both"/>
            </w:pPr>
          </w:p>
        </w:tc>
        <w:tc>
          <w:tcPr>
            <w:tcW w:w="3552" w:type="dxa"/>
            <w:vAlign w:val="center"/>
          </w:tcPr>
          <w:p w:rsidR="00C465AC" w:rsidRPr="00C461F4" w:rsidRDefault="00C465AC" w:rsidP="0022551B">
            <w:pPr>
              <w:spacing w:before="40" w:after="40"/>
              <w:jc w:val="both"/>
            </w:pPr>
            <w:r w:rsidRPr="00C461F4">
              <w:t>Trần Văn Đấu - Nguyễn Văn Cương (Đường ấp Cầu - Tân Khánh)</w:t>
            </w:r>
          </w:p>
        </w:tc>
        <w:tc>
          <w:tcPr>
            <w:tcW w:w="1313" w:type="dxa"/>
            <w:vAlign w:val="center"/>
          </w:tcPr>
          <w:p w:rsidR="00C465AC" w:rsidRPr="00C461F4" w:rsidRDefault="00C465AC" w:rsidP="0022551B">
            <w:pPr>
              <w:spacing w:before="40" w:after="40"/>
              <w:jc w:val="right"/>
            </w:pPr>
            <w:r w:rsidRPr="00C461F4">
              <w:t>600.000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583"/>
        </w:trPr>
        <w:tc>
          <w:tcPr>
            <w:tcW w:w="670" w:type="dxa"/>
            <w:vAlign w:val="center"/>
          </w:tcPr>
          <w:p w:rsidR="00C465AC" w:rsidRPr="00C461F4" w:rsidRDefault="00C465AC" w:rsidP="0022551B">
            <w:pPr>
              <w:spacing w:before="40" w:after="40"/>
              <w:jc w:val="center"/>
            </w:pPr>
            <w:r w:rsidRPr="00C461F4">
              <w:t>4</w:t>
            </w:r>
          </w:p>
        </w:tc>
        <w:tc>
          <w:tcPr>
            <w:tcW w:w="2657" w:type="dxa"/>
            <w:vAlign w:val="center"/>
          </w:tcPr>
          <w:p w:rsidR="00C465AC" w:rsidRPr="00C461F4" w:rsidRDefault="00C465AC" w:rsidP="0022551B">
            <w:pPr>
              <w:spacing w:before="40" w:after="40"/>
              <w:jc w:val="both"/>
            </w:pPr>
            <w:r w:rsidRPr="00C461F4">
              <w:t>Phạm Văn Thành (Đường Bắc Thủ Tửu - Khánh Hậu)</w:t>
            </w:r>
          </w:p>
        </w:tc>
        <w:tc>
          <w:tcPr>
            <w:tcW w:w="3552" w:type="dxa"/>
            <w:vAlign w:val="center"/>
          </w:tcPr>
          <w:p w:rsidR="00C465AC" w:rsidRPr="00C461F4" w:rsidRDefault="00C465AC" w:rsidP="0022551B">
            <w:pPr>
              <w:spacing w:before="40" w:after="40"/>
              <w:jc w:val="both"/>
              <w:rPr>
                <w:lang w:val="pt-BR"/>
              </w:rPr>
            </w:pPr>
            <w:r w:rsidRPr="00C461F4">
              <w:rPr>
                <w:lang w:val="pt-BR"/>
              </w:rPr>
              <w:t>QL 1A – Nguyễn Cửu Vân</w:t>
            </w:r>
          </w:p>
        </w:tc>
        <w:tc>
          <w:tcPr>
            <w:tcW w:w="1313" w:type="dxa"/>
            <w:vAlign w:val="center"/>
          </w:tcPr>
          <w:p w:rsidR="00C465AC" w:rsidRPr="00C461F4" w:rsidRDefault="00C465AC" w:rsidP="0022551B">
            <w:pPr>
              <w:spacing w:before="40" w:after="40"/>
              <w:jc w:val="right"/>
            </w:pPr>
            <w:r w:rsidRPr="00C461F4">
              <w:t>700.000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299"/>
        </w:trPr>
        <w:tc>
          <w:tcPr>
            <w:tcW w:w="670" w:type="dxa"/>
            <w:vMerge w:val="restart"/>
            <w:vAlign w:val="center"/>
          </w:tcPr>
          <w:p w:rsidR="00C465AC" w:rsidRPr="00C461F4" w:rsidRDefault="00C465AC" w:rsidP="0022551B">
            <w:pPr>
              <w:spacing w:before="40" w:after="40"/>
              <w:jc w:val="center"/>
            </w:pPr>
            <w:r w:rsidRPr="00C461F4">
              <w:t>5</w:t>
            </w:r>
          </w:p>
        </w:tc>
        <w:tc>
          <w:tcPr>
            <w:tcW w:w="2657" w:type="dxa"/>
            <w:vMerge w:val="restart"/>
            <w:vAlign w:val="center"/>
          </w:tcPr>
          <w:p w:rsidR="00C465AC" w:rsidRPr="00C461F4" w:rsidRDefault="00C465AC" w:rsidP="0022551B">
            <w:pPr>
              <w:spacing w:before="40" w:after="40"/>
              <w:jc w:val="both"/>
            </w:pPr>
            <w:r w:rsidRPr="00C461F4">
              <w:t>Trần Văn Đấu (Đường Lò Lu - Tân Khánh)</w:t>
            </w:r>
          </w:p>
        </w:tc>
        <w:tc>
          <w:tcPr>
            <w:tcW w:w="3552" w:type="dxa"/>
            <w:vAlign w:val="center"/>
          </w:tcPr>
          <w:p w:rsidR="00C465AC" w:rsidRPr="00C461F4" w:rsidRDefault="00C465AC" w:rsidP="0022551B">
            <w:pPr>
              <w:spacing w:before="40" w:after="40"/>
              <w:jc w:val="both"/>
              <w:rPr>
                <w:bCs/>
                <w:lang w:val="pt-BR"/>
              </w:rPr>
            </w:pPr>
            <w:r w:rsidRPr="00C461F4">
              <w:rPr>
                <w:bCs/>
                <w:lang w:val="pt-BR"/>
              </w:rPr>
              <w:t>QL 1A - Kênh Nhơn Hậu</w:t>
            </w:r>
          </w:p>
        </w:tc>
        <w:tc>
          <w:tcPr>
            <w:tcW w:w="1313" w:type="dxa"/>
            <w:vAlign w:val="center"/>
          </w:tcPr>
          <w:p w:rsidR="00C465AC" w:rsidRPr="00C461F4" w:rsidRDefault="00C465AC" w:rsidP="0022551B">
            <w:pPr>
              <w:spacing w:before="40" w:after="40"/>
              <w:jc w:val="right"/>
              <w:rPr>
                <w:bCs/>
              </w:rPr>
            </w:pPr>
            <w:r w:rsidRPr="00C461F4">
              <w:rPr>
                <w:bCs/>
              </w:rPr>
              <w:t>900.000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654"/>
        </w:trPr>
        <w:tc>
          <w:tcPr>
            <w:tcW w:w="670" w:type="dxa"/>
            <w:vMerge/>
            <w:vAlign w:val="center"/>
          </w:tcPr>
          <w:p w:rsidR="00C465AC" w:rsidRPr="00C461F4" w:rsidRDefault="00C465AC" w:rsidP="0022551B">
            <w:pPr>
              <w:spacing w:before="40" w:after="40"/>
            </w:pPr>
          </w:p>
        </w:tc>
        <w:tc>
          <w:tcPr>
            <w:tcW w:w="2657" w:type="dxa"/>
            <w:vMerge/>
            <w:vAlign w:val="center"/>
          </w:tcPr>
          <w:p w:rsidR="00C465AC" w:rsidRPr="00C461F4" w:rsidRDefault="00C465AC" w:rsidP="0022551B">
            <w:pPr>
              <w:spacing w:before="40" w:after="40"/>
              <w:jc w:val="both"/>
            </w:pPr>
          </w:p>
        </w:tc>
        <w:tc>
          <w:tcPr>
            <w:tcW w:w="3552" w:type="dxa"/>
            <w:vAlign w:val="center"/>
          </w:tcPr>
          <w:p w:rsidR="00C465AC" w:rsidRPr="00C461F4" w:rsidRDefault="00C465AC" w:rsidP="0022551B">
            <w:pPr>
              <w:spacing w:before="40" w:after="40"/>
              <w:jc w:val="both"/>
              <w:rPr>
                <w:bCs/>
              </w:rPr>
            </w:pPr>
            <w:r w:rsidRPr="00C461F4">
              <w:rPr>
                <w:bCs/>
              </w:rPr>
              <w:t>Kênh Nhơn Hậu - cầu Liên Xã (bên trái, phía đường)</w:t>
            </w:r>
          </w:p>
        </w:tc>
        <w:tc>
          <w:tcPr>
            <w:tcW w:w="1313" w:type="dxa"/>
            <w:vAlign w:val="center"/>
          </w:tcPr>
          <w:p w:rsidR="00C465AC" w:rsidRPr="00C461F4" w:rsidRDefault="00C465AC" w:rsidP="0022551B">
            <w:pPr>
              <w:spacing w:before="40" w:after="40"/>
              <w:jc w:val="right"/>
              <w:rPr>
                <w:bCs/>
              </w:rPr>
            </w:pPr>
            <w:r w:rsidRPr="00C461F4">
              <w:rPr>
                <w:bCs/>
              </w:rPr>
              <w:t>900.000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708"/>
        </w:trPr>
        <w:tc>
          <w:tcPr>
            <w:tcW w:w="670" w:type="dxa"/>
            <w:vMerge/>
            <w:vAlign w:val="center"/>
          </w:tcPr>
          <w:p w:rsidR="00C465AC" w:rsidRPr="00C461F4" w:rsidRDefault="00C465AC" w:rsidP="0022551B">
            <w:pPr>
              <w:spacing w:before="40" w:after="40"/>
            </w:pPr>
          </w:p>
        </w:tc>
        <w:tc>
          <w:tcPr>
            <w:tcW w:w="2657" w:type="dxa"/>
            <w:vMerge/>
            <w:vAlign w:val="center"/>
          </w:tcPr>
          <w:p w:rsidR="00C465AC" w:rsidRPr="00C461F4" w:rsidRDefault="00C465AC" w:rsidP="0022551B">
            <w:pPr>
              <w:spacing w:before="40" w:after="40"/>
              <w:jc w:val="both"/>
            </w:pPr>
          </w:p>
        </w:tc>
        <w:tc>
          <w:tcPr>
            <w:tcW w:w="3552" w:type="dxa"/>
            <w:vAlign w:val="center"/>
          </w:tcPr>
          <w:p w:rsidR="00C465AC" w:rsidRPr="00C461F4" w:rsidRDefault="00C465AC" w:rsidP="0022551B">
            <w:pPr>
              <w:spacing w:before="40" w:after="40"/>
              <w:jc w:val="both"/>
              <w:rPr>
                <w:bCs/>
              </w:rPr>
            </w:pPr>
            <w:r w:rsidRPr="00C461F4">
              <w:rPr>
                <w:bCs/>
              </w:rPr>
              <w:t>Kênh Nhơn Hậu - cầu Liên Xã (bên phải, phía kinh)</w:t>
            </w:r>
          </w:p>
        </w:tc>
        <w:tc>
          <w:tcPr>
            <w:tcW w:w="1313" w:type="dxa"/>
            <w:vAlign w:val="center"/>
          </w:tcPr>
          <w:p w:rsidR="00C465AC" w:rsidRPr="00C461F4" w:rsidRDefault="00C465AC" w:rsidP="0022551B">
            <w:pPr>
              <w:spacing w:before="40" w:after="40"/>
              <w:jc w:val="right"/>
            </w:pPr>
            <w:r w:rsidRPr="00C461F4">
              <w:t>500.000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574"/>
        </w:trPr>
        <w:tc>
          <w:tcPr>
            <w:tcW w:w="670" w:type="dxa"/>
            <w:vAlign w:val="center"/>
          </w:tcPr>
          <w:p w:rsidR="00C465AC" w:rsidRPr="00C461F4" w:rsidRDefault="00C465AC" w:rsidP="0022551B">
            <w:pPr>
              <w:spacing w:before="40" w:after="40"/>
              <w:jc w:val="center"/>
            </w:pPr>
            <w:r w:rsidRPr="00C461F4">
              <w:t>6</w:t>
            </w:r>
          </w:p>
        </w:tc>
        <w:tc>
          <w:tcPr>
            <w:tcW w:w="2657" w:type="dxa"/>
            <w:vAlign w:val="center"/>
          </w:tcPr>
          <w:p w:rsidR="00C465AC" w:rsidRPr="00C461F4" w:rsidRDefault="00C465AC" w:rsidP="0022551B">
            <w:pPr>
              <w:spacing w:before="40" w:after="40"/>
              <w:jc w:val="both"/>
            </w:pPr>
            <w:r w:rsidRPr="00C461F4">
              <w:t>Đường bên hông trường chính trị (hẻm 1001)</w:t>
            </w:r>
          </w:p>
        </w:tc>
        <w:tc>
          <w:tcPr>
            <w:tcW w:w="3552" w:type="dxa"/>
            <w:vAlign w:val="center"/>
          </w:tcPr>
          <w:p w:rsidR="00C465AC" w:rsidRPr="00C461F4" w:rsidRDefault="00C465AC" w:rsidP="0022551B">
            <w:pPr>
              <w:spacing w:before="40" w:after="40"/>
              <w:jc w:val="both"/>
            </w:pPr>
            <w:r w:rsidRPr="00C461F4">
              <w:t> </w:t>
            </w:r>
          </w:p>
        </w:tc>
        <w:tc>
          <w:tcPr>
            <w:tcW w:w="1313" w:type="dxa"/>
            <w:vAlign w:val="center"/>
          </w:tcPr>
          <w:p w:rsidR="00C465AC" w:rsidRPr="00C461F4" w:rsidRDefault="00C465AC" w:rsidP="0022551B">
            <w:pPr>
              <w:spacing w:before="40" w:after="40"/>
              <w:jc w:val="right"/>
            </w:pPr>
            <w:r w:rsidRPr="00C461F4">
              <w:t>700.000</w:t>
            </w:r>
          </w:p>
        </w:tc>
        <w:tc>
          <w:tcPr>
            <w:tcW w:w="1456" w:type="dxa"/>
            <w:gridSpan w:val="2"/>
            <w:vAlign w:val="center"/>
          </w:tcPr>
          <w:p w:rsidR="00C465AC" w:rsidRPr="00C461F4" w:rsidRDefault="00C465AC" w:rsidP="0022551B">
            <w:pPr>
              <w:spacing w:before="40" w:after="40"/>
              <w:jc w:val="right"/>
              <w:rPr>
                <w:bCs/>
              </w:rPr>
            </w:pPr>
          </w:p>
        </w:tc>
      </w:tr>
      <w:tr w:rsidR="00C465AC" w:rsidRPr="00C461F4">
        <w:trPr>
          <w:trHeight w:val="232"/>
        </w:trPr>
        <w:tc>
          <w:tcPr>
            <w:tcW w:w="670" w:type="dxa"/>
            <w:vAlign w:val="center"/>
          </w:tcPr>
          <w:p w:rsidR="00C465AC" w:rsidRPr="00C461F4" w:rsidRDefault="00C465AC" w:rsidP="0022551B">
            <w:pPr>
              <w:spacing w:before="40" w:after="40"/>
              <w:jc w:val="center"/>
              <w:rPr>
                <w:b/>
                <w:bCs/>
              </w:rPr>
            </w:pPr>
            <w:r w:rsidRPr="00C461F4">
              <w:rPr>
                <w:b/>
                <w:bCs/>
              </w:rPr>
              <w:t>9</w:t>
            </w:r>
          </w:p>
        </w:tc>
        <w:tc>
          <w:tcPr>
            <w:tcW w:w="2657" w:type="dxa"/>
            <w:vAlign w:val="center"/>
          </w:tcPr>
          <w:p w:rsidR="00C465AC" w:rsidRPr="00C461F4" w:rsidRDefault="00C465AC" w:rsidP="0022551B">
            <w:pPr>
              <w:spacing w:before="40" w:after="40"/>
              <w:jc w:val="both"/>
              <w:rPr>
                <w:b/>
                <w:bCs/>
              </w:rPr>
            </w:pPr>
            <w:r w:rsidRPr="00C461F4">
              <w:rPr>
                <w:b/>
                <w:bCs/>
              </w:rPr>
              <w:t>Phường Khánh Hậu</w:t>
            </w:r>
          </w:p>
        </w:tc>
        <w:tc>
          <w:tcPr>
            <w:tcW w:w="3552" w:type="dxa"/>
            <w:vAlign w:val="center"/>
          </w:tcPr>
          <w:p w:rsidR="00C465AC" w:rsidRPr="00C461F4" w:rsidRDefault="00C465AC" w:rsidP="0022551B">
            <w:pPr>
              <w:spacing w:before="40" w:after="40"/>
              <w:jc w:val="both"/>
              <w:rPr>
                <w:bCs/>
              </w:rPr>
            </w:pPr>
            <w:r w:rsidRPr="00C461F4">
              <w:rPr>
                <w:bCs/>
              </w:rPr>
              <w:t> </w:t>
            </w:r>
          </w:p>
        </w:tc>
        <w:tc>
          <w:tcPr>
            <w:tcW w:w="1313" w:type="dxa"/>
            <w:vAlign w:val="center"/>
          </w:tcPr>
          <w:p w:rsidR="00C465AC" w:rsidRPr="00C461F4" w:rsidRDefault="00C465AC" w:rsidP="0022551B">
            <w:pPr>
              <w:spacing w:before="40" w:after="40"/>
              <w:jc w:val="right"/>
            </w:pPr>
          </w:p>
        </w:tc>
        <w:tc>
          <w:tcPr>
            <w:tcW w:w="1456" w:type="dxa"/>
            <w:gridSpan w:val="2"/>
            <w:vAlign w:val="center"/>
          </w:tcPr>
          <w:p w:rsidR="00C465AC" w:rsidRPr="00C461F4" w:rsidRDefault="00C465AC" w:rsidP="0022551B">
            <w:pPr>
              <w:spacing w:before="40" w:after="40"/>
              <w:jc w:val="right"/>
            </w:pPr>
          </w:p>
        </w:tc>
      </w:tr>
      <w:tr w:rsidR="00C465AC" w:rsidRPr="00C461F4">
        <w:trPr>
          <w:trHeight w:val="882"/>
        </w:trPr>
        <w:tc>
          <w:tcPr>
            <w:tcW w:w="670" w:type="dxa"/>
            <w:vAlign w:val="center"/>
          </w:tcPr>
          <w:p w:rsidR="00C465AC" w:rsidRPr="00C461F4" w:rsidRDefault="00C465AC" w:rsidP="0022551B">
            <w:pPr>
              <w:spacing w:before="40" w:after="40"/>
              <w:jc w:val="center"/>
            </w:pPr>
            <w:r w:rsidRPr="00C461F4">
              <w:t>1</w:t>
            </w:r>
          </w:p>
        </w:tc>
        <w:tc>
          <w:tcPr>
            <w:tcW w:w="2657" w:type="dxa"/>
            <w:vAlign w:val="center"/>
          </w:tcPr>
          <w:p w:rsidR="00C465AC" w:rsidRPr="00C461F4" w:rsidRDefault="00C465AC" w:rsidP="0022551B">
            <w:pPr>
              <w:spacing w:before="40" w:after="40"/>
              <w:jc w:val="both"/>
            </w:pPr>
            <w:r w:rsidRPr="00C461F4">
              <w:t>Cù Khắc Kiệm (Lộ Giồng Dinh (Đường Lộ Dương - Kênh Xáng) - Khánh Hậu)</w:t>
            </w:r>
          </w:p>
        </w:tc>
        <w:tc>
          <w:tcPr>
            <w:tcW w:w="3552" w:type="dxa"/>
            <w:vAlign w:val="center"/>
          </w:tcPr>
          <w:p w:rsidR="00C465AC" w:rsidRPr="00C461F4" w:rsidRDefault="00C465AC" w:rsidP="0022551B">
            <w:pPr>
              <w:spacing w:before="40" w:after="40"/>
              <w:jc w:val="both"/>
            </w:pPr>
            <w:r w:rsidRPr="00C461F4">
              <w:t>Nguyễn Huỳnh Đức (Lộ Dương cũ) - Kinh Xáng</w:t>
            </w:r>
          </w:p>
        </w:tc>
        <w:tc>
          <w:tcPr>
            <w:tcW w:w="1313" w:type="dxa"/>
            <w:vAlign w:val="center"/>
          </w:tcPr>
          <w:p w:rsidR="00C465AC" w:rsidRPr="00C461F4" w:rsidRDefault="00C465AC" w:rsidP="0022551B">
            <w:pPr>
              <w:spacing w:before="40" w:after="40"/>
              <w:jc w:val="right"/>
            </w:pPr>
            <w:r w:rsidRPr="00C461F4">
              <w:t>500.000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397"/>
        </w:trPr>
        <w:tc>
          <w:tcPr>
            <w:tcW w:w="670" w:type="dxa"/>
            <w:vMerge w:val="restart"/>
            <w:vAlign w:val="center"/>
          </w:tcPr>
          <w:p w:rsidR="00C465AC" w:rsidRPr="00C461F4" w:rsidRDefault="00C465AC" w:rsidP="0022551B">
            <w:pPr>
              <w:spacing w:before="40" w:after="40"/>
              <w:jc w:val="center"/>
            </w:pPr>
            <w:r w:rsidRPr="00C461F4">
              <w:t>2</w:t>
            </w:r>
          </w:p>
        </w:tc>
        <w:tc>
          <w:tcPr>
            <w:tcW w:w="2657" w:type="dxa"/>
            <w:vMerge w:val="restart"/>
            <w:vAlign w:val="center"/>
          </w:tcPr>
          <w:p w:rsidR="00C465AC" w:rsidRPr="00C461F4" w:rsidRDefault="00C465AC" w:rsidP="0022551B">
            <w:pPr>
              <w:spacing w:before="40" w:after="40"/>
              <w:jc w:val="both"/>
            </w:pPr>
            <w:r w:rsidRPr="00C461F4">
              <w:t>Lương Văn Chấn ( Lộ ấp Quyết Thắng cũ)</w:t>
            </w:r>
          </w:p>
        </w:tc>
        <w:tc>
          <w:tcPr>
            <w:tcW w:w="3552" w:type="dxa"/>
            <w:vAlign w:val="center"/>
          </w:tcPr>
          <w:p w:rsidR="00C465AC" w:rsidRPr="00C461F4" w:rsidRDefault="00C465AC" w:rsidP="0022551B">
            <w:pPr>
              <w:spacing w:before="40" w:after="40"/>
              <w:jc w:val="both"/>
            </w:pPr>
            <w:r w:rsidRPr="00C461F4">
              <w:t>Bên có lộ</w:t>
            </w:r>
          </w:p>
        </w:tc>
        <w:tc>
          <w:tcPr>
            <w:tcW w:w="1313" w:type="dxa"/>
            <w:vAlign w:val="center"/>
          </w:tcPr>
          <w:p w:rsidR="00C465AC" w:rsidRPr="00C461F4" w:rsidRDefault="00C465AC" w:rsidP="0022551B">
            <w:pPr>
              <w:spacing w:before="40" w:after="40"/>
              <w:jc w:val="right"/>
              <w:rPr>
                <w:bCs/>
              </w:rPr>
            </w:pPr>
            <w:r w:rsidRPr="00C461F4">
              <w:rPr>
                <w:bCs/>
              </w:rPr>
              <w:t>1.000.000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451"/>
        </w:trPr>
        <w:tc>
          <w:tcPr>
            <w:tcW w:w="670" w:type="dxa"/>
            <w:vMerge/>
            <w:vAlign w:val="center"/>
          </w:tcPr>
          <w:p w:rsidR="00C465AC" w:rsidRPr="00C461F4" w:rsidRDefault="00C465AC" w:rsidP="0022551B">
            <w:pPr>
              <w:spacing w:before="40" w:after="40"/>
            </w:pPr>
          </w:p>
        </w:tc>
        <w:tc>
          <w:tcPr>
            <w:tcW w:w="2657" w:type="dxa"/>
            <w:vMerge/>
            <w:vAlign w:val="center"/>
          </w:tcPr>
          <w:p w:rsidR="00C465AC" w:rsidRPr="00C461F4" w:rsidRDefault="00C465AC" w:rsidP="0022551B">
            <w:pPr>
              <w:spacing w:before="40" w:after="40"/>
              <w:jc w:val="both"/>
            </w:pPr>
          </w:p>
        </w:tc>
        <w:tc>
          <w:tcPr>
            <w:tcW w:w="3552" w:type="dxa"/>
            <w:vAlign w:val="center"/>
          </w:tcPr>
          <w:p w:rsidR="00C465AC" w:rsidRPr="00C461F4" w:rsidRDefault="00C465AC" w:rsidP="0022551B">
            <w:pPr>
              <w:spacing w:before="40" w:after="40"/>
              <w:jc w:val="both"/>
            </w:pPr>
            <w:r w:rsidRPr="00C461F4">
              <w:t>Bên kênh không lộ</w:t>
            </w:r>
          </w:p>
        </w:tc>
        <w:tc>
          <w:tcPr>
            <w:tcW w:w="1313" w:type="dxa"/>
            <w:vAlign w:val="center"/>
          </w:tcPr>
          <w:p w:rsidR="00C465AC" w:rsidRPr="00C461F4" w:rsidRDefault="00C465AC" w:rsidP="0022551B">
            <w:pPr>
              <w:spacing w:before="40" w:after="40"/>
              <w:jc w:val="right"/>
            </w:pPr>
            <w:r w:rsidRPr="00C461F4">
              <w:t>500.000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500"/>
        </w:trPr>
        <w:tc>
          <w:tcPr>
            <w:tcW w:w="670" w:type="dxa"/>
            <w:vAlign w:val="center"/>
          </w:tcPr>
          <w:p w:rsidR="00C465AC" w:rsidRPr="00C461F4" w:rsidRDefault="00C465AC" w:rsidP="0022551B">
            <w:pPr>
              <w:spacing w:before="40" w:after="40"/>
              <w:jc w:val="center"/>
            </w:pPr>
            <w:r w:rsidRPr="00C461F4">
              <w:t>3</w:t>
            </w:r>
          </w:p>
        </w:tc>
        <w:tc>
          <w:tcPr>
            <w:tcW w:w="2657" w:type="dxa"/>
            <w:vAlign w:val="center"/>
          </w:tcPr>
          <w:p w:rsidR="00C465AC" w:rsidRPr="00C461F4" w:rsidRDefault="00C465AC" w:rsidP="0022551B">
            <w:pPr>
              <w:spacing w:before="40" w:after="40"/>
              <w:jc w:val="both"/>
            </w:pPr>
            <w:r w:rsidRPr="00C461F4">
              <w:t>Nguyễn Huỳnh Đức (Lộ Dương cũ)</w:t>
            </w:r>
          </w:p>
        </w:tc>
        <w:tc>
          <w:tcPr>
            <w:tcW w:w="3552" w:type="dxa"/>
            <w:vAlign w:val="center"/>
          </w:tcPr>
          <w:p w:rsidR="00C465AC" w:rsidRPr="00C461F4" w:rsidRDefault="00C465AC" w:rsidP="0022551B">
            <w:pPr>
              <w:spacing w:before="40" w:after="40"/>
              <w:jc w:val="both"/>
            </w:pPr>
            <w:r w:rsidRPr="00C461F4">
              <w:t>Cổng 1 Lăng Nguyễn Huỳnh Đức – Cổng 2</w:t>
            </w:r>
          </w:p>
        </w:tc>
        <w:tc>
          <w:tcPr>
            <w:tcW w:w="1313" w:type="dxa"/>
            <w:vAlign w:val="center"/>
          </w:tcPr>
          <w:p w:rsidR="00C465AC" w:rsidRPr="00C461F4" w:rsidRDefault="00C465AC" w:rsidP="0022551B">
            <w:pPr>
              <w:spacing w:before="40" w:after="40"/>
              <w:jc w:val="right"/>
            </w:pPr>
            <w:r w:rsidRPr="00C461F4">
              <w:t>1.570.000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516"/>
        </w:trPr>
        <w:tc>
          <w:tcPr>
            <w:tcW w:w="670" w:type="dxa"/>
            <w:vAlign w:val="center"/>
          </w:tcPr>
          <w:p w:rsidR="00C465AC" w:rsidRPr="00C461F4" w:rsidRDefault="00C465AC" w:rsidP="0022551B">
            <w:pPr>
              <w:spacing w:before="40" w:after="40"/>
              <w:jc w:val="center"/>
            </w:pPr>
            <w:r w:rsidRPr="00C461F4">
              <w:t>4</w:t>
            </w:r>
          </w:p>
        </w:tc>
        <w:tc>
          <w:tcPr>
            <w:tcW w:w="2657" w:type="dxa"/>
            <w:vAlign w:val="center"/>
          </w:tcPr>
          <w:p w:rsidR="00C465AC" w:rsidRPr="00C461F4" w:rsidRDefault="00C465AC" w:rsidP="0022551B">
            <w:pPr>
              <w:spacing w:before="40" w:after="40"/>
              <w:jc w:val="both"/>
            </w:pPr>
            <w:r w:rsidRPr="00C461F4">
              <w:t>Nguyễn Văn Chánh (Xuân Hòa – Khánh Hậu)</w:t>
            </w:r>
          </w:p>
        </w:tc>
        <w:tc>
          <w:tcPr>
            <w:tcW w:w="3552" w:type="dxa"/>
            <w:vAlign w:val="center"/>
          </w:tcPr>
          <w:p w:rsidR="00C465AC" w:rsidRPr="00C461F4" w:rsidRDefault="00C465AC" w:rsidP="0022551B">
            <w:pPr>
              <w:spacing w:before="40" w:after="40"/>
              <w:jc w:val="both"/>
            </w:pPr>
            <w:r w:rsidRPr="00C461F4">
              <w:t>Huỳnh Châu Sổ (Xuân Hòa – P6)- Nguyễn Huỳnh Đức (Lộ Dương cũ)</w:t>
            </w:r>
          </w:p>
        </w:tc>
        <w:tc>
          <w:tcPr>
            <w:tcW w:w="1313" w:type="dxa"/>
            <w:vAlign w:val="center"/>
          </w:tcPr>
          <w:p w:rsidR="00C465AC" w:rsidRPr="00C461F4" w:rsidRDefault="00C465AC" w:rsidP="0022551B">
            <w:pPr>
              <w:spacing w:before="40" w:after="40"/>
              <w:jc w:val="right"/>
              <w:rPr>
                <w:bCs/>
              </w:rPr>
            </w:pPr>
            <w:r w:rsidRPr="00C461F4">
              <w:rPr>
                <w:bCs/>
              </w:rPr>
              <w:t>1.200.000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614"/>
        </w:trPr>
        <w:tc>
          <w:tcPr>
            <w:tcW w:w="670" w:type="dxa"/>
            <w:vAlign w:val="center"/>
          </w:tcPr>
          <w:p w:rsidR="00C465AC" w:rsidRPr="00C461F4" w:rsidRDefault="00C465AC" w:rsidP="0022551B">
            <w:pPr>
              <w:spacing w:before="40" w:after="40"/>
              <w:jc w:val="center"/>
            </w:pPr>
            <w:r w:rsidRPr="00C461F4">
              <w:t>5</w:t>
            </w:r>
          </w:p>
        </w:tc>
        <w:tc>
          <w:tcPr>
            <w:tcW w:w="2657" w:type="dxa"/>
            <w:vAlign w:val="center"/>
          </w:tcPr>
          <w:p w:rsidR="00C465AC" w:rsidRPr="00C461F4" w:rsidRDefault="00C465AC" w:rsidP="0022551B">
            <w:pPr>
              <w:spacing w:before="40" w:after="40"/>
              <w:jc w:val="both"/>
            </w:pPr>
            <w:r w:rsidRPr="00C461F4">
              <w:t>Nguyễn Văn Quá (Đê Bao Kinh xáng – Khánh Hậu)</w:t>
            </w:r>
          </w:p>
        </w:tc>
        <w:tc>
          <w:tcPr>
            <w:tcW w:w="3552" w:type="dxa"/>
            <w:vAlign w:val="center"/>
          </w:tcPr>
          <w:p w:rsidR="00C465AC" w:rsidRPr="00C461F4" w:rsidRDefault="00C465AC" w:rsidP="0022551B">
            <w:pPr>
              <w:spacing w:before="40" w:after="40"/>
              <w:jc w:val="both"/>
            </w:pPr>
            <w:r w:rsidRPr="00C461F4">
              <w:t>Kinh Xáng - Cù Khắc Kiệm (Lộ Giồng Dinh (Đường Lộ Dương - Kênh Xáng) - Khánh Hậu)</w:t>
            </w:r>
          </w:p>
        </w:tc>
        <w:tc>
          <w:tcPr>
            <w:tcW w:w="1313" w:type="dxa"/>
            <w:vAlign w:val="center"/>
          </w:tcPr>
          <w:p w:rsidR="00C465AC" w:rsidRPr="00C461F4" w:rsidRDefault="00C465AC" w:rsidP="0022551B">
            <w:pPr>
              <w:spacing w:before="40" w:after="40"/>
              <w:jc w:val="right"/>
            </w:pPr>
            <w:r w:rsidRPr="00C461F4">
              <w:t>500.000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204"/>
        </w:trPr>
        <w:tc>
          <w:tcPr>
            <w:tcW w:w="670" w:type="dxa"/>
            <w:vAlign w:val="center"/>
          </w:tcPr>
          <w:p w:rsidR="00C465AC" w:rsidRPr="00C461F4" w:rsidRDefault="00C465AC" w:rsidP="0022551B">
            <w:pPr>
              <w:spacing w:before="40" w:after="40"/>
              <w:jc w:val="center"/>
            </w:pPr>
            <w:r w:rsidRPr="00C461F4">
              <w:t>6</w:t>
            </w:r>
          </w:p>
        </w:tc>
        <w:tc>
          <w:tcPr>
            <w:tcW w:w="2657" w:type="dxa"/>
            <w:vAlign w:val="center"/>
          </w:tcPr>
          <w:p w:rsidR="00C465AC" w:rsidRPr="00C461F4" w:rsidRDefault="00C465AC" w:rsidP="0022551B">
            <w:pPr>
              <w:spacing w:before="40" w:after="40"/>
              <w:jc w:val="both"/>
            </w:pPr>
            <w:r w:rsidRPr="00C461F4">
              <w:t>Đường Lò Lu Tây</w:t>
            </w:r>
          </w:p>
        </w:tc>
        <w:tc>
          <w:tcPr>
            <w:tcW w:w="3552" w:type="dxa"/>
            <w:vAlign w:val="center"/>
          </w:tcPr>
          <w:p w:rsidR="00C465AC" w:rsidRPr="00C461F4" w:rsidRDefault="00C465AC" w:rsidP="0022551B">
            <w:pPr>
              <w:spacing w:before="40" w:after="40"/>
              <w:jc w:val="both"/>
            </w:pPr>
            <w:r w:rsidRPr="00C461F4">
              <w:t> </w:t>
            </w:r>
          </w:p>
        </w:tc>
        <w:tc>
          <w:tcPr>
            <w:tcW w:w="1313" w:type="dxa"/>
            <w:vAlign w:val="center"/>
          </w:tcPr>
          <w:p w:rsidR="00C465AC" w:rsidRPr="00C461F4" w:rsidRDefault="00C465AC" w:rsidP="0022551B">
            <w:pPr>
              <w:spacing w:before="40" w:after="40"/>
              <w:jc w:val="right"/>
            </w:pPr>
            <w:r w:rsidRPr="00C461F4">
              <w:t>500.000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200"/>
        </w:trPr>
        <w:tc>
          <w:tcPr>
            <w:tcW w:w="670" w:type="dxa"/>
            <w:vAlign w:val="center"/>
          </w:tcPr>
          <w:p w:rsidR="00C465AC" w:rsidRPr="00C461F4" w:rsidRDefault="00C465AC" w:rsidP="0022551B">
            <w:pPr>
              <w:spacing w:before="40" w:after="40"/>
              <w:jc w:val="center"/>
              <w:rPr>
                <w:b/>
                <w:bCs/>
              </w:rPr>
            </w:pPr>
            <w:r w:rsidRPr="00C461F4">
              <w:rPr>
                <w:b/>
                <w:bCs/>
              </w:rPr>
              <w:t>10</w:t>
            </w:r>
          </w:p>
        </w:tc>
        <w:tc>
          <w:tcPr>
            <w:tcW w:w="2657" w:type="dxa"/>
            <w:vAlign w:val="center"/>
          </w:tcPr>
          <w:p w:rsidR="00C465AC" w:rsidRPr="00C461F4" w:rsidRDefault="00C465AC" w:rsidP="0022551B">
            <w:pPr>
              <w:spacing w:before="40" w:after="40"/>
              <w:jc w:val="both"/>
              <w:rPr>
                <w:b/>
                <w:bCs/>
              </w:rPr>
            </w:pPr>
            <w:r w:rsidRPr="00C461F4">
              <w:rPr>
                <w:b/>
                <w:bCs/>
              </w:rPr>
              <w:t>Xã Lợi Bình Nhơn</w:t>
            </w:r>
          </w:p>
        </w:tc>
        <w:tc>
          <w:tcPr>
            <w:tcW w:w="3552" w:type="dxa"/>
            <w:vAlign w:val="center"/>
          </w:tcPr>
          <w:p w:rsidR="00C465AC" w:rsidRPr="00C461F4" w:rsidRDefault="00C465AC" w:rsidP="0022551B">
            <w:pPr>
              <w:spacing w:before="40" w:after="40"/>
              <w:jc w:val="both"/>
            </w:pPr>
            <w:r w:rsidRPr="00C461F4">
              <w:t> </w:t>
            </w:r>
          </w:p>
        </w:tc>
        <w:tc>
          <w:tcPr>
            <w:tcW w:w="1313" w:type="dxa"/>
            <w:vAlign w:val="center"/>
          </w:tcPr>
          <w:p w:rsidR="00C465AC" w:rsidRPr="00C461F4" w:rsidRDefault="00C465AC" w:rsidP="0022551B">
            <w:pPr>
              <w:spacing w:before="40" w:after="40"/>
              <w:jc w:val="right"/>
            </w:pPr>
          </w:p>
        </w:tc>
        <w:tc>
          <w:tcPr>
            <w:tcW w:w="1456" w:type="dxa"/>
            <w:gridSpan w:val="2"/>
            <w:vAlign w:val="center"/>
          </w:tcPr>
          <w:p w:rsidR="00C465AC" w:rsidRPr="00C461F4" w:rsidRDefault="00C465AC" w:rsidP="0022551B">
            <w:pPr>
              <w:spacing w:before="40" w:after="40"/>
              <w:jc w:val="right"/>
            </w:pPr>
          </w:p>
        </w:tc>
      </w:tr>
      <w:tr w:rsidR="00C465AC" w:rsidRPr="00C461F4">
        <w:trPr>
          <w:trHeight w:val="525"/>
        </w:trPr>
        <w:tc>
          <w:tcPr>
            <w:tcW w:w="670" w:type="dxa"/>
            <w:vAlign w:val="center"/>
          </w:tcPr>
          <w:p w:rsidR="00C465AC" w:rsidRPr="00C461F4" w:rsidRDefault="00C465AC" w:rsidP="0022551B">
            <w:pPr>
              <w:spacing w:before="40" w:after="40"/>
              <w:jc w:val="center"/>
            </w:pPr>
            <w:r w:rsidRPr="00C461F4">
              <w:t>1</w:t>
            </w:r>
          </w:p>
        </w:tc>
        <w:tc>
          <w:tcPr>
            <w:tcW w:w="2657" w:type="dxa"/>
            <w:vAlign w:val="center"/>
          </w:tcPr>
          <w:p w:rsidR="00C465AC" w:rsidRPr="00C461F4" w:rsidRDefault="00C465AC" w:rsidP="0022551B">
            <w:pPr>
              <w:spacing w:before="40" w:after="40"/>
              <w:jc w:val="both"/>
            </w:pPr>
            <w:r w:rsidRPr="00C461F4">
              <w:t>Bùi Văn Bộn (Đường đê chống lũ - Lợi Bình Nhơn)</w:t>
            </w:r>
          </w:p>
        </w:tc>
        <w:tc>
          <w:tcPr>
            <w:tcW w:w="3552" w:type="dxa"/>
            <w:vAlign w:val="center"/>
          </w:tcPr>
          <w:p w:rsidR="00C465AC" w:rsidRPr="00C461F4" w:rsidRDefault="00C465AC" w:rsidP="0022551B">
            <w:pPr>
              <w:spacing w:before="40" w:after="40"/>
              <w:jc w:val="both"/>
            </w:pPr>
            <w:r w:rsidRPr="00C461F4">
              <w:t>QL 62 (Chợ Rạch Chanh) - sông Vàm Cỏ Tây</w:t>
            </w:r>
          </w:p>
        </w:tc>
        <w:tc>
          <w:tcPr>
            <w:tcW w:w="1313" w:type="dxa"/>
            <w:vAlign w:val="center"/>
          </w:tcPr>
          <w:p w:rsidR="00C465AC" w:rsidRPr="00C461F4" w:rsidRDefault="00C465AC" w:rsidP="0022551B">
            <w:pPr>
              <w:spacing w:before="40" w:after="40"/>
              <w:jc w:val="right"/>
            </w:pPr>
          </w:p>
        </w:tc>
        <w:tc>
          <w:tcPr>
            <w:tcW w:w="1456" w:type="dxa"/>
            <w:gridSpan w:val="2"/>
            <w:vAlign w:val="center"/>
          </w:tcPr>
          <w:p w:rsidR="00C465AC" w:rsidRPr="00C461F4" w:rsidRDefault="00C465AC" w:rsidP="0022551B">
            <w:pPr>
              <w:spacing w:before="40" w:after="40"/>
              <w:jc w:val="right"/>
            </w:pPr>
            <w:r w:rsidRPr="00C461F4">
              <w:t>500.000</w:t>
            </w:r>
          </w:p>
        </w:tc>
      </w:tr>
      <w:tr w:rsidR="00C465AC" w:rsidRPr="00C461F4">
        <w:trPr>
          <w:trHeight w:val="533"/>
        </w:trPr>
        <w:tc>
          <w:tcPr>
            <w:tcW w:w="670" w:type="dxa"/>
            <w:vAlign w:val="center"/>
          </w:tcPr>
          <w:p w:rsidR="00C465AC" w:rsidRPr="00C461F4" w:rsidRDefault="00C465AC" w:rsidP="0022551B">
            <w:pPr>
              <w:spacing w:before="40" w:after="40"/>
              <w:jc w:val="center"/>
            </w:pPr>
            <w:r w:rsidRPr="00C461F4">
              <w:t>2</w:t>
            </w:r>
          </w:p>
        </w:tc>
        <w:tc>
          <w:tcPr>
            <w:tcW w:w="2657" w:type="dxa"/>
            <w:vAlign w:val="center"/>
          </w:tcPr>
          <w:p w:rsidR="00C465AC" w:rsidRPr="00C461F4" w:rsidRDefault="00C465AC" w:rsidP="0022551B">
            <w:pPr>
              <w:spacing w:before="40" w:after="40"/>
              <w:jc w:val="both"/>
            </w:pPr>
            <w:r w:rsidRPr="00C461F4">
              <w:t>Nguyễn Đại Thời (Đường GTNT cấp 6 - Lợi Bình Nhơn)</w:t>
            </w:r>
          </w:p>
        </w:tc>
        <w:tc>
          <w:tcPr>
            <w:tcW w:w="3552" w:type="dxa"/>
            <w:vAlign w:val="center"/>
          </w:tcPr>
          <w:p w:rsidR="00C465AC" w:rsidRPr="00C461F4" w:rsidRDefault="00C465AC" w:rsidP="0022551B">
            <w:pPr>
              <w:spacing w:before="40" w:after="40"/>
              <w:jc w:val="both"/>
            </w:pPr>
            <w:r w:rsidRPr="00C461F4">
              <w:t>Từ cầu Máng đến cầu Mới</w:t>
            </w:r>
          </w:p>
        </w:tc>
        <w:tc>
          <w:tcPr>
            <w:tcW w:w="1313" w:type="dxa"/>
            <w:vAlign w:val="center"/>
          </w:tcPr>
          <w:p w:rsidR="00C465AC" w:rsidRPr="00C461F4" w:rsidRDefault="00C465AC" w:rsidP="0022551B">
            <w:pPr>
              <w:spacing w:before="40" w:after="40"/>
              <w:jc w:val="right"/>
            </w:pPr>
          </w:p>
        </w:tc>
        <w:tc>
          <w:tcPr>
            <w:tcW w:w="1456" w:type="dxa"/>
            <w:gridSpan w:val="2"/>
            <w:vAlign w:val="center"/>
          </w:tcPr>
          <w:p w:rsidR="00C465AC" w:rsidRPr="00C461F4" w:rsidRDefault="00C465AC" w:rsidP="0022551B">
            <w:pPr>
              <w:spacing w:before="40" w:after="40"/>
              <w:jc w:val="right"/>
            </w:pPr>
            <w:r w:rsidRPr="00C461F4">
              <w:t>500.000</w:t>
            </w:r>
          </w:p>
        </w:tc>
      </w:tr>
      <w:tr w:rsidR="00C465AC" w:rsidRPr="00C461F4">
        <w:trPr>
          <w:trHeight w:val="702"/>
        </w:trPr>
        <w:tc>
          <w:tcPr>
            <w:tcW w:w="670" w:type="dxa"/>
            <w:vAlign w:val="center"/>
          </w:tcPr>
          <w:p w:rsidR="00C465AC" w:rsidRPr="00C461F4" w:rsidRDefault="00C465AC" w:rsidP="0022551B">
            <w:pPr>
              <w:spacing w:before="40" w:after="40"/>
              <w:jc w:val="center"/>
            </w:pPr>
            <w:r w:rsidRPr="00C461F4">
              <w:t>3</w:t>
            </w:r>
          </w:p>
        </w:tc>
        <w:tc>
          <w:tcPr>
            <w:tcW w:w="2657" w:type="dxa"/>
            <w:vAlign w:val="center"/>
          </w:tcPr>
          <w:p w:rsidR="00C465AC" w:rsidRPr="00C461F4" w:rsidRDefault="00C465AC" w:rsidP="0022551B">
            <w:pPr>
              <w:spacing w:before="40" w:after="40"/>
              <w:jc w:val="both"/>
            </w:pPr>
            <w:r w:rsidRPr="00C461F4">
              <w:t>Nguyễn Tấn Chín (Đường kênh Chính Nam - Lợi Bình Nhơn)</w:t>
            </w:r>
          </w:p>
        </w:tc>
        <w:tc>
          <w:tcPr>
            <w:tcW w:w="3552" w:type="dxa"/>
            <w:vAlign w:val="center"/>
          </w:tcPr>
          <w:p w:rsidR="00C465AC" w:rsidRPr="00C461F4" w:rsidRDefault="00C465AC" w:rsidP="0022551B">
            <w:pPr>
              <w:spacing w:before="40" w:after="40"/>
              <w:jc w:val="both"/>
            </w:pPr>
            <w:r w:rsidRPr="00C461F4">
              <w:t>Từ cầu Máng đến lộ Giồng Dinh</w:t>
            </w:r>
          </w:p>
        </w:tc>
        <w:tc>
          <w:tcPr>
            <w:tcW w:w="1313" w:type="dxa"/>
            <w:vAlign w:val="center"/>
          </w:tcPr>
          <w:p w:rsidR="00C465AC" w:rsidRPr="00C461F4" w:rsidRDefault="00C465AC" w:rsidP="0022551B">
            <w:pPr>
              <w:spacing w:before="40" w:after="40"/>
              <w:jc w:val="right"/>
            </w:pPr>
          </w:p>
        </w:tc>
        <w:tc>
          <w:tcPr>
            <w:tcW w:w="1456" w:type="dxa"/>
            <w:gridSpan w:val="2"/>
            <w:vAlign w:val="center"/>
          </w:tcPr>
          <w:p w:rsidR="00C465AC" w:rsidRPr="00C461F4" w:rsidRDefault="00C465AC" w:rsidP="0022551B">
            <w:pPr>
              <w:spacing w:before="40" w:after="40"/>
              <w:jc w:val="right"/>
            </w:pPr>
            <w:r w:rsidRPr="00C461F4">
              <w:t>500.000</w:t>
            </w:r>
          </w:p>
        </w:tc>
      </w:tr>
      <w:tr w:rsidR="00C465AC" w:rsidRPr="00C461F4">
        <w:trPr>
          <w:trHeight w:val="762"/>
        </w:trPr>
        <w:tc>
          <w:tcPr>
            <w:tcW w:w="670" w:type="dxa"/>
            <w:vAlign w:val="center"/>
          </w:tcPr>
          <w:p w:rsidR="00C465AC" w:rsidRPr="00C461F4" w:rsidRDefault="00C465AC" w:rsidP="0022551B">
            <w:pPr>
              <w:spacing w:before="40" w:after="40"/>
              <w:jc w:val="center"/>
            </w:pPr>
            <w:r w:rsidRPr="00C461F4">
              <w:t>4</w:t>
            </w:r>
          </w:p>
        </w:tc>
        <w:tc>
          <w:tcPr>
            <w:tcW w:w="2657" w:type="dxa"/>
            <w:vAlign w:val="center"/>
          </w:tcPr>
          <w:p w:rsidR="00C465AC" w:rsidRPr="00C461F4" w:rsidRDefault="00C465AC" w:rsidP="0022551B">
            <w:pPr>
              <w:spacing w:before="40" w:after="40"/>
              <w:jc w:val="both"/>
            </w:pPr>
            <w:r w:rsidRPr="00C461F4">
              <w:t>Nguyễn Văn Quá (Đường đê Rạch Chanh – Rạch Gốc - Lợi Bình Nhơn)</w:t>
            </w:r>
          </w:p>
        </w:tc>
        <w:tc>
          <w:tcPr>
            <w:tcW w:w="3552" w:type="dxa"/>
            <w:vAlign w:val="center"/>
          </w:tcPr>
          <w:p w:rsidR="00C465AC" w:rsidRPr="00C461F4" w:rsidRDefault="00C465AC" w:rsidP="0022551B">
            <w:pPr>
              <w:spacing w:before="40" w:after="40"/>
              <w:jc w:val="both"/>
            </w:pPr>
            <w:r w:rsidRPr="00C461F4">
              <w:t>QL 62 – Cù Khắc Kiệm (Lộ Giồng Dinh (Đường Lộ Dương - Kênh Xáng) - Khánh Hậu)</w:t>
            </w:r>
          </w:p>
        </w:tc>
        <w:tc>
          <w:tcPr>
            <w:tcW w:w="1313" w:type="dxa"/>
            <w:vAlign w:val="center"/>
          </w:tcPr>
          <w:p w:rsidR="00C465AC" w:rsidRPr="00C461F4" w:rsidRDefault="00C465AC" w:rsidP="0022551B">
            <w:pPr>
              <w:spacing w:before="40" w:after="40"/>
              <w:jc w:val="right"/>
            </w:pPr>
          </w:p>
        </w:tc>
        <w:tc>
          <w:tcPr>
            <w:tcW w:w="1456" w:type="dxa"/>
            <w:gridSpan w:val="2"/>
            <w:vAlign w:val="center"/>
          </w:tcPr>
          <w:p w:rsidR="00C465AC" w:rsidRPr="00C461F4" w:rsidRDefault="00C465AC" w:rsidP="0022551B">
            <w:pPr>
              <w:spacing w:before="40" w:after="40"/>
              <w:jc w:val="right"/>
            </w:pPr>
            <w:r w:rsidRPr="00C461F4">
              <w:t>500.000</w:t>
            </w:r>
          </w:p>
        </w:tc>
      </w:tr>
      <w:tr w:rsidR="00C465AC" w:rsidRPr="00C461F4">
        <w:trPr>
          <w:trHeight w:val="916"/>
        </w:trPr>
        <w:tc>
          <w:tcPr>
            <w:tcW w:w="670" w:type="dxa"/>
            <w:vAlign w:val="center"/>
          </w:tcPr>
          <w:p w:rsidR="00C465AC" w:rsidRPr="00C461F4" w:rsidRDefault="00C465AC" w:rsidP="0022551B">
            <w:pPr>
              <w:spacing w:before="40" w:after="40"/>
              <w:jc w:val="center"/>
            </w:pPr>
            <w:r w:rsidRPr="00C461F4">
              <w:t>5</w:t>
            </w:r>
          </w:p>
        </w:tc>
        <w:tc>
          <w:tcPr>
            <w:tcW w:w="2657" w:type="dxa"/>
            <w:vAlign w:val="center"/>
          </w:tcPr>
          <w:p w:rsidR="00C465AC" w:rsidRPr="00C461F4" w:rsidRDefault="00C465AC" w:rsidP="0022551B">
            <w:pPr>
              <w:spacing w:before="40" w:after="40"/>
              <w:jc w:val="both"/>
            </w:pPr>
            <w:r w:rsidRPr="00C461F4">
              <w:t>Phan Văn Tuấn (Đường kênh Chính Bắc - Lợi Bình Nhơn)</w:t>
            </w:r>
          </w:p>
        </w:tc>
        <w:tc>
          <w:tcPr>
            <w:tcW w:w="3552" w:type="dxa"/>
            <w:vAlign w:val="center"/>
          </w:tcPr>
          <w:p w:rsidR="00C465AC" w:rsidRPr="00C461F4" w:rsidRDefault="00C465AC" w:rsidP="0022551B">
            <w:pPr>
              <w:spacing w:before="40" w:after="40"/>
              <w:jc w:val="both"/>
            </w:pPr>
            <w:r w:rsidRPr="00C461F4">
              <w:t>Nguyễn Văn Quá (Đường đê Rạch Chanh – Rạch Gốc)- cầu Máng</w:t>
            </w:r>
          </w:p>
        </w:tc>
        <w:tc>
          <w:tcPr>
            <w:tcW w:w="1313" w:type="dxa"/>
            <w:vAlign w:val="center"/>
          </w:tcPr>
          <w:p w:rsidR="00C465AC" w:rsidRPr="00C461F4" w:rsidRDefault="00C465AC" w:rsidP="0022551B">
            <w:pPr>
              <w:spacing w:before="40" w:after="40"/>
              <w:jc w:val="right"/>
            </w:pPr>
          </w:p>
        </w:tc>
        <w:tc>
          <w:tcPr>
            <w:tcW w:w="1456" w:type="dxa"/>
            <w:gridSpan w:val="2"/>
            <w:vAlign w:val="center"/>
          </w:tcPr>
          <w:p w:rsidR="00C465AC" w:rsidRPr="00C461F4" w:rsidRDefault="00C465AC" w:rsidP="0022551B">
            <w:pPr>
              <w:spacing w:before="40" w:after="40"/>
              <w:jc w:val="right"/>
            </w:pPr>
            <w:r w:rsidRPr="00C461F4">
              <w:t>500.000</w:t>
            </w:r>
          </w:p>
        </w:tc>
      </w:tr>
      <w:tr w:rsidR="00C465AC" w:rsidRPr="00C461F4">
        <w:trPr>
          <w:trHeight w:val="427"/>
        </w:trPr>
        <w:tc>
          <w:tcPr>
            <w:tcW w:w="670" w:type="dxa"/>
            <w:vAlign w:val="center"/>
          </w:tcPr>
          <w:p w:rsidR="00C465AC" w:rsidRPr="00C461F4" w:rsidRDefault="00C465AC" w:rsidP="0022551B">
            <w:pPr>
              <w:spacing w:before="40" w:after="40"/>
              <w:jc w:val="center"/>
            </w:pPr>
            <w:r w:rsidRPr="00C461F4">
              <w:t>6</w:t>
            </w:r>
          </w:p>
        </w:tc>
        <w:tc>
          <w:tcPr>
            <w:tcW w:w="2657" w:type="dxa"/>
            <w:vAlign w:val="center"/>
          </w:tcPr>
          <w:p w:rsidR="00C465AC" w:rsidRPr="00C461F4" w:rsidRDefault="00C465AC" w:rsidP="0022551B">
            <w:pPr>
              <w:spacing w:before="40" w:after="40"/>
              <w:jc w:val="both"/>
            </w:pPr>
            <w:r w:rsidRPr="00C461F4">
              <w:t>Võ Duy Tạo (Đường vào bãi rác – Lợi Bình Nhơn)</w:t>
            </w:r>
          </w:p>
        </w:tc>
        <w:tc>
          <w:tcPr>
            <w:tcW w:w="3552" w:type="dxa"/>
            <w:vAlign w:val="center"/>
          </w:tcPr>
          <w:p w:rsidR="00C465AC" w:rsidRPr="00C461F4" w:rsidRDefault="00C465AC" w:rsidP="0022551B">
            <w:pPr>
              <w:spacing w:before="40" w:after="40"/>
              <w:jc w:val="both"/>
            </w:pPr>
            <w:r w:rsidRPr="00C461F4">
              <w:t xml:space="preserve">QL 62 – Phan Văn Tuấn (Đường đê Rạch Chanh – </w:t>
            </w:r>
            <w:r w:rsidRPr="00C461F4">
              <w:rPr>
                <w:bCs/>
              </w:rPr>
              <w:t>kênh Chính Bắc</w:t>
            </w:r>
            <w:r w:rsidRPr="00C461F4">
              <w:t>)</w:t>
            </w:r>
          </w:p>
        </w:tc>
        <w:tc>
          <w:tcPr>
            <w:tcW w:w="1313" w:type="dxa"/>
            <w:vAlign w:val="center"/>
          </w:tcPr>
          <w:p w:rsidR="00C465AC" w:rsidRPr="00C461F4" w:rsidRDefault="00C465AC" w:rsidP="0022551B">
            <w:pPr>
              <w:spacing w:before="40" w:after="40"/>
              <w:jc w:val="right"/>
            </w:pPr>
          </w:p>
        </w:tc>
        <w:tc>
          <w:tcPr>
            <w:tcW w:w="1456" w:type="dxa"/>
            <w:gridSpan w:val="2"/>
            <w:vAlign w:val="center"/>
          </w:tcPr>
          <w:p w:rsidR="00C465AC" w:rsidRPr="00C461F4" w:rsidRDefault="00C465AC" w:rsidP="0022551B">
            <w:pPr>
              <w:spacing w:before="40" w:after="40"/>
              <w:jc w:val="right"/>
            </w:pPr>
            <w:r w:rsidRPr="00C461F4">
              <w:t>1.000.000</w:t>
            </w:r>
          </w:p>
        </w:tc>
      </w:tr>
      <w:tr w:rsidR="00C465AC" w:rsidRPr="00C461F4">
        <w:trPr>
          <w:trHeight w:val="683"/>
        </w:trPr>
        <w:tc>
          <w:tcPr>
            <w:tcW w:w="670" w:type="dxa"/>
            <w:vAlign w:val="center"/>
          </w:tcPr>
          <w:p w:rsidR="00C465AC" w:rsidRPr="00C461F4" w:rsidRDefault="00C465AC" w:rsidP="0022551B">
            <w:pPr>
              <w:spacing w:before="40" w:after="40"/>
              <w:jc w:val="center"/>
            </w:pPr>
            <w:r w:rsidRPr="00C461F4">
              <w:t>7</w:t>
            </w:r>
          </w:p>
        </w:tc>
        <w:tc>
          <w:tcPr>
            <w:tcW w:w="2657" w:type="dxa"/>
            <w:vAlign w:val="center"/>
          </w:tcPr>
          <w:p w:rsidR="00C465AC" w:rsidRPr="00C461F4" w:rsidRDefault="00C465AC" w:rsidP="0022551B">
            <w:pPr>
              <w:spacing w:before="40" w:after="40"/>
              <w:jc w:val="both"/>
            </w:pPr>
            <w:r w:rsidRPr="00C461F4">
              <w:t>Đường GTNT ấp Bình An A - Lợi Bình Nhơn</w:t>
            </w:r>
          </w:p>
        </w:tc>
        <w:tc>
          <w:tcPr>
            <w:tcW w:w="3552" w:type="dxa"/>
            <w:vAlign w:val="center"/>
          </w:tcPr>
          <w:p w:rsidR="00C465AC" w:rsidRPr="00C461F4" w:rsidRDefault="00C465AC" w:rsidP="0022551B">
            <w:pPr>
              <w:spacing w:before="40" w:after="40"/>
              <w:jc w:val="both"/>
            </w:pPr>
            <w:r w:rsidRPr="00C461F4">
              <w:t>Phan Văn Tuấn (Đường kênh Chính Bắc) - Nguyễn Văn Quá (Đường đê Rạch Chanh – Rạch Gốc)</w:t>
            </w:r>
          </w:p>
        </w:tc>
        <w:tc>
          <w:tcPr>
            <w:tcW w:w="1313" w:type="dxa"/>
            <w:vAlign w:val="center"/>
          </w:tcPr>
          <w:p w:rsidR="00C465AC" w:rsidRPr="00C461F4" w:rsidRDefault="00C465AC" w:rsidP="0022551B">
            <w:pPr>
              <w:spacing w:before="40" w:after="40"/>
              <w:jc w:val="right"/>
            </w:pPr>
          </w:p>
        </w:tc>
        <w:tc>
          <w:tcPr>
            <w:tcW w:w="1456" w:type="dxa"/>
            <w:gridSpan w:val="2"/>
            <w:vAlign w:val="center"/>
          </w:tcPr>
          <w:p w:rsidR="00C465AC" w:rsidRPr="00C461F4" w:rsidRDefault="00C465AC" w:rsidP="0022551B">
            <w:pPr>
              <w:spacing w:before="40" w:after="40"/>
              <w:jc w:val="right"/>
            </w:pPr>
            <w:r w:rsidRPr="00C461F4">
              <w:t>500.000</w:t>
            </w:r>
          </w:p>
        </w:tc>
      </w:tr>
      <w:tr w:rsidR="00C465AC" w:rsidRPr="00C461F4">
        <w:trPr>
          <w:trHeight w:val="300"/>
        </w:trPr>
        <w:tc>
          <w:tcPr>
            <w:tcW w:w="670" w:type="dxa"/>
            <w:vMerge w:val="restart"/>
            <w:vAlign w:val="center"/>
          </w:tcPr>
          <w:p w:rsidR="00C465AC" w:rsidRPr="00C461F4" w:rsidRDefault="00C465AC" w:rsidP="0022551B">
            <w:pPr>
              <w:spacing w:before="40" w:after="40" w:line="271" w:lineRule="auto"/>
              <w:jc w:val="center"/>
            </w:pPr>
            <w:r w:rsidRPr="00C461F4">
              <w:lastRenderedPageBreak/>
              <w:t>8</w:t>
            </w:r>
          </w:p>
        </w:tc>
        <w:tc>
          <w:tcPr>
            <w:tcW w:w="2657" w:type="dxa"/>
            <w:vMerge w:val="restart"/>
            <w:vAlign w:val="center"/>
          </w:tcPr>
          <w:p w:rsidR="00C465AC" w:rsidRPr="00C461F4" w:rsidRDefault="00C465AC" w:rsidP="0022551B">
            <w:pPr>
              <w:spacing w:before="40" w:after="40" w:line="271" w:lineRule="auto"/>
              <w:jc w:val="both"/>
              <w:rPr>
                <w:lang w:val="de-DE"/>
              </w:rPr>
            </w:pPr>
            <w:r w:rsidRPr="00C461F4">
              <w:rPr>
                <w:lang w:val="de-DE"/>
              </w:rPr>
              <w:t xml:space="preserve">Đường GTNT ấp Bình An B </w:t>
            </w:r>
          </w:p>
        </w:tc>
        <w:tc>
          <w:tcPr>
            <w:tcW w:w="3552" w:type="dxa"/>
            <w:vAlign w:val="center"/>
          </w:tcPr>
          <w:p w:rsidR="00C465AC" w:rsidRPr="00C461F4" w:rsidRDefault="00C465AC" w:rsidP="0022551B">
            <w:pPr>
              <w:spacing w:before="40" w:after="40" w:line="271" w:lineRule="auto"/>
              <w:jc w:val="both"/>
              <w:rPr>
                <w:lang w:val="de-DE"/>
              </w:rPr>
            </w:pPr>
            <w:r w:rsidRPr="00C461F4">
              <w:rPr>
                <w:lang w:val="de-DE"/>
              </w:rPr>
              <w:t>Tư nguyên đến Đường Cao Tốc</w:t>
            </w:r>
          </w:p>
        </w:tc>
        <w:tc>
          <w:tcPr>
            <w:tcW w:w="1313" w:type="dxa"/>
            <w:vAlign w:val="center"/>
          </w:tcPr>
          <w:p w:rsidR="00C465AC" w:rsidRPr="00C461F4" w:rsidRDefault="00C465AC" w:rsidP="0022551B">
            <w:pPr>
              <w:spacing w:before="40" w:after="40" w:line="271" w:lineRule="auto"/>
              <w:jc w:val="right"/>
              <w:rPr>
                <w:lang w:val="de-DE"/>
              </w:rPr>
            </w:pPr>
          </w:p>
        </w:tc>
        <w:tc>
          <w:tcPr>
            <w:tcW w:w="1456" w:type="dxa"/>
            <w:gridSpan w:val="2"/>
            <w:vAlign w:val="center"/>
          </w:tcPr>
          <w:p w:rsidR="00C465AC" w:rsidRPr="00C461F4" w:rsidRDefault="00C465AC" w:rsidP="0022551B">
            <w:pPr>
              <w:spacing w:before="40" w:after="40" w:line="271" w:lineRule="auto"/>
              <w:jc w:val="right"/>
            </w:pPr>
            <w:r w:rsidRPr="00C461F4">
              <w:t>500.000</w:t>
            </w:r>
          </w:p>
        </w:tc>
      </w:tr>
      <w:tr w:rsidR="00C465AC" w:rsidRPr="00C461F4">
        <w:trPr>
          <w:trHeight w:val="296"/>
        </w:trPr>
        <w:tc>
          <w:tcPr>
            <w:tcW w:w="670" w:type="dxa"/>
            <w:vMerge/>
            <w:vAlign w:val="center"/>
          </w:tcPr>
          <w:p w:rsidR="00C465AC" w:rsidRPr="00C461F4" w:rsidRDefault="00C465AC" w:rsidP="0022551B">
            <w:pPr>
              <w:spacing w:before="40" w:after="40" w:line="271" w:lineRule="auto"/>
            </w:pPr>
          </w:p>
        </w:tc>
        <w:tc>
          <w:tcPr>
            <w:tcW w:w="2657" w:type="dxa"/>
            <w:vMerge/>
            <w:vAlign w:val="center"/>
          </w:tcPr>
          <w:p w:rsidR="00C465AC" w:rsidRPr="00C461F4" w:rsidRDefault="00C465AC" w:rsidP="0022551B">
            <w:pPr>
              <w:spacing w:before="40" w:after="40" w:line="271" w:lineRule="auto"/>
              <w:jc w:val="both"/>
            </w:pPr>
          </w:p>
        </w:tc>
        <w:tc>
          <w:tcPr>
            <w:tcW w:w="3552" w:type="dxa"/>
            <w:vAlign w:val="center"/>
          </w:tcPr>
          <w:p w:rsidR="00C465AC" w:rsidRPr="00C461F4" w:rsidRDefault="00C465AC" w:rsidP="0022551B">
            <w:pPr>
              <w:spacing w:before="40" w:after="40" w:line="271" w:lineRule="auto"/>
              <w:jc w:val="both"/>
            </w:pPr>
            <w:r w:rsidRPr="00C461F4">
              <w:t>Từ cống Tư Dư - quán ông Cung</w:t>
            </w:r>
          </w:p>
        </w:tc>
        <w:tc>
          <w:tcPr>
            <w:tcW w:w="1313" w:type="dxa"/>
            <w:vAlign w:val="center"/>
          </w:tcPr>
          <w:p w:rsidR="00C465AC" w:rsidRPr="00C461F4" w:rsidRDefault="00C465AC" w:rsidP="0022551B">
            <w:pPr>
              <w:spacing w:before="40" w:after="40" w:line="271" w:lineRule="auto"/>
              <w:jc w:val="right"/>
            </w:pPr>
          </w:p>
        </w:tc>
        <w:tc>
          <w:tcPr>
            <w:tcW w:w="1456" w:type="dxa"/>
            <w:gridSpan w:val="2"/>
            <w:vAlign w:val="center"/>
          </w:tcPr>
          <w:p w:rsidR="00C465AC" w:rsidRPr="00C461F4" w:rsidRDefault="00C465AC" w:rsidP="0022551B">
            <w:pPr>
              <w:spacing w:before="40" w:after="40" w:line="271" w:lineRule="auto"/>
              <w:jc w:val="right"/>
            </w:pPr>
            <w:r w:rsidRPr="00C461F4">
              <w:t>500.000</w:t>
            </w:r>
          </w:p>
        </w:tc>
      </w:tr>
      <w:tr w:rsidR="00C465AC" w:rsidRPr="00C461F4">
        <w:trPr>
          <w:trHeight w:val="292"/>
        </w:trPr>
        <w:tc>
          <w:tcPr>
            <w:tcW w:w="670" w:type="dxa"/>
            <w:vAlign w:val="center"/>
          </w:tcPr>
          <w:p w:rsidR="00C465AC" w:rsidRPr="00C461F4" w:rsidRDefault="00C465AC" w:rsidP="0022551B">
            <w:pPr>
              <w:spacing w:before="40" w:after="40" w:line="271" w:lineRule="auto"/>
              <w:jc w:val="center"/>
            </w:pPr>
            <w:r w:rsidRPr="00C461F4">
              <w:t>9</w:t>
            </w:r>
          </w:p>
        </w:tc>
        <w:tc>
          <w:tcPr>
            <w:tcW w:w="2657" w:type="dxa"/>
            <w:vAlign w:val="center"/>
          </w:tcPr>
          <w:p w:rsidR="00C465AC" w:rsidRPr="00C461F4" w:rsidRDefault="00C465AC" w:rsidP="0022551B">
            <w:pPr>
              <w:spacing w:before="40" w:after="40" w:line="271" w:lineRule="auto"/>
              <w:jc w:val="both"/>
            </w:pPr>
            <w:r w:rsidRPr="00C461F4">
              <w:t xml:space="preserve">Đường GTNT ấp Ngãi Lợi </w:t>
            </w:r>
          </w:p>
        </w:tc>
        <w:tc>
          <w:tcPr>
            <w:tcW w:w="3552" w:type="dxa"/>
            <w:vAlign w:val="center"/>
          </w:tcPr>
          <w:p w:rsidR="00C465AC" w:rsidRPr="00C461F4" w:rsidRDefault="00C465AC" w:rsidP="0022551B">
            <w:pPr>
              <w:spacing w:before="40" w:after="40" w:line="271" w:lineRule="auto"/>
              <w:jc w:val="both"/>
            </w:pPr>
            <w:r w:rsidRPr="00C461F4">
              <w:t>Từ khu đô thị đến ấp Ngãi Lợ1A</w:t>
            </w:r>
          </w:p>
        </w:tc>
        <w:tc>
          <w:tcPr>
            <w:tcW w:w="1313" w:type="dxa"/>
            <w:vAlign w:val="center"/>
          </w:tcPr>
          <w:p w:rsidR="00C465AC" w:rsidRPr="00C461F4" w:rsidRDefault="00C465AC" w:rsidP="0022551B">
            <w:pPr>
              <w:spacing w:before="40" w:after="40" w:line="271" w:lineRule="auto"/>
              <w:jc w:val="right"/>
            </w:pPr>
          </w:p>
        </w:tc>
        <w:tc>
          <w:tcPr>
            <w:tcW w:w="1456" w:type="dxa"/>
            <w:gridSpan w:val="2"/>
            <w:vAlign w:val="center"/>
          </w:tcPr>
          <w:p w:rsidR="00C465AC" w:rsidRPr="00C461F4" w:rsidRDefault="00C465AC" w:rsidP="0022551B">
            <w:pPr>
              <w:spacing w:before="40" w:after="40" w:line="271" w:lineRule="auto"/>
              <w:jc w:val="right"/>
            </w:pPr>
            <w:r w:rsidRPr="00C461F4">
              <w:t>500.000</w:t>
            </w:r>
          </w:p>
        </w:tc>
      </w:tr>
      <w:tr w:rsidR="00C465AC" w:rsidRPr="00C461F4">
        <w:trPr>
          <w:trHeight w:val="632"/>
        </w:trPr>
        <w:tc>
          <w:tcPr>
            <w:tcW w:w="670" w:type="dxa"/>
            <w:vAlign w:val="center"/>
          </w:tcPr>
          <w:p w:rsidR="00C465AC" w:rsidRPr="00C461F4" w:rsidRDefault="00C465AC" w:rsidP="0022551B">
            <w:pPr>
              <w:spacing w:before="40" w:after="40" w:line="271" w:lineRule="auto"/>
              <w:jc w:val="center"/>
            </w:pPr>
            <w:r w:rsidRPr="00C461F4">
              <w:t>10</w:t>
            </w:r>
          </w:p>
        </w:tc>
        <w:tc>
          <w:tcPr>
            <w:tcW w:w="2657" w:type="dxa"/>
            <w:vAlign w:val="center"/>
          </w:tcPr>
          <w:p w:rsidR="00C465AC" w:rsidRPr="00C461F4" w:rsidRDefault="00C465AC" w:rsidP="0022551B">
            <w:pPr>
              <w:spacing w:before="40" w:after="40" w:line="271" w:lineRule="auto"/>
              <w:jc w:val="both"/>
            </w:pPr>
            <w:r w:rsidRPr="00C461F4">
              <w:t>Đường GTNT ấp Ngãi Lợi B - Lợi Bình Nhơn</w:t>
            </w:r>
          </w:p>
        </w:tc>
        <w:tc>
          <w:tcPr>
            <w:tcW w:w="3552" w:type="dxa"/>
            <w:vAlign w:val="center"/>
          </w:tcPr>
          <w:p w:rsidR="00C465AC" w:rsidRPr="00C461F4" w:rsidRDefault="00C465AC" w:rsidP="0022551B">
            <w:pPr>
              <w:spacing w:before="40" w:after="40" w:line="271" w:lineRule="auto"/>
              <w:jc w:val="both"/>
            </w:pPr>
            <w:r w:rsidRPr="00C461F4">
              <w:t>Phan Văn Tuấn (Đường kênh Chính Bắc) - Nguyễn Văn Quá (Đường đê Rạch Chanh – Rạch Gốc)</w:t>
            </w:r>
          </w:p>
        </w:tc>
        <w:tc>
          <w:tcPr>
            <w:tcW w:w="1313" w:type="dxa"/>
            <w:vAlign w:val="center"/>
          </w:tcPr>
          <w:p w:rsidR="00C465AC" w:rsidRPr="00C461F4" w:rsidRDefault="00C465AC" w:rsidP="0022551B">
            <w:pPr>
              <w:spacing w:before="40" w:after="40" w:line="271" w:lineRule="auto"/>
              <w:jc w:val="right"/>
            </w:pPr>
          </w:p>
        </w:tc>
        <w:tc>
          <w:tcPr>
            <w:tcW w:w="1456" w:type="dxa"/>
            <w:gridSpan w:val="2"/>
            <w:vAlign w:val="center"/>
          </w:tcPr>
          <w:p w:rsidR="00C465AC" w:rsidRPr="00C461F4" w:rsidRDefault="00C465AC" w:rsidP="0022551B">
            <w:pPr>
              <w:spacing w:before="40" w:after="40" w:line="271" w:lineRule="auto"/>
              <w:jc w:val="right"/>
            </w:pPr>
            <w:r w:rsidRPr="00C461F4">
              <w:t>500.000</w:t>
            </w:r>
          </w:p>
        </w:tc>
      </w:tr>
      <w:tr w:rsidR="00C465AC" w:rsidRPr="00C461F4">
        <w:trPr>
          <w:trHeight w:val="877"/>
        </w:trPr>
        <w:tc>
          <w:tcPr>
            <w:tcW w:w="670" w:type="dxa"/>
            <w:vAlign w:val="center"/>
          </w:tcPr>
          <w:p w:rsidR="00C465AC" w:rsidRPr="00C461F4" w:rsidRDefault="00C465AC" w:rsidP="0022551B">
            <w:pPr>
              <w:spacing w:before="40" w:after="40" w:line="271" w:lineRule="auto"/>
              <w:jc w:val="center"/>
            </w:pPr>
            <w:r w:rsidRPr="00C461F4">
              <w:t>11</w:t>
            </w:r>
          </w:p>
        </w:tc>
        <w:tc>
          <w:tcPr>
            <w:tcW w:w="2657" w:type="dxa"/>
            <w:vAlign w:val="center"/>
          </w:tcPr>
          <w:p w:rsidR="00C465AC" w:rsidRPr="00C461F4" w:rsidRDefault="00C465AC" w:rsidP="0022551B">
            <w:pPr>
              <w:spacing w:before="40" w:after="40" w:line="271" w:lineRule="auto"/>
              <w:jc w:val="both"/>
            </w:pPr>
            <w:r w:rsidRPr="00C461F4">
              <w:t>Đường GTNT liên ấp Ngãi Lợi A - Bình An A – Lợi Bình Nhơn</w:t>
            </w:r>
          </w:p>
        </w:tc>
        <w:tc>
          <w:tcPr>
            <w:tcW w:w="3552" w:type="dxa"/>
            <w:vAlign w:val="center"/>
          </w:tcPr>
          <w:p w:rsidR="00C465AC" w:rsidRPr="00C461F4" w:rsidRDefault="00C465AC" w:rsidP="0022551B">
            <w:pPr>
              <w:spacing w:before="40" w:after="40" w:line="271" w:lineRule="auto"/>
              <w:jc w:val="both"/>
            </w:pPr>
            <w:r w:rsidRPr="00C461F4">
              <w:t>Phan Văn Tuấn (Đường kênh Chính Bắc) - nhà anh Út Mẫm</w:t>
            </w:r>
          </w:p>
        </w:tc>
        <w:tc>
          <w:tcPr>
            <w:tcW w:w="1313" w:type="dxa"/>
            <w:vAlign w:val="center"/>
          </w:tcPr>
          <w:p w:rsidR="00C465AC" w:rsidRPr="00C461F4" w:rsidRDefault="00C465AC" w:rsidP="0022551B">
            <w:pPr>
              <w:spacing w:before="40" w:after="40" w:line="271" w:lineRule="auto"/>
              <w:jc w:val="right"/>
            </w:pPr>
          </w:p>
        </w:tc>
        <w:tc>
          <w:tcPr>
            <w:tcW w:w="1456" w:type="dxa"/>
            <w:gridSpan w:val="2"/>
            <w:vAlign w:val="center"/>
          </w:tcPr>
          <w:p w:rsidR="00C465AC" w:rsidRPr="00C461F4" w:rsidRDefault="00C465AC" w:rsidP="0022551B">
            <w:pPr>
              <w:spacing w:before="40" w:after="40" w:line="271" w:lineRule="auto"/>
              <w:jc w:val="right"/>
            </w:pPr>
            <w:r w:rsidRPr="00C461F4">
              <w:t>500.000</w:t>
            </w:r>
          </w:p>
        </w:tc>
      </w:tr>
      <w:tr w:rsidR="00C465AC" w:rsidRPr="00C461F4">
        <w:trPr>
          <w:trHeight w:val="702"/>
        </w:trPr>
        <w:tc>
          <w:tcPr>
            <w:tcW w:w="670" w:type="dxa"/>
            <w:vAlign w:val="center"/>
          </w:tcPr>
          <w:p w:rsidR="00C465AC" w:rsidRPr="00C461F4" w:rsidRDefault="00C465AC" w:rsidP="0022551B">
            <w:pPr>
              <w:spacing w:before="40" w:after="40" w:line="271" w:lineRule="auto"/>
              <w:jc w:val="center"/>
            </w:pPr>
            <w:r w:rsidRPr="00C461F4">
              <w:t>12</w:t>
            </w:r>
          </w:p>
        </w:tc>
        <w:tc>
          <w:tcPr>
            <w:tcW w:w="2657" w:type="dxa"/>
            <w:vAlign w:val="center"/>
          </w:tcPr>
          <w:p w:rsidR="00C465AC" w:rsidRPr="00C461F4" w:rsidRDefault="00C465AC" w:rsidP="0022551B">
            <w:pPr>
              <w:spacing w:before="40" w:after="40" w:line="271" w:lineRule="auto"/>
              <w:jc w:val="both"/>
            </w:pPr>
            <w:r w:rsidRPr="00C461F4">
              <w:t>Đường Xuân Hòa 1 đến ngọn Mã Lách - Lợi Bình Nhơn</w:t>
            </w:r>
          </w:p>
        </w:tc>
        <w:tc>
          <w:tcPr>
            <w:tcW w:w="3552" w:type="dxa"/>
            <w:vAlign w:val="center"/>
          </w:tcPr>
          <w:p w:rsidR="00C465AC" w:rsidRPr="00C461F4" w:rsidRDefault="00C465AC" w:rsidP="0022551B">
            <w:pPr>
              <w:spacing w:before="40" w:after="40" w:line="271" w:lineRule="auto"/>
              <w:jc w:val="both"/>
            </w:pPr>
            <w:r w:rsidRPr="00C461F4">
              <w:t xml:space="preserve">QL 62 - đường dây điện Sơn Hà </w:t>
            </w:r>
          </w:p>
        </w:tc>
        <w:tc>
          <w:tcPr>
            <w:tcW w:w="1313" w:type="dxa"/>
            <w:vAlign w:val="center"/>
          </w:tcPr>
          <w:p w:rsidR="00C465AC" w:rsidRPr="00C461F4" w:rsidRDefault="00C465AC" w:rsidP="0022551B">
            <w:pPr>
              <w:spacing w:before="40" w:after="40" w:line="271" w:lineRule="auto"/>
              <w:jc w:val="right"/>
            </w:pPr>
          </w:p>
        </w:tc>
        <w:tc>
          <w:tcPr>
            <w:tcW w:w="1456" w:type="dxa"/>
            <w:gridSpan w:val="2"/>
            <w:vAlign w:val="center"/>
          </w:tcPr>
          <w:p w:rsidR="00C465AC" w:rsidRPr="00C461F4" w:rsidRDefault="00C465AC" w:rsidP="0022551B">
            <w:pPr>
              <w:spacing w:before="40" w:after="40" w:line="271" w:lineRule="auto"/>
              <w:jc w:val="right"/>
            </w:pPr>
            <w:r w:rsidRPr="00C461F4">
              <w:t>500.000</w:t>
            </w:r>
          </w:p>
        </w:tc>
      </w:tr>
      <w:tr w:rsidR="00C465AC" w:rsidRPr="00C461F4">
        <w:trPr>
          <w:trHeight w:val="582"/>
        </w:trPr>
        <w:tc>
          <w:tcPr>
            <w:tcW w:w="670" w:type="dxa"/>
            <w:vAlign w:val="center"/>
          </w:tcPr>
          <w:p w:rsidR="00C465AC" w:rsidRPr="00C461F4" w:rsidRDefault="00C465AC" w:rsidP="0022551B">
            <w:pPr>
              <w:spacing w:before="40" w:after="40" w:line="271" w:lineRule="auto"/>
              <w:jc w:val="center"/>
            </w:pPr>
            <w:r w:rsidRPr="00C461F4">
              <w:t>13</w:t>
            </w:r>
          </w:p>
        </w:tc>
        <w:tc>
          <w:tcPr>
            <w:tcW w:w="2657" w:type="dxa"/>
            <w:vAlign w:val="center"/>
          </w:tcPr>
          <w:p w:rsidR="00C465AC" w:rsidRPr="00C461F4" w:rsidRDefault="00C465AC" w:rsidP="0022551B">
            <w:pPr>
              <w:spacing w:before="40" w:after="40" w:line="271" w:lineRule="auto"/>
              <w:jc w:val="both"/>
            </w:pPr>
            <w:r w:rsidRPr="00C461F4">
              <w:t>Lộ Rạch Đào - Lợi Bình Nhơn</w:t>
            </w:r>
          </w:p>
        </w:tc>
        <w:tc>
          <w:tcPr>
            <w:tcW w:w="3552" w:type="dxa"/>
            <w:vAlign w:val="center"/>
          </w:tcPr>
          <w:p w:rsidR="00C465AC" w:rsidRPr="00C461F4" w:rsidRDefault="00C465AC" w:rsidP="0022551B">
            <w:pPr>
              <w:spacing w:before="40" w:after="40" w:line="271" w:lineRule="auto"/>
              <w:jc w:val="both"/>
            </w:pPr>
            <w:r w:rsidRPr="00C461F4">
              <w:t xml:space="preserve">Đường </w:t>
            </w:r>
            <w:r w:rsidRPr="00C461F4">
              <w:rPr>
                <w:bCs/>
              </w:rPr>
              <w:t>Võ Duy Tạo</w:t>
            </w:r>
            <w:r w:rsidRPr="00C461F4">
              <w:t xml:space="preserve"> - cầu Ông Giá</w:t>
            </w:r>
          </w:p>
        </w:tc>
        <w:tc>
          <w:tcPr>
            <w:tcW w:w="1313" w:type="dxa"/>
            <w:vAlign w:val="center"/>
          </w:tcPr>
          <w:p w:rsidR="00C465AC" w:rsidRPr="00C461F4" w:rsidRDefault="00C465AC" w:rsidP="0022551B">
            <w:pPr>
              <w:spacing w:before="40" w:after="40" w:line="271" w:lineRule="auto"/>
              <w:jc w:val="right"/>
            </w:pPr>
          </w:p>
        </w:tc>
        <w:tc>
          <w:tcPr>
            <w:tcW w:w="1456" w:type="dxa"/>
            <w:gridSpan w:val="2"/>
            <w:vAlign w:val="center"/>
          </w:tcPr>
          <w:p w:rsidR="00C465AC" w:rsidRPr="00C461F4" w:rsidRDefault="00C465AC" w:rsidP="0022551B">
            <w:pPr>
              <w:spacing w:before="40" w:after="40" w:line="271" w:lineRule="auto"/>
              <w:jc w:val="right"/>
            </w:pPr>
            <w:r w:rsidRPr="00C461F4">
              <w:t>500.000</w:t>
            </w:r>
          </w:p>
        </w:tc>
      </w:tr>
      <w:tr w:rsidR="00C465AC" w:rsidRPr="00C461F4">
        <w:trPr>
          <w:trHeight w:val="533"/>
        </w:trPr>
        <w:tc>
          <w:tcPr>
            <w:tcW w:w="670" w:type="dxa"/>
            <w:vAlign w:val="center"/>
          </w:tcPr>
          <w:p w:rsidR="00C465AC" w:rsidRPr="00C461F4" w:rsidRDefault="00C465AC" w:rsidP="0022551B">
            <w:pPr>
              <w:spacing w:before="40" w:after="40" w:line="271" w:lineRule="auto"/>
              <w:jc w:val="center"/>
            </w:pPr>
            <w:r w:rsidRPr="00C461F4">
              <w:t>14</w:t>
            </w:r>
          </w:p>
        </w:tc>
        <w:tc>
          <w:tcPr>
            <w:tcW w:w="2657" w:type="dxa"/>
            <w:vAlign w:val="center"/>
          </w:tcPr>
          <w:p w:rsidR="00C465AC" w:rsidRPr="00C461F4" w:rsidRDefault="00C465AC" w:rsidP="0022551B">
            <w:pPr>
              <w:spacing w:before="40" w:after="40" w:line="271" w:lineRule="auto"/>
              <w:jc w:val="both"/>
            </w:pPr>
            <w:r w:rsidRPr="00C461F4">
              <w:t>Tỉnh lộ 49 cũ (Rạch Chanh) – Lợi Bình Nhơn</w:t>
            </w:r>
          </w:p>
        </w:tc>
        <w:tc>
          <w:tcPr>
            <w:tcW w:w="3552" w:type="dxa"/>
            <w:vAlign w:val="center"/>
          </w:tcPr>
          <w:p w:rsidR="00C465AC" w:rsidRPr="00C461F4" w:rsidRDefault="00C465AC" w:rsidP="0022551B">
            <w:pPr>
              <w:spacing w:before="40" w:after="40" w:line="271" w:lineRule="auto"/>
              <w:jc w:val="both"/>
            </w:pPr>
            <w:r w:rsidRPr="00C461F4">
              <w:t>QL 62 - sông Rạch Chanh mới</w:t>
            </w:r>
          </w:p>
        </w:tc>
        <w:tc>
          <w:tcPr>
            <w:tcW w:w="1313" w:type="dxa"/>
            <w:vAlign w:val="center"/>
          </w:tcPr>
          <w:p w:rsidR="00C465AC" w:rsidRPr="00C461F4" w:rsidRDefault="00C465AC" w:rsidP="0022551B">
            <w:pPr>
              <w:spacing w:before="40" w:after="40" w:line="271" w:lineRule="auto"/>
              <w:jc w:val="right"/>
            </w:pPr>
          </w:p>
        </w:tc>
        <w:tc>
          <w:tcPr>
            <w:tcW w:w="1456" w:type="dxa"/>
            <w:gridSpan w:val="2"/>
            <w:vAlign w:val="center"/>
          </w:tcPr>
          <w:p w:rsidR="00C465AC" w:rsidRPr="00C461F4" w:rsidRDefault="00C465AC" w:rsidP="0022551B">
            <w:pPr>
              <w:spacing w:before="40" w:after="40" w:line="271" w:lineRule="auto"/>
              <w:jc w:val="right"/>
            </w:pPr>
            <w:r w:rsidRPr="00C461F4">
              <w:t>600.000</w:t>
            </w:r>
          </w:p>
        </w:tc>
      </w:tr>
      <w:tr w:rsidR="00C465AC" w:rsidRPr="00C461F4">
        <w:trPr>
          <w:trHeight w:val="501"/>
        </w:trPr>
        <w:tc>
          <w:tcPr>
            <w:tcW w:w="670" w:type="dxa"/>
            <w:vAlign w:val="center"/>
          </w:tcPr>
          <w:p w:rsidR="00C465AC" w:rsidRPr="00C461F4" w:rsidRDefault="00C465AC" w:rsidP="0022551B">
            <w:pPr>
              <w:spacing w:before="40" w:after="40" w:line="271" w:lineRule="auto"/>
              <w:jc w:val="center"/>
            </w:pPr>
            <w:r w:rsidRPr="00C461F4">
              <w:t>15</w:t>
            </w:r>
          </w:p>
        </w:tc>
        <w:tc>
          <w:tcPr>
            <w:tcW w:w="2657" w:type="dxa"/>
            <w:vAlign w:val="center"/>
          </w:tcPr>
          <w:p w:rsidR="00C465AC" w:rsidRPr="00C461F4" w:rsidRDefault="00C465AC" w:rsidP="0022551B">
            <w:pPr>
              <w:spacing w:before="40" w:after="40" w:line="271" w:lineRule="auto"/>
              <w:jc w:val="both"/>
              <w:rPr>
                <w:bCs/>
              </w:rPr>
            </w:pPr>
            <w:r w:rsidRPr="00C461F4">
              <w:rPr>
                <w:bCs/>
              </w:rPr>
              <w:t>Đường công vụ Lợi Bình Nhơn</w:t>
            </w:r>
          </w:p>
        </w:tc>
        <w:tc>
          <w:tcPr>
            <w:tcW w:w="3552" w:type="dxa"/>
            <w:vAlign w:val="center"/>
          </w:tcPr>
          <w:p w:rsidR="00C465AC" w:rsidRPr="00C461F4" w:rsidRDefault="00C465AC" w:rsidP="0022551B">
            <w:pPr>
              <w:spacing w:before="40" w:after="40" w:line="271" w:lineRule="auto"/>
              <w:jc w:val="both"/>
              <w:rPr>
                <w:bCs/>
              </w:rPr>
            </w:pPr>
            <w:r w:rsidRPr="00C461F4">
              <w:rPr>
                <w:bCs/>
              </w:rPr>
              <w:t>Vòng xoay QL 62 - đường Nguyễn Văn Quá</w:t>
            </w:r>
          </w:p>
        </w:tc>
        <w:tc>
          <w:tcPr>
            <w:tcW w:w="1313" w:type="dxa"/>
            <w:vAlign w:val="center"/>
          </w:tcPr>
          <w:p w:rsidR="00C465AC" w:rsidRPr="00C461F4" w:rsidRDefault="00C465AC" w:rsidP="0022551B">
            <w:pPr>
              <w:spacing w:before="40" w:after="40" w:line="271" w:lineRule="auto"/>
              <w:jc w:val="right"/>
            </w:pPr>
          </w:p>
        </w:tc>
        <w:tc>
          <w:tcPr>
            <w:tcW w:w="1456" w:type="dxa"/>
            <w:gridSpan w:val="2"/>
            <w:vAlign w:val="center"/>
          </w:tcPr>
          <w:p w:rsidR="00C465AC" w:rsidRPr="00C461F4" w:rsidRDefault="00C465AC" w:rsidP="0022551B">
            <w:pPr>
              <w:spacing w:before="40" w:after="40" w:line="271" w:lineRule="auto"/>
              <w:jc w:val="right"/>
              <w:rPr>
                <w:bCs/>
              </w:rPr>
            </w:pPr>
            <w:r w:rsidRPr="00C461F4">
              <w:rPr>
                <w:bCs/>
              </w:rPr>
              <w:t>700.000</w:t>
            </w:r>
          </w:p>
        </w:tc>
      </w:tr>
      <w:tr w:rsidR="00C465AC" w:rsidRPr="00C461F4">
        <w:trPr>
          <w:trHeight w:val="232"/>
        </w:trPr>
        <w:tc>
          <w:tcPr>
            <w:tcW w:w="670" w:type="dxa"/>
            <w:vAlign w:val="center"/>
          </w:tcPr>
          <w:p w:rsidR="00C465AC" w:rsidRPr="00C461F4" w:rsidRDefault="00C465AC" w:rsidP="0022551B">
            <w:pPr>
              <w:spacing w:before="40" w:after="40" w:line="271" w:lineRule="auto"/>
              <w:jc w:val="center"/>
            </w:pPr>
            <w:r w:rsidRPr="00C461F4">
              <w:t>16</w:t>
            </w:r>
          </w:p>
        </w:tc>
        <w:tc>
          <w:tcPr>
            <w:tcW w:w="2657" w:type="dxa"/>
            <w:vAlign w:val="center"/>
          </w:tcPr>
          <w:p w:rsidR="00C465AC" w:rsidRPr="00C461F4" w:rsidRDefault="00C465AC" w:rsidP="0022551B">
            <w:pPr>
              <w:spacing w:before="40" w:after="40" w:line="271" w:lineRule="auto"/>
              <w:jc w:val="both"/>
              <w:rPr>
                <w:bCs/>
              </w:rPr>
            </w:pPr>
            <w:r w:rsidRPr="00C461F4">
              <w:rPr>
                <w:bCs/>
              </w:rPr>
              <w:t>Đường kinh N2</w:t>
            </w:r>
          </w:p>
        </w:tc>
        <w:tc>
          <w:tcPr>
            <w:tcW w:w="3552" w:type="dxa"/>
            <w:vAlign w:val="center"/>
          </w:tcPr>
          <w:p w:rsidR="00C465AC" w:rsidRPr="00C461F4" w:rsidRDefault="00C465AC" w:rsidP="0022551B">
            <w:pPr>
              <w:spacing w:before="40" w:after="40" w:line="271" w:lineRule="auto"/>
              <w:jc w:val="both"/>
              <w:rPr>
                <w:bCs/>
              </w:rPr>
            </w:pPr>
            <w:r w:rsidRPr="00C461F4">
              <w:rPr>
                <w:bCs/>
              </w:rPr>
              <w:t>Cống Tư Dư - cuối đường</w:t>
            </w:r>
          </w:p>
        </w:tc>
        <w:tc>
          <w:tcPr>
            <w:tcW w:w="1313" w:type="dxa"/>
            <w:vAlign w:val="center"/>
          </w:tcPr>
          <w:p w:rsidR="00C465AC" w:rsidRPr="00C461F4" w:rsidRDefault="00C465AC" w:rsidP="0022551B">
            <w:pPr>
              <w:spacing w:before="40" w:after="40" w:line="271" w:lineRule="auto"/>
              <w:jc w:val="right"/>
            </w:pPr>
          </w:p>
        </w:tc>
        <w:tc>
          <w:tcPr>
            <w:tcW w:w="1456" w:type="dxa"/>
            <w:gridSpan w:val="2"/>
            <w:vAlign w:val="center"/>
          </w:tcPr>
          <w:p w:rsidR="00C465AC" w:rsidRPr="00C461F4" w:rsidRDefault="00C465AC" w:rsidP="0022551B">
            <w:pPr>
              <w:spacing w:before="40" w:after="40" w:line="271" w:lineRule="auto"/>
              <w:jc w:val="right"/>
              <w:rPr>
                <w:bCs/>
              </w:rPr>
            </w:pPr>
            <w:r w:rsidRPr="00C461F4">
              <w:rPr>
                <w:bCs/>
              </w:rPr>
              <w:t>500.000</w:t>
            </w:r>
          </w:p>
        </w:tc>
      </w:tr>
      <w:tr w:rsidR="00C465AC" w:rsidRPr="00C461F4">
        <w:trPr>
          <w:trHeight w:val="516"/>
        </w:trPr>
        <w:tc>
          <w:tcPr>
            <w:tcW w:w="670" w:type="dxa"/>
            <w:vAlign w:val="center"/>
          </w:tcPr>
          <w:p w:rsidR="00C465AC" w:rsidRPr="00C461F4" w:rsidRDefault="00C465AC" w:rsidP="0022551B">
            <w:pPr>
              <w:spacing w:before="40" w:after="40" w:line="271" w:lineRule="auto"/>
              <w:jc w:val="center"/>
            </w:pPr>
            <w:r w:rsidRPr="00C461F4">
              <w:t>17</w:t>
            </w:r>
          </w:p>
        </w:tc>
        <w:tc>
          <w:tcPr>
            <w:tcW w:w="2657" w:type="dxa"/>
            <w:vAlign w:val="center"/>
          </w:tcPr>
          <w:p w:rsidR="00C465AC" w:rsidRPr="00C461F4" w:rsidRDefault="00C465AC" w:rsidP="0022551B">
            <w:pPr>
              <w:spacing w:before="40" w:after="40" w:line="271" w:lineRule="auto"/>
              <w:jc w:val="both"/>
              <w:rPr>
                <w:bCs/>
              </w:rPr>
            </w:pPr>
            <w:r w:rsidRPr="00C461F4">
              <w:rPr>
                <w:bCs/>
              </w:rPr>
              <w:t>Đường nội bộ Cụm công nghiệp xã Lợi Bình Nhơn</w:t>
            </w:r>
          </w:p>
        </w:tc>
        <w:tc>
          <w:tcPr>
            <w:tcW w:w="3552" w:type="dxa"/>
            <w:vAlign w:val="center"/>
          </w:tcPr>
          <w:p w:rsidR="00C465AC" w:rsidRPr="00C461F4" w:rsidRDefault="00C465AC" w:rsidP="0022551B">
            <w:pPr>
              <w:spacing w:before="40" w:after="40" w:line="271" w:lineRule="auto"/>
              <w:jc w:val="both"/>
              <w:rPr>
                <w:bCs/>
              </w:rPr>
            </w:pPr>
            <w:r w:rsidRPr="00C461F4">
              <w:rPr>
                <w:bCs/>
              </w:rPr>
              <w:t> </w:t>
            </w:r>
          </w:p>
        </w:tc>
        <w:tc>
          <w:tcPr>
            <w:tcW w:w="1313" w:type="dxa"/>
            <w:vAlign w:val="center"/>
          </w:tcPr>
          <w:p w:rsidR="00C465AC" w:rsidRPr="00C461F4" w:rsidRDefault="00C465AC" w:rsidP="0022551B">
            <w:pPr>
              <w:spacing w:before="40" w:after="40" w:line="271" w:lineRule="auto"/>
              <w:jc w:val="right"/>
            </w:pPr>
          </w:p>
        </w:tc>
        <w:tc>
          <w:tcPr>
            <w:tcW w:w="1456" w:type="dxa"/>
            <w:gridSpan w:val="2"/>
            <w:vAlign w:val="center"/>
          </w:tcPr>
          <w:p w:rsidR="00C465AC" w:rsidRPr="00C461F4" w:rsidRDefault="00C465AC" w:rsidP="0022551B">
            <w:pPr>
              <w:spacing w:before="40" w:after="40" w:line="271" w:lineRule="auto"/>
              <w:jc w:val="right"/>
              <w:rPr>
                <w:bCs/>
              </w:rPr>
            </w:pPr>
            <w:r w:rsidRPr="00C461F4">
              <w:rPr>
                <w:bCs/>
              </w:rPr>
              <w:t>600.000</w:t>
            </w:r>
          </w:p>
        </w:tc>
      </w:tr>
      <w:tr w:rsidR="00C465AC" w:rsidRPr="00C461F4">
        <w:trPr>
          <w:trHeight w:val="300"/>
        </w:trPr>
        <w:tc>
          <w:tcPr>
            <w:tcW w:w="670" w:type="dxa"/>
            <w:vAlign w:val="center"/>
          </w:tcPr>
          <w:p w:rsidR="00C465AC" w:rsidRPr="00C461F4" w:rsidRDefault="00C465AC" w:rsidP="0022551B">
            <w:pPr>
              <w:spacing w:before="40" w:after="40" w:line="271" w:lineRule="auto"/>
              <w:jc w:val="center"/>
              <w:rPr>
                <w:b/>
                <w:bCs/>
              </w:rPr>
            </w:pPr>
            <w:r w:rsidRPr="00C461F4">
              <w:rPr>
                <w:b/>
                <w:bCs/>
              </w:rPr>
              <w:t>11</w:t>
            </w:r>
          </w:p>
        </w:tc>
        <w:tc>
          <w:tcPr>
            <w:tcW w:w="2657" w:type="dxa"/>
            <w:vAlign w:val="center"/>
          </w:tcPr>
          <w:p w:rsidR="00C465AC" w:rsidRPr="00C461F4" w:rsidRDefault="00C465AC" w:rsidP="0022551B">
            <w:pPr>
              <w:spacing w:before="40" w:after="40" w:line="271" w:lineRule="auto"/>
              <w:jc w:val="both"/>
              <w:rPr>
                <w:b/>
                <w:bCs/>
              </w:rPr>
            </w:pPr>
            <w:r w:rsidRPr="00C461F4">
              <w:rPr>
                <w:b/>
                <w:bCs/>
              </w:rPr>
              <w:t>Xã Bình Tâm</w:t>
            </w:r>
          </w:p>
        </w:tc>
        <w:tc>
          <w:tcPr>
            <w:tcW w:w="3552" w:type="dxa"/>
            <w:vAlign w:val="center"/>
          </w:tcPr>
          <w:p w:rsidR="00C465AC" w:rsidRPr="00C461F4" w:rsidRDefault="00C465AC" w:rsidP="0022551B">
            <w:pPr>
              <w:spacing w:before="40" w:after="40" w:line="271" w:lineRule="auto"/>
              <w:jc w:val="both"/>
            </w:pPr>
            <w:r w:rsidRPr="00C461F4">
              <w:t> </w:t>
            </w:r>
          </w:p>
        </w:tc>
        <w:tc>
          <w:tcPr>
            <w:tcW w:w="1313" w:type="dxa"/>
            <w:vAlign w:val="center"/>
          </w:tcPr>
          <w:p w:rsidR="00C465AC" w:rsidRPr="00C461F4" w:rsidRDefault="00C465AC" w:rsidP="0022551B">
            <w:pPr>
              <w:spacing w:before="40" w:after="40" w:line="271" w:lineRule="auto"/>
              <w:jc w:val="right"/>
            </w:pPr>
          </w:p>
        </w:tc>
        <w:tc>
          <w:tcPr>
            <w:tcW w:w="1456" w:type="dxa"/>
            <w:gridSpan w:val="2"/>
            <w:vAlign w:val="center"/>
          </w:tcPr>
          <w:p w:rsidR="00C465AC" w:rsidRPr="00C461F4" w:rsidRDefault="00C465AC" w:rsidP="0022551B">
            <w:pPr>
              <w:spacing w:before="40" w:after="40" w:line="271" w:lineRule="auto"/>
              <w:jc w:val="right"/>
            </w:pPr>
          </w:p>
        </w:tc>
      </w:tr>
      <w:tr w:rsidR="00C465AC" w:rsidRPr="00C461F4">
        <w:trPr>
          <w:trHeight w:val="479"/>
        </w:trPr>
        <w:tc>
          <w:tcPr>
            <w:tcW w:w="670" w:type="dxa"/>
            <w:vAlign w:val="center"/>
          </w:tcPr>
          <w:p w:rsidR="00C465AC" w:rsidRPr="00C461F4" w:rsidRDefault="00C465AC" w:rsidP="0022551B">
            <w:pPr>
              <w:spacing w:before="40" w:after="40" w:line="271" w:lineRule="auto"/>
              <w:jc w:val="center"/>
            </w:pPr>
            <w:r w:rsidRPr="00C461F4">
              <w:t>1</w:t>
            </w:r>
          </w:p>
        </w:tc>
        <w:tc>
          <w:tcPr>
            <w:tcW w:w="2657" w:type="dxa"/>
            <w:vAlign w:val="center"/>
          </w:tcPr>
          <w:p w:rsidR="00C465AC" w:rsidRPr="00C461F4" w:rsidRDefault="00C465AC" w:rsidP="0022551B">
            <w:pPr>
              <w:spacing w:before="40" w:after="40" w:line="271" w:lineRule="auto"/>
              <w:jc w:val="both"/>
            </w:pPr>
            <w:r w:rsidRPr="00C461F4">
              <w:t>Đỗ Tường Tự (Đường ấp 2 – Bình Tâm)</w:t>
            </w:r>
          </w:p>
        </w:tc>
        <w:tc>
          <w:tcPr>
            <w:tcW w:w="3552" w:type="dxa"/>
            <w:vAlign w:val="center"/>
          </w:tcPr>
          <w:p w:rsidR="00C465AC" w:rsidRPr="00C461F4" w:rsidRDefault="00C465AC" w:rsidP="0022551B">
            <w:pPr>
              <w:spacing w:before="40" w:after="40" w:line="271" w:lineRule="auto"/>
              <w:jc w:val="both"/>
            </w:pPr>
            <w:r w:rsidRPr="00C461F4">
              <w:t>Nguyễn Thông - Đinh Viết Cừu (Đường đê phường 3 - Bình Tâm)</w:t>
            </w:r>
          </w:p>
        </w:tc>
        <w:tc>
          <w:tcPr>
            <w:tcW w:w="1313" w:type="dxa"/>
            <w:vAlign w:val="center"/>
          </w:tcPr>
          <w:p w:rsidR="00C465AC" w:rsidRPr="00C461F4" w:rsidRDefault="00C465AC" w:rsidP="0022551B">
            <w:pPr>
              <w:spacing w:before="40" w:after="40" w:line="271" w:lineRule="auto"/>
              <w:jc w:val="right"/>
            </w:pPr>
          </w:p>
        </w:tc>
        <w:tc>
          <w:tcPr>
            <w:tcW w:w="1456" w:type="dxa"/>
            <w:gridSpan w:val="2"/>
            <w:vAlign w:val="center"/>
          </w:tcPr>
          <w:p w:rsidR="00C465AC" w:rsidRPr="00C461F4" w:rsidRDefault="00C465AC" w:rsidP="0022551B">
            <w:pPr>
              <w:spacing w:before="40" w:after="40" w:line="271" w:lineRule="auto"/>
              <w:jc w:val="right"/>
            </w:pPr>
            <w:r w:rsidRPr="00C461F4">
              <w:t>1.300.000</w:t>
            </w:r>
          </w:p>
        </w:tc>
      </w:tr>
      <w:tr w:rsidR="00C465AC" w:rsidRPr="00071047">
        <w:trPr>
          <w:trHeight w:val="709"/>
        </w:trPr>
        <w:tc>
          <w:tcPr>
            <w:tcW w:w="670" w:type="dxa"/>
            <w:vAlign w:val="center"/>
          </w:tcPr>
          <w:p w:rsidR="00C465AC" w:rsidRPr="00071047" w:rsidRDefault="00C465AC" w:rsidP="0022551B">
            <w:pPr>
              <w:spacing w:before="40" w:after="40" w:line="271" w:lineRule="auto"/>
              <w:jc w:val="center"/>
            </w:pPr>
            <w:r w:rsidRPr="00071047">
              <w:t>2</w:t>
            </w:r>
          </w:p>
        </w:tc>
        <w:tc>
          <w:tcPr>
            <w:tcW w:w="2657" w:type="dxa"/>
            <w:vAlign w:val="center"/>
          </w:tcPr>
          <w:p w:rsidR="00C465AC" w:rsidRPr="00071047" w:rsidRDefault="00C465AC" w:rsidP="0022551B">
            <w:pPr>
              <w:spacing w:before="40" w:after="40" w:line="271" w:lineRule="auto"/>
              <w:jc w:val="both"/>
            </w:pPr>
            <w:r w:rsidRPr="00071047">
              <w:t>Lương Văn Hội (Đường cầu Phú Tâm - Bình Tâm)</w:t>
            </w:r>
          </w:p>
        </w:tc>
        <w:tc>
          <w:tcPr>
            <w:tcW w:w="3552" w:type="dxa"/>
            <w:vAlign w:val="center"/>
          </w:tcPr>
          <w:p w:rsidR="00C465AC" w:rsidRPr="00071047" w:rsidRDefault="00C465AC" w:rsidP="0022551B">
            <w:pPr>
              <w:spacing w:before="40" w:after="40" w:line="271" w:lineRule="auto"/>
              <w:jc w:val="both"/>
            </w:pPr>
            <w:r w:rsidRPr="00071047">
              <w:t>Nguyễn Thông – Cầu Phú Tâm</w:t>
            </w:r>
          </w:p>
        </w:tc>
        <w:tc>
          <w:tcPr>
            <w:tcW w:w="1313" w:type="dxa"/>
            <w:vAlign w:val="center"/>
          </w:tcPr>
          <w:p w:rsidR="00C465AC" w:rsidRPr="00071047" w:rsidRDefault="00C465AC" w:rsidP="0022551B">
            <w:pPr>
              <w:spacing w:before="40" w:after="40" w:line="271" w:lineRule="auto"/>
              <w:jc w:val="right"/>
            </w:pPr>
          </w:p>
        </w:tc>
        <w:tc>
          <w:tcPr>
            <w:tcW w:w="1456" w:type="dxa"/>
            <w:gridSpan w:val="2"/>
            <w:vAlign w:val="center"/>
          </w:tcPr>
          <w:p w:rsidR="00C465AC" w:rsidRPr="00071047" w:rsidRDefault="00C465AC" w:rsidP="0022551B">
            <w:pPr>
              <w:spacing w:before="40" w:after="40" w:line="271" w:lineRule="auto"/>
              <w:jc w:val="right"/>
            </w:pPr>
            <w:r w:rsidRPr="00071047">
              <w:t>900.000</w:t>
            </w:r>
          </w:p>
        </w:tc>
      </w:tr>
      <w:tr w:rsidR="00C465AC" w:rsidRPr="00C461F4">
        <w:trPr>
          <w:trHeight w:val="880"/>
        </w:trPr>
        <w:tc>
          <w:tcPr>
            <w:tcW w:w="670" w:type="dxa"/>
            <w:vAlign w:val="center"/>
          </w:tcPr>
          <w:p w:rsidR="00C465AC" w:rsidRPr="00C461F4" w:rsidRDefault="00C465AC" w:rsidP="0022551B">
            <w:pPr>
              <w:spacing w:before="40" w:after="40" w:line="271" w:lineRule="auto"/>
              <w:jc w:val="center"/>
            </w:pPr>
            <w:r w:rsidRPr="00C461F4">
              <w:t>3</w:t>
            </w:r>
          </w:p>
        </w:tc>
        <w:tc>
          <w:tcPr>
            <w:tcW w:w="2657" w:type="dxa"/>
            <w:vAlign w:val="center"/>
          </w:tcPr>
          <w:p w:rsidR="00C465AC" w:rsidRPr="00C461F4" w:rsidRDefault="00C465AC" w:rsidP="0022551B">
            <w:pPr>
              <w:spacing w:before="40" w:after="40" w:line="271" w:lineRule="auto"/>
              <w:jc w:val="both"/>
            </w:pPr>
            <w:r w:rsidRPr="00C461F4">
              <w:t>Nguyễn Thị Chữ (Đường bến đò Đồng Dư – Bình Tâm)</w:t>
            </w:r>
          </w:p>
        </w:tc>
        <w:tc>
          <w:tcPr>
            <w:tcW w:w="3552" w:type="dxa"/>
            <w:vAlign w:val="center"/>
          </w:tcPr>
          <w:p w:rsidR="00C465AC" w:rsidRPr="00C461F4" w:rsidRDefault="00C465AC" w:rsidP="0022551B">
            <w:pPr>
              <w:spacing w:before="40" w:after="40" w:line="271" w:lineRule="auto"/>
              <w:jc w:val="both"/>
            </w:pPr>
            <w:r w:rsidRPr="00C461F4">
              <w:t>ĐT827A - Bến đò Đồng Dư</w:t>
            </w:r>
          </w:p>
        </w:tc>
        <w:tc>
          <w:tcPr>
            <w:tcW w:w="1313" w:type="dxa"/>
            <w:vAlign w:val="center"/>
          </w:tcPr>
          <w:p w:rsidR="00C465AC" w:rsidRPr="00C461F4" w:rsidRDefault="00C465AC" w:rsidP="0022551B">
            <w:pPr>
              <w:spacing w:before="40" w:after="40" w:line="271" w:lineRule="auto"/>
              <w:jc w:val="right"/>
            </w:pPr>
          </w:p>
        </w:tc>
        <w:tc>
          <w:tcPr>
            <w:tcW w:w="1456" w:type="dxa"/>
            <w:gridSpan w:val="2"/>
            <w:vAlign w:val="center"/>
          </w:tcPr>
          <w:p w:rsidR="00C465AC" w:rsidRPr="00C461F4" w:rsidRDefault="00C465AC" w:rsidP="0022551B">
            <w:pPr>
              <w:spacing w:before="40" w:after="40" w:line="271" w:lineRule="auto"/>
              <w:jc w:val="right"/>
            </w:pPr>
            <w:r w:rsidRPr="00C461F4">
              <w:t>550.000</w:t>
            </w:r>
          </w:p>
        </w:tc>
      </w:tr>
      <w:tr w:rsidR="00C465AC" w:rsidRPr="00C461F4">
        <w:trPr>
          <w:trHeight w:val="898"/>
        </w:trPr>
        <w:tc>
          <w:tcPr>
            <w:tcW w:w="670" w:type="dxa"/>
            <w:vAlign w:val="center"/>
          </w:tcPr>
          <w:p w:rsidR="00C465AC" w:rsidRPr="00C461F4" w:rsidRDefault="00C465AC" w:rsidP="0022551B">
            <w:pPr>
              <w:spacing w:before="40" w:after="40" w:line="271" w:lineRule="auto"/>
              <w:jc w:val="center"/>
            </w:pPr>
            <w:r w:rsidRPr="00C461F4">
              <w:t>4</w:t>
            </w:r>
          </w:p>
        </w:tc>
        <w:tc>
          <w:tcPr>
            <w:tcW w:w="2657" w:type="dxa"/>
            <w:vAlign w:val="center"/>
          </w:tcPr>
          <w:p w:rsidR="00C465AC" w:rsidRPr="00C461F4" w:rsidRDefault="00C465AC" w:rsidP="0022551B">
            <w:pPr>
              <w:spacing w:before="40" w:after="40" w:line="271" w:lineRule="auto"/>
              <w:jc w:val="both"/>
            </w:pPr>
            <w:r w:rsidRPr="00C461F4">
              <w:t>Nguyễn Thị Lê (Đường Bến đò Sáu Bay - Bình Tâm)</w:t>
            </w:r>
          </w:p>
        </w:tc>
        <w:tc>
          <w:tcPr>
            <w:tcW w:w="3552" w:type="dxa"/>
            <w:vAlign w:val="center"/>
          </w:tcPr>
          <w:p w:rsidR="00C465AC" w:rsidRPr="00C461F4" w:rsidRDefault="00C465AC" w:rsidP="0022551B">
            <w:pPr>
              <w:spacing w:before="40" w:after="40" w:line="271" w:lineRule="auto"/>
              <w:jc w:val="both"/>
            </w:pPr>
            <w:r w:rsidRPr="00C461F4">
              <w:t>ĐT827A - Bến đò Sáu Bay</w:t>
            </w:r>
          </w:p>
        </w:tc>
        <w:tc>
          <w:tcPr>
            <w:tcW w:w="1313" w:type="dxa"/>
            <w:vAlign w:val="center"/>
          </w:tcPr>
          <w:p w:rsidR="00C465AC" w:rsidRPr="00C461F4" w:rsidRDefault="00C465AC" w:rsidP="0022551B">
            <w:pPr>
              <w:spacing w:before="40" w:after="40" w:line="271" w:lineRule="auto"/>
              <w:jc w:val="right"/>
            </w:pPr>
          </w:p>
        </w:tc>
        <w:tc>
          <w:tcPr>
            <w:tcW w:w="1456" w:type="dxa"/>
            <w:gridSpan w:val="2"/>
            <w:vAlign w:val="center"/>
          </w:tcPr>
          <w:p w:rsidR="00C465AC" w:rsidRPr="00C461F4" w:rsidRDefault="00C465AC" w:rsidP="0022551B">
            <w:pPr>
              <w:spacing w:before="40" w:after="40" w:line="271" w:lineRule="auto"/>
              <w:jc w:val="right"/>
            </w:pPr>
            <w:r w:rsidRPr="00C461F4">
              <w:t>550.000</w:t>
            </w:r>
          </w:p>
        </w:tc>
      </w:tr>
      <w:tr w:rsidR="00C465AC" w:rsidRPr="00C461F4">
        <w:trPr>
          <w:trHeight w:val="708"/>
        </w:trPr>
        <w:tc>
          <w:tcPr>
            <w:tcW w:w="670" w:type="dxa"/>
            <w:vAlign w:val="center"/>
          </w:tcPr>
          <w:p w:rsidR="00C465AC" w:rsidRPr="00C461F4" w:rsidRDefault="00C465AC" w:rsidP="0022551B">
            <w:pPr>
              <w:spacing w:before="40" w:after="40" w:line="271" w:lineRule="auto"/>
              <w:jc w:val="center"/>
            </w:pPr>
            <w:r w:rsidRPr="00C461F4">
              <w:t>5</w:t>
            </w:r>
          </w:p>
        </w:tc>
        <w:tc>
          <w:tcPr>
            <w:tcW w:w="2657" w:type="dxa"/>
            <w:vAlign w:val="center"/>
          </w:tcPr>
          <w:p w:rsidR="00C465AC" w:rsidRPr="00C461F4" w:rsidRDefault="00C465AC" w:rsidP="0022551B">
            <w:pPr>
              <w:spacing w:before="40" w:after="40" w:line="271" w:lineRule="auto"/>
              <w:jc w:val="both"/>
            </w:pPr>
            <w:r w:rsidRPr="00C461F4">
              <w:t>Phan Đông Sơ (Đường liên xã Bình Tâm – Bình Nam)</w:t>
            </w:r>
          </w:p>
        </w:tc>
        <w:tc>
          <w:tcPr>
            <w:tcW w:w="3552" w:type="dxa"/>
            <w:vAlign w:val="center"/>
          </w:tcPr>
          <w:p w:rsidR="00C465AC" w:rsidRPr="00C461F4" w:rsidRDefault="00C465AC" w:rsidP="0022551B">
            <w:pPr>
              <w:spacing w:before="40" w:after="40" w:line="271" w:lineRule="auto"/>
              <w:jc w:val="both"/>
            </w:pPr>
            <w:r w:rsidRPr="00C461F4">
              <w:t>Lộ ấp 4  (ĐT827B) - cuối ấp Bình Nam (ĐT827A)</w:t>
            </w:r>
          </w:p>
        </w:tc>
        <w:tc>
          <w:tcPr>
            <w:tcW w:w="1313" w:type="dxa"/>
            <w:vAlign w:val="center"/>
          </w:tcPr>
          <w:p w:rsidR="00C465AC" w:rsidRPr="00C461F4" w:rsidRDefault="00C465AC" w:rsidP="0022551B">
            <w:pPr>
              <w:spacing w:before="40" w:after="40" w:line="271" w:lineRule="auto"/>
              <w:jc w:val="right"/>
            </w:pPr>
          </w:p>
        </w:tc>
        <w:tc>
          <w:tcPr>
            <w:tcW w:w="1456" w:type="dxa"/>
            <w:gridSpan w:val="2"/>
            <w:vAlign w:val="center"/>
          </w:tcPr>
          <w:p w:rsidR="00C465AC" w:rsidRPr="00C461F4" w:rsidRDefault="00C465AC" w:rsidP="0022551B">
            <w:pPr>
              <w:spacing w:before="40" w:after="40" w:line="271" w:lineRule="auto"/>
              <w:jc w:val="right"/>
            </w:pPr>
            <w:r w:rsidRPr="00C461F4">
              <w:t>900.000</w:t>
            </w:r>
          </w:p>
        </w:tc>
      </w:tr>
      <w:tr w:rsidR="00C465AC" w:rsidRPr="00C461F4">
        <w:trPr>
          <w:trHeight w:val="520"/>
        </w:trPr>
        <w:tc>
          <w:tcPr>
            <w:tcW w:w="670" w:type="dxa"/>
            <w:vAlign w:val="center"/>
          </w:tcPr>
          <w:p w:rsidR="00C465AC" w:rsidRPr="00C461F4" w:rsidRDefault="00C465AC" w:rsidP="0022551B">
            <w:pPr>
              <w:spacing w:before="40" w:after="40" w:line="271" w:lineRule="auto"/>
              <w:jc w:val="center"/>
            </w:pPr>
            <w:r w:rsidRPr="00C461F4">
              <w:lastRenderedPageBreak/>
              <w:t>6</w:t>
            </w:r>
          </w:p>
        </w:tc>
        <w:tc>
          <w:tcPr>
            <w:tcW w:w="2657" w:type="dxa"/>
            <w:vAlign w:val="center"/>
          </w:tcPr>
          <w:p w:rsidR="00C465AC" w:rsidRPr="00C461F4" w:rsidRDefault="00C465AC" w:rsidP="0022551B">
            <w:pPr>
              <w:spacing w:before="40" w:after="40" w:line="271" w:lineRule="auto"/>
              <w:jc w:val="both"/>
            </w:pPr>
            <w:r w:rsidRPr="00C461F4">
              <w:t>Đường Trường học Bình Nam – Bình Tâm</w:t>
            </w:r>
          </w:p>
        </w:tc>
        <w:tc>
          <w:tcPr>
            <w:tcW w:w="3552" w:type="dxa"/>
            <w:vAlign w:val="center"/>
          </w:tcPr>
          <w:p w:rsidR="00C465AC" w:rsidRPr="00C461F4" w:rsidRDefault="00C465AC" w:rsidP="0022551B">
            <w:pPr>
              <w:spacing w:before="40" w:after="40" w:line="271" w:lineRule="auto"/>
              <w:jc w:val="both"/>
            </w:pPr>
            <w:r w:rsidRPr="00C461F4">
              <w:t>ĐT827A - Đường liên ấp 4 – Bình Nam</w:t>
            </w:r>
          </w:p>
        </w:tc>
        <w:tc>
          <w:tcPr>
            <w:tcW w:w="1313" w:type="dxa"/>
            <w:vAlign w:val="center"/>
          </w:tcPr>
          <w:p w:rsidR="00C465AC" w:rsidRPr="00C461F4" w:rsidRDefault="00C465AC" w:rsidP="0022551B">
            <w:pPr>
              <w:spacing w:before="40" w:after="40" w:line="271" w:lineRule="auto"/>
              <w:jc w:val="right"/>
            </w:pPr>
          </w:p>
        </w:tc>
        <w:tc>
          <w:tcPr>
            <w:tcW w:w="1456" w:type="dxa"/>
            <w:gridSpan w:val="2"/>
            <w:vAlign w:val="center"/>
          </w:tcPr>
          <w:p w:rsidR="00C465AC" w:rsidRPr="00C461F4" w:rsidRDefault="00C465AC" w:rsidP="0022551B">
            <w:pPr>
              <w:spacing w:before="40" w:after="40" w:line="271" w:lineRule="auto"/>
              <w:jc w:val="right"/>
            </w:pPr>
            <w:r w:rsidRPr="00C461F4">
              <w:t>500.000</w:t>
            </w:r>
          </w:p>
        </w:tc>
      </w:tr>
      <w:tr w:rsidR="00C465AC" w:rsidRPr="00C461F4">
        <w:trPr>
          <w:trHeight w:val="155"/>
        </w:trPr>
        <w:tc>
          <w:tcPr>
            <w:tcW w:w="670" w:type="dxa"/>
            <w:vAlign w:val="center"/>
          </w:tcPr>
          <w:p w:rsidR="00C465AC" w:rsidRPr="00C461F4" w:rsidRDefault="00C465AC" w:rsidP="0022551B">
            <w:pPr>
              <w:spacing w:before="23" w:after="23" w:line="247" w:lineRule="auto"/>
              <w:jc w:val="center"/>
              <w:rPr>
                <w:b/>
                <w:bCs/>
              </w:rPr>
            </w:pPr>
            <w:r w:rsidRPr="00C461F4">
              <w:rPr>
                <w:b/>
                <w:bCs/>
              </w:rPr>
              <w:t>12</w:t>
            </w:r>
          </w:p>
        </w:tc>
        <w:tc>
          <w:tcPr>
            <w:tcW w:w="2657" w:type="dxa"/>
            <w:vAlign w:val="center"/>
          </w:tcPr>
          <w:p w:rsidR="00C465AC" w:rsidRPr="00C461F4" w:rsidRDefault="00C465AC" w:rsidP="0022551B">
            <w:pPr>
              <w:spacing w:before="23" w:after="23" w:line="247" w:lineRule="auto"/>
              <w:jc w:val="both"/>
              <w:rPr>
                <w:b/>
                <w:bCs/>
              </w:rPr>
            </w:pPr>
            <w:r w:rsidRPr="00C461F4">
              <w:rPr>
                <w:b/>
                <w:bCs/>
              </w:rPr>
              <w:t>Xã An Vĩnh Ngãi</w:t>
            </w:r>
          </w:p>
        </w:tc>
        <w:tc>
          <w:tcPr>
            <w:tcW w:w="3552" w:type="dxa"/>
            <w:vAlign w:val="center"/>
          </w:tcPr>
          <w:p w:rsidR="00C465AC" w:rsidRPr="00C461F4" w:rsidRDefault="00C465AC" w:rsidP="0022551B">
            <w:pPr>
              <w:spacing w:before="23" w:after="23" w:line="247" w:lineRule="auto"/>
              <w:jc w:val="both"/>
            </w:pPr>
            <w:r w:rsidRPr="00C461F4">
              <w:t> </w:t>
            </w:r>
          </w:p>
        </w:tc>
        <w:tc>
          <w:tcPr>
            <w:tcW w:w="1313" w:type="dxa"/>
            <w:vAlign w:val="center"/>
          </w:tcPr>
          <w:p w:rsidR="00C465AC" w:rsidRPr="00C461F4" w:rsidRDefault="00C465AC" w:rsidP="0022551B">
            <w:pPr>
              <w:spacing w:before="23" w:after="23" w:line="247" w:lineRule="auto"/>
              <w:jc w:val="right"/>
            </w:pPr>
          </w:p>
        </w:tc>
        <w:tc>
          <w:tcPr>
            <w:tcW w:w="1456" w:type="dxa"/>
            <w:gridSpan w:val="2"/>
            <w:vAlign w:val="center"/>
          </w:tcPr>
          <w:p w:rsidR="00C465AC" w:rsidRPr="00C461F4" w:rsidRDefault="00C465AC" w:rsidP="0022551B">
            <w:pPr>
              <w:spacing w:before="23" w:after="23" w:line="247" w:lineRule="auto"/>
              <w:jc w:val="right"/>
            </w:pPr>
          </w:p>
        </w:tc>
      </w:tr>
      <w:tr w:rsidR="00C465AC" w:rsidRPr="00071047">
        <w:trPr>
          <w:trHeight w:val="689"/>
        </w:trPr>
        <w:tc>
          <w:tcPr>
            <w:tcW w:w="670" w:type="dxa"/>
            <w:vAlign w:val="center"/>
          </w:tcPr>
          <w:p w:rsidR="00C465AC" w:rsidRPr="00071047" w:rsidRDefault="00C465AC" w:rsidP="0022551B">
            <w:pPr>
              <w:spacing w:before="23" w:after="23" w:line="247" w:lineRule="auto"/>
              <w:jc w:val="center"/>
            </w:pPr>
            <w:r w:rsidRPr="00071047">
              <w:t>1</w:t>
            </w:r>
          </w:p>
        </w:tc>
        <w:tc>
          <w:tcPr>
            <w:tcW w:w="2657" w:type="dxa"/>
            <w:vAlign w:val="center"/>
          </w:tcPr>
          <w:p w:rsidR="00C465AC" w:rsidRPr="00071047" w:rsidRDefault="00C465AC" w:rsidP="0022551B">
            <w:pPr>
              <w:spacing w:before="23" w:after="23" w:line="247" w:lineRule="auto"/>
              <w:jc w:val="both"/>
            </w:pPr>
            <w:r w:rsidRPr="00071047">
              <w:t>Huỳnh Công Phên (Đường Sáu Quận – An Vĩnh Ngãi)</w:t>
            </w:r>
          </w:p>
        </w:tc>
        <w:tc>
          <w:tcPr>
            <w:tcW w:w="3552" w:type="dxa"/>
            <w:vAlign w:val="center"/>
          </w:tcPr>
          <w:p w:rsidR="00C465AC" w:rsidRPr="00071047" w:rsidRDefault="00C465AC" w:rsidP="0022551B">
            <w:pPr>
              <w:spacing w:before="23" w:after="23" w:line="247" w:lineRule="auto"/>
              <w:jc w:val="both"/>
            </w:pPr>
            <w:r w:rsidRPr="00071047">
              <w:t>Châu Thị Kim – ranh thành phố Tân An</w:t>
            </w:r>
          </w:p>
        </w:tc>
        <w:tc>
          <w:tcPr>
            <w:tcW w:w="1313" w:type="dxa"/>
            <w:vAlign w:val="center"/>
          </w:tcPr>
          <w:p w:rsidR="00C465AC" w:rsidRPr="00071047" w:rsidRDefault="00C465AC" w:rsidP="0022551B">
            <w:pPr>
              <w:spacing w:before="23" w:after="23" w:line="247" w:lineRule="auto"/>
              <w:jc w:val="right"/>
            </w:pPr>
          </w:p>
        </w:tc>
        <w:tc>
          <w:tcPr>
            <w:tcW w:w="1456" w:type="dxa"/>
            <w:gridSpan w:val="2"/>
            <w:vAlign w:val="center"/>
          </w:tcPr>
          <w:p w:rsidR="00C465AC" w:rsidRPr="00071047" w:rsidRDefault="00C465AC" w:rsidP="0022551B">
            <w:pPr>
              <w:spacing w:before="23" w:after="23" w:line="247" w:lineRule="auto"/>
              <w:jc w:val="right"/>
            </w:pPr>
            <w:r w:rsidRPr="00071047">
              <w:t>350.000</w:t>
            </w:r>
          </w:p>
        </w:tc>
      </w:tr>
      <w:tr w:rsidR="00C465AC" w:rsidRPr="00071047">
        <w:trPr>
          <w:trHeight w:val="710"/>
        </w:trPr>
        <w:tc>
          <w:tcPr>
            <w:tcW w:w="670" w:type="dxa"/>
            <w:vAlign w:val="center"/>
          </w:tcPr>
          <w:p w:rsidR="00C465AC" w:rsidRPr="00071047" w:rsidRDefault="00C465AC" w:rsidP="0022551B">
            <w:pPr>
              <w:spacing w:before="23" w:after="23" w:line="247" w:lineRule="auto"/>
              <w:jc w:val="center"/>
            </w:pPr>
            <w:r w:rsidRPr="00071047">
              <w:t>2</w:t>
            </w:r>
          </w:p>
        </w:tc>
        <w:tc>
          <w:tcPr>
            <w:tcW w:w="2657" w:type="dxa"/>
            <w:vAlign w:val="center"/>
          </w:tcPr>
          <w:p w:rsidR="00C465AC" w:rsidRPr="00071047" w:rsidRDefault="00C465AC" w:rsidP="0022551B">
            <w:pPr>
              <w:spacing w:before="23" w:after="23" w:line="247" w:lineRule="auto"/>
              <w:jc w:val="both"/>
            </w:pPr>
            <w:r w:rsidRPr="00071047">
              <w:t>Khương Minh Ngọc (Đường Xóm Tương – An Vĩnh Ngãi)</w:t>
            </w:r>
          </w:p>
        </w:tc>
        <w:tc>
          <w:tcPr>
            <w:tcW w:w="3552" w:type="dxa"/>
            <w:vAlign w:val="center"/>
          </w:tcPr>
          <w:p w:rsidR="00C465AC" w:rsidRPr="00071047" w:rsidRDefault="00C465AC" w:rsidP="0022551B">
            <w:pPr>
              <w:spacing w:before="23" w:after="23" w:line="247" w:lineRule="auto"/>
              <w:jc w:val="both"/>
            </w:pPr>
            <w:r w:rsidRPr="00071047">
              <w:t>Châu Thị Kim – Ranh Hòa Phú</w:t>
            </w:r>
          </w:p>
        </w:tc>
        <w:tc>
          <w:tcPr>
            <w:tcW w:w="1313" w:type="dxa"/>
            <w:vAlign w:val="center"/>
          </w:tcPr>
          <w:p w:rsidR="00C465AC" w:rsidRPr="00071047" w:rsidRDefault="00C465AC" w:rsidP="0022551B">
            <w:pPr>
              <w:spacing w:before="23" w:after="23" w:line="247" w:lineRule="auto"/>
              <w:jc w:val="right"/>
            </w:pPr>
          </w:p>
        </w:tc>
        <w:tc>
          <w:tcPr>
            <w:tcW w:w="1456" w:type="dxa"/>
            <w:gridSpan w:val="2"/>
            <w:vAlign w:val="center"/>
          </w:tcPr>
          <w:p w:rsidR="00C465AC" w:rsidRPr="00071047" w:rsidRDefault="00C465AC" w:rsidP="0022551B">
            <w:pPr>
              <w:spacing w:before="23" w:after="23" w:line="247" w:lineRule="auto"/>
              <w:jc w:val="right"/>
            </w:pPr>
            <w:r w:rsidRPr="00071047">
              <w:t>350.000</w:t>
            </w:r>
          </w:p>
        </w:tc>
      </w:tr>
      <w:tr w:rsidR="00C465AC" w:rsidRPr="00071047">
        <w:trPr>
          <w:trHeight w:val="411"/>
        </w:trPr>
        <w:tc>
          <w:tcPr>
            <w:tcW w:w="670" w:type="dxa"/>
            <w:vAlign w:val="center"/>
          </w:tcPr>
          <w:p w:rsidR="00C465AC" w:rsidRPr="00071047" w:rsidRDefault="00C465AC" w:rsidP="0022551B">
            <w:pPr>
              <w:spacing w:before="23" w:after="23" w:line="247" w:lineRule="auto"/>
              <w:jc w:val="center"/>
            </w:pPr>
            <w:r w:rsidRPr="00071047">
              <w:t>3</w:t>
            </w:r>
          </w:p>
        </w:tc>
        <w:tc>
          <w:tcPr>
            <w:tcW w:w="2657" w:type="dxa"/>
            <w:vAlign w:val="center"/>
          </w:tcPr>
          <w:p w:rsidR="00C465AC" w:rsidRPr="00071047" w:rsidRDefault="00C465AC" w:rsidP="0022551B">
            <w:pPr>
              <w:spacing w:before="23" w:after="23" w:line="247" w:lineRule="auto"/>
              <w:jc w:val="both"/>
            </w:pPr>
            <w:r w:rsidRPr="00071047">
              <w:t xml:space="preserve">Lê Văn Cảng (Đường Vĩnh Bình – An Vĩnh Ngãi) </w:t>
            </w:r>
          </w:p>
        </w:tc>
        <w:tc>
          <w:tcPr>
            <w:tcW w:w="3552" w:type="dxa"/>
            <w:vAlign w:val="center"/>
          </w:tcPr>
          <w:p w:rsidR="00C465AC" w:rsidRPr="00071047" w:rsidRDefault="00C465AC" w:rsidP="0022551B">
            <w:pPr>
              <w:spacing w:before="23" w:after="23" w:line="247" w:lineRule="auto"/>
              <w:jc w:val="both"/>
            </w:pPr>
            <w:r w:rsidRPr="00071047">
              <w:t>Châu Thị Kim – Đỗ Văn Giàu</w:t>
            </w:r>
          </w:p>
        </w:tc>
        <w:tc>
          <w:tcPr>
            <w:tcW w:w="1313" w:type="dxa"/>
            <w:vAlign w:val="center"/>
          </w:tcPr>
          <w:p w:rsidR="00C465AC" w:rsidRPr="00071047" w:rsidRDefault="00C465AC" w:rsidP="0022551B">
            <w:pPr>
              <w:spacing w:before="23" w:after="23" w:line="247" w:lineRule="auto"/>
              <w:jc w:val="right"/>
            </w:pPr>
          </w:p>
        </w:tc>
        <w:tc>
          <w:tcPr>
            <w:tcW w:w="1456" w:type="dxa"/>
            <w:gridSpan w:val="2"/>
            <w:vAlign w:val="center"/>
          </w:tcPr>
          <w:p w:rsidR="00C465AC" w:rsidRPr="00071047" w:rsidRDefault="00C465AC" w:rsidP="0022551B">
            <w:pPr>
              <w:spacing w:before="23" w:after="23" w:line="247" w:lineRule="auto"/>
              <w:jc w:val="right"/>
            </w:pPr>
            <w:r w:rsidRPr="00071047">
              <w:t>350.000</w:t>
            </w:r>
          </w:p>
        </w:tc>
      </w:tr>
      <w:tr w:rsidR="00C465AC" w:rsidRPr="00C461F4">
        <w:trPr>
          <w:trHeight w:val="557"/>
        </w:trPr>
        <w:tc>
          <w:tcPr>
            <w:tcW w:w="670" w:type="dxa"/>
            <w:vAlign w:val="center"/>
          </w:tcPr>
          <w:p w:rsidR="00C465AC" w:rsidRPr="00C461F4" w:rsidRDefault="00C465AC" w:rsidP="0022551B">
            <w:pPr>
              <w:spacing w:before="23" w:after="23" w:line="247" w:lineRule="auto"/>
              <w:jc w:val="center"/>
            </w:pPr>
            <w:r w:rsidRPr="00C461F4">
              <w:t>4</w:t>
            </w:r>
          </w:p>
        </w:tc>
        <w:tc>
          <w:tcPr>
            <w:tcW w:w="2657" w:type="dxa"/>
            <w:vAlign w:val="center"/>
          </w:tcPr>
          <w:p w:rsidR="00C465AC" w:rsidRPr="00C461F4" w:rsidRDefault="00C465AC" w:rsidP="0022551B">
            <w:pPr>
              <w:spacing w:before="23" w:after="23" w:line="247" w:lineRule="auto"/>
              <w:jc w:val="both"/>
            </w:pPr>
            <w:r w:rsidRPr="00C461F4">
              <w:t>Nguyễn Văn Tịch (Đường kênh Năm Giác, P7 – An Vĩnh Ngãi)</w:t>
            </w:r>
          </w:p>
        </w:tc>
        <w:tc>
          <w:tcPr>
            <w:tcW w:w="3552" w:type="dxa"/>
            <w:vAlign w:val="center"/>
          </w:tcPr>
          <w:p w:rsidR="00C465AC" w:rsidRPr="00C461F4" w:rsidRDefault="00C465AC" w:rsidP="0022551B">
            <w:pPr>
              <w:spacing w:before="23" w:after="23" w:line="247" w:lineRule="auto"/>
              <w:jc w:val="both"/>
            </w:pPr>
            <w:r w:rsidRPr="00C461F4">
              <w:t>Châu Thị Kim – Phường 7</w:t>
            </w:r>
          </w:p>
        </w:tc>
        <w:tc>
          <w:tcPr>
            <w:tcW w:w="1313" w:type="dxa"/>
            <w:vAlign w:val="center"/>
          </w:tcPr>
          <w:p w:rsidR="00C465AC" w:rsidRPr="00C461F4" w:rsidRDefault="00C465AC" w:rsidP="0022551B">
            <w:pPr>
              <w:spacing w:before="23" w:after="23" w:line="247" w:lineRule="auto"/>
              <w:jc w:val="right"/>
            </w:pPr>
          </w:p>
        </w:tc>
        <w:tc>
          <w:tcPr>
            <w:tcW w:w="1456" w:type="dxa"/>
            <w:gridSpan w:val="2"/>
            <w:vAlign w:val="center"/>
          </w:tcPr>
          <w:p w:rsidR="00C465AC" w:rsidRPr="00C461F4" w:rsidRDefault="00C465AC" w:rsidP="0022551B">
            <w:pPr>
              <w:spacing w:before="23" w:after="23" w:line="247" w:lineRule="auto"/>
              <w:jc w:val="right"/>
            </w:pPr>
            <w:r w:rsidRPr="00C461F4">
              <w:t>750.000</w:t>
            </w:r>
          </w:p>
        </w:tc>
      </w:tr>
      <w:tr w:rsidR="00C465AC" w:rsidRPr="00C461F4">
        <w:trPr>
          <w:trHeight w:val="707"/>
        </w:trPr>
        <w:tc>
          <w:tcPr>
            <w:tcW w:w="670" w:type="dxa"/>
            <w:vAlign w:val="center"/>
          </w:tcPr>
          <w:p w:rsidR="00C465AC" w:rsidRPr="00C461F4" w:rsidRDefault="00C465AC" w:rsidP="0022551B">
            <w:pPr>
              <w:spacing w:before="23" w:after="23" w:line="247" w:lineRule="auto"/>
              <w:jc w:val="center"/>
            </w:pPr>
            <w:r w:rsidRPr="00C461F4">
              <w:t>5</w:t>
            </w:r>
          </w:p>
        </w:tc>
        <w:tc>
          <w:tcPr>
            <w:tcW w:w="2657" w:type="dxa"/>
            <w:vAlign w:val="center"/>
          </w:tcPr>
          <w:p w:rsidR="00C465AC" w:rsidRPr="00C461F4" w:rsidRDefault="00C465AC" w:rsidP="0022551B">
            <w:pPr>
              <w:spacing w:before="23" w:after="23" w:line="247" w:lineRule="auto"/>
              <w:jc w:val="both"/>
            </w:pPr>
            <w:r w:rsidRPr="00C461F4">
              <w:t>Phạm Văn Điền (Đường kênh Tình Tang – An Vĩnh Ngãi)</w:t>
            </w:r>
          </w:p>
        </w:tc>
        <w:tc>
          <w:tcPr>
            <w:tcW w:w="3552" w:type="dxa"/>
            <w:vAlign w:val="center"/>
          </w:tcPr>
          <w:p w:rsidR="00C465AC" w:rsidRPr="00C461F4" w:rsidRDefault="00C465AC" w:rsidP="0022551B">
            <w:pPr>
              <w:spacing w:before="23" w:after="23" w:line="247" w:lineRule="auto"/>
              <w:jc w:val="both"/>
            </w:pPr>
            <w:r w:rsidRPr="00C461F4">
              <w:t>Châu Thị Kim – Ranh xã Hoà Phú</w:t>
            </w:r>
          </w:p>
        </w:tc>
        <w:tc>
          <w:tcPr>
            <w:tcW w:w="1313" w:type="dxa"/>
            <w:vAlign w:val="center"/>
          </w:tcPr>
          <w:p w:rsidR="00C465AC" w:rsidRPr="00C461F4" w:rsidRDefault="00C465AC" w:rsidP="0022551B">
            <w:pPr>
              <w:spacing w:before="23" w:after="23" w:line="247" w:lineRule="auto"/>
              <w:jc w:val="right"/>
            </w:pPr>
          </w:p>
        </w:tc>
        <w:tc>
          <w:tcPr>
            <w:tcW w:w="1456" w:type="dxa"/>
            <w:gridSpan w:val="2"/>
            <w:vAlign w:val="center"/>
          </w:tcPr>
          <w:p w:rsidR="00C465AC" w:rsidRPr="00C461F4" w:rsidRDefault="00C465AC" w:rsidP="0022551B">
            <w:pPr>
              <w:spacing w:before="23" w:after="23" w:line="247" w:lineRule="auto"/>
              <w:jc w:val="right"/>
            </w:pPr>
            <w:r w:rsidRPr="00C461F4">
              <w:t>350.000</w:t>
            </w:r>
          </w:p>
        </w:tc>
      </w:tr>
      <w:tr w:rsidR="00C465AC" w:rsidRPr="00C461F4">
        <w:trPr>
          <w:trHeight w:val="517"/>
        </w:trPr>
        <w:tc>
          <w:tcPr>
            <w:tcW w:w="670" w:type="dxa"/>
            <w:vAlign w:val="center"/>
          </w:tcPr>
          <w:p w:rsidR="00C465AC" w:rsidRPr="00C461F4" w:rsidRDefault="00C465AC" w:rsidP="0022551B">
            <w:pPr>
              <w:spacing w:before="23" w:after="23" w:line="247" w:lineRule="auto"/>
              <w:jc w:val="center"/>
            </w:pPr>
            <w:r w:rsidRPr="00C461F4">
              <w:t>6</w:t>
            </w:r>
          </w:p>
        </w:tc>
        <w:tc>
          <w:tcPr>
            <w:tcW w:w="2657" w:type="dxa"/>
            <w:vAlign w:val="center"/>
          </w:tcPr>
          <w:p w:rsidR="00C465AC" w:rsidRPr="00C461F4" w:rsidRDefault="00C465AC" w:rsidP="0022551B">
            <w:pPr>
              <w:spacing w:before="23" w:after="23" w:line="247" w:lineRule="auto"/>
              <w:jc w:val="both"/>
            </w:pPr>
            <w:r w:rsidRPr="00C461F4">
              <w:t>Trần Văn Đấu (Đường Lò Lu – Tân Khánh)</w:t>
            </w:r>
          </w:p>
        </w:tc>
        <w:tc>
          <w:tcPr>
            <w:tcW w:w="3552" w:type="dxa"/>
            <w:vAlign w:val="center"/>
          </w:tcPr>
          <w:p w:rsidR="00C465AC" w:rsidRPr="00C461F4" w:rsidRDefault="00C465AC" w:rsidP="0022551B">
            <w:pPr>
              <w:spacing w:before="23" w:after="23" w:line="247" w:lineRule="auto"/>
              <w:jc w:val="both"/>
            </w:pPr>
            <w:r w:rsidRPr="00C461F4">
              <w:t>Cầu Liên xã - An Vĩnh Ngãi – Châu Thị Kim</w:t>
            </w:r>
          </w:p>
        </w:tc>
        <w:tc>
          <w:tcPr>
            <w:tcW w:w="1313" w:type="dxa"/>
            <w:vAlign w:val="center"/>
          </w:tcPr>
          <w:p w:rsidR="00C465AC" w:rsidRPr="00C461F4" w:rsidRDefault="00C465AC" w:rsidP="0022551B">
            <w:pPr>
              <w:spacing w:before="23" w:after="23" w:line="247" w:lineRule="auto"/>
              <w:jc w:val="right"/>
            </w:pPr>
          </w:p>
        </w:tc>
        <w:tc>
          <w:tcPr>
            <w:tcW w:w="1456" w:type="dxa"/>
            <w:gridSpan w:val="2"/>
            <w:vAlign w:val="center"/>
          </w:tcPr>
          <w:p w:rsidR="00C465AC" w:rsidRPr="00C461F4" w:rsidRDefault="00C465AC" w:rsidP="0022551B">
            <w:pPr>
              <w:spacing w:before="23" w:after="23" w:line="247" w:lineRule="auto"/>
              <w:jc w:val="right"/>
              <w:rPr>
                <w:bCs/>
              </w:rPr>
            </w:pPr>
            <w:r w:rsidRPr="00C461F4">
              <w:rPr>
                <w:bCs/>
              </w:rPr>
              <w:t>650.000</w:t>
            </w:r>
          </w:p>
        </w:tc>
      </w:tr>
      <w:tr w:rsidR="00C465AC" w:rsidRPr="00071047">
        <w:trPr>
          <w:trHeight w:val="772"/>
        </w:trPr>
        <w:tc>
          <w:tcPr>
            <w:tcW w:w="670" w:type="dxa"/>
            <w:vAlign w:val="center"/>
          </w:tcPr>
          <w:p w:rsidR="00C465AC" w:rsidRPr="00071047" w:rsidRDefault="00C465AC" w:rsidP="0022551B">
            <w:pPr>
              <w:spacing w:before="23" w:after="23" w:line="247" w:lineRule="auto"/>
              <w:jc w:val="center"/>
            </w:pPr>
            <w:r w:rsidRPr="00071047">
              <w:t>7</w:t>
            </w:r>
          </w:p>
        </w:tc>
        <w:tc>
          <w:tcPr>
            <w:tcW w:w="2657" w:type="dxa"/>
            <w:vAlign w:val="center"/>
          </w:tcPr>
          <w:p w:rsidR="00C465AC" w:rsidRPr="00071047" w:rsidRDefault="00C465AC" w:rsidP="0022551B">
            <w:pPr>
              <w:spacing w:before="23" w:after="23" w:line="247" w:lineRule="auto"/>
              <w:jc w:val="both"/>
            </w:pPr>
            <w:r w:rsidRPr="00071047">
              <w:t>Trần Văn Ngà (Đường Vĩnh Hòa – An Vĩnh Ngãi)</w:t>
            </w:r>
          </w:p>
        </w:tc>
        <w:tc>
          <w:tcPr>
            <w:tcW w:w="3552" w:type="dxa"/>
            <w:vAlign w:val="center"/>
          </w:tcPr>
          <w:p w:rsidR="00C465AC" w:rsidRPr="00071047" w:rsidRDefault="00C465AC" w:rsidP="0022551B">
            <w:pPr>
              <w:spacing w:before="23" w:after="23" w:line="247" w:lineRule="auto"/>
              <w:jc w:val="both"/>
            </w:pPr>
            <w:r w:rsidRPr="00071047">
              <w:t>Châu Thị Kim – ĐT 827</w:t>
            </w:r>
          </w:p>
        </w:tc>
        <w:tc>
          <w:tcPr>
            <w:tcW w:w="1313" w:type="dxa"/>
            <w:vAlign w:val="center"/>
          </w:tcPr>
          <w:p w:rsidR="00C465AC" w:rsidRPr="00071047" w:rsidRDefault="00C465AC" w:rsidP="0022551B">
            <w:pPr>
              <w:spacing w:before="23" w:after="23" w:line="247" w:lineRule="auto"/>
              <w:jc w:val="right"/>
            </w:pPr>
          </w:p>
        </w:tc>
        <w:tc>
          <w:tcPr>
            <w:tcW w:w="1456" w:type="dxa"/>
            <w:gridSpan w:val="2"/>
            <w:vAlign w:val="center"/>
          </w:tcPr>
          <w:p w:rsidR="00C465AC" w:rsidRPr="00071047" w:rsidRDefault="00C465AC" w:rsidP="0022551B">
            <w:pPr>
              <w:spacing w:before="23" w:after="23" w:line="247" w:lineRule="auto"/>
              <w:jc w:val="right"/>
            </w:pPr>
            <w:r w:rsidRPr="00071047">
              <w:t>350.000</w:t>
            </w:r>
          </w:p>
        </w:tc>
      </w:tr>
      <w:tr w:rsidR="00C465AC" w:rsidRPr="00C461F4">
        <w:trPr>
          <w:trHeight w:val="389"/>
        </w:trPr>
        <w:tc>
          <w:tcPr>
            <w:tcW w:w="670" w:type="dxa"/>
            <w:vAlign w:val="center"/>
          </w:tcPr>
          <w:p w:rsidR="00C465AC" w:rsidRPr="00C461F4" w:rsidRDefault="00C465AC" w:rsidP="0022551B">
            <w:pPr>
              <w:spacing w:before="23" w:after="23" w:line="247" w:lineRule="auto"/>
              <w:jc w:val="center"/>
            </w:pPr>
            <w:r w:rsidRPr="00C461F4">
              <w:t>8</w:t>
            </w:r>
          </w:p>
        </w:tc>
        <w:tc>
          <w:tcPr>
            <w:tcW w:w="2657" w:type="dxa"/>
            <w:vAlign w:val="center"/>
          </w:tcPr>
          <w:p w:rsidR="00C465AC" w:rsidRPr="00C461F4" w:rsidRDefault="00C465AC" w:rsidP="0022551B">
            <w:pPr>
              <w:spacing w:before="23" w:after="23" w:line="247" w:lineRule="auto"/>
              <w:jc w:val="both"/>
            </w:pPr>
            <w:r w:rsidRPr="00C461F4">
              <w:t>Vũ Tiến Trung (Đường Hai Tình – An Vĩnh Ngãi)</w:t>
            </w:r>
          </w:p>
        </w:tc>
        <w:tc>
          <w:tcPr>
            <w:tcW w:w="3552" w:type="dxa"/>
            <w:vAlign w:val="center"/>
          </w:tcPr>
          <w:p w:rsidR="00C465AC" w:rsidRPr="00C461F4" w:rsidRDefault="00C465AC" w:rsidP="0022551B">
            <w:pPr>
              <w:spacing w:before="23" w:after="23" w:line="247" w:lineRule="auto"/>
              <w:jc w:val="both"/>
            </w:pPr>
            <w:r w:rsidRPr="00C461F4">
              <w:t>Châu Thị Kim - Sông Bảo Định</w:t>
            </w:r>
          </w:p>
        </w:tc>
        <w:tc>
          <w:tcPr>
            <w:tcW w:w="1313" w:type="dxa"/>
            <w:vAlign w:val="center"/>
          </w:tcPr>
          <w:p w:rsidR="00C465AC" w:rsidRPr="00C461F4" w:rsidRDefault="00C465AC" w:rsidP="0022551B">
            <w:pPr>
              <w:spacing w:before="23" w:after="23" w:line="247" w:lineRule="auto"/>
              <w:jc w:val="right"/>
            </w:pPr>
          </w:p>
        </w:tc>
        <w:tc>
          <w:tcPr>
            <w:tcW w:w="1456" w:type="dxa"/>
            <w:gridSpan w:val="2"/>
            <w:vAlign w:val="center"/>
          </w:tcPr>
          <w:p w:rsidR="00C465AC" w:rsidRPr="00C461F4" w:rsidRDefault="00C465AC" w:rsidP="0022551B">
            <w:pPr>
              <w:spacing w:before="23" w:after="23" w:line="247" w:lineRule="auto"/>
              <w:jc w:val="right"/>
            </w:pPr>
            <w:r w:rsidRPr="00C461F4">
              <w:t>350.000</w:t>
            </w:r>
          </w:p>
        </w:tc>
      </w:tr>
      <w:tr w:rsidR="00C465AC" w:rsidRPr="00C461F4">
        <w:trPr>
          <w:trHeight w:val="105"/>
        </w:trPr>
        <w:tc>
          <w:tcPr>
            <w:tcW w:w="670" w:type="dxa"/>
            <w:vAlign w:val="center"/>
          </w:tcPr>
          <w:p w:rsidR="00C465AC" w:rsidRPr="00C461F4" w:rsidRDefault="00C465AC" w:rsidP="0022551B">
            <w:pPr>
              <w:spacing w:before="23" w:after="23" w:line="247" w:lineRule="auto"/>
              <w:jc w:val="center"/>
            </w:pPr>
            <w:r w:rsidRPr="00C461F4">
              <w:t>9</w:t>
            </w:r>
          </w:p>
        </w:tc>
        <w:tc>
          <w:tcPr>
            <w:tcW w:w="2657" w:type="dxa"/>
            <w:vAlign w:val="center"/>
          </w:tcPr>
          <w:p w:rsidR="00C465AC" w:rsidRPr="00C461F4" w:rsidRDefault="00C465AC" w:rsidP="0022551B">
            <w:pPr>
              <w:spacing w:before="23" w:after="23" w:line="247" w:lineRule="auto"/>
              <w:jc w:val="both"/>
            </w:pPr>
            <w:r w:rsidRPr="00C461F4">
              <w:t>Đường 5 An</w:t>
            </w:r>
          </w:p>
        </w:tc>
        <w:tc>
          <w:tcPr>
            <w:tcW w:w="3552" w:type="dxa"/>
            <w:vAlign w:val="center"/>
          </w:tcPr>
          <w:p w:rsidR="00C465AC" w:rsidRPr="00C461F4" w:rsidRDefault="00C465AC" w:rsidP="0022551B">
            <w:pPr>
              <w:spacing w:before="23" w:after="23" w:line="247" w:lineRule="auto"/>
              <w:jc w:val="both"/>
            </w:pPr>
            <w:r w:rsidRPr="00C461F4">
              <w:t>Châu Thị Kim – ranh xã Trung Hòa</w:t>
            </w:r>
          </w:p>
        </w:tc>
        <w:tc>
          <w:tcPr>
            <w:tcW w:w="1313" w:type="dxa"/>
            <w:vAlign w:val="center"/>
          </w:tcPr>
          <w:p w:rsidR="00C465AC" w:rsidRPr="00C461F4" w:rsidRDefault="00C465AC" w:rsidP="0022551B">
            <w:pPr>
              <w:spacing w:before="23" w:after="23" w:line="247" w:lineRule="auto"/>
              <w:jc w:val="right"/>
            </w:pPr>
          </w:p>
        </w:tc>
        <w:tc>
          <w:tcPr>
            <w:tcW w:w="1456" w:type="dxa"/>
            <w:gridSpan w:val="2"/>
            <w:vAlign w:val="center"/>
          </w:tcPr>
          <w:p w:rsidR="00C465AC" w:rsidRPr="00C461F4" w:rsidRDefault="00C465AC" w:rsidP="0022551B">
            <w:pPr>
              <w:spacing w:before="23" w:after="23" w:line="247" w:lineRule="auto"/>
              <w:jc w:val="right"/>
            </w:pPr>
            <w:r w:rsidRPr="00C461F4">
              <w:t>300.000</w:t>
            </w:r>
          </w:p>
        </w:tc>
      </w:tr>
      <w:tr w:rsidR="00C465AC" w:rsidRPr="00071047">
        <w:trPr>
          <w:trHeight w:val="900"/>
        </w:trPr>
        <w:tc>
          <w:tcPr>
            <w:tcW w:w="670" w:type="dxa"/>
            <w:vAlign w:val="center"/>
          </w:tcPr>
          <w:p w:rsidR="00C465AC" w:rsidRPr="00071047" w:rsidRDefault="00C465AC" w:rsidP="0022551B">
            <w:pPr>
              <w:spacing w:before="23" w:after="23" w:line="247" w:lineRule="auto"/>
              <w:jc w:val="center"/>
            </w:pPr>
            <w:r w:rsidRPr="00071047">
              <w:t>10</w:t>
            </w:r>
          </w:p>
        </w:tc>
        <w:tc>
          <w:tcPr>
            <w:tcW w:w="2657" w:type="dxa"/>
            <w:vAlign w:val="center"/>
          </w:tcPr>
          <w:p w:rsidR="00C465AC" w:rsidRPr="00071047" w:rsidRDefault="00C465AC" w:rsidP="0022551B">
            <w:pPr>
              <w:spacing w:before="23" w:after="23" w:line="247" w:lineRule="auto"/>
              <w:jc w:val="both"/>
            </w:pPr>
            <w:r w:rsidRPr="00071047">
              <w:t>Phan Văn Mười Hai (Đường Cầu Bà Lý - An Vĩnh Ngãi)</w:t>
            </w:r>
          </w:p>
        </w:tc>
        <w:tc>
          <w:tcPr>
            <w:tcW w:w="3552" w:type="dxa"/>
            <w:vAlign w:val="center"/>
          </w:tcPr>
          <w:p w:rsidR="00C465AC" w:rsidRPr="00071047" w:rsidRDefault="00C465AC" w:rsidP="0022551B">
            <w:pPr>
              <w:spacing w:before="23" w:after="23" w:line="247" w:lineRule="auto"/>
              <w:jc w:val="both"/>
            </w:pPr>
            <w:r w:rsidRPr="00071047">
              <w:t>Châu Thị Kim - hết ranh thành phố (đường đi xã Trung Hòa - Tiền Giang)</w:t>
            </w:r>
          </w:p>
        </w:tc>
        <w:tc>
          <w:tcPr>
            <w:tcW w:w="1313" w:type="dxa"/>
            <w:vAlign w:val="center"/>
          </w:tcPr>
          <w:p w:rsidR="00C465AC" w:rsidRPr="00071047" w:rsidRDefault="00C465AC" w:rsidP="0022551B">
            <w:pPr>
              <w:spacing w:before="23" w:after="23" w:line="247" w:lineRule="auto"/>
              <w:jc w:val="right"/>
            </w:pPr>
          </w:p>
        </w:tc>
        <w:tc>
          <w:tcPr>
            <w:tcW w:w="1456" w:type="dxa"/>
            <w:gridSpan w:val="2"/>
            <w:vAlign w:val="center"/>
          </w:tcPr>
          <w:p w:rsidR="00C465AC" w:rsidRPr="00071047" w:rsidRDefault="00C465AC" w:rsidP="0022551B">
            <w:pPr>
              <w:spacing w:before="23" w:after="23" w:line="247" w:lineRule="auto"/>
              <w:jc w:val="right"/>
            </w:pPr>
            <w:r w:rsidRPr="00071047">
              <w:t>350.000</w:t>
            </w:r>
          </w:p>
        </w:tc>
      </w:tr>
      <w:tr w:rsidR="00C465AC" w:rsidRPr="00071047">
        <w:trPr>
          <w:trHeight w:val="506"/>
        </w:trPr>
        <w:tc>
          <w:tcPr>
            <w:tcW w:w="670" w:type="dxa"/>
            <w:vAlign w:val="center"/>
          </w:tcPr>
          <w:p w:rsidR="00C465AC" w:rsidRPr="00071047" w:rsidRDefault="00C465AC" w:rsidP="0022551B">
            <w:pPr>
              <w:spacing w:before="23" w:after="23" w:line="247" w:lineRule="auto"/>
              <w:jc w:val="center"/>
            </w:pPr>
            <w:r w:rsidRPr="00071047">
              <w:t>11</w:t>
            </w:r>
          </w:p>
        </w:tc>
        <w:tc>
          <w:tcPr>
            <w:tcW w:w="2657" w:type="dxa"/>
            <w:vAlign w:val="center"/>
          </w:tcPr>
          <w:p w:rsidR="00C465AC" w:rsidRPr="00071047" w:rsidRDefault="00C465AC" w:rsidP="0022551B">
            <w:pPr>
              <w:spacing w:before="23" w:after="23" w:line="247" w:lineRule="auto"/>
              <w:jc w:val="both"/>
            </w:pPr>
            <w:r w:rsidRPr="00071047">
              <w:t>Đường lộ Tư Vĩnh - An Vĩnh Ngãi</w:t>
            </w:r>
          </w:p>
        </w:tc>
        <w:tc>
          <w:tcPr>
            <w:tcW w:w="3552" w:type="dxa"/>
            <w:vAlign w:val="center"/>
          </w:tcPr>
          <w:p w:rsidR="00C465AC" w:rsidRPr="00071047" w:rsidRDefault="00C465AC" w:rsidP="0022551B">
            <w:pPr>
              <w:spacing w:before="23" w:after="23" w:line="247" w:lineRule="auto"/>
              <w:jc w:val="both"/>
            </w:pPr>
            <w:r w:rsidRPr="00071047">
              <w:t xml:space="preserve">Châu Thị Kim – Đường Nguyễn Văn Tịch </w:t>
            </w:r>
          </w:p>
        </w:tc>
        <w:tc>
          <w:tcPr>
            <w:tcW w:w="1313" w:type="dxa"/>
            <w:vAlign w:val="center"/>
          </w:tcPr>
          <w:p w:rsidR="00C465AC" w:rsidRPr="00071047" w:rsidRDefault="00C465AC" w:rsidP="0022551B">
            <w:pPr>
              <w:spacing w:before="23" w:after="23" w:line="247" w:lineRule="auto"/>
              <w:jc w:val="right"/>
            </w:pPr>
          </w:p>
        </w:tc>
        <w:tc>
          <w:tcPr>
            <w:tcW w:w="1456" w:type="dxa"/>
            <w:gridSpan w:val="2"/>
            <w:vAlign w:val="center"/>
          </w:tcPr>
          <w:p w:rsidR="00C465AC" w:rsidRPr="00071047" w:rsidRDefault="00C465AC" w:rsidP="0022551B">
            <w:pPr>
              <w:spacing w:before="23" w:after="23" w:line="247" w:lineRule="auto"/>
              <w:jc w:val="right"/>
            </w:pPr>
            <w:r w:rsidRPr="00071047">
              <w:t>480.000</w:t>
            </w:r>
          </w:p>
        </w:tc>
      </w:tr>
      <w:tr w:rsidR="00C465AC" w:rsidRPr="00071047">
        <w:trPr>
          <w:trHeight w:val="693"/>
        </w:trPr>
        <w:tc>
          <w:tcPr>
            <w:tcW w:w="670" w:type="dxa"/>
            <w:vAlign w:val="center"/>
          </w:tcPr>
          <w:p w:rsidR="00C465AC" w:rsidRPr="00071047" w:rsidRDefault="00C465AC" w:rsidP="0022551B">
            <w:pPr>
              <w:spacing w:before="23" w:after="23" w:line="247" w:lineRule="auto"/>
              <w:jc w:val="center"/>
            </w:pPr>
            <w:r w:rsidRPr="00071047">
              <w:t>12</w:t>
            </w:r>
          </w:p>
        </w:tc>
        <w:tc>
          <w:tcPr>
            <w:tcW w:w="2657" w:type="dxa"/>
            <w:vAlign w:val="center"/>
          </w:tcPr>
          <w:p w:rsidR="00C465AC" w:rsidRPr="00071047" w:rsidRDefault="00C465AC" w:rsidP="0022551B">
            <w:pPr>
              <w:spacing w:before="23" w:after="23" w:line="247" w:lineRule="auto"/>
              <w:jc w:val="both"/>
            </w:pPr>
            <w:r w:rsidRPr="00071047">
              <w:t>Đỗ Văn Giàu (Đường Xóm Ngọn - An Vĩnh Ngãi)</w:t>
            </w:r>
          </w:p>
        </w:tc>
        <w:tc>
          <w:tcPr>
            <w:tcW w:w="3552" w:type="dxa"/>
            <w:vAlign w:val="center"/>
          </w:tcPr>
          <w:p w:rsidR="00C465AC" w:rsidRPr="00071047" w:rsidRDefault="00C465AC" w:rsidP="0022551B">
            <w:pPr>
              <w:spacing w:before="23" w:after="23" w:line="247" w:lineRule="auto"/>
              <w:jc w:val="both"/>
            </w:pPr>
            <w:r w:rsidRPr="00071047">
              <w:t xml:space="preserve">Trần Văn Ngà - Nguyễn Văn Tịch </w:t>
            </w:r>
          </w:p>
        </w:tc>
        <w:tc>
          <w:tcPr>
            <w:tcW w:w="1313" w:type="dxa"/>
            <w:vAlign w:val="center"/>
          </w:tcPr>
          <w:p w:rsidR="00C465AC" w:rsidRPr="00071047" w:rsidRDefault="00C465AC" w:rsidP="0022551B">
            <w:pPr>
              <w:spacing w:before="23" w:after="23" w:line="247" w:lineRule="auto"/>
              <w:jc w:val="right"/>
            </w:pPr>
          </w:p>
        </w:tc>
        <w:tc>
          <w:tcPr>
            <w:tcW w:w="1456" w:type="dxa"/>
            <w:gridSpan w:val="2"/>
            <w:vAlign w:val="center"/>
          </w:tcPr>
          <w:p w:rsidR="00C465AC" w:rsidRPr="00071047" w:rsidRDefault="00C465AC" w:rsidP="0022551B">
            <w:pPr>
              <w:spacing w:before="23" w:after="23" w:line="247" w:lineRule="auto"/>
              <w:jc w:val="right"/>
            </w:pPr>
            <w:r w:rsidRPr="00071047">
              <w:t>350.000</w:t>
            </w:r>
          </w:p>
        </w:tc>
      </w:tr>
      <w:tr w:rsidR="00C465AC" w:rsidRPr="00071047">
        <w:trPr>
          <w:trHeight w:val="309"/>
        </w:trPr>
        <w:tc>
          <w:tcPr>
            <w:tcW w:w="670" w:type="dxa"/>
            <w:vAlign w:val="center"/>
          </w:tcPr>
          <w:p w:rsidR="00C465AC" w:rsidRPr="00071047" w:rsidRDefault="00C465AC" w:rsidP="0022551B">
            <w:pPr>
              <w:spacing w:before="23" w:after="23" w:line="247" w:lineRule="auto"/>
              <w:jc w:val="center"/>
            </w:pPr>
            <w:r w:rsidRPr="00071047">
              <w:t>13</w:t>
            </w:r>
          </w:p>
        </w:tc>
        <w:tc>
          <w:tcPr>
            <w:tcW w:w="2657" w:type="dxa"/>
            <w:vAlign w:val="center"/>
          </w:tcPr>
          <w:p w:rsidR="00C465AC" w:rsidRPr="00071047" w:rsidRDefault="00C465AC" w:rsidP="0022551B">
            <w:pPr>
              <w:spacing w:before="23" w:after="23" w:line="247" w:lineRule="auto"/>
              <w:jc w:val="both"/>
            </w:pPr>
            <w:r w:rsidRPr="00071047">
              <w:t>Đường kênh 10 Nọng</w:t>
            </w:r>
          </w:p>
        </w:tc>
        <w:tc>
          <w:tcPr>
            <w:tcW w:w="3552" w:type="dxa"/>
            <w:vAlign w:val="center"/>
          </w:tcPr>
          <w:p w:rsidR="00C465AC" w:rsidRPr="00071047" w:rsidRDefault="00C465AC" w:rsidP="0022551B">
            <w:pPr>
              <w:spacing w:before="23" w:after="23" w:line="247" w:lineRule="auto"/>
              <w:jc w:val="both"/>
            </w:pPr>
            <w:r w:rsidRPr="00071047">
              <w:t xml:space="preserve">Nguyễn Văn Tịch - Lê Văn Cảng </w:t>
            </w:r>
          </w:p>
        </w:tc>
        <w:tc>
          <w:tcPr>
            <w:tcW w:w="1313" w:type="dxa"/>
            <w:vAlign w:val="center"/>
          </w:tcPr>
          <w:p w:rsidR="00C465AC" w:rsidRPr="00071047" w:rsidRDefault="00C465AC" w:rsidP="0022551B">
            <w:pPr>
              <w:spacing w:before="23" w:after="23" w:line="247" w:lineRule="auto"/>
              <w:jc w:val="right"/>
            </w:pPr>
          </w:p>
        </w:tc>
        <w:tc>
          <w:tcPr>
            <w:tcW w:w="1456" w:type="dxa"/>
            <w:gridSpan w:val="2"/>
            <w:vAlign w:val="center"/>
          </w:tcPr>
          <w:p w:rsidR="00C465AC" w:rsidRPr="00071047" w:rsidRDefault="00C465AC" w:rsidP="0022551B">
            <w:pPr>
              <w:spacing w:before="23" w:after="23" w:line="247" w:lineRule="auto"/>
              <w:jc w:val="right"/>
            </w:pPr>
            <w:r w:rsidRPr="00071047">
              <w:t>350.000</w:t>
            </w:r>
          </w:p>
        </w:tc>
      </w:tr>
      <w:tr w:rsidR="00C465AC" w:rsidRPr="00C461F4">
        <w:trPr>
          <w:trHeight w:val="126"/>
        </w:trPr>
        <w:tc>
          <w:tcPr>
            <w:tcW w:w="670" w:type="dxa"/>
            <w:vAlign w:val="center"/>
          </w:tcPr>
          <w:p w:rsidR="00C465AC" w:rsidRPr="00C461F4" w:rsidRDefault="00C465AC" w:rsidP="0022551B">
            <w:pPr>
              <w:spacing w:before="23" w:after="23" w:line="247" w:lineRule="auto"/>
              <w:jc w:val="center"/>
              <w:rPr>
                <w:b/>
                <w:bCs/>
              </w:rPr>
            </w:pPr>
            <w:r w:rsidRPr="00C461F4">
              <w:rPr>
                <w:b/>
                <w:bCs/>
              </w:rPr>
              <w:t>13</w:t>
            </w:r>
          </w:p>
        </w:tc>
        <w:tc>
          <w:tcPr>
            <w:tcW w:w="2657" w:type="dxa"/>
            <w:vAlign w:val="center"/>
          </w:tcPr>
          <w:p w:rsidR="00C465AC" w:rsidRPr="00C461F4" w:rsidRDefault="00C465AC" w:rsidP="0022551B">
            <w:pPr>
              <w:spacing w:before="23" w:after="23" w:line="247" w:lineRule="auto"/>
              <w:jc w:val="both"/>
              <w:rPr>
                <w:b/>
                <w:bCs/>
              </w:rPr>
            </w:pPr>
            <w:r w:rsidRPr="00C461F4">
              <w:rPr>
                <w:b/>
                <w:bCs/>
              </w:rPr>
              <w:t>Xã Hướng Thọ Phú</w:t>
            </w:r>
          </w:p>
        </w:tc>
        <w:tc>
          <w:tcPr>
            <w:tcW w:w="3552" w:type="dxa"/>
            <w:vAlign w:val="center"/>
          </w:tcPr>
          <w:p w:rsidR="00C465AC" w:rsidRPr="00C461F4" w:rsidRDefault="00C465AC" w:rsidP="0022551B">
            <w:pPr>
              <w:spacing w:before="23" w:after="23" w:line="247" w:lineRule="auto"/>
              <w:jc w:val="both"/>
            </w:pPr>
            <w:r w:rsidRPr="00C461F4">
              <w:t> </w:t>
            </w:r>
          </w:p>
        </w:tc>
        <w:tc>
          <w:tcPr>
            <w:tcW w:w="1313" w:type="dxa"/>
            <w:vAlign w:val="center"/>
          </w:tcPr>
          <w:p w:rsidR="00C465AC" w:rsidRPr="00C461F4" w:rsidRDefault="00C465AC" w:rsidP="0022551B">
            <w:pPr>
              <w:spacing w:before="23" w:after="23" w:line="247" w:lineRule="auto"/>
              <w:jc w:val="right"/>
            </w:pPr>
          </w:p>
        </w:tc>
        <w:tc>
          <w:tcPr>
            <w:tcW w:w="1456" w:type="dxa"/>
            <w:gridSpan w:val="2"/>
            <w:vAlign w:val="center"/>
          </w:tcPr>
          <w:p w:rsidR="00C465AC" w:rsidRPr="00C461F4" w:rsidRDefault="00C465AC" w:rsidP="0022551B">
            <w:pPr>
              <w:spacing w:before="23" w:after="23" w:line="247" w:lineRule="auto"/>
              <w:jc w:val="right"/>
            </w:pPr>
          </w:p>
        </w:tc>
      </w:tr>
      <w:tr w:rsidR="00C465AC" w:rsidRPr="00C461F4">
        <w:trPr>
          <w:trHeight w:val="895"/>
        </w:trPr>
        <w:tc>
          <w:tcPr>
            <w:tcW w:w="670" w:type="dxa"/>
            <w:vAlign w:val="center"/>
          </w:tcPr>
          <w:p w:rsidR="00C465AC" w:rsidRPr="00C461F4" w:rsidRDefault="00C465AC" w:rsidP="0022551B">
            <w:pPr>
              <w:spacing w:before="23" w:after="23" w:line="247" w:lineRule="auto"/>
              <w:jc w:val="center"/>
            </w:pPr>
            <w:r w:rsidRPr="00C461F4">
              <w:t>1</w:t>
            </w:r>
          </w:p>
        </w:tc>
        <w:tc>
          <w:tcPr>
            <w:tcW w:w="2657" w:type="dxa"/>
            <w:vAlign w:val="center"/>
          </w:tcPr>
          <w:p w:rsidR="00C465AC" w:rsidRPr="00C461F4" w:rsidRDefault="00C465AC" w:rsidP="0022551B">
            <w:pPr>
              <w:spacing w:before="23" w:after="23" w:line="247" w:lineRule="auto"/>
              <w:jc w:val="both"/>
            </w:pPr>
            <w:r w:rsidRPr="00C461F4">
              <w:t>Đặng Ngọc Sương (Đường ấp 3 (lộ Cổng Vàng)- Hướng Thọ Phú)</w:t>
            </w:r>
          </w:p>
        </w:tc>
        <w:tc>
          <w:tcPr>
            <w:tcW w:w="3552" w:type="dxa"/>
            <w:vAlign w:val="center"/>
          </w:tcPr>
          <w:p w:rsidR="00C465AC" w:rsidRPr="00C461F4" w:rsidRDefault="00C465AC" w:rsidP="0022551B">
            <w:pPr>
              <w:spacing w:before="23" w:after="23" w:line="247" w:lineRule="auto"/>
              <w:jc w:val="both"/>
            </w:pPr>
            <w:r w:rsidRPr="00C461F4">
              <w:t>Đỗ Trình Thoại (cặp UBND Xã Hướng Thọ Phú) - Lê Văn Tưởng</w:t>
            </w:r>
          </w:p>
        </w:tc>
        <w:tc>
          <w:tcPr>
            <w:tcW w:w="1313" w:type="dxa"/>
            <w:vAlign w:val="center"/>
          </w:tcPr>
          <w:p w:rsidR="00C465AC" w:rsidRPr="00C461F4" w:rsidRDefault="00C465AC" w:rsidP="0022551B">
            <w:pPr>
              <w:spacing w:before="23" w:after="23" w:line="247" w:lineRule="auto"/>
              <w:jc w:val="right"/>
            </w:pPr>
          </w:p>
        </w:tc>
        <w:tc>
          <w:tcPr>
            <w:tcW w:w="1456" w:type="dxa"/>
            <w:gridSpan w:val="2"/>
            <w:vAlign w:val="center"/>
          </w:tcPr>
          <w:p w:rsidR="00C465AC" w:rsidRPr="00C461F4" w:rsidRDefault="00C465AC" w:rsidP="0022551B">
            <w:pPr>
              <w:spacing w:before="23" w:after="23" w:line="247" w:lineRule="auto"/>
              <w:jc w:val="right"/>
            </w:pPr>
            <w:r w:rsidRPr="00C461F4">
              <w:t>800.000</w:t>
            </w:r>
          </w:p>
        </w:tc>
      </w:tr>
      <w:tr w:rsidR="00C465AC" w:rsidRPr="00071047">
        <w:trPr>
          <w:trHeight w:val="526"/>
        </w:trPr>
        <w:tc>
          <w:tcPr>
            <w:tcW w:w="670" w:type="dxa"/>
            <w:vAlign w:val="center"/>
          </w:tcPr>
          <w:p w:rsidR="00C465AC" w:rsidRPr="00071047" w:rsidRDefault="00C465AC" w:rsidP="0022551B">
            <w:pPr>
              <w:spacing w:before="23" w:after="23" w:line="247" w:lineRule="auto"/>
              <w:jc w:val="center"/>
            </w:pPr>
            <w:r w:rsidRPr="00071047">
              <w:t>2</w:t>
            </w:r>
          </w:p>
        </w:tc>
        <w:tc>
          <w:tcPr>
            <w:tcW w:w="2657" w:type="dxa"/>
            <w:vAlign w:val="center"/>
          </w:tcPr>
          <w:p w:rsidR="00C465AC" w:rsidRPr="00071047" w:rsidRDefault="00C465AC" w:rsidP="0022551B">
            <w:pPr>
              <w:spacing w:before="23" w:after="23" w:line="247" w:lineRule="auto"/>
              <w:jc w:val="both"/>
            </w:pPr>
            <w:r w:rsidRPr="00071047">
              <w:t>Huỳnh Ngọc Mai (Đường ấp 4 - Hướng Thọ Phú)</w:t>
            </w:r>
          </w:p>
        </w:tc>
        <w:tc>
          <w:tcPr>
            <w:tcW w:w="3552" w:type="dxa"/>
            <w:vAlign w:val="center"/>
          </w:tcPr>
          <w:p w:rsidR="00C465AC" w:rsidRPr="00071047" w:rsidRDefault="00C465AC" w:rsidP="0022551B">
            <w:pPr>
              <w:spacing w:before="23" w:after="23" w:line="247" w:lineRule="auto"/>
              <w:jc w:val="both"/>
            </w:pPr>
            <w:r w:rsidRPr="00071047">
              <w:t>Đỗ Trình Thoại - Lê Văn Tưởng</w:t>
            </w:r>
          </w:p>
        </w:tc>
        <w:tc>
          <w:tcPr>
            <w:tcW w:w="1313" w:type="dxa"/>
            <w:vAlign w:val="center"/>
          </w:tcPr>
          <w:p w:rsidR="00C465AC" w:rsidRPr="00071047" w:rsidRDefault="00C465AC" w:rsidP="0022551B">
            <w:pPr>
              <w:spacing w:before="23" w:after="23" w:line="247" w:lineRule="auto"/>
              <w:jc w:val="right"/>
            </w:pPr>
          </w:p>
        </w:tc>
        <w:tc>
          <w:tcPr>
            <w:tcW w:w="1456" w:type="dxa"/>
            <w:gridSpan w:val="2"/>
            <w:vAlign w:val="center"/>
          </w:tcPr>
          <w:p w:rsidR="00C465AC" w:rsidRPr="00071047" w:rsidRDefault="00C465AC" w:rsidP="0022551B">
            <w:pPr>
              <w:spacing w:before="23" w:after="23" w:line="247" w:lineRule="auto"/>
              <w:jc w:val="right"/>
            </w:pPr>
            <w:r w:rsidRPr="00071047">
              <w:t>900.000</w:t>
            </w:r>
          </w:p>
        </w:tc>
      </w:tr>
      <w:tr w:rsidR="00C465AC" w:rsidRPr="00071047">
        <w:trPr>
          <w:trHeight w:val="392"/>
        </w:trPr>
        <w:tc>
          <w:tcPr>
            <w:tcW w:w="670" w:type="dxa"/>
            <w:vAlign w:val="center"/>
          </w:tcPr>
          <w:p w:rsidR="00C465AC" w:rsidRPr="00071047" w:rsidRDefault="00C465AC" w:rsidP="0022551B">
            <w:pPr>
              <w:spacing w:before="23" w:after="23" w:line="247" w:lineRule="auto"/>
              <w:jc w:val="center"/>
            </w:pPr>
            <w:r w:rsidRPr="00071047">
              <w:lastRenderedPageBreak/>
              <w:t>3</w:t>
            </w:r>
          </w:p>
        </w:tc>
        <w:tc>
          <w:tcPr>
            <w:tcW w:w="2657" w:type="dxa"/>
            <w:vAlign w:val="center"/>
          </w:tcPr>
          <w:p w:rsidR="00C465AC" w:rsidRPr="00071047" w:rsidRDefault="00C465AC" w:rsidP="0022551B">
            <w:pPr>
              <w:spacing w:before="23" w:after="23" w:line="247" w:lineRule="auto"/>
              <w:jc w:val="both"/>
            </w:pPr>
            <w:r w:rsidRPr="00071047">
              <w:t>Trần Văn Ngàn (Đường ấp 1 – Hướng Thọ Phú)</w:t>
            </w:r>
          </w:p>
        </w:tc>
        <w:tc>
          <w:tcPr>
            <w:tcW w:w="3552" w:type="dxa"/>
            <w:vAlign w:val="center"/>
          </w:tcPr>
          <w:p w:rsidR="00C465AC" w:rsidRPr="00071047" w:rsidRDefault="00C465AC" w:rsidP="0022551B">
            <w:pPr>
              <w:spacing w:before="23" w:after="23" w:line="247" w:lineRule="auto"/>
              <w:jc w:val="both"/>
            </w:pPr>
            <w:r w:rsidRPr="00071047">
              <w:t>Đỗ Trình Thoại - Lê Văn Tưởng</w:t>
            </w:r>
          </w:p>
        </w:tc>
        <w:tc>
          <w:tcPr>
            <w:tcW w:w="1313" w:type="dxa"/>
            <w:vAlign w:val="center"/>
          </w:tcPr>
          <w:p w:rsidR="00C465AC" w:rsidRPr="00071047" w:rsidRDefault="00C465AC" w:rsidP="0022551B">
            <w:pPr>
              <w:spacing w:before="23" w:after="23" w:line="247" w:lineRule="auto"/>
              <w:jc w:val="right"/>
            </w:pPr>
          </w:p>
        </w:tc>
        <w:tc>
          <w:tcPr>
            <w:tcW w:w="1456" w:type="dxa"/>
            <w:gridSpan w:val="2"/>
            <w:vAlign w:val="center"/>
          </w:tcPr>
          <w:p w:rsidR="00C465AC" w:rsidRPr="00071047" w:rsidRDefault="00C465AC" w:rsidP="0022551B">
            <w:pPr>
              <w:spacing w:before="23" w:after="23" w:line="247" w:lineRule="auto"/>
              <w:jc w:val="right"/>
            </w:pPr>
            <w:r w:rsidRPr="00071047">
              <w:t>700.000</w:t>
            </w:r>
          </w:p>
        </w:tc>
      </w:tr>
      <w:tr w:rsidR="00C465AC" w:rsidRPr="00071047">
        <w:trPr>
          <w:trHeight w:val="334"/>
        </w:trPr>
        <w:tc>
          <w:tcPr>
            <w:tcW w:w="670" w:type="dxa"/>
            <w:vAlign w:val="center"/>
          </w:tcPr>
          <w:p w:rsidR="00C465AC" w:rsidRPr="00071047" w:rsidRDefault="00C465AC" w:rsidP="0022551B">
            <w:pPr>
              <w:spacing w:before="23" w:after="23" w:line="247" w:lineRule="auto"/>
              <w:jc w:val="center"/>
            </w:pPr>
            <w:r w:rsidRPr="00071047">
              <w:t>4</w:t>
            </w:r>
          </w:p>
        </w:tc>
        <w:tc>
          <w:tcPr>
            <w:tcW w:w="2657" w:type="dxa"/>
            <w:vAlign w:val="center"/>
          </w:tcPr>
          <w:p w:rsidR="00C465AC" w:rsidRPr="00071047" w:rsidRDefault="00C465AC" w:rsidP="0022551B">
            <w:pPr>
              <w:spacing w:before="23" w:after="23" w:line="247" w:lineRule="auto"/>
              <w:jc w:val="both"/>
            </w:pPr>
            <w:r w:rsidRPr="00071047">
              <w:t>Đê bao ấp 1,2 - Hướng Thọ Phú</w:t>
            </w:r>
          </w:p>
        </w:tc>
        <w:tc>
          <w:tcPr>
            <w:tcW w:w="3552" w:type="dxa"/>
            <w:vAlign w:val="center"/>
          </w:tcPr>
          <w:p w:rsidR="00C465AC" w:rsidRPr="00071047" w:rsidRDefault="00C465AC" w:rsidP="0022551B">
            <w:pPr>
              <w:spacing w:before="23" w:after="23" w:line="247" w:lineRule="auto"/>
              <w:jc w:val="both"/>
              <w:rPr>
                <w:bCs/>
              </w:rPr>
            </w:pPr>
            <w:r w:rsidRPr="00071047">
              <w:rPr>
                <w:bCs/>
              </w:rPr>
              <w:t>Lê Văn Tưởng</w:t>
            </w:r>
            <w:r w:rsidRPr="00071047">
              <w:t xml:space="preserve"> - đê bao ấp 2</w:t>
            </w:r>
          </w:p>
        </w:tc>
        <w:tc>
          <w:tcPr>
            <w:tcW w:w="1313" w:type="dxa"/>
            <w:vAlign w:val="center"/>
          </w:tcPr>
          <w:p w:rsidR="00C465AC" w:rsidRPr="00071047" w:rsidRDefault="00C465AC" w:rsidP="0022551B">
            <w:pPr>
              <w:spacing w:before="23" w:after="23" w:line="247" w:lineRule="auto"/>
              <w:jc w:val="right"/>
            </w:pPr>
          </w:p>
        </w:tc>
        <w:tc>
          <w:tcPr>
            <w:tcW w:w="1456" w:type="dxa"/>
            <w:gridSpan w:val="2"/>
            <w:vAlign w:val="center"/>
          </w:tcPr>
          <w:p w:rsidR="00C465AC" w:rsidRPr="00071047" w:rsidRDefault="00C465AC" w:rsidP="0022551B">
            <w:pPr>
              <w:spacing w:before="23" w:after="23" w:line="247" w:lineRule="auto"/>
              <w:jc w:val="right"/>
            </w:pPr>
            <w:r w:rsidRPr="00071047">
              <w:t>400.000</w:t>
            </w:r>
          </w:p>
        </w:tc>
      </w:tr>
      <w:tr w:rsidR="00C465AC" w:rsidRPr="00071047">
        <w:trPr>
          <w:trHeight w:val="600"/>
        </w:trPr>
        <w:tc>
          <w:tcPr>
            <w:tcW w:w="670" w:type="dxa"/>
            <w:vAlign w:val="center"/>
          </w:tcPr>
          <w:p w:rsidR="00C465AC" w:rsidRPr="00071047" w:rsidRDefault="00C465AC" w:rsidP="0022551B">
            <w:pPr>
              <w:spacing w:before="40" w:after="40" w:line="247" w:lineRule="auto"/>
              <w:jc w:val="center"/>
            </w:pPr>
            <w:r w:rsidRPr="00071047">
              <w:t>5</w:t>
            </w:r>
          </w:p>
        </w:tc>
        <w:tc>
          <w:tcPr>
            <w:tcW w:w="2657" w:type="dxa"/>
            <w:vAlign w:val="center"/>
          </w:tcPr>
          <w:p w:rsidR="00C465AC" w:rsidRPr="00071047" w:rsidRDefault="00C465AC" w:rsidP="0022551B">
            <w:pPr>
              <w:spacing w:before="40" w:after="40" w:line="247" w:lineRule="auto"/>
              <w:jc w:val="both"/>
            </w:pPr>
            <w:r w:rsidRPr="00071047">
              <w:t>Đê bao ấp 2 - Hướng Thọ Phú</w:t>
            </w:r>
          </w:p>
        </w:tc>
        <w:tc>
          <w:tcPr>
            <w:tcW w:w="3552" w:type="dxa"/>
            <w:vAlign w:val="center"/>
          </w:tcPr>
          <w:p w:rsidR="00C465AC" w:rsidRPr="00071047" w:rsidRDefault="00C465AC" w:rsidP="0022551B">
            <w:pPr>
              <w:spacing w:before="40" w:after="40" w:line="247" w:lineRule="auto"/>
              <w:jc w:val="both"/>
            </w:pPr>
            <w:r w:rsidRPr="00071047">
              <w:t>Đê bao Tỉnh - đê bao ấp1, 2</w:t>
            </w:r>
          </w:p>
        </w:tc>
        <w:tc>
          <w:tcPr>
            <w:tcW w:w="1313" w:type="dxa"/>
            <w:vAlign w:val="center"/>
          </w:tcPr>
          <w:p w:rsidR="00C465AC" w:rsidRPr="00071047" w:rsidRDefault="00C465AC" w:rsidP="0022551B">
            <w:pPr>
              <w:spacing w:before="40" w:after="40" w:line="247" w:lineRule="auto"/>
              <w:jc w:val="right"/>
            </w:pPr>
          </w:p>
        </w:tc>
        <w:tc>
          <w:tcPr>
            <w:tcW w:w="1456" w:type="dxa"/>
            <w:gridSpan w:val="2"/>
            <w:vAlign w:val="center"/>
          </w:tcPr>
          <w:p w:rsidR="00C465AC" w:rsidRPr="00071047" w:rsidRDefault="00C465AC" w:rsidP="0022551B">
            <w:pPr>
              <w:spacing w:before="40" w:after="40" w:line="247" w:lineRule="auto"/>
              <w:jc w:val="right"/>
            </w:pPr>
            <w:r w:rsidRPr="00071047">
              <w:t>700.000</w:t>
            </w:r>
          </w:p>
        </w:tc>
      </w:tr>
      <w:tr w:rsidR="00C465AC" w:rsidRPr="00071047">
        <w:trPr>
          <w:trHeight w:val="600"/>
        </w:trPr>
        <w:tc>
          <w:tcPr>
            <w:tcW w:w="670" w:type="dxa"/>
            <w:vAlign w:val="center"/>
          </w:tcPr>
          <w:p w:rsidR="00C465AC" w:rsidRPr="00071047" w:rsidRDefault="00C465AC" w:rsidP="0022551B">
            <w:pPr>
              <w:spacing w:before="40" w:after="40" w:line="247" w:lineRule="auto"/>
              <w:jc w:val="center"/>
            </w:pPr>
            <w:r w:rsidRPr="00071047">
              <w:t>6</w:t>
            </w:r>
          </w:p>
        </w:tc>
        <w:tc>
          <w:tcPr>
            <w:tcW w:w="2657" w:type="dxa"/>
            <w:vAlign w:val="center"/>
          </w:tcPr>
          <w:p w:rsidR="00C465AC" w:rsidRPr="00071047" w:rsidRDefault="00C465AC" w:rsidP="0022551B">
            <w:pPr>
              <w:spacing w:before="40" w:after="40" w:line="247" w:lineRule="auto"/>
              <w:jc w:val="both"/>
            </w:pPr>
            <w:r w:rsidRPr="00071047">
              <w:t>Đường Công Vụ (Cặp cao tốc)</w:t>
            </w:r>
          </w:p>
        </w:tc>
        <w:tc>
          <w:tcPr>
            <w:tcW w:w="3552" w:type="dxa"/>
            <w:vAlign w:val="center"/>
          </w:tcPr>
          <w:p w:rsidR="00C465AC" w:rsidRPr="00071047" w:rsidRDefault="00C465AC" w:rsidP="0022551B">
            <w:pPr>
              <w:spacing w:before="40" w:after="40" w:line="247" w:lineRule="auto"/>
              <w:jc w:val="both"/>
            </w:pPr>
            <w:r w:rsidRPr="00071047">
              <w:t xml:space="preserve">Trần Văn Ngàn - sông Vàm Cỏ Tây </w:t>
            </w:r>
          </w:p>
        </w:tc>
        <w:tc>
          <w:tcPr>
            <w:tcW w:w="1313" w:type="dxa"/>
            <w:vAlign w:val="center"/>
          </w:tcPr>
          <w:p w:rsidR="00C465AC" w:rsidRPr="00071047" w:rsidRDefault="00C465AC" w:rsidP="0022551B">
            <w:pPr>
              <w:spacing w:before="40" w:after="40" w:line="247" w:lineRule="auto"/>
              <w:jc w:val="right"/>
            </w:pPr>
          </w:p>
        </w:tc>
        <w:tc>
          <w:tcPr>
            <w:tcW w:w="1456" w:type="dxa"/>
            <w:gridSpan w:val="2"/>
            <w:vAlign w:val="center"/>
          </w:tcPr>
          <w:p w:rsidR="00C465AC" w:rsidRPr="00071047" w:rsidRDefault="00C465AC" w:rsidP="0022551B">
            <w:pPr>
              <w:spacing w:before="40" w:after="40" w:line="247" w:lineRule="auto"/>
              <w:jc w:val="right"/>
            </w:pPr>
            <w:r w:rsidRPr="00071047">
              <w:t>700.000</w:t>
            </w:r>
          </w:p>
        </w:tc>
      </w:tr>
      <w:tr w:rsidR="00C465AC" w:rsidRPr="00C461F4">
        <w:trPr>
          <w:trHeight w:val="315"/>
        </w:trPr>
        <w:tc>
          <w:tcPr>
            <w:tcW w:w="670" w:type="dxa"/>
            <w:vAlign w:val="center"/>
          </w:tcPr>
          <w:p w:rsidR="00C465AC" w:rsidRPr="00C461F4" w:rsidRDefault="00C465AC" w:rsidP="0022551B">
            <w:pPr>
              <w:spacing w:before="40" w:after="40" w:line="247" w:lineRule="auto"/>
              <w:jc w:val="center"/>
              <w:rPr>
                <w:b/>
                <w:bCs/>
              </w:rPr>
            </w:pPr>
            <w:r w:rsidRPr="00C461F4">
              <w:rPr>
                <w:b/>
                <w:bCs/>
              </w:rPr>
              <w:t>14</w:t>
            </w:r>
          </w:p>
        </w:tc>
        <w:tc>
          <w:tcPr>
            <w:tcW w:w="2657" w:type="dxa"/>
            <w:vAlign w:val="center"/>
          </w:tcPr>
          <w:p w:rsidR="00C465AC" w:rsidRPr="00C461F4" w:rsidRDefault="00C465AC" w:rsidP="0022551B">
            <w:pPr>
              <w:spacing w:before="40" w:after="40" w:line="247" w:lineRule="auto"/>
              <w:jc w:val="both"/>
              <w:rPr>
                <w:b/>
                <w:bCs/>
              </w:rPr>
            </w:pPr>
            <w:r w:rsidRPr="00C461F4">
              <w:rPr>
                <w:b/>
                <w:bCs/>
              </w:rPr>
              <w:t>Xã Nhơn Thạnh Trung</w:t>
            </w:r>
          </w:p>
        </w:tc>
        <w:tc>
          <w:tcPr>
            <w:tcW w:w="3552" w:type="dxa"/>
            <w:vAlign w:val="center"/>
          </w:tcPr>
          <w:p w:rsidR="00C465AC" w:rsidRPr="00C461F4" w:rsidRDefault="00C465AC" w:rsidP="0022551B">
            <w:pPr>
              <w:spacing w:before="40" w:after="40" w:line="247" w:lineRule="auto"/>
              <w:jc w:val="both"/>
            </w:pPr>
            <w:r w:rsidRPr="00C461F4">
              <w:t> </w:t>
            </w:r>
          </w:p>
        </w:tc>
        <w:tc>
          <w:tcPr>
            <w:tcW w:w="1313" w:type="dxa"/>
            <w:vAlign w:val="center"/>
          </w:tcPr>
          <w:p w:rsidR="00C465AC" w:rsidRPr="00C461F4" w:rsidRDefault="00C465AC" w:rsidP="0022551B">
            <w:pPr>
              <w:spacing w:before="40" w:after="40" w:line="247" w:lineRule="auto"/>
              <w:jc w:val="right"/>
            </w:pPr>
          </w:p>
        </w:tc>
        <w:tc>
          <w:tcPr>
            <w:tcW w:w="1456" w:type="dxa"/>
            <w:gridSpan w:val="2"/>
            <w:vAlign w:val="center"/>
          </w:tcPr>
          <w:p w:rsidR="00C465AC" w:rsidRPr="00C461F4" w:rsidRDefault="00C465AC" w:rsidP="0022551B">
            <w:pPr>
              <w:spacing w:before="40" w:after="40" w:line="247" w:lineRule="auto"/>
              <w:jc w:val="right"/>
            </w:pPr>
          </w:p>
        </w:tc>
      </w:tr>
      <w:tr w:rsidR="00C465AC" w:rsidRPr="00071047">
        <w:trPr>
          <w:trHeight w:val="70"/>
        </w:trPr>
        <w:tc>
          <w:tcPr>
            <w:tcW w:w="670" w:type="dxa"/>
            <w:vAlign w:val="center"/>
          </w:tcPr>
          <w:p w:rsidR="00C465AC" w:rsidRPr="00C461F4" w:rsidRDefault="00C465AC" w:rsidP="0022551B">
            <w:pPr>
              <w:spacing w:before="40" w:after="40" w:line="247" w:lineRule="auto"/>
              <w:jc w:val="center"/>
            </w:pPr>
            <w:r w:rsidRPr="00C461F4">
              <w:t>1</w:t>
            </w:r>
          </w:p>
        </w:tc>
        <w:tc>
          <w:tcPr>
            <w:tcW w:w="2657" w:type="dxa"/>
            <w:vAlign w:val="center"/>
          </w:tcPr>
          <w:p w:rsidR="00C465AC" w:rsidRPr="00C461F4" w:rsidRDefault="00C465AC" w:rsidP="0022551B">
            <w:pPr>
              <w:spacing w:before="40" w:after="40" w:line="247" w:lineRule="auto"/>
              <w:jc w:val="both"/>
            </w:pPr>
            <w:r w:rsidRPr="00C461F4">
              <w:t>Bùi Tấn (Đường Lộ Đình -Nhơn Thạnh Trung)</w:t>
            </w:r>
          </w:p>
        </w:tc>
        <w:tc>
          <w:tcPr>
            <w:tcW w:w="3552" w:type="dxa"/>
            <w:vAlign w:val="center"/>
          </w:tcPr>
          <w:p w:rsidR="00C465AC" w:rsidRPr="00C461F4" w:rsidRDefault="00C465AC" w:rsidP="0022551B">
            <w:pPr>
              <w:spacing w:before="40" w:after="40" w:line="247" w:lineRule="auto"/>
              <w:jc w:val="both"/>
            </w:pPr>
            <w:r w:rsidRPr="00C461F4">
              <w:t>ĐT 833 - cầu Đình</w:t>
            </w:r>
          </w:p>
        </w:tc>
        <w:tc>
          <w:tcPr>
            <w:tcW w:w="1313" w:type="dxa"/>
            <w:vAlign w:val="center"/>
          </w:tcPr>
          <w:p w:rsidR="00C465AC" w:rsidRPr="00C461F4" w:rsidRDefault="00C465AC" w:rsidP="0022551B">
            <w:pPr>
              <w:spacing w:before="40" w:after="40" w:line="247" w:lineRule="auto"/>
              <w:jc w:val="right"/>
            </w:pPr>
          </w:p>
        </w:tc>
        <w:tc>
          <w:tcPr>
            <w:tcW w:w="1456" w:type="dxa"/>
            <w:gridSpan w:val="2"/>
            <w:vAlign w:val="center"/>
          </w:tcPr>
          <w:p w:rsidR="00C465AC" w:rsidRPr="00071047" w:rsidRDefault="00C465AC" w:rsidP="0022551B">
            <w:pPr>
              <w:spacing w:before="40" w:after="40" w:line="247" w:lineRule="auto"/>
              <w:jc w:val="right"/>
            </w:pPr>
            <w:r w:rsidRPr="00071047">
              <w:t>800.000</w:t>
            </w:r>
          </w:p>
        </w:tc>
      </w:tr>
      <w:tr w:rsidR="00C465AC" w:rsidRPr="00C461F4">
        <w:trPr>
          <w:trHeight w:val="858"/>
        </w:trPr>
        <w:tc>
          <w:tcPr>
            <w:tcW w:w="670" w:type="dxa"/>
            <w:vAlign w:val="center"/>
          </w:tcPr>
          <w:p w:rsidR="00C465AC" w:rsidRPr="00C461F4" w:rsidRDefault="00C465AC" w:rsidP="0022551B">
            <w:pPr>
              <w:spacing w:before="40" w:after="40" w:line="247" w:lineRule="auto"/>
              <w:jc w:val="center"/>
            </w:pPr>
            <w:r w:rsidRPr="00C461F4">
              <w:t>2</w:t>
            </w:r>
          </w:p>
        </w:tc>
        <w:tc>
          <w:tcPr>
            <w:tcW w:w="2657" w:type="dxa"/>
            <w:vAlign w:val="center"/>
          </w:tcPr>
          <w:p w:rsidR="00C465AC" w:rsidRPr="00C461F4" w:rsidRDefault="00C465AC" w:rsidP="0022551B">
            <w:pPr>
              <w:spacing w:before="40" w:after="40" w:line="247" w:lineRule="auto"/>
              <w:jc w:val="both"/>
            </w:pPr>
            <w:r w:rsidRPr="00C461F4">
              <w:t>Huỳnh Thị Lung (Đường Tập đoàn 8 Nhơn Thuận - Nhơn Thạnh Trung)</w:t>
            </w:r>
          </w:p>
        </w:tc>
        <w:tc>
          <w:tcPr>
            <w:tcW w:w="3552" w:type="dxa"/>
            <w:vAlign w:val="center"/>
          </w:tcPr>
          <w:p w:rsidR="00C465AC" w:rsidRPr="00C461F4" w:rsidRDefault="00C465AC" w:rsidP="0022551B">
            <w:pPr>
              <w:spacing w:before="40" w:after="40" w:line="247" w:lineRule="auto"/>
              <w:jc w:val="both"/>
            </w:pPr>
            <w:r w:rsidRPr="00C461F4">
              <w:t>Bùi Tấn (Đường Lộ Đình -Nhơn Thạnh Trung) - đường Nhơn Thuận</w:t>
            </w:r>
          </w:p>
        </w:tc>
        <w:tc>
          <w:tcPr>
            <w:tcW w:w="1313" w:type="dxa"/>
            <w:vAlign w:val="center"/>
          </w:tcPr>
          <w:p w:rsidR="00C465AC" w:rsidRPr="00C461F4" w:rsidRDefault="00C465AC" w:rsidP="0022551B">
            <w:pPr>
              <w:spacing w:before="40" w:after="40" w:line="247" w:lineRule="auto"/>
              <w:jc w:val="right"/>
            </w:pPr>
          </w:p>
        </w:tc>
        <w:tc>
          <w:tcPr>
            <w:tcW w:w="1456" w:type="dxa"/>
            <w:gridSpan w:val="2"/>
            <w:vAlign w:val="center"/>
          </w:tcPr>
          <w:p w:rsidR="00C465AC" w:rsidRPr="00C461F4" w:rsidRDefault="00C465AC" w:rsidP="0022551B">
            <w:pPr>
              <w:spacing w:before="40" w:after="40" w:line="247" w:lineRule="auto"/>
              <w:jc w:val="right"/>
            </w:pPr>
            <w:r w:rsidRPr="00C461F4">
              <w:t>500.000</w:t>
            </w:r>
          </w:p>
        </w:tc>
      </w:tr>
      <w:tr w:rsidR="00C465AC" w:rsidRPr="00C461F4">
        <w:trPr>
          <w:trHeight w:val="171"/>
        </w:trPr>
        <w:tc>
          <w:tcPr>
            <w:tcW w:w="670" w:type="dxa"/>
            <w:vAlign w:val="center"/>
          </w:tcPr>
          <w:p w:rsidR="00C465AC" w:rsidRPr="00C461F4" w:rsidRDefault="00C465AC" w:rsidP="0022551B">
            <w:pPr>
              <w:spacing w:before="40" w:after="40" w:line="247" w:lineRule="auto"/>
              <w:jc w:val="center"/>
            </w:pPr>
            <w:r w:rsidRPr="00C461F4">
              <w:t>3</w:t>
            </w:r>
          </w:p>
        </w:tc>
        <w:tc>
          <w:tcPr>
            <w:tcW w:w="2657" w:type="dxa"/>
            <w:vAlign w:val="center"/>
          </w:tcPr>
          <w:p w:rsidR="00C465AC" w:rsidRPr="00C461F4" w:rsidRDefault="00C465AC" w:rsidP="0022551B">
            <w:pPr>
              <w:spacing w:before="40" w:after="40" w:line="247" w:lineRule="auto"/>
              <w:jc w:val="both"/>
            </w:pPr>
            <w:r w:rsidRPr="00C461F4">
              <w:t>Lê Minh Xuân (Đường đê Nhơn Trị – Nhơn Thạnh Trung)</w:t>
            </w:r>
          </w:p>
        </w:tc>
        <w:tc>
          <w:tcPr>
            <w:tcW w:w="3552" w:type="dxa"/>
            <w:vAlign w:val="center"/>
          </w:tcPr>
          <w:p w:rsidR="00C465AC" w:rsidRPr="00C461F4" w:rsidRDefault="00C465AC" w:rsidP="0022551B">
            <w:pPr>
              <w:spacing w:before="40" w:after="40" w:line="247" w:lineRule="auto"/>
              <w:jc w:val="both"/>
            </w:pPr>
            <w:r w:rsidRPr="00C461F4">
              <w:t>ĐT 833 - đường Trần Công Oanh (Đường Cầu Đình Nhơn Trị)</w:t>
            </w:r>
          </w:p>
        </w:tc>
        <w:tc>
          <w:tcPr>
            <w:tcW w:w="1313" w:type="dxa"/>
            <w:vAlign w:val="center"/>
          </w:tcPr>
          <w:p w:rsidR="00C465AC" w:rsidRPr="00C461F4" w:rsidRDefault="00C465AC" w:rsidP="0022551B">
            <w:pPr>
              <w:spacing w:before="40" w:after="40" w:line="247" w:lineRule="auto"/>
              <w:jc w:val="right"/>
            </w:pPr>
          </w:p>
        </w:tc>
        <w:tc>
          <w:tcPr>
            <w:tcW w:w="1456" w:type="dxa"/>
            <w:gridSpan w:val="2"/>
            <w:vAlign w:val="center"/>
          </w:tcPr>
          <w:p w:rsidR="00C465AC" w:rsidRPr="00C461F4" w:rsidRDefault="00C465AC" w:rsidP="0022551B">
            <w:pPr>
              <w:spacing w:before="40" w:after="40" w:line="247" w:lineRule="auto"/>
              <w:jc w:val="right"/>
            </w:pPr>
            <w:r w:rsidRPr="00C461F4">
              <w:t>500.000</w:t>
            </w:r>
          </w:p>
        </w:tc>
      </w:tr>
      <w:tr w:rsidR="00C465AC" w:rsidRPr="00C461F4">
        <w:trPr>
          <w:trHeight w:val="915"/>
        </w:trPr>
        <w:tc>
          <w:tcPr>
            <w:tcW w:w="670" w:type="dxa"/>
            <w:vAlign w:val="center"/>
          </w:tcPr>
          <w:p w:rsidR="00C465AC" w:rsidRPr="00C461F4" w:rsidRDefault="00C465AC" w:rsidP="0022551B">
            <w:pPr>
              <w:spacing w:before="40" w:after="40" w:line="247" w:lineRule="auto"/>
              <w:jc w:val="center"/>
            </w:pPr>
            <w:r w:rsidRPr="00C461F4">
              <w:t>4</w:t>
            </w:r>
          </w:p>
        </w:tc>
        <w:tc>
          <w:tcPr>
            <w:tcW w:w="2657" w:type="dxa"/>
            <w:vAlign w:val="center"/>
          </w:tcPr>
          <w:p w:rsidR="00C465AC" w:rsidRPr="00C461F4" w:rsidRDefault="00C465AC" w:rsidP="0022551B">
            <w:pPr>
              <w:spacing w:before="40" w:after="40" w:line="247" w:lineRule="auto"/>
              <w:jc w:val="both"/>
            </w:pPr>
            <w:r w:rsidRPr="00C461F4">
              <w:t>Lê Thị Trăm (Đường Tập đoàn 6 Nhơn Thuận - Nhơn Thạnh Trung)</w:t>
            </w:r>
          </w:p>
        </w:tc>
        <w:tc>
          <w:tcPr>
            <w:tcW w:w="3552" w:type="dxa"/>
            <w:vAlign w:val="center"/>
          </w:tcPr>
          <w:p w:rsidR="00C465AC" w:rsidRPr="00C461F4" w:rsidRDefault="00C465AC" w:rsidP="0022551B">
            <w:pPr>
              <w:spacing w:before="40" w:after="40" w:line="247" w:lineRule="auto"/>
              <w:jc w:val="both"/>
            </w:pPr>
            <w:r w:rsidRPr="00C461F4">
              <w:t>Đường Bùi Tấn - cầu Ông Thơ</w:t>
            </w:r>
          </w:p>
        </w:tc>
        <w:tc>
          <w:tcPr>
            <w:tcW w:w="1313" w:type="dxa"/>
            <w:vAlign w:val="center"/>
          </w:tcPr>
          <w:p w:rsidR="00C465AC" w:rsidRPr="00C461F4" w:rsidRDefault="00C465AC" w:rsidP="0022551B">
            <w:pPr>
              <w:spacing w:before="40" w:after="40" w:line="247" w:lineRule="auto"/>
              <w:jc w:val="right"/>
            </w:pPr>
          </w:p>
        </w:tc>
        <w:tc>
          <w:tcPr>
            <w:tcW w:w="1456" w:type="dxa"/>
            <w:gridSpan w:val="2"/>
            <w:vAlign w:val="center"/>
          </w:tcPr>
          <w:p w:rsidR="00C465AC" w:rsidRPr="00C461F4" w:rsidRDefault="00C465AC" w:rsidP="0022551B">
            <w:pPr>
              <w:spacing w:before="40" w:after="40" w:line="247" w:lineRule="auto"/>
              <w:jc w:val="right"/>
            </w:pPr>
            <w:r w:rsidRPr="00C461F4">
              <w:t>600.000</w:t>
            </w:r>
          </w:p>
        </w:tc>
      </w:tr>
      <w:tr w:rsidR="00C465AC" w:rsidRPr="00C461F4">
        <w:trPr>
          <w:trHeight w:val="844"/>
        </w:trPr>
        <w:tc>
          <w:tcPr>
            <w:tcW w:w="670" w:type="dxa"/>
            <w:vAlign w:val="center"/>
          </w:tcPr>
          <w:p w:rsidR="00C465AC" w:rsidRPr="00C461F4" w:rsidRDefault="00C465AC" w:rsidP="0022551B">
            <w:pPr>
              <w:spacing w:before="40" w:after="40" w:line="247" w:lineRule="auto"/>
              <w:jc w:val="center"/>
            </w:pPr>
            <w:r w:rsidRPr="00C461F4">
              <w:t>5</w:t>
            </w:r>
          </w:p>
        </w:tc>
        <w:tc>
          <w:tcPr>
            <w:tcW w:w="2657" w:type="dxa"/>
            <w:vAlign w:val="center"/>
          </w:tcPr>
          <w:p w:rsidR="00C465AC" w:rsidRPr="00C461F4" w:rsidRDefault="00C465AC" w:rsidP="0022551B">
            <w:pPr>
              <w:spacing w:before="40" w:after="40" w:line="247" w:lineRule="auto"/>
              <w:jc w:val="both"/>
            </w:pPr>
            <w:r w:rsidRPr="00C461F4">
              <w:t>Lương Văn Bang (đường Nhơn Thuận - Đê Nhơn Trị)</w:t>
            </w:r>
          </w:p>
        </w:tc>
        <w:tc>
          <w:tcPr>
            <w:tcW w:w="3552" w:type="dxa"/>
            <w:vAlign w:val="center"/>
          </w:tcPr>
          <w:p w:rsidR="00C465AC" w:rsidRPr="00C461F4" w:rsidRDefault="00C465AC" w:rsidP="0022551B">
            <w:pPr>
              <w:spacing w:before="40" w:after="40" w:line="247" w:lineRule="auto"/>
              <w:jc w:val="both"/>
            </w:pPr>
            <w:r w:rsidRPr="00C461F4">
              <w:t>Mai Thu (Đường ấp Nhơn Thuận - (ĐT 833 - Đê Nhơn Trị))- Lê Minh Xuân (Đường đê Nhơn Trị)</w:t>
            </w:r>
          </w:p>
        </w:tc>
        <w:tc>
          <w:tcPr>
            <w:tcW w:w="1313" w:type="dxa"/>
            <w:vAlign w:val="center"/>
          </w:tcPr>
          <w:p w:rsidR="00C465AC" w:rsidRPr="00C461F4" w:rsidRDefault="00C465AC" w:rsidP="0022551B">
            <w:pPr>
              <w:spacing w:before="40" w:after="40" w:line="247" w:lineRule="auto"/>
              <w:jc w:val="right"/>
            </w:pPr>
          </w:p>
        </w:tc>
        <w:tc>
          <w:tcPr>
            <w:tcW w:w="1456" w:type="dxa"/>
            <w:gridSpan w:val="2"/>
            <w:vAlign w:val="center"/>
          </w:tcPr>
          <w:p w:rsidR="00C465AC" w:rsidRPr="00C461F4" w:rsidRDefault="00C465AC" w:rsidP="0022551B">
            <w:pPr>
              <w:spacing w:before="40" w:after="40" w:line="247" w:lineRule="auto"/>
              <w:jc w:val="right"/>
            </w:pPr>
            <w:r w:rsidRPr="00C461F4">
              <w:t>560.000</w:t>
            </w:r>
          </w:p>
        </w:tc>
      </w:tr>
      <w:tr w:rsidR="00C465AC" w:rsidRPr="00C461F4">
        <w:trPr>
          <w:trHeight w:val="85"/>
        </w:trPr>
        <w:tc>
          <w:tcPr>
            <w:tcW w:w="670" w:type="dxa"/>
            <w:vAlign w:val="center"/>
          </w:tcPr>
          <w:p w:rsidR="00C465AC" w:rsidRPr="00C461F4" w:rsidRDefault="00C465AC" w:rsidP="0022551B">
            <w:pPr>
              <w:spacing w:before="40" w:after="40" w:line="247" w:lineRule="auto"/>
              <w:jc w:val="center"/>
            </w:pPr>
            <w:r w:rsidRPr="00C461F4">
              <w:t>6</w:t>
            </w:r>
          </w:p>
        </w:tc>
        <w:tc>
          <w:tcPr>
            <w:tcW w:w="2657" w:type="dxa"/>
            <w:vAlign w:val="center"/>
          </w:tcPr>
          <w:p w:rsidR="00C465AC" w:rsidRPr="00C461F4" w:rsidRDefault="00C465AC" w:rsidP="0022551B">
            <w:pPr>
              <w:spacing w:before="40" w:after="40" w:line="247" w:lineRule="auto"/>
              <w:jc w:val="both"/>
            </w:pPr>
            <w:r w:rsidRPr="00C461F4">
              <w:t>Mai Thu (Đường ấp Nhơn Thuận – Nhơn Thạnh Trung – (ĐT 833 - Đê Nhơn Trị))</w:t>
            </w:r>
          </w:p>
        </w:tc>
        <w:tc>
          <w:tcPr>
            <w:tcW w:w="3552" w:type="dxa"/>
            <w:vAlign w:val="center"/>
          </w:tcPr>
          <w:p w:rsidR="00C465AC" w:rsidRPr="00C461F4" w:rsidRDefault="00C465AC" w:rsidP="0022551B">
            <w:pPr>
              <w:spacing w:before="40" w:after="40" w:line="247" w:lineRule="auto"/>
              <w:jc w:val="both"/>
            </w:pPr>
            <w:r w:rsidRPr="00C461F4">
              <w:t>ĐT 833 - Lương Văn Bang (đường Nhơn Thuận - Đê Nhơn Trị)</w:t>
            </w:r>
          </w:p>
        </w:tc>
        <w:tc>
          <w:tcPr>
            <w:tcW w:w="1313" w:type="dxa"/>
            <w:vAlign w:val="center"/>
          </w:tcPr>
          <w:p w:rsidR="00C465AC" w:rsidRPr="00C461F4" w:rsidRDefault="00C465AC" w:rsidP="0022551B">
            <w:pPr>
              <w:spacing w:before="40" w:after="40" w:line="247" w:lineRule="auto"/>
              <w:jc w:val="right"/>
            </w:pPr>
          </w:p>
        </w:tc>
        <w:tc>
          <w:tcPr>
            <w:tcW w:w="1456" w:type="dxa"/>
            <w:gridSpan w:val="2"/>
            <w:vAlign w:val="center"/>
          </w:tcPr>
          <w:p w:rsidR="00C465AC" w:rsidRPr="00C461F4" w:rsidRDefault="00C465AC" w:rsidP="0022551B">
            <w:pPr>
              <w:spacing w:before="40" w:after="40" w:line="247" w:lineRule="auto"/>
              <w:jc w:val="right"/>
            </w:pPr>
            <w:r w:rsidRPr="00C461F4">
              <w:t>700.000</w:t>
            </w:r>
          </w:p>
        </w:tc>
      </w:tr>
      <w:tr w:rsidR="00C465AC" w:rsidRPr="00C461F4">
        <w:trPr>
          <w:trHeight w:val="944"/>
        </w:trPr>
        <w:tc>
          <w:tcPr>
            <w:tcW w:w="670" w:type="dxa"/>
            <w:vAlign w:val="center"/>
          </w:tcPr>
          <w:p w:rsidR="00C465AC" w:rsidRPr="00C461F4" w:rsidRDefault="00C465AC" w:rsidP="0022551B">
            <w:pPr>
              <w:spacing w:before="40" w:after="40" w:line="247" w:lineRule="auto"/>
              <w:jc w:val="center"/>
            </w:pPr>
            <w:r w:rsidRPr="00C461F4">
              <w:t>7</w:t>
            </w:r>
          </w:p>
        </w:tc>
        <w:tc>
          <w:tcPr>
            <w:tcW w:w="2657" w:type="dxa"/>
            <w:vAlign w:val="center"/>
          </w:tcPr>
          <w:p w:rsidR="00C465AC" w:rsidRPr="00C461F4" w:rsidRDefault="00C465AC" w:rsidP="0022551B">
            <w:pPr>
              <w:spacing w:before="40" w:after="40" w:line="247" w:lineRule="auto"/>
              <w:jc w:val="both"/>
            </w:pPr>
            <w:r w:rsidRPr="00C461F4">
              <w:t>Nguyễn Văn Bộ (Đường Bình Trung–Nhơn Thạnh Trung (ĐT 833 - cống trường học)</w:t>
            </w:r>
          </w:p>
        </w:tc>
        <w:tc>
          <w:tcPr>
            <w:tcW w:w="3552" w:type="dxa"/>
            <w:vAlign w:val="center"/>
          </w:tcPr>
          <w:p w:rsidR="00C465AC" w:rsidRPr="00C461F4" w:rsidRDefault="00C465AC" w:rsidP="0022551B">
            <w:pPr>
              <w:spacing w:before="40" w:after="40" w:line="247" w:lineRule="auto"/>
              <w:jc w:val="both"/>
            </w:pPr>
            <w:r w:rsidRPr="00C461F4">
              <w:t xml:space="preserve"> ĐT 833 - đê P5 Nhơn Thạnh Trung</w:t>
            </w:r>
          </w:p>
        </w:tc>
        <w:tc>
          <w:tcPr>
            <w:tcW w:w="1313" w:type="dxa"/>
            <w:vAlign w:val="center"/>
          </w:tcPr>
          <w:p w:rsidR="00C465AC" w:rsidRPr="00C461F4" w:rsidRDefault="00C465AC" w:rsidP="0022551B">
            <w:pPr>
              <w:spacing w:before="40" w:after="40" w:line="247" w:lineRule="auto"/>
              <w:jc w:val="right"/>
            </w:pPr>
          </w:p>
        </w:tc>
        <w:tc>
          <w:tcPr>
            <w:tcW w:w="1456" w:type="dxa"/>
            <w:gridSpan w:val="2"/>
            <w:vAlign w:val="center"/>
          </w:tcPr>
          <w:p w:rsidR="00C465AC" w:rsidRPr="00C461F4" w:rsidRDefault="00C465AC" w:rsidP="0022551B">
            <w:pPr>
              <w:spacing w:before="40" w:after="40" w:line="247" w:lineRule="auto"/>
              <w:jc w:val="right"/>
            </w:pPr>
            <w:r w:rsidRPr="00C461F4">
              <w:t>600.000</w:t>
            </w:r>
          </w:p>
        </w:tc>
      </w:tr>
      <w:tr w:rsidR="00C465AC" w:rsidRPr="00C461F4">
        <w:trPr>
          <w:trHeight w:val="300"/>
        </w:trPr>
        <w:tc>
          <w:tcPr>
            <w:tcW w:w="670" w:type="dxa"/>
            <w:vMerge w:val="restart"/>
            <w:vAlign w:val="center"/>
          </w:tcPr>
          <w:p w:rsidR="00C465AC" w:rsidRPr="00C461F4" w:rsidRDefault="00C465AC" w:rsidP="0022551B">
            <w:pPr>
              <w:spacing w:before="40" w:after="40" w:line="247" w:lineRule="auto"/>
              <w:jc w:val="center"/>
            </w:pPr>
            <w:r w:rsidRPr="00C461F4">
              <w:t>8</w:t>
            </w:r>
          </w:p>
        </w:tc>
        <w:tc>
          <w:tcPr>
            <w:tcW w:w="2657" w:type="dxa"/>
            <w:vMerge w:val="restart"/>
            <w:vAlign w:val="center"/>
          </w:tcPr>
          <w:p w:rsidR="00C465AC" w:rsidRPr="00C461F4" w:rsidRDefault="00C465AC" w:rsidP="0022551B">
            <w:pPr>
              <w:spacing w:before="40" w:after="40" w:line="247" w:lineRule="auto"/>
              <w:jc w:val="both"/>
            </w:pPr>
            <w:r w:rsidRPr="00C461F4">
              <w:t>Nguyễn Văn Nhâm (Đường đê phường 5 - Nhơn Thạnh Trung)</w:t>
            </w:r>
          </w:p>
        </w:tc>
        <w:tc>
          <w:tcPr>
            <w:tcW w:w="3552" w:type="dxa"/>
            <w:vAlign w:val="center"/>
          </w:tcPr>
          <w:p w:rsidR="00C465AC" w:rsidRPr="00C461F4" w:rsidRDefault="00C465AC" w:rsidP="0022551B">
            <w:pPr>
              <w:spacing w:before="40" w:after="40" w:line="247" w:lineRule="auto"/>
              <w:jc w:val="both"/>
            </w:pPr>
            <w:r w:rsidRPr="00C461F4">
              <w:t>Trần Minh Châu - ranh Nhơn Thạnh Trung</w:t>
            </w:r>
          </w:p>
        </w:tc>
        <w:tc>
          <w:tcPr>
            <w:tcW w:w="1313" w:type="dxa"/>
            <w:vAlign w:val="center"/>
          </w:tcPr>
          <w:p w:rsidR="00C465AC" w:rsidRPr="00C461F4" w:rsidRDefault="00C465AC" w:rsidP="0022551B">
            <w:pPr>
              <w:spacing w:before="40" w:after="40" w:line="247" w:lineRule="auto"/>
              <w:jc w:val="right"/>
            </w:pPr>
          </w:p>
        </w:tc>
        <w:tc>
          <w:tcPr>
            <w:tcW w:w="1456" w:type="dxa"/>
            <w:gridSpan w:val="2"/>
            <w:vAlign w:val="center"/>
          </w:tcPr>
          <w:p w:rsidR="00C465AC" w:rsidRPr="00C461F4" w:rsidRDefault="00C465AC" w:rsidP="0022551B">
            <w:pPr>
              <w:spacing w:before="40" w:after="40" w:line="247" w:lineRule="auto"/>
              <w:jc w:val="right"/>
            </w:pPr>
            <w:r w:rsidRPr="00C461F4">
              <w:t>550.000</w:t>
            </w:r>
          </w:p>
        </w:tc>
      </w:tr>
      <w:tr w:rsidR="00C465AC" w:rsidRPr="00C461F4">
        <w:trPr>
          <w:trHeight w:val="600"/>
        </w:trPr>
        <w:tc>
          <w:tcPr>
            <w:tcW w:w="670" w:type="dxa"/>
            <w:vMerge/>
            <w:vAlign w:val="center"/>
          </w:tcPr>
          <w:p w:rsidR="00C465AC" w:rsidRPr="00C461F4" w:rsidRDefault="00C465AC" w:rsidP="0022551B">
            <w:pPr>
              <w:spacing w:before="40" w:after="40" w:line="247" w:lineRule="auto"/>
            </w:pPr>
          </w:p>
        </w:tc>
        <w:tc>
          <w:tcPr>
            <w:tcW w:w="2657" w:type="dxa"/>
            <w:vMerge/>
            <w:vAlign w:val="center"/>
          </w:tcPr>
          <w:p w:rsidR="00C465AC" w:rsidRPr="00C461F4" w:rsidRDefault="00C465AC" w:rsidP="0022551B">
            <w:pPr>
              <w:spacing w:before="40" w:after="40" w:line="247" w:lineRule="auto"/>
              <w:jc w:val="both"/>
            </w:pPr>
          </w:p>
        </w:tc>
        <w:tc>
          <w:tcPr>
            <w:tcW w:w="3552" w:type="dxa"/>
            <w:vAlign w:val="center"/>
          </w:tcPr>
          <w:p w:rsidR="00C465AC" w:rsidRPr="00C461F4" w:rsidRDefault="00C465AC" w:rsidP="0022551B">
            <w:pPr>
              <w:spacing w:before="40" w:after="40" w:line="247" w:lineRule="auto"/>
              <w:jc w:val="both"/>
            </w:pPr>
            <w:r w:rsidRPr="00C461F4">
              <w:t>Ranh P5 - Nhơn Thạnh Trung (TMC) đến cống ông Dặm</w:t>
            </w:r>
          </w:p>
        </w:tc>
        <w:tc>
          <w:tcPr>
            <w:tcW w:w="1313" w:type="dxa"/>
            <w:vAlign w:val="center"/>
          </w:tcPr>
          <w:p w:rsidR="00C465AC" w:rsidRPr="00C461F4" w:rsidRDefault="00C465AC" w:rsidP="0022551B">
            <w:pPr>
              <w:spacing w:before="40" w:after="40" w:line="247" w:lineRule="auto"/>
              <w:jc w:val="right"/>
            </w:pPr>
          </w:p>
        </w:tc>
        <w:tc>
          <w:tcPr>
            <w:tcW w:w="1456" w:type="dxa"/>
            <w:gridSpan w:val="2"/>
            <w:vAlign w:val="center"/>
          </w:tcPr>
          <w:p w:rsidR="00C465AC" w:rsidRPr="00C461F4" w:rsidRDefault="00C465AC" w:rsidP="0022551B">
            <w:pPr>
              <w:spacing w:before="40" w:after="40" w:line="247" w:lineRule="auto"/>
              <w:jc w:val="right"/>
            </w:pPr>
            <w:r w:rsidRPr="00C461F4">
              <w:t>550.000</w:t>
            </w:r>
          </w:p>
        </w:tc>
      </w:tr>
      <w:tr w:rsidR="00C465AC" w:rsidRPr="00C461F4">
        <w:trPr>
          <w:trHeight w:val="355"/>
        </w:trPr>
        <w:tc>
          <w:tcPr>
            <w:tcW w:w="670" w:type="dxa"/>
            <w:vAlign w:val="center"/>
          </w:tcPr>
          <w:p w:rsidR="00C465AC" w:rsidRPr="00C461F4" w:rsidRDefault="00C465AC" w:rsidP="0022551B">
            <w:pPr>
              <w:spacing w:before="40" w:after="40" w:line="247" w:lineRule="auto"/>
              <w:jc w:val="center"/>
            </w:pPr>
            <w:r w:rsidRPr="00C461F4">
              <w:t>9</w:t>
            </w:r>
          </w:p>
        </w:tc>
        <w:tc>
          <w:tcPr>
            <w:tcW w:w="2657" w:type="dxa"/>
            <w:vAlign w:val="center"/>
          </w:tcPr>
          <w:p w:rsidR="00C465AC" w:rsidRPr="00C461F4" w:rsidRDefault="00C465AC" w:rsidP="0022551B">
            <w:pPr>
              <w:spacing w:before="40" w:after="40" w:line="247" w:lineRule="auto"/>
              <w:jc w:val="both"/>
            </w:pPr>
            <w:r w:rsidRPr="00C461F4">
              <w:t>Trần Công Oanh (Đường Cầu Đình Nhơn Trị - Nhơn Thạnh Trung)</w:t>
            </w:r>
          </w:p>
        </w:tc>
        <w:tc>
          <w:tcPr>
            <w:tcW w:w="3552" w:type="dxa"/>
            <w:vAlign w:val="center"/>
          </w:tcPr>
          <w:p w:rsidR="00C465AC" w:rsidRPr="00C461F4" w:rsidRDefault="00C465AC" w:rsidP="0022551B">
            <w:pPr>
              <w:spacing w:before="40" w:after="40" w:line="247" w:lineRule="auto"/>
              <w:jc w:val="both"/>
            </w:pPr>
            <w:r w:rsidRPr="00C461F4">
              <w:t>Cầu Đình – Đê bao Nhơn Trị</w:t>
            </w:r>
          </w:p>
        </w:tc>
        <w:tc>
          <w:tcPr>
            <w:tcW w:w="1313" w:type="dxa"/>
            <w:vAlign w:val="center"/>
          </w:tcPr>
          <w:p w:rsidR="00C465AC" w:rsidRPr="00C461F4" w:rsidRDefault="00C465AC" w:rsidP="0022551B">
            <w:pPr>
              <w:spacing w:before="40" w:after="40" w:line="247" w:lineRule="auto"/>
              <w:jc w:val="right"/>
            </w:pPr>
          </w:p>
        </w:tc>
        <w:tc>
          <w:tcPr>
            <w:tcW w:w="1456" w:type="dxa"/>
            <w:gridSpan w:val="2"/>
            <w:vAlign w:val="center"/>
          </w:tcPr>
          <w:p w:rsidR="00C465AC" w:rsidRPr="00C461F4" w:rsidRDefault="00C465AC" w:rsidP="0022551B">
            <w:pPr>
              <w:spacing w:before="40" w:after="40" w:line="247" w:lineRule="auto"/>
              <w:jc w:val="right"/>
            </w:pPr>
            <w:r w:rsidRPr="00C461F4">
              <w:t>450.000</w:t>
            </w:r>
          </w:p>
        </w:tc>
      </w:tr>
      <w:tr w:rsidR="00C465AC" w:rsidRPr="00C461F4">
        <w:trPr>
          <w:trHeight w:val="423"/>
        </w:trPr>
        <w:tc>
          <w:tcPr>
            <w:tcW w:w="670" w:type="dxa"/>
            <w:vAlign w:val="center"/>
          </w:tcPr>
          <w:p w:rsidR="00C465AC" w:rsidRPr="00C461F4" w:rsidRDefault="00C465AC" w:rsidP="0022551B">
            <w:pPr>
              <w:spacing w:before="40" w:after="40" w:line="247" w:lineRule="auto"/>
              <w:jc w:val="center"/>
            </w:pPr>
            <w:r w:rsidRPr="00C461F4">
              <w:t>10</w:t>
            </w:r>
          </w:p>
        </w:tc>
        <w:tc>
          <w:tcPr>
            <w:tcW w:w="2657" w:type="dxa"/>
            <w:vAlign w:val="center"/>
          </w:tcPr>
          <w:p w:rsidR="00C465AC" w:rsidRPr="00C461F4" w:rsidRDefault="00C465AC" w:rsidP="0022551B">
            <w:pPr>
              <w:spacing w:before="40" w:after="40" w:line="247" w:lineRule="auto"/>
              <w:jc w:val="both"/>
            </w:pPr>
            <w:r w:rsidRPr="00C461F4">
              <w:t>Đường nối tập đoàn 6</w:t>
            </w:r>
          </w:p>
        </w:tc>
        <w:tc>
          <w:tcPr>
            <w:tcW w:w="3552" w:type="dxa"/>
            <w:vAlign w:val="center"/>
          </w:tcPr>
          <w:p w:rsidR="00C465AC" w:rsidRPr="00C461F4" w:rsidRDefault="00C465AC" w:rsidP="0022551B">
            <w:pPr>
              <w:spacing w:before="40" w:after="40" w:line="247" w:lineRule="auto"/>
              <w:jc w:val="both"/>
            </w:pPr>
            <w:r w:rsidRPr="00C461F4">
              <w:t>Trường học Nhơn Thạnh Trung - Lê Thị Trăm (Đường Tập đoàn 6 Nhơn Thuận)</w:t>
            </w:r>
          </w:p>
        </w:tc>
        <w:tc>
          <w:tcPr>
            <w:tcW w:w="1313" w:type="dxa"/>
            <w:vAlign w:val="center"/>
          </w:tcPr>
          <w:p w:rsidR="00C465AC" w:rsidRPr="00C461F4" w:rsidRDefault="00C465AC" w:rsidP="0022551B">
            <w:pPr>
              <w:spacing w:before="40" w:after="40" w:line="247" w:lineRule="auto"/>
              <w:jc w:val="right"/>
            </w:pPr>
          </w:p>
        </w:tc>
        <w:tc>
          <w:tcPr>
            <w:tcW w:w="1456" w:type="dxa"/>
            <w:gridSpan w:val="2"/>
            <w:vAlign w:val="center"/>
          </w:tcPr>
          <w:p w:rsidR="00C465AC" w:rsidRPr="00C461F4" w:rsidRDefault="00C465AC" w:rsidP="0022551B">
            <w:pPr>
              <w:spacing w:before="40" w:after="40" w:line="247" w:lineRule="auto"/>
              <w:jc w:val="right"/>
            </w:pPr>
            <w:r w:rsidRPr="00C461F4">
              <w:t>300.000</w:t>
            </w:r>
          </w:p>
        </w:tc>
      </w:tr>
      <w:tr w:rsidR="00C465AC" w:rsidRPr="00C461F4">
        <w:trPr>
          <w:trHeight w:val="673"/>
        </w:trPr>
        <w:tc>
          <w:tcPr>
            <w:tcW w:w="670" w:type="dxa"/>
            <w:vAlign w:val="center"/>
          </w:tcPr>
          <w:p w:rsidR="00C465AC" w:rsidRPr="00C461F4" w:rsidRDefault="00C465AC" w:rsidP="0022551B">
            <w:pPr>
              <w:spacing w:before="40" w:after="40" w:line="247" w:lineRule="auto"/>
              <w:jc w:val="center"/>
            </w:pPr>
            <w:r w:rsidRPr="00C461F4">
              <w:lastRenderedPageBreak/>
              <w:t>11</w:t>
            </w:r>
          </w:p>
        </w:tc>
        <w:tc>
          <w:tcPr>
            <w:tcW w:w="2657" w:type="dxa"/>
            <w:vAlign w:val="center"/>
          </w:tcPr>
          <w:p w:rsidR="00C465AC" w:rsidRPr="00C461F4" w:rsidRDefault="00C465AC" w:rsidP="0022551B">
            <w:pPr>
              <w:spacing w:before="40" w:after="40" w:line="247" w:lineRule="auto"/>
              <w:jc w:val="both"/>
            </w:pPr>
            <w:r w:rsidRPr="00C461F4">
              <w:t>Đường Trường học Nhơn Thạnh Trung</w:t>
            </w:r>
          </w:p>
        </w:tc>
        <w:tc>
          <w:tcPr>
            <w:tcW w:w="3552" w:type="dxa"/>
            <w:vAlign w:val="center"/>
          </w:tcPr>
          <w:p w:rsidR="00C465AC" w:rsidRPr="00C461F4" w:rsidRDefault="00C465AC" w:rsidP="0022551B">
            <w:pPr>
              <w:spacing w:before="40" w:after="40" w:line="247" w:lineRule="auto"/>
              <w:jc w:val="both"/>
            </w:pPr>
            <w:r w:rsidRPr="00C461F4">
              <w:t xml:space="preserve">Bùi Tấn (Đường Lộ Đình -Nhơn Thạnh Trung) - Mai Thu </w:t>
            </w:r>
          </w:p>
        </w:tc>
        <w:tc>
          <w:tcPr>
            <w:tcW w:w="1313" w:type="dxa"/>
            <w:vAlign w:val="center"/>
          </w:tcPr>
          <w:p w:rsidR="00C465AC" w:rsidRPr="00C461F4" w:rsidRDefault="00C465AC" w:rsidP="0022551B">
            <w:pPr>
              <w:spacing w:before="40" w:after="40" w:line="247" w:lineRule="auto"/>
              <w:jc w:val="right"/>
            </w:pPr>
          </w:p>
        </w:tc>
        <w:tc>
          <w:tcPr>
            <w:tcW w:w="1456" w:type="dxa"/>
            <w:gridSpan w:val="2"/>
            <w:vAlign w:val="center"/>
          </w:tcPr>
          <w:p w:rsidR="00C465AC" w:rsidRPr="00C461F4" w:rsidRDefault="00C465AC" w:rsidP="0022551B">
            <w:pPr>
              <w:spacing w:before="40" w:after="40" w:line="247" w:lineRule="auto"/>
              <w:jc w:val="right"/>
            </w:pPr>
            <w:r w:rsidRPr="00C461F4">
              <w:t>500.000</w:t>
            </w:r>
          </w:p>
        </w:tc>
      </w:tr>
      <w:tr w:rsidR="00C465AC" w:rsidRPr="00C461F4">
        <w:trPr>
          <w:trHeight w:val="900"/>
        </w:trPr>
        <w:tc>
          <w:tcPr>
            <w:tcW w:w="670" w:type="dxa"/>
            <w:vAlign w:val="center"/>
          </w:tcPr>
          <w:p w:rsidR="00C465AC" w:rsidRPr="00C461F4" w:rsidRDefault="00C465AC" w:rsidP="0022551B">
            <w:pPr>
              <w:spacing w:before="40" w:after="40" w:line="247" w:lineRule="auto"/>
              <w:jc w:val="center"/>
            </w:pPr>
            <w:r w:rsidRPr="00C461F4">
              <w:t>12</w:t>
            </w:r>
          </w:p>
        </w:tc>
        <w:tc>
          <w:tcPr>
            <w:tcW w:w="2657" w:type="dxa"/>
            <w:vAlign w:val="center"/>
          </w:tcPr>
          <w:p w:rsidR="00C465AC" w:rsidRPr="00C461F4" w:rsidRDefault="00C465AC" w:rsidP="0022551B">
            <w:pPr>
              <w:spacing w:before="40" w:after="40" w:line="247" w:lineRule="auto"/>
              <w:jc w:val="both"/>
            </w:pPr>
            <w:r w:rsidRPr="00C461F4">
              <w:t>Đường từ cầu Ông Thơ đến đường Huỳnh Thị Lung</w:t>
            </w:r>
          </w:p>
        </w:tc>
        <w:tc>
          <w:tcPr>
            <w:tcW w:w="3552" w:type="dxa"/>
            <w:vAlign w:val="center"/>
          </w:tcPr>
          <w:p w:rsidR="00C465AC" w:rsidRPr="00C461F4" w:rsidRDefault="00C465AC" w:rsidP="0022551B">
            <w:pPr>
              <w:spacing w:before="40" w:after="40" w:line="247" w:lineRule="auto"/>
              <w:jc w:val="both"/>
            </w:pPr>
            <w:r w:rsidRPr="00C461F4">
              <w:t>Cầu Ông Thơ - Huỳnh Thị Lung (Đường Tập đoàn 8 Nhơn Thuận - Nhơn Thạnh Trung)</w:t>
            </w:r>
          </w:p>
        </w:tc>
        <w:tc>
          <w:tcPr>
            <w:tcW w:w="1313" w:type="dxa"/>
            <w:vAlign w:val="center"/>
          </w:tcPr>
          <w:p w:rsidR="00C465AC" w:rsidRPr="00C461F4" w:rsidRDefault="00C465AC" w:rsidP="0022551B">
            <w:pPr>
              <w:spacing w:before="40" w:after="40" w:line="247" w:lineRule="auto"/>
              <w:jc w:val="right"/>
            </w:pPr>
          </w:p>
        </w:tc>
        <w:tc>
          <w:tcPr>
            <w:tcW w:w="1456" w:type="dxa"/>
            <w:gridSpan w:val="2"/>
            <w:vAlign w:val="center"/>
          </w:tcPr>
          <w:p w:rsidR="00C465AC" w:rsidRPr="00C461F4" w:rsidRDefault="00C465AC" w:rsidP="0022551B">
            <w:pPr>
              <w:spacing w:before="40" w:after="40" w:line="247" w:lineRule="auto"/>
              <w:jc w:val="right"/>
            </w:pPr>
            <w:r w:rsidRPr="00C461F4">
              <w:t>300.000</w:t>
            </w:r>
          </w:p>
        </w:tc>
      </w:tr>
      <w:tr w:rsidR="00C465AC" w:rsidRPr="00C461F4">
        <w:trPr>
          <w:trHeight w:val="300"/>
        </w:trPr>
        <w:tc>
          <w:tcPr>
            <w:tcW w:w="670" w:type="dxa"/>
            <w:vMerge w:val="restart"/>
            <w:vAlign w:val="center"/>
          </w:tcPr>
          <w:p w:rsidR="00C465AC" w:rsidRPr="00C461F4" w:rsidRDefault="00C465AC" w:rsidP="0022551B">
            <w:pPr>
              <w:spacing w:before="40" w:after="40"/>
              <w:jc w:val="center"/>
              <w:rPr>
                <w:b/>
                <w:bCs/>
              </w:rPr>
            </w:pPr>
            <w:r w:rsidRPr="00C461F4">
              <w:rPr>
                <w:b/>
                <w:bCs/>
              </w:rPr>
              <w:t>III</w:t>
            </w:r>
          </w:p>
        </w:tc>
        <w:tc>
          <w:tcPr>
            <w:tcW w:w="2657" w:type="dxa"/>
            <w:vMerge w:val="restart"/>
            <w:vAlign w:val="center"/>
          </w:tcPr>
          <w:p w:rsidR="00C465AC" w:rsidRPr="00C461F4" w:rsidRDefault="00C465AC" w:rsidP="0022551B">
            <w:pPr>
              <w:spacing w:before="40" w:after="40"/>
              <w:jc w:val="both"/>
              <w:rPr>
                <w:b/>
                <w:bCs/>
              </w:rPr>
            </w:pPr>
            <w:r w:rsidRPr="00C461F4">
              <w:rPr>
                <w:b/>
                <w:bCs/>
              </w:rPr>
              <w:t>Đường giao thông có nền đường ≥ 3m, có trải đá, sỏi đỏ, bê tông hoặc láng nhựa</w:t>
            </w:r>
          </w:p>
        </w:tc>
        <w:tc>
          <w:tcPr>
            <w:tcW w:w="3552" w:type="dxa"/>
            <w:vAlign w:val="center"/>
          </w:tcPr>
          <w:p w:rsidR="00C465AC" w:rsidRPr="00C461F4" w:rsidRDefault="00C465AC" w:rsidP="0022551B">
            <w:pPr>
              <w:spacing w:before="40" w:after="40"/>
              <w:jc w:val="both"/>
            </w:pPr>
            <w:r w:rsidRPr="00C461F4">
              <w:t>Phường nội thị (1, 2, 3, 4)</w:t>
            </w:r>
          </w:p>
        </w:tc>
        <w:tc>
          <w:tcPr>
            <w:tcW w:w="1313" w:type="dxa"/>
            <w:vAlign w:val="center"/>
          </w:tcPr>
          <w:p w:rsidR="00C465AC" w:rsidRPr="00C461F4" w:rsidRDefault="00C465AC" w:rsidP="0022551B">
            <w:pPr>
              <w:spacing w:before="40" w:after="40"/>
              <w:jc w:val="right"/>
            </w:pPr>
            <w:r w:rsidRPr="00C461F4">
              <w:t>600.000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145"/>
        </w:trPr>
        <w:tc>
          <w:tcPr>
            <w:tcW w:w="670" w:type="dxa"/>
            <w:vMerge/>
            <w:vAlign w:val="center"/>
          </w:tcPr>
          <w:p w:rsidR="00C465AC" w:rsidRPr="00C461F4" w:rsidRDefault="00C465AC" w:rsidP="0022551B">
            <w:pPr>
              <w:spacing w:before="40" w:after="40"/>
              <w:rPr>
                <w:b/>
                <w:bCs/>
              </w:rPr>
            </w:pPr>
          </w:p>
        </w:tc>
        <w:tc>
          <w:tcPr>
            <w:tcW w:w="2657" w:type="dxa"/>
            <w:vMerge/>
            <w:vAlign w:val="center"/>
          </w:tcPr>
          <w:p w:rsidR="00C465AC" w:rsidRPr="00C461F4" w:rsidRDefault="00C465AC" w:rsidP="0022551B">
            <w:pPr>
              <w:spacing w:before="40" w:after="40"/>
              <w:jc w:val="both"/>
              <w:rPr>
                <w:b/>
                <w:bCs/>
              </w:rPr>
            </w:pPr>
          </w:p>
        </w:tc>
        <w:tc>
          <w:tcPr>
            <w:tcW w:w="3552" w:type="dxa"/>
            <w:vAlign w:val="center"/>
          </w:tcPr>
          <w:p w:rsidR="00C465AC" w:rsidRPr="00C461F4" w:rsidRDefault="00C465AC" w:rsidP="0022551B">
            <w:pPr>
              <w:spacing w:before="40" w:after="40"/>
              <w:jc w:val="both"/>
            </w:pPr>
            <w:r w:rsidRPr="00C461F4">
              <w:t>Phường 5, 6, 7, Tân Khánh, Khánh Hậu</w:t>
            </w:r>
          </w:p>
        </w:tc>
        <w:tc>
          <w:tcPr>
            <w:tcW w:w="1313" w:type="dxa"/>
            <w:vAlign w:val="center"/>
          </w:tcPr>
          <w:p w:rsidR="00C465AC" w:rsidRPr="00C461F4" w:rsidRDefault="00C465AC" w:rsidP="0022551B">
            <w:pPr>
              <w:spacing w:before="40" w:after="40"/>
              <w:jc w:val="right"/>
            </w:pPr>
            <w:r w:rsidRPr="00C461F4">
              <w:t>450.000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327"/>
        </w:trPr>
        <w:tc>
          <w:tcPr>
            <w:tcW w:w="670" w:type="dxa"/>
            <w:vMerge/>
            <w:vAlign w:val="center"/>
          </w:tcPr>
          <w:p w:rsidR="00C465AC" w:rsidRPr="00C461F4" w:rsidRDefault="00C465AC" w:rsidP="0022551B">
            <w:pPr>
              <w:spacing w:before="40" w:after="40"/>
              <w:rPr>
                <w:b/>
                <w:bCs/>
              </w:rPr>
            </w:pPr>
          </w:p>
        </w:tc>
        <w:tc>
          <w:tcPr>
            <w:tcW w:w="2657" w:type="dxa"/>
            <w:vMerge/>
            <w:vAlign w:val="center"/>
          </w:tcPr>
          <w:p w:rsidR="00C465AC" w:rsidRPr="00C461F4" w:rsidRDefault="00C465AC" w:rsidP="0022551B">
            <w:pPr>
              <w:spacing w:before="40" w:after="40"/>
              <w:jc w:val="both"/>
              <w:rPr>
                <w:b/>
                <w:bCs/>
              </w:rPr>
            </w:pPr>
          </w:p>
        </w:tc>
        <w:tc>
          <w:tcPr>
            <w:tcW w:w="3552" w:type="dxa"/>
            <w:vAlign w:val="center"/>
          </w:tcPr>
          <w:p w:rsidR="00C465AC" w:rsidRPr="00C461F4" w:rsidRDefault="00C465AC" w:rsidP="0022551B">
            <w:pPr>
              <w:spacing w:before="40" w:after="40"/>
              <w:jc w:val="both"/>
            </w:pPr>
            <w:r w:rsidRPr="00C461F4">
              <w:t>Xã</w:t>
            </w:r>
          </w:p>
        </w:tc>
        <w:tc>
          <w:tcPr>
            <w:tcW w:w="1313" w:type="dxa"/>
            <w:vAlign w:val="center"/>
          </w:tcPr>
          <w:p w:rsidR="00C465AC" w:rsidRPr="00C461F4" w:rsidRDefault="00C465AC" w:rsidP="0022551B">
            <w:pPr>
              <w:spacing w:before="40" w:after="40"/>
              <w:jc w:val="right"/>
            </w:pPr>
          </w:p>
        </w:tc>
        <w:tc>
          <w:tcPr>
            <w:tcW w:w="1456" w:type="dxa"/>
            <w:gridSpan w:val="2"/>
            <w:vAlign w:val="center"/>
          </w:tcPr>
          <w:p w:rsidR="00C465AC" w:rsidRPr="00C461F4" w:rsidRDefault="00C465AC" w:rsidP="0022551B">
            <w:pPr>
              <w:spacing w:before="40" w:after="40"/>
              <w:jc w:val="right"/>
            </w:pPr>
            <w:r w:rsidRPr="00C461F4">
              <w:t>300.000</w:t>
            </w:r>
          </w:p>
        </w:tc>
      </w:tr>
      <w:tr w:rsidR="00C465AC" w:rsidRPr="00C461F4">
        <w:trPr>
          <w:trHeight w:val="300"/>
        </w:trPr>
        <w:tc>
          <w:tcPr>
            <w:tcW w:w="670" w:type="dxa"/>
            <w:vAlign w:val="center"/>
          </w:tcPr>
          <w:p w:rsidR="00C465AC" w:rsidRPr="00C461F4" w:rsidRDefault="00C465AC" w:rsidP="0022551B">
            <w:pPr>
              <w:spacing w:before="40" w:after="40"/>
              <w:jc w:val="center"/>
              <w:rPr>
                <w:b/>
                <w:bCs/>
              </w:rPr>
            </w:pPr>
            <w:r w:rsidRPr="00C461F4">
              <w:rPr>
                <w:b/>
                <w:bCs/>
              </w:rPr>
              <w:t>E</w:t>
            </w:r>
          </w:p>
        </w:tc>
        <w:tc>
          <w:tcPr>
            <w:tcW w:w="6209" w:type="dxa"/>
            <w:gridSpan w:val="2"/>
            <w:vAlign w:val="center"/>
          </w:tcPr>
          <w:p w:rsidR="00C465AC" w:rsidRPr="00C461F4" w:rsidRDefault="00C465AC" w:rsidP="0022551B">
            <w:pPr>
              <w:spacing w:before="40" w:after="40"/>
              <w:jc w:val="both"/>
              <w:rPr>
                <w:b/>
              </w:rPr>
            </w:pPr>
            <w:r w:rsidRPr="00C461F4">
              <w:rPr>
                <w:b/>
                <w:bCs/>
              </w:rPr>
              <w:t xml:space="preserve"> CÁC KHU DÂN CƯ TẬP TRUNG </w:t>
            </w:r>
            <w:r w:rsidRPr="00C461F4">
              <w:rPr>
                <w:b/>
              </w:rPr>
              <w:t> </w:t>
            </w:r>
          </w:p>
        </w:tc>
        <w:tc>
          <w:tcPr>
            <w:tcW w:w="1313" w:type="dxa"/>
            <w:vAlign w:val="center"/>
          </w:tcPr>
          <w:p w:rsidR="00C465AC" w:rsidRPr="00C461F4" w:rsidRDefault="00C465AC" w:rsidP="0022551B">
            <w:pPr>
              <w:spacing w:before="40" w:after="40"/>
              <w:jc w:val="right"/>
              <w:rPr>
                <w:b/>
                <w:bCs/>
              </w:rPr>
            </w:pPr>
          </w:p>
        </w:tc>
        <w:tc>
          <w:tcPr>
            <w:tcW w:w="1456" w:type="dxa"/>
            <w:gridSpan w:val="2"/>
            <w:vAlign w:val="center"/>
          </w:tcPr>
          <w:p w:rsidR="00C465AC" w:rsidRPr="00C461F4" w:rsidRDefault="00C465AC" w:rsidP="0022551B">
            <w:pPr>
              <w:spacing w:before="40" w:after="40"/>
              <w:rPr>
                <w:b/>
              </w:rPr>
            </w:pPr>
          </w:p>
        </w:tc>
      </w:tr>
      <w:tr w:rsidR="00C465AC" w:rsidRPr="00C461F4">
        <w:trPr>
          <w:trHeight w:val="300"/>
        </w:trPr>
        <w:tc>
          <w:tcPr>
            <w:tcW w:w="670" w:type="dxa"/>
            <w:vAlign w:val="center"/>
          </w:tcPr>
          <w:p w:rsidR="00C465AC" w:rsidRPr="00C461F4" w:rsidRDefault="00C465AC" w:rsidP="0022551B">
            <w:pPr>
              <w:spacing w:before="40" w:after="40"/>
              <w:jc w:val="center"/>
              <w:rPr>
                <w:b/>
                <w:bCs/>
              </w:rPr>
            </w:pPr>
            <w:r w:rsidRPr="00C461F4">
              <w:rPr>
                <w:b/>
                <w:bCs/>
              </w:rPr>
              <w:t>*</w:t>
            </w:r>
          </w:p>
        </w:tc>
        <w:tc>
          <w:tcPr>
            <w:tcW w:w="2657" w:type="dxa"/>
            <w:vAlign w:val="center"/>
          </w:tcPr>
          <w:p w:rsidR="00C465AC" w:rsidRPr="00C461F4" w:rsidRDefault="00C465AC" w:rsidP="0022551B">
            <w:pPr>
              <w:spacing w:before="40" w:after="40"/>
              <w:jc w:val="both"/>
              <w:rPr>
                <w:b/>
                <w:bCs/>
              </w:rPr>
            </w:pPr>
            <w:r w:rsidRPr="00C461F4">
              <w:rPr>
                <w:b/>
                <w:bCs/>
              </w:rPr>
              <w:t xml:space="preserve"> CÁC CƯ XÁ </w:t>
            </w:r>
          </w:p>
        </w:tc>
        <w:tc>
          <w:tcPr>
            <w:tcW w:w="3552" w:type="dxa"/>
            <w:vAlign w:val="center"/>
          </w:tcPr>
          <w:p w:rsidR="00C465AC" w:rsidRPr="00C461F4" w:rsidRDefault="00C465AC" w:rsidP="0022551B">
            <w:pPr>
              <w:spacing w:before="40" w:after="40"/>
              <w:jc w:val="both"/>
            </w:pPr>
            <w:r w:rsidRPr="00C461F4">
              <w:t> </w:t>
            </w:r>
          </w:p>
        </w:tc>
        <w:tc>
          <w:tcPr>
            <w:tcW w:w="1313" w:type="dxa"/>
            <w:vAlign w:val="center"/>
          </w:tcPr>
          <w:p w:rsidR="00C465AC" w:rsidRPr="00C461F4" w:rsidRDefault="00C465AC" w:rsidP="0022551B">
            <w:pPr>
              <w:spacing w:before="40" w:after="40"/>
              <w:jc w:val="right"/>
            </w:pPr>
          </w:p>
        </w:tc>
        <w:tc>
          <w:tcPr>
            <w:tcW w:w="1456" w:type="dxa"/>
            <w:gridSpan w:val="2"/>
            <w:vAlign w:val="center"/>
          </w:tcPr>
          <w:p w:rsidR="00C465AC" w:rsidRPr="00C461F4" w:rsidRDefault="00C465AC" w:rsidP="0022551B">
            <w:pPr>
              <w:spacing w:before="40" w:after="40"/>
              <w:jc w:val="right"/>
            </w:pPr>
          </w:p>
        </w:tc>
      </w:tr>
      <w:tr w:rsidR="00C465AC" w:rsidRPr="00C461F4">
        <w:trPr>
          <w:trHeight w:val="300"/>
        </w:trPr>
        <w:tc>
          <w:tcPr>
            <w:tcW w:w="670" w:type="dxa"/>
            <w:vMerge w:val="restart"/>
            <w:vAlign w:val="center"/>
          </w:tcPr>
          <w:p w:rsidR="00C465AC" w:rsidRPr="00C461F4" w:rsidRDefault="00C465AC" w:rsidP="0022551B">
            <w:pPr>
              <w:spacing w:before="40" w:after="40"/>
              <w:jc w:val="center"/>
            </w:pPr>
            <w:r w:rsidRPr="00C461F4">
              <w:t>1</w:t>
            </w:r>
          </w:p>
        </w:tc>
        <w:tc>
          <w:tcPr>
            <w:tcW w:w="2657" w:type="dxa"/>
            <w:vMerge w:val="restart"/>
            <w:vAlign w:val="center"/>
          </w:tcPr>
          <w:p w:rsidR="00C465AC" w:rsidRPr="00C461F4" w:rsidRDefault="00C465AC" w:rsidP="0022551B">
            <w:pPr>
              <w:spacing w:before="40" w:after="40"/>
              <w:jc w:val="both"/>
            </w:pPr>
            <w:r w:rsidRPr="00C461F4">
              <w:t>Cư xá - Khu vực cầu đường 714</w:t>
            </w:r>
          </w:p>
        </w:tc>
        <w:tc>
          <w:tcPr>
            <w:tcW w:w="3552" w:type="dxa"/>
            <w:vAlign w:val="center"/>
          </w:tcPr>
          <w:p w:rsidR="00C465AC" w:rsidRPr="00C461F4" w:rsidRDefault="00C465AC" w:rsidP="0022551B">
            <w:pPr>
              <w:spacing w:before="40" w:after="40"/>
              <w:jc w:val="both"/>
            </w:pPr>
            <w:r w:rsidRPr="00C461F4">
              <w:t xml:space="preserve">Đường chính (đường nhựa) </w:t>
            </w:r>
          </w:p>
        </w:tc>
        <w:tc>
          <w:tcPr>
            <w:tcW w:w="1313" w:type="dxa"/>
            <w:vAlign w:val="center"/>
          </w:tcPr>
          <w:p w:rsidR="00C465AC" w:rsidRPr="00C461F4" w:rsidRDefault="00C465AC" w:rsidP="0022551B">
            <w:pPr>
              <w:spacing w:before="40" w:after="40"/>
              <w:jc w:val="right"/>
            </w:pPr>
            <w:r w:rsidRPr="00C461F4">
              <w:t>1.700.000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300"/>
        </w:trPr>
        <w:tc>
          <w:tcPr>
            <w:tcW w:w="670" w:type="dxa"/>
            <w:vMerge/>
            <w:vAlign w:val="center"/>
          </w:tcPr>
          <w:p w:rsidR="00C465AC" w:rsidRPr="00C461F4" w:rsidRDefault="00C465AC" w:rsidP="0022551B">
            <w:pPr>
              <w:spacing w:before="40" w:after="40"/>
            </w:pPr>
          </w:p>
        </w:tc>
        <w:tc>
          <w:tcPr>
            <w:tcW w:w="2657" w:type="dxa"/>
            <w:vMerge/>
            <w:vAlign w:val="center"/>
          </w:tcPr>
          <w:p w:rsidR="00C465AC" w:rsidRPr="00C461F4" w:rsidRDefault="00C465AC" w:rsidP="0022551B">
            <w:pPr>
              <w:spacing w:before="40" w:after="40"/>
              <w:jc w:val="both"/>
            </w:pPr>
          </w:p>
        </w:tc>
        <w:tc>
          <w:tcPr>
            <w:tcW w:w="3552" w:type="dxa"/>
            <w:vAlign w:val="center"/>
          </w:tcPr>
          <w:p w:rsidR="00C465AC" w:rsidRPr="00C461F4" w:rsidRDefault="00C465AC" w:rsidP="0022551B">
            <w:pPr>
              <w:spacing w:before="40" w:after="40"/>
              <w:jc w:val="both"/>
            </w:pPr>
            <w:r w:rsidRPr="00C461F4">
              <w:t>Đường chính (đường đá đỏ)</w:t>
            </w:r>
          </w:p>
        </w:tc>
        <w:tc>
          <w:tcPr>
            <w:tcW w:w="1313" w:type="dxa"/>
            <w:vAlign w:val="center"/>
          </w:tcPr>
          <w:p w:rsidR="00C465AC" w:rsidRPr="00C461F4" w:rsidRDefault="00C465AC" w:rsidP="0022551B">
            <w:pPr>
              <w:spacing w:before="40" w:after="40"/>
              <w:jc w:val="right"/>
            </w:pPr>
            <w:r w:rsidRPr="00C461F4">
              <w:t>1.200.000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300"/>
        </w:trPr>
        <w:tc>
          <w:tcPr>
            <w:tcW w:w="670" w:type="dxa"/>
            <w:vMerge/>
            <w:vAlign w:val="center"/>
          </w:tcPr>
          <w:p w:rsidR="00C465AC" w:rsidRPr="00C461F4" w:rsidRDefault="00C465AC" w:rsidP="0022551B">
            <w:pPr>
              <w:spacing w:before="40" w:after="40"/>
            </w:pPr>
          </w:p>
        </w:tc>
        <w:tc>
          <w:tcPr>
            <w:tcW w:w="2657" w:type="dxa"/>
            <w:vMerge/>
            <w:vAlign w:val="center"/>
          </w:tcPr>
          <w:p w:rsidR="00C465AC" w:rsidRPr="00C461F4" w:rsidRDefault="00C465AC" w:rsidP="0022551B">
            <w:pPr>
              <w:spacing w:before="40" w:after="40"/>
              <w:jc w:val="both"/>
            </w:pPr>
          </w:p>
        </w:tc>
        <w:tc>
          <w:tcPr>
            <w:tcW w:w="3552" w:type="dxa"/>
            <w:vAlign w:val="center"/>
          </w:tcPr>
          <w:p w:rsidR="00C465AC" w:rsidRPr="00C461F4" w:rsidRDefault="00C465AC" w:rsidP="0022551B">
            <w:pPr>
              <w:spacing w:before="40" w:after="40"/>
              <w:jc w:val="both"/>
            </w:pPr>
            <w:r w:rsidRPr="00C461F4">
              <w:t>Các đường, hẻm còn lại</w:t>
            </w:r>
          </w:p>
        </w:tc>
        <w:tc>
          <w:tcPr>
            <w:tcW w:w="1313" w:type="dxa"/>
            <w:vAlign w:val="center"/>
          </w:tcPr>
          <w:p w:rsidR="00C465AC" w:rsidRPr="00C461F4" w:rsidRDefault="00C465AC" w:rsidP="0022551B">
            <w:pPr>
              <w:spacing w:before="40" w:after="40"/>
              <w:jc w:val="right"/>
            </w:pPr>
            <w:r w:rsidRPr="00C461F4">
              <w:t>550.000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300"/>
        </w:trPr>
        <w:tc>
          <w:tcPr>
            <w:tcW w:w="670" w:type="dxa"/>
            <w:vMerge w:val="restart"/>
            <w:vAlign w:val="center"/>
          </w:tcPr>
          <w:p w:rsidR="00C465AC" w:rsidRPr="00C461F4" w:rsidRDefault="00C465AC" w:rsidP="0022551B">
            <w:pPr>
              <w:spacing w:before="40" w:after="40"/>
              <w:jc w:val="center"/>
            </w:pPr>
            <w:r w:rsidRPr="00C461F4">
              <w:t>2</w:t>
            </w:r>
          </w:p>
        </w:tc>
        <w:tc>
          <w:tcPr>
            <w:tcW w:w="2657" w:type="dxa"/>
            <w:vMerge w:val="restart"/>
            <w:vAlign w:val="center"/>
          </w:tcPr>
          <w:p w:rsidR="00C465AC" w:rsidRPr="00C461F4" w:rsidRDefault="00C465AC" w:rsidP="0022551B">
            <w:pPr>
              <w:spacing w:before="40" w:after="40"/>
              <w:jc w:val="both"/>
            </w:pPr>
            <w:r w:rsidRPr="00C461F4">
              <w:t>Cư xá Công ty Giao Thông, Phường 5</w:t>
            </w:r>
          </w:p>
        </w:tc>
        <w:tc>
          <w:tcPr>
            <w:tcW w:w="3552" w:type="dxa"/>
            <w:vAlign w:val="center"/>
          </w:tcPr>
          <w:p w:rsidR="00C465AC" w:rsidRPr="00C461F4" w:rsidRDefault="00C465AC" w:rsidP="0022551B">
            <w:pPr>
              <w:spacing w:before="40" w:after="40"/>
              <w:jc w:val="both"/>
            </w:pPr>
            <w:r w:rsidRPr="00C461F4">
              <w:t>Đường  ≥ 3 m</w:t>
            </w:r>
          </w:p>
        </w:tc>
        <w:tc>
          <w:tcPr>
            <w:tcW w:w="1313" w:type="dxa"/>
            <w:vAlign w:val="center"/>
          </w:tcPr>
          <w:p w:rsidR="00C465AC" w:rsidRPr="00C461F4" w:rsidRDefault="00C465AC" w:rsidP="0022551B">
            <w:pPr>
              <w:spacing w:before="40" w:after="40"/>
              <w:jc w:val="right"/>
            </w:pPr>
            <w:r w:rsidRPr="00C461F4">
              <w:t>650.000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300"/>
        </w:trPr>
        <w:tc>
          <w:tcPr>
            <w:tcW w:w="670" w:type="dxa"/>
            <w:vMerge/>
            <w:vAlign w:val="center"/>
          </w:tcPr>
          <w:p w:rsidR="00C465AC" w:rsidRPr="00C461F4" w:rsidRDefault="00C465AC" w:rsidP="0022551B">
            <w:pPr>
              <w:spacing w:before="40" w:after="40"/>
            </w:pPr>
          </w:p>
        </w:tc>
        <w:tc>
          <w:tcPr>
            <w:tcW w:w="2657" w:type="dxa"/>
            <w:vMerge/>
            <w:vAlign w:val="center"/>
          </w:tcPr>
          <w:p w:rsidR="00C465AC" w:rsidRPr="00C461F4" w:rsidRDefault="00C465AC" w:rsidP="0022551B">
            <w:pPr>
              <w:spacing w:before="40" w:after="40"/>
              <w:jc w:val="both"/>
            </w:pPr>
          </w:p>
        </w:tc>
        <w:tc>
          <w:tcPr>
            <w:tcW w:w="3552" w:type="dxa"/>
            <w:vAlign w:val="center"/>
          </w:tcPr>
          <w:p w:rsidR="00C465AC" w:rsidRPr="00C461F4" w:rsidRDefault="00C465AC" w:rsidP="0022551B">
            <w:pPr>
              <w:spacing w:before="40" w:after="40"/>
              <w:jc w:val="both"/>
            </w:pPr>
            <w:r w:rsidRPr="00C461F4">
              <w:t>Đường &lt; 3 m</w:t>
            </w:r>
          </w:p>
        </w:tc>
        <w:tc>
          <w:tcPr>
            <w:tcW w:w="1313" w:type="dxa"/>
            <w:vAlign w:val="center"/>
          </w:tcPr>
          <w:p w:rsidR="00C465AC" w:rsidRPr="00C461F4" w:rsidRDefault="00C465AC" w:rsidP="0022551B">
            <w:pPr>
              <w:spacing w:before="40" w:after="40"/>
              <w:jc w:val="right"/>
            </w:pPr>
            <w:r w:rsidRPr="00C461F4">
              <w:t>450.000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50"/>
        </w:trPr>
        <w:tc>
          <w:tcPr>
            <w:tcW w:w="670" w:type="dxa"/>
            <w:vMerge w:val="restart"/>
            <w:vAlign w:val="center"/>
          </w:tcPr>
          <w:p w:rsidR="00C465AC" w:rsidRPr="00C461F4" w:rsidRDefault="00C465AC" w:rsidP="0022551B">
            <w:pPr>
              <w:spacing w:before="40" w:after="40"/>
              <w:jc w:val="center"/>
            </w:pPr>
            <w:r w:rsidRPr="00C461F4">
              <w:t>3</w:t>
            </w:r>
          </w:p>
        </w:tc>
        <w:tc>
          <w:tcPr>
            <w:tcW w:w="2657" w:type="dxa"/>
            <w:vMerge w:val="restart"/>
            <w:vAlign w:val="center"/>
          </w:tcPr>
          <w:p w:rsidR="00C465AC" w:rsidRPr="00C461F4" w:rsidRDefault="00C465AC" w:rsidP="0022551B">
            <w:pPr>
              <w:spacing w:before="40" w:after="40"/>
              <w:jc w:val="both"/>
            </w:pPr>
            <w:r w:rsidRPr="00C461F4">
              <w:t>Cư xá Công ty Lương Thực</w:t>
            </w:r>
          </w:p>
        </w:tc>
        <w:tc>
          <w:tcPr>
            <w:tcW w:w="3552" w:type="dxa"/>
            <w:vAlign w:val="center"/>
          </w:tcPr>
          <w:p w:rsidR="00C465AC" w:rsidRPr="00C461F4" w:rsidRDefault="00C465AC" w:rsidP="0022551B">
            <w:pPr>
              <w:spacing w:before="40" w:after="40"/>
              <w:jc w:val="both"/>
            </w:pPr>
            <w:r w:rsidRPr="00C461F4">
              <w:t>Đường  ≥ 3 m</w:t>
            </w:r>
          </w:p>
        </w:tc>
        <w:tc>
          <w:tcPr>
            <w:tcW w:w="1313" w:type="dxa"/>
            <w:vAlign w:val="center"/>
          </w:tcPr>
          <w:p w:rsidR="00C465AC" w:rsidRPr="00C461F4" w:rsidRDefault="00C465AC" w:rsidP="0022551B">
            <w:pPr>
              <w:spacing w:before="40" w:after="40"/>
              <w:jc w:val="right"/>
            </w:pPr>
            <w:r w:rsidRPr="00C461F4">
              <w:t>650.000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300"/>
        </w:trPr>
        <w:tc>
          <w:tcPr>
            <w:tcW w:w="670" w:type="dxa"/>
            <w:vMerge/>
            <w:vAlign w:val="center"/>
          </w:tcPr>
          <w:p w:rsidR="00C465AC" w:rsidRPr="00C461F4" w:rsidRDefault="00C465AC" w:rsidP="0022551B">
            <w:pPr>
              <w:spacing w:before="40" w:after="40"/>
            </w:pPr>
          </w:p>
        </w:tc>
        <w:tc>
          <w:tcPr>
            <w:tcW w:w="2657" w:type="dxa"/>
            <w:vMerge/>
            <w:vAlign w:val="center"/>
          </w:tcPr>
          <w:p w:rsidR="00C465AC" w:rsidRPr="00C461F4" w:rsidRDefault="00C465AC" w:rsidP="0022551B">
            <w:pPr>
              <w:spacing w:before="40" w:after="40"/>
              <w:jc w:val="both"/>
            </w:pPr>
          </w:p>
        </w:tc>
        <w:tc>
          <w:tcPr>
            <w:tcW w:w="3552" w:type="dxa"/>
            <w:vAlign w:val="center"/>
          </w:tcPr>
          <w:p w:rsidR="00C465AC" w:rsidRPr="00C461F4" w:rsidRDefault="00C465AC" w:rsidP="0022551B">
            <w:pPr>
              <w:spacing w:before="40" w:after="40"/>
              <w:jc w:val="both"/>
            </w:pPr>
            <w:r w:rsidRPr="00C461F4">
              <w:t>Đường &lt; 3 m</w:t>
            </w:r>
          </w:p>
        </w:tc>
        <w:tc>
          <w:tcPr>
            <w:tcW w:w="1313" w:type="dxa"/>
            <w:vAlign w:val="center"/>
          </w:tcPr>
          <w:p w:rsidR="00C465AC" w:rsidRPr="00C461F4" w:rsidRDefault="00C465AC" w:rsidP="0022551B">
            <w:pPr>
              <w:spacing w:before="40" w:after="40"/>
              <w:jc w:val="right"/>
            </w:pPr>
            <w:r w:rsidRPr="00C461F4">
              <w:t>450.000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142"/>
        </w:trPr>
        <w:tc>
          <w:tcPr>
            <w:tcW w:w="670" w:type="dxa"/>
            <w:vAlign w:val="center"/>
          </w:tcPr>
          <w:p w:rsidR="00C465AC" w:rsidRPr="00C461F4" w:rsidRDefault="00C465AC" w:rsidP="0022551B">
            <w:pPr>
              <w:spacing w:before="40" w:after="40"/>
              <w:jc w:val="center"/>
            </w:pPr>
            <w:r w:rsidRPr="00C461F4">
              <w:t>4</w:t>
            </w:r>
          </w:p>
        </w:tc>
        <w:tc>
          <w:tcPr>
            <w:tcW w:w="2657" w:type="dxa"/>
            <w:vAlign w:val="center"/>
          </w:tcPr>
          <w:p w:rsidR="00C465AC" w:rsidRPr="00C461F4" w:rsidRDefault="00C465AC" w:rsidP="0022551B">
            <w:pPr>
              <w:spacing w:before="40" w:after="40"/>
              <w:jc w:val="both"/>
            </w:pPr>
            <w:r w:rsidRPr="00C461F4">
              <w:t>Cư xá Công ty Xây Lắp</w:t>
            </w:r>
          </w:p>
        </w:tc>
        <w:tc>
          <w:tcPr>
            <w:tcW w:w="3552" w:type="dxa"/>
            <w:vAlign w:val="center"/>
          </w:tcPr>
          <w:p w:rsidR="00C465AC" w:rsidRPr="00C461F4" w:rsidRDefault="00C465AC" w:rsidP="0022551B">
            <w:pPr>
              <w:spacing w:before="40" w:after="40"/>
              <w:jc w:val="both"/>
            </w:pPr>
            <w:r w:rsidRPr="00C461F4">
              <w:t> </w:t>
            </w:r>
          </w:p>
        </w:tc>
        <w:tc>
          <w:tcPr>
            <w:tcW w:w="1313" w:type="dxa"/>
            <w:vAlign w:val="center"/>
          </w:tcPr>
          <w:p w:rsidR="00C465AC" w:rsidRPr="00C461F4" w:rsidRDefault="00C465AC" w:rsidP="0022551B">
            <w:pPr>
              <w:spacing w:before="40" w:after="40"/>
              <w:jc w:val="right"/>
            </w:pPr>
            <w:r w:rsidRPr="00C461F4">
              <w:t>550.000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600"/>
        </w:trPr>
        <w:tc>
          <w:tcPr>
            <w:tcW w:w="670" w:type="dxa"/>
            <w:vMerge w:val="restart"/>
            <w:vAlign w:val="center"/>
          </w:tcPr>
          <w:p w:rsidR="00C465AC" w:rsidRPr="00C461F4" w:rsidRDefault="00C465AC" w:rsidP="0022551B">
            <w:pPr>
              <w:spacing w:before="40" w:after="40"/>
              <w:jc w:val="center"/>
            </w:pPr>
            <w:r w:rsidRPr="00C461F4">
              <w:t>5</w:t>
            </w:r>
          </w:p>
        </w:tc>
        <w:tc>
          <w:tcPr>
            <w:tcW w:w="2657" w:type="dxa"/>
            <w:vMerge w:val="restart"/>
            <w:vAlign w:val="center"/>
          </w:tcPr>
          <w:p w:rsidR="00C465AC" w:rsidRPr="00C461F4" w:rsidRDefault="00C465AC" w:rsidP="0022551B">
            <w:pPr>
              <w:spacing w:before="40" w:after="40"/>
              <w:jc w:val="both"/>
            </w:pPr>
            <w:r w:rsidRPr="00C461F4">
              <w:t>Trần Trung Tam (Cư xá Phường III (A+B))</w:t>
            </w:r>
          </w:p>
        </w:tc>
        <w:tc>
          <w:tcPr>
            <w:tcW w:w="3552" w:type="dxa"/>
            <w:vAlign w:val="center"/>
          </w:tcPr>
          <w:p w:rsidR="00C465AC" w:rsidRPr="00C461F4" w:rsidRDefault="00C465AC" w:rsidP="0022551B">
            <w:pPr>
              <w:spacing w:before="40" w:after="40"/>
              <w:jc w:val="both"/>
            </w:pPr>
            <w:r w:rsidRPr="00C461F4">
              <w:t>Các căn đầu hồi bên ngoài  tiếp giáp đường chính cư xá</w:t>
            </w:r>
          </w:p>
        </w:tc>
        <w:tc>
          <w:tcPr>
            <w:tcW w:w="1313" w:type="dxa"/>
            <w:vAlign w:val="center"/>
          </w:tcPr>
          <w:p w:rsidR="00C465AC" w:rsidRPr="00C461F4" w:rsidRDefault="00C465AC" w:rsidP="0022551B">
            <w:pPr>
              <w:spacing w:before="40" w:after="40"/>
              <w:jc w:val="right"/>
            </w:pPr>
            <w:r w:rsidRPr="00C461F4">
              <w:t>1.300.000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300"/>
        </w:trPr>
        <w:tc>
          <w:tcPr>
            <w:tcW w:w="670" w:type="dxa"/>
            <w:vMerge/>
            <w:vAlign w:val="center"/>
          </w:tcPr>
          <w:p w:rsidR="00C465AC" w:rsidRPr="00C461F4" w:rsidRDefault="00C465AC" w:rsidP="0022551B">
            <w:pPr>
              <w:spacing w:before="40" w:after="40"/>
            </w:pPr>
          </w:p>
        </w:tc>
        <w:tc>
          <w:tcPr>
            <w:tcW w:w="2657" w:type="dxa"/>
            <w:vMerge/>
            <w:vAlign w:val="center"/>
          </w:tcPr>
          <w:p w:rsidR="00C465AC" w:rsidRPr="00C461F4" w:rsidRDefault="00C465AC" w:rsidP="0022551B">
            <w:pPr>
              <w:spacing w:before="40" w:after="40"/>
              <w:jc w:val="both"/>
            </w:pPr>
          </w:p>
        </w:tc>
        <w:tc>
          <w:tcPr>
            <w:tcW w:w="3552" w:type="dxa"/>
            <w:vAlign w:val="center"/>
          </w:tcPr>
          <w:p w:rsidR="00C465AC" w:rsidRPr="00C461F4" w:rsidRDefault="00C465AC" w:rsidP="0022551B">
            <w:pPr>
              <w:spacing w:before="40" w:after="40"/>
              <w:jc w:val="both"/>
            </w:pPr>
            <w:r w:rsidRPr="00C461F4">
              <w:t>Các căn còn lại</w:t>
            </w:r>
          </w:p>
        </w:tc>
        <w:tc>
          <w:tcPr>
            <w:tcW w:w="1313" w:type="dxa"/>
            <w:vAlign w:val="center"/>
          </w:tcPr>
          <w:p w:rsidR="00C465AC" w:rsidRPr="00C461F4" w:rsidRDefault="00C465AC" w:rsidP="0022551B">
            <w:pPr>
              <w:spacing w:before="40" w:after="40"/>
              <w:jc w:val="right"/>
            </w:pPr>
            <w:r w:rsidRPr="00C461F4">
              <w:t>750.000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600"/>
        </w:trPr>
        <w:tc>
          <w:tcPr>
            <w:tcW w:w="670" w:type="dxa"/>
            <w:vMerge w:val="restart"/>
            <w:vAlign w:val="center"/>
          </w:tcPr>
          <w:p w:rsidR="00C465AC" w:rsidRPr="00C461F4" w:rsidRDefault="00C465AC" w:rsidP="0022551B">
            <w:pPr>
              <w:spacing w:before="40" w:after="40"/>
              <w:jc w:val="center"/>
            </w:pPr>
            <w:r w:rsidRPr="00C461F4">
              <w:t>6</w:t>
            </w:r>
          </w:p>
        </w:tc>
        <w:tc>
          <w:tcPr>
            <w:tcW w:w="2657" w:type="dxa"/>
            <w:vMerge w:val="restart"/>
            <w:vAlign w:val="center"/>
          </w:tcPr>
          <w:p w:rsidR="00C465AC" w:rsidRPr="00C461F4" w:rsidRDefault="00C465AC" w:rsidP="0022551B">
            <w:pPr>
              <w:spacing w:before="40" w:after="40"/>
              <w:jc w:val="both"/>
            </w:pPr>
            <w:r w:rsidRPr="00C461F4">
              <w:t>Cư xá Phường IV</w:t>
            </w:r>
          </w:p>
        </w:tc>
        <w:tc>
          <w:tcPr>
            <w:tcW w:w="3552" w:type="dxa"/>
            <w:vAlign w:val="center"/>
          </w:tcPr>
          <w:p w:rsidR="00C465AC" w:rsidRPr="00C461F4" w:rsidRDefault="00C465AC" w:rsidP="0022551B">
            <w:pPr>
              <w:spacing w:before="40" w:after="40"/>
              <w:jc w:val="both"/>
            </w:pPr>
            <w:r w:rsidRPr="00C461F4">
              <w:t>Các căn đầu hồi bên ngoài  tiếp giáp đường chính cư xá</w:t>
            </w:r>
          </w:p>
        </w:tc>
        <w:tc>
          <w:tcPr>
            <w:tcW w:w="1313" w:type="dxa"/>
            <w:vAlign w:val="center"/>
          </w:tcPr>
          <w:p w:rsidR="00C465AC" w:rsidRPr="00C461F4" w:rsidRDefault="00C465AC" w:rsidP="0022551B">
            <w:pPr>
              <w:spacing w:before="40" w:after="40"/>
              <w:jc w:val="right"/>
            </w:pPr>
            <w:r w:rsidRPr="00C461F4">
              <w:t>1.100.000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300"/>
        </w:trPr>
        <w:tc>
          <w:tcPr>
            <w:tcW w:w="670" w:type="dxa"/>
            <w:vMerge/>
            <w:vAlign w:val="center"/>
          </w:tcPr>
          <w:p w:rsidR="00C465AC" w:rsidRPr="00C461F4" w:rsidRDefault="00C465AC" w:rsidP="0022551B">
            <w:pPr>
              <w:spacing w:before="40" w:after="40"/>
            </w:pPr>
          </w:p>
        </w:tc>
        <w:tc>
          <w:tcPr>
            <w:tcW w:w="2657" w:type="dxa"/>
            <w:vMerge/>
            <w:vAlign w:val="center"/>
          </w:tcPr>
          <w:p w:rsidR="00C465AC" w:rsidRPr="00C461F4" w:rsidRDefault="00C465AC" w:rsidP="0022551B">
            <w:pPr>
              <w:spacing w:before="40" w:after="40"/>
              <w:jc w:val="both"/>
            </w:pPr>
          </w:p>
        </w:tc>
        <w:tc>
          <w:tcPr>
            <w:tcW w:w="3552" w:type="dxa"/>
            <w:vAlign w:val="center"/>
          </w:tcPr>
          <w:p w:rsidR="00C465AC" w:rsidRPr="00893D99" w:rsidRDefault="00C465AC" w:rsidP="0022551B">
            <w:pPr>
              <w:spacing w:before="40" w:after="40"/>
              <w:jc w:val="both"/>
            </w:pPr>
            <w:r w:rsidRPr="00893D99">
              <w:t>Các căn còn lại</w:t>
            </w:r>
          </w:p>
        </w:tc>
        <w:tc>
          <w:tcPr>
            <w:tcW w:w="1313" w:type="dxa"/>
            <w:vAlign w:val="center"/>
          </w:tcPr>
          <w:p w:rsidR="00C465AC" w:rsidRPr="00C461F4" w:rsidRDefault="00C465AC" w:rsidP="0022551B">
            <w:pPr>
              <w:spacing w:before="40" w:after="40"/>
              <w:jc w:val="right"/>
            </w:pPr>
            <w:r w:rsidRPr="00C461F4">
              <w:t>650.000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53"/>
        </w:trPr>
        <w:tc>
          <w:tcPr>
            <w:tcW w:w="670" w:type="dxa"/>
            <w:vAlign w:val="center"/>
          </w:tcPr>
          <w:p w:rsidR="00C465AC" w:rsidRPr="00C461F4" w:rsidRDefault="00C465AC" w:rsidP="0022551B">
            <w:pPr>
              <w:spacing w:before="40" w:after="40"/>
              <w:jc w:val="center"/>
            </w:pPr>
            <w:r w:rsidRPr="00C461F4">
              <w:t>7</w:t>
            </w:r>
          </w:p>
        </w:tc>
        <w:tc>
          <w:tcPr>
            <w:tcW w:w="2657" w:type="dxa"/>
            <w:vAlign w:val="center"/>
          </w:tcPr>
          <w:p w:rsidR="00C465AC" w:rsidRPr="00C461F4" w:rsidRDefault="00C465AC" w:rsidP="0022551B">
            <w:pPr>
              <w:spacing w:before="40" w:after="40"/>
              <w:jc w:val="both"/>
            </w:pPr>
            <w:r w:rsidRPr="00C461F4">
              <w:t>Cư xá Sương Nguyệt Anh</w:t>
            </w:r>
          </w:p>
        </w:tc>
        <w:tc>
          <w:tcPr>
            <w:tcW w:w="3552" w:type="dxa"/>
            <w:vAlign w:val="center"/>
          </w:tcPr>
          <w:p w:rsidR="00C465AC" w:rsidRPr="00C461F4" w:rsidRDefault="00C465AC" w:rsidP="0022551B">
            <w:pPr>
              <w:spacing w:before="40" w:after="40"/>
              <w:jc w:val="both"/>
            </w:pPr>
            <w:r w:rsidRPr="00C461F4">
              <w:t xml:space="preserve">  </w:t>
            </w:r>
          </w:p>
        </w:tc>
        <w:tc>
          <w:tcPr>
            <w:tcW w:w="1313" w:type="dxa"/>
            <w:vAlign w:val="center"/>
          </w:tcPr>
          <w:p w:rsidR="00C465AC" w:rsidRPr="00C461F4" w:rsidRDefault="00C465AC" w:rsidP="0022551B">
            <w:pPr>
              <w:spacing w:before="40" w:after="40"/>
              <w:jc w:val="right"/>
            </w:pPr>
            <w:r w:rsidRPr="00C461F4">
              <w:t>1.300.000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300"/>
        </w:trPr>
        <w:tc>
          <w:tcPr>
            <w:tcW w:w="670" w:type="dxa"/>
            <w:vAlign w:val="center"/>
          </w:tcPr>
          <w:p w:rsidR="00C465AC" w:rsidRPr="00C461F4" w:rsidRDefault="00C465AC" w:rsidP="0022551B">
            <w:pPr>
              <w:spacing w:before="40" w:after="40"/>
              <w:jc w:val="center"/>
            </w:pPr>
            <w:r w:rsidRPr="00C461F4">
              <w:t>8</w:t>
            </w:r>
          </w:p>
        </w:tc>
        <w:tc>
          <w:tcPr>
            <w:tcW w:w="2657" w:type="dxa"/>
            <w:vAlign w:val="center"/>
          </w:tcPr>
          <w:p w:rsidR="00C465AC" w:rsidRPr="00C461F4" w:rsidRDefault="00C465AC" w:rsidP="0022551B">
            <w:pPr>
              <w:spacing w:before="40" w:after="40"/>
              <w:jc w:val="both"/>
            </w:pPr>
            <w:r w:rsidRPr="00C461F4">
              <w:t>Cư xá Thống Nhất</w:t>
            </w:r>
          </w:p>
        </w:tc>
        <w:tc>
          <w:tcPr>
            <w:tcW w:w="3552" w:type="dxa"/>
            <w:vAlign w:val="center"/>
          </w:tcPr>
          <w:p w:rsidR="00C465AC" w:rsidRPr="00C461F4" w:rsidRDefault="00C465AC" w:rsidP="0022551B">
            <w:pPr>
              <w:spacing w:before="40" w:after="40"/>
              <w:jc w:val="both"/>
            </w:pPr>
            <w:r w:rsidRPr="00C461F4">
              <w:t> </w:t>
            </w:r>
          </w:p>
        </w:tc>
        <w:tc>
          <w:tcPr>
            <w:tcW w:w="1313" w:type="dxa"/>
            <w:vAlign w:val="center"/>
          </w:tcPr>
          <w:p w:rsidR="00C465AC" w:rsidRPr="00C461F4" w:rsidRDefault="00C465AC" w:rsidP="0022551B">
            <w:pPr>
              <w:spacing w:before="40" w:after="40"/>
              <w:jc w:val="right"/>
            </w:pPr>
            <w:r w:rsidRPr="00C461F4">
              <w:t>2.650.000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245"/>
        </w:trPr>
        <w:tc>
          <w:tcPr>
            <w:tcW w:w="670" w:type="dxa"/>
            <w:vAlign w:val="center"/>
          </w:tcPr>
          <w:p w:rsidR="00C465AC" w:rsidRPr="00C461F4" w:rsidRDefault="00C465AC" w:rsidP="0022551B">
            <w:pPr>
              <w:spacing w:before="40" w:after="40"/>
              <w:jc w:val="center"/>
            </w:pPr>
            <w:r w:rsidRPr="00C461F4">
              <w:t>*</w:t>
            </w:r>
          </w:p>
        </w:tc>
        <w:tc>
          <w:tcPr>
            <w:tcW w:w="2657" w:type="dxa"/>
            <w:vAlign w:val="center"/>
          </w:tcPr>
          <w:p w:rsidR="00C465AC" w:rsidRPr="00C461F4" w:rsidRDefault="00C465AC" w:rsidP="0022551B">
            <w:pPr>
              <w:spacing w:before="40" w:after="40"/>
              <w:jc w:val="both"/>
              <w:rPr>
                <w:b/>
                <w:bCs/>
              </w:rPr>
            </w:pPr>
            <w:r w:rsidRPr="00C461F4">
              <w:rPr>
                <w:b/>
                <w:bCs/>
              </w:rPr>
              <w:t>CÁC KHU DÂN CƯ</w:t>
            </w:r>
          </w:p>
        </w:tc>
        <w:tc>
          <w:tcPr>
            <w:tcW w:w="3552" w:type="dxa"/>
            <w:vAlign w:val="center"/>
          </w:tcPr>
          <w:p w:rsidR="00C465AC" w:rsidRPr="00C461F4" w:rsidRDefault="00C465AC" w:rsidP="0022551B">
            <w:pPr>
              <w:spacing w:before="40" w:after="40"/>
              <w:jc w:val="both"/>
            </w:pPr>
            <w:r w:rsidRPr="00C461F4">
              <w:t> </w:t>
            </w:r>
          </w:p>
        </w:tc>
        <w:tc>
          <w:tcPr>
            <w:tcW w:w="1313" w:type="dxa"/>
            <w:vAlign w:val="center"/>
          </w:tcPr>
          <w:p w:rsidR="00C465AC" w:rsidRPr="00C461F4" w:rsidRDefault="00C465AC" w:rsidP="0022551B">
            <w:pPr>
              <w:spacing w:before="40" w:after="40"/>
              <w:jc w:val="right"/>
            </w:pPr>
          </w:p>
        </w:tc>
        <w:tc>
          <w:tcPr>
            <w:tcW w:w="1456" w:type="dxa"/>
            <w:gridSpan w:val="2"/>
            <w:vAlign w:val="center"/>
          </w:tcPr>
          <w:p w:rsidR="00C465AC" w:rsidRPr="00C461F4" w:rsidRDefault="00C465AC" w:rsidP="0022551B">
            <w:pPr>
              <w:spacing w:before="40" w:after="40"/>
              <w:jc w:val="right"/>
            </w:pPr>
          </w:p>
        </w:tc>
      </w:tr>
      <w:tr w:rsidR="00C465AC" w:rsidRPr="00C461F4">
        <w:trPr>
          <w:trHeight w:val="300"/>
        </w:trPr>
        <w:tc>
          <w:tcPr>
            <w:tcW w:w="670" w:type="dxa"/>
            <w:vMerge w:val="restart"/>
            <w:vAlign w:val="center"/>
          </w:tcPr>
          <w:p w:rsidR="00C465AC" w:rsidRPr="00C461F4" w:rsidRDefault="00C465AC" w:rsidP="0022551B">
            <w:pPr>
              <w:spacing w:before="40" w:after="40"/>
              <w:jc w:val="center"/>
            </w:pPr>
            <w:r w:rsidRPr="00C461F4">
              <w:t>1</w:t>
            </w:r>
          </w:p>
        </w:tc>
        <w:tc>
          <w:tcPr>
            <w:tcW w:w="2657" w:type="dxa"/>
            <w:vMerge w:val="restart"/>
            <w:vAlign w:val="center"/>
          </w:tcPr>
          <w:p w:rsidR="00C465AC" w:rsidRPr="00C461F4" w:rsidRDefault="00C465AC" w:rsidP="0022551B">
            <w:pPr>
              <w:spacing w:before="40" w:after="40"/>
              <w:jc w:val="both"/>
            </w:pPr>
            <w:r w:rsidRPr="00C461F4">
              <w:t>Khu dân cư Bình Tâm</w:t>
            </w:r>
          </w:p>
        </w:tc>
        <w:tc>
          <w:tcPr>
            <w:tcW w:w="3552" w:type="dxa"/>
            <w:vAlign w:val="center"/>
          </w:tcPr>
          <w:p w:rsidR="00C465AC" w:rsidRPr="00C461F4" w:rsidRDefault="00C465AC" w:rsidP="0022551B">
            <w:pPr>
              <w:spacing w:before="40" w:after="40"/>
              <w:jc w:val="both"/>
            </w:pPr>
            <w:r w:rsidRPr="00C461F4">
              <w:t>Khu kinh doanh</w:t>
            </w:r>
          </w:p>
        </w:tc>
        <w:tc>
          <w:tcPr>
            <w:tcW w:w="1313" w:type="dxa"/>
            <w:vAlign w:val="center"/>
          </w:tcPr>
          <w:p w:rsidR="00C465AC" w:rsidRPr="00C461F4" w:rsidRDefault="00C465AC" w:rsidP="0022551B">
            <w:pPr>
              <w:spacing w:before="40" w:after="40"/>
              <w:jc w:val="right"/>
            </w:pPr>
          </w:p>
        </w:tc>
        <w:tc>
          <w:tcPr>
            <w:tcW w:w="1456" w:type="dxa"/>
            <w:gridSpan w:val="2"/>
            <w:vAlign w:val="center"/>
          </w:tcPr>
          <w:p w:rsidR="00C465AC" w:rsidRPr="00C461F4" w:rsidRDefault="00C465AC" w:rsidP="0022551B">
            <w:pPr>
              <w:spacing w:before="40" w:after="40"/>
              <w:jc w:val="right"/>
            </w:pPr>
            <w:r w:rsidRPr="00C461F4">
              <w:t>1.600.000</w:t>
            </w:r>
          </w:p>
        </w:tc>
      </w:tr>
      <w:tr w:rsidR="00C465AC" w:rsidRPr="00C461F4">
        <w:trPr>
          <w:trHeight w:val="300"/>
        </w:trPr>
        <w:tc>
          <w:tcPr>
            <w:tcW w:w="670" w:type="dxa"/>
            <w:vMerge/>
            <w:vAlign w:val="center"/>
          </w:tcPr>
          <w:p w:rsidR="00C465AC" w:rsidRPr="00C461F4" w:rsidRDefault="00C465AC" w:rsidP="0022551B">
            <w:pPr>
              <w:spacing w:before="40" w:after="40"/>
            </w:pPr>
          </w:p>
        </w:tc>
        <w:tc>
          <w:tcPr>
            <w:tcW w:w="2657" w:type="dxa"/>
            <w:vMerge/>
            <w:vAlign w:val="center"/>
          </w:tcPr>
          <w:p w:rsidR="00C465AC" w:rsidRPr="00C461F4" w:rsidRDefault="00C465AC" w:rsidP="0022551B">
            <w:pPr>
              <w:spacing w:before="40" w:after="40"/>
              <w:jc w:val="both"/>
            </w:pPr>
          </w:p>
        </w:tc>
        <w:tc>
          <w:tcPr>
            <w:tcW w:w="3552" w:type="dxa"/>
            <w:vAlign w:val="center"/>
          </w:tcPr>
          <w:p w:rsidR="00C465AC" w:rsidRPr="00C461F4" w:rsidRDefault="00C465AC" w:rsidP="0022551B">
            <w:pPr>
              <w:spacing w:before="40" w:after="40"/>
              <w:jc w:val="both"/>
            </w:pPr>
            <w:r w:rsidRPr="00C461F4">
              <w:t>Khu ưu đãi</w:t>
            </w:r>
          </w:p>
        </w:tc>
        <w:tc>
          <w:tcPr>
            <w:tcW w:w="1313" w:type="dxa"/>
            <w:vAlign w:val="center"/>
          </w:tcPr>
          <w:p w:rsidR="00C465AC" w:rsidRPr="00C461F4" w:rsidRDefault="00C465AC" w:rsidP="0022551B">
            <w:pPr>
              <w:spacing w:before="40" w:after="40"/>
              <w:jc w:val="right"/>
            </w:pPr>
          </w:p>
        </w:tc>
        <w:tc>
          <w:tcPr>
            <w:tcW w:w="1456" w:type="dxa"/>
            <w:gridSpan w:val="2"/>
            <w:vAlign w:val="center"/>
          </w:tcPr>
          <w:p w:rsidR="00C465AC" w:rsidRPr="00C461F4" w:rsidRDefault="00C465AC" w:rsidP="0022551B">
            <w:pPr>
              <w:spacing w:before="40" w:after="40"/>
              <w:jc w:val="right"/>
            </w:pPr>
            <w:r w:rsidRPr="00C461F4">
              <w:t>1.400.000</w:t>
            </w:r>
          </w:p>
        </w:tc>
      </w:tr>
      <w:tr w:rsidR="00C465AC" w:rsidRPr="00C461F4">
        <w:trPr>
          <w:trHeight w:val="300"/>
        </w:trPr>
        <w:tc>
          <w:tcPr>
            <w:tcW w:w="670" w:type="dxa"/>
            <w:vMerge/>
            <w:vAlign w:val="center"/>
          </w:tcPr>
          <w:p w:rsidR="00C465AC" w:rsidRPr="00C461F4" w:rsidRDefault="00C465AC" w:rsidP="0022551B">
            <w:pPr>
              <w:spacing w:before="40" w:after="40"/>
            </w:pPr>
          </w:p>
        </w:tc>
        <w:tc>
          <w:tcPr>
            <w:tcW w:w="2657" w:type="dxa"/>
            <w:vMerge/>
            <w:vAlign w:val="center"/>
          </w:tcPr>
          <w:p w:rsidR="00C465AC" w:rsidRPr="00C461F4" w:rsidRDefault="00C465AC" w:rsidP="0022551B">
            <w:pPr>
              <w:spacing w:before="40" w:after="40"/>
              <w:jc w:val="both"/>
            </w:pPr>
          </w:p>
        </w:tc>
        <w:tc>
          <w:tcPr>
            <w:tcW w:w="3552" w:type="dxa"/>
            <w:vAlign w:val="center"/>
          </w:tcPr>
          <w:p w:rsidR="00C465AC" w:rsidRPr="00C461F4" w:rsidRDefault="00C465AC" w:rsidP="0022551B">
            <w:pPr>
              <w:spacing w:before="40" w:after="40"/>
              <w:jc w:val="both"/>
            </w:pPr>
            <w:r w:rsidRPr="00C461F4">
              <w:t>Khu tái định cư</w:t>
            </w:r>
          </w:p>
        </w:tc>
        <w:tc>
          <w:tcPr>
            <w:tcW w:w="1313" w:type="dxa"/>
            <w:vAlign w:val="center"/>
          </w:tcPr>
          <w:p w:rsidR="00C465AC" w:rsidRPr="00C461F4" w:rsidRDefault="00C465AC" w:rsidP="0022551B">
            <w:pPr>
              <w:spacing w:before="40" w:after="40"/>
              <w:jc w:val="right"/>
            </w:pPr>
          </w:p>
        </w:tc>
        <w:tc>
          <w:tcPr>
            <w:tcW w:w="1456" w:type="dxa"/>
            <w:gridSpan w:val="2"/>
            <w:vAlign w:val="center"/>
          </w:tcPr>
          <w:p w:rsidR="00C465AC" w:rsidRPr="00C461F4" w:rsidRDefault="00C465AC" w:rsidP="0022551B">
            <w:pPr>
              <w:spacing w:before="40" w:after="40"/>
              <w:jc w:val="right"/>
            </w:pPr>
            <w:r w:rsidRPr="00C461F4">
              <w:t>1.250.000</w:t>
            </w:r>
          </w:p>
        </w:tc>
      </w:tr>
      <w:tr w:rsidR="00C465AC" w:rsidRPr="00C461F4">
        <w:trPr>
          <w:trHeight w:val="600"/>
        </w:trPr>
        <w:tc>
          <w:tcPr>
            <w:tcW w:w="670" w:type="dxa"/>
            <w:vMerge w:val="restart"/>
            <w:vAlign w:val="center"/>
          </w:tcPr>
          <w:p w:rsidR="00C465AC" w:rsidRPr="00C461F4" w:rsidRDefault="00C465AC" w:rsidP="0022551B">
            <w:pPr>
              <w:spacing w:before="40" w:after="40"/>
              <w:jc w:val="center"/>
            </w:pPr>
            <w:r w:rsidRPr="00C461F4">
              <w:t>2</w:t>
            </w:r>
          </w:p>
        </w:tc>
        <w:tc>
          <w:tcPr>
            <w:tcW w:w="2657" w:type="dxa"/>
            <w:vMerge w:val="restart"/>
            <w:vAlign w:val="center"/>
          </w:tcPr>
          <w:p w:rsidR="00C465AC" w:rsidRPr="00C461F4" w:rsidRDefault="00C465AC" w:rsidP="0022551B">
            <w:pPr>
              <w:spacing w:before="40" w:after="40"/>
              <w:jc w:val="both"/>
            </w:pPr>
            <w:r w:rsidRPr="00C461F4">
              <w:t>Khu dân cư Công ty ĐTXD phường 6</w:t>
            </w:r>
          </w:p>
        </w:tc>
        <w:tc>
          <w:tcPr>
            <w:tcW w:w="3552" w:type="dxa"/>
            <w:vAlign w:val="center"/>
          </w:tcPr>
          <w:p w:rsidR="00C465AC" w:rsidRPr="00C461F4" w:rsidRDefault="00C465AC" w:rsidP="0022551B">
            <w:pPr>
              <w:spacing w:before="40" w:after="40"/>
              <w:jc w:val="both"/>
            </w:pPr>
            <w:r w:rsidRPr="00C461F4">
              <w:t xml:space="preserve">Đường song hành khu vực đường vòng tránh </w:t>
            </w:r>
          </w:p>
        </w:tc>
        <w:tc>
          <w:tcPr>
            <w:tcW w:w="1313" w:type="dxa"/>
            <w:vAlign w:val="center"/>
          </w:tcPr>
          <w:p w:rsidR="00C465AC" w:rsidRPr="00C461F4" w:rsidRDefault="00C465AC" w:rsidP="0022551B">
            <w:pPr>
              <w:spacing w:before="40" w:after="40"/>
              <w:jc w:val="right"/>
            </w:pPr>
            <w:r w:rsidRPr="00C461F4">
              <w:t>4.300.000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300"/>
        </w:trPr>
        <w:tc>
          <w:tcPr>
            <w:tcW w:w="670" w:type="dxa"/>
            <w:vMerge/>
            <w:vAlign w:val="center"/>
          </w:tcPr>
          <w:p w:rsidR="00C465AC" w:rsidRPr="00C461F4" w:rsidRDefault="00C465AC" w:rsidP="0022551B">
            <w:pPr>
              <w:spacing w:before="40" w:after="40"/>
            </w:pPr>
          </w:p>
        </w:tc>
        <w:tc>
          <w:tcPr>
            <w:tcW w:w="2657" w:type="dxa"/>
            <w:vMerge/>
            <w:vAlign w:val="center"/>
          </w:tcPr>
          <w:p w:rsidR="00C465AC" w:rsidRPr="00C461F4" w:rsidRDefault="00C465AC" w:rsidP="0022551B">
            <w:pPr>
              <w:spacing w:before="40" w:after="40"/>
              <w:jc w:val="both"/>
            </w:pPr>
          </w:p>
        </w:tc>
        <w:tc>
          <w:tcPr>
            <w:tcW w:w="3552" w:type="dxa"/>
            <w:vAlign w:val="center"/>
          </w:tcPr>
          <w:p w:rsidR="00C465AC" w:rsidRPr="00C461F4" w:rsidRDefault="00C465AC" w:rsidP="0022551B">
            <w:pPr>
              <w:spacing w:before="40" w:after="40"/>
              <w:jc w:val="both"/>
            </w:pPr>
            <w:r w:rsidRPr="00C461F4">
              <w:t>Đường Hùng Vương nối dài</w:t>
            </w:r>
          </w:p>
        </w:tc>
        <w:tc>
          <w:tcPr>
            <w:tcW w:w="1313" w:type="dxa"/>
            <w:vAlign w:val="center"/>
          </w:tcPr>
          <w:p w:rsidR="00C465AC" w:rsidRPr="00C461F4" w:rsidRDefault="00C465AC" w:rsidP="0022551B">
            <w:pPr>
              <w:spacing w:before="40" w:after="40"/>
              <w:jc w:val="right"/>
            </w:pPr>
            <w:r w:rsidRPr="00C461F4">
              <w:t>5.300.000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300"/>
        </w:trPr>
        <w:tc>
          <w:tcPr>
            <w:tcW w:w="670" w:type="dxa"/>
            <w:vMerge/>
            <w:vAlign w:val="center"/>
          </w:tcPr>
          <w:p w:rsidR="00C465AC" w:rsidRPr="00C461F4" w:rsidRDefault="00C465AC" w:rsidP="0022551B">
            <w:pPr>
              <w:spacing w:before="40" w:after="40"/>
            </w:pPr>
          </w:p>
        </w:tc>
        <w:tc>
          <w:tcPr>
            <w:tcW w:w="2657" w:type="dxa"/>
            <w:vMerge/>
            <w:vAlign w:val="center"/>
          </w:tcPr>
          <w:p w:rsidR="00C465AC" w:rsidRPr="00C461F4" w:rsidRDefault="00C465AC" w:rsidP="0022551B">
            <w:pPr>
              <w:spacing w:before="40" w:after="40"/>
              <w:jc w:val="both"/>
            </w:pPr>
          </w:p>
        </w:tc>
        <w:tc>
          <w:tcPr>
            <w:tcW w:w="3552" w:type="dxa"/>
            <w:vAlign w:val="center"/>
          </w:tcPr>
          <w:p w:rsidR="00C465AC" w:rsidRPr="00C461F4" w:rsidRDefault="00C465AC" w:rsidP="0022551B">
            <w:pPr>
              <w:spacing w:before="40" w:after="40"/>
              <w:jc w:val="both"/>
            </w:pPr>
            <w:r w:rsidRPr="00C461F4">
              <w:t>Đường số 1 và đường số 2</w:t>
            </w:r>
          </w:p>
        </w:tc>
        <w:tc>
          <w:tcPr>
            <w:tcW w:w="1313" w:type="dxa"/>
            <w:vAlign w:val="center"/>
          </w:tcPr>
          <w:p w:rsidR="00C465AC" w:rsidRPr="00C461F4" w:rsidRDefault="00C465AC" w:rsidP="0022551B">
            <w:pPr>
              <w:spacing w:before="40" w:after="40"/>
              <w:jc w:val="right"/>
            </w:pPr>
            <w:r w:rsidRPr="00C461F4">
              <w:t>3.700.000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300"/>
        </w:trPr>
        <w:tc>
          <w:tcPr>
            <w:tcW w:w="670" w:type="dxa"/>
            <w:vMerge/>
            <w:vAlign w:val="center"/>
          </w:tcPr>
          <w:p w:rsidR="00C465AC" w:rsidRPr="00C461F4" w:rsidRDefault="00C465AC" w:rsidP="0022551B">
            <w:pPr>
              <w:spacing w:before="40" w:after="40"/>
            </w:pPr>
          </w:p>
        </w:tc>
        <w:tc>
          <w:tcPr>
            <w:tcW w:w="2657" w:type="dxa"/>
            <w:vMerge/>
            <w:vAlign w:val="center"/>
          </w:tcPr>
          <w:p w:rsidR="00C465AC" w:rsidRPr="00C461F4" w:rsidRDefault="00C465AC" w:rsidP="0022551B">
            <w:pPr>
              <w:spacing w:before="40" w:after="40"/>
              <w:jc w:val="both"/>
            </w:pPr>
          </w:p>
        </w:tc>
        <w:tc>
          <w:tcPr>
            <w:tcW w:w="3552" w:type="dxa"/>
            <w:vAlign w:val="center"/>
          </w:tcPr>
          <w:p w:rsidR="00C465AC" w:rsidRPr="00C461F4" w:rsidRDefault="00C465AC" w:rsidP="0022551B">
            <w:pPr>
              <w:spacing w:before="40" w:after="40"/>
              <w:jc w:val="both"/>
            </w:pPr>
            <w:r w:rsidRPr="00C461F4">
              <w:t>Các đường còn lại</w:t>
            </w:r>
          </w:p>
        </w:tc>
        <w:tc>
          <w:tcPr>
            <w:tcW w:w="1313" w:type="dxa"/>
            <w:vAlign w:val="center"/>
          </w:tcPr>
          <w:p w:rsidR="00C465AC" w:rsidRPr="00C461F4" w:rsidRDefault="00C465AC" w:rsidP="0022551B">
            <w:pPr>
              <w:spacing w:before="40" w:after="40"/>
              <w:jc w:val="right"/>
            </w:pPr>
            <w:r w:rsidRPr="00C461F4">
              <w:t>2.650.000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300"/>
        </w:trPr>
        <w:tc>
          <w:tcPr>
            <w:tcW w:w="670" w:type="dxa"/>
            <w:vMerge w:val="restart"/>
            <w:vAlign w:val="center"/>
          </w:tcPr>
          <w:p w:rsidR="00C465AC" w:rsidRPr="00C461F4" w:rsidRDefault="00C465AC" w:rsidP="0022551B">
            <w:pPr>
              <w:spacing w:before="40" w:after="40"/>
              <w:jc w:val="center"/>
            </w:pPr>
            <w:r w:rsidRPr="00C461F4">
              <w:t>3</w:t>
            </w:r>
          </w:p>
        </w:tc>
        <w:tc>
          <w:tcPr>
            <w:tcW w:w="2657" w:type="dxa"/>
            <w:vMerge w:val="restart"/>
            <w:vAlign w:val="center"/>
          </w:tcPr>
          <w:p w:rsidR="00C465AC" w:rsidRPr="00C461F4" w:rsidRDefault="00C465AC" w:rsidP="0022551B">
            <w:pPr>
              <w:spacing w:before="40" w:after="40"/>
              <w:jc w:val="both"/>
            </w:pPr>
            <w:r w:rsidRPr="00C461F4">
              <w:t>Khu nhà công vụ</w:t>
            </w:r>
          </w:p>
        </w:tc>
        <w:tc>
          <w:tcPr>
            <w:tcW w:w="3552" w:type="dxa"/>
            <w:vAlign w:val="center"/>
          </w:tcPr>
          <w:p w:rsidR="00C465AC" w:rsidRPr="00C461F4" w:rsidRDefault="00C465AC" w:rsidP="0022551B">
            <w:pPr>
              <w:spacing w:before="40" w:after="40"/>
              <w:jc w:val="both"/>
            </w:pPr>
            <w:r w:rsidRPr="00C461F4">
              <w:t>Loại 1</w:t>
            </w:r>
          </w:p>
        </w:tc>
        <w:tc>
          <w:tcPr>
            <w:tcW w:w="1313" w:type="dxa"/>
            <w:vAlign w:val="center"/>
          </w:tcPr>
          <w:p w:rsidR="00C465AC" w:rsidRPr="00C461F4" w:rsidRDefault="00C465AC" w:rsidP="0022551B">
            <w:pPr>
              <w:spacing w:before="40" w:after="40"/>
              <w:jc w:val="right"/>
            </w:pPr>
            <w:r w:rsidRPr="00C461F4">
              <w:t>1.400.000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300"/>
        </w:trPr>
        <w:tc>
          <w:tcPr>
            <w:tcW w:w="670" w:type="dxa"/>
            <w:vMerge/>
            <w:vAlign w:val="center"/>
          </w:tcPr>
          <w:p w:rsidR="00C465AC" w:rsidRPr="00C461F4" w:rsidRDefault="00C465AC" w:rsidP="0022551B">
            <w:pPr>
              <w:spacing w:before="40" w:after="40"/>
            </w:pPr>
          </w:p>
        </w:tc>
        <w:tc>
          <w:tcPr>
            <w:tcW w:w="2657" w:type="dxa"/>
            <w:vMerge/>
            <w:vAlign w:val="center"/>
          </w:tcPr>
          <w:p w:rsidR="00C465AC" w:rsidRPr="00C461F4" w:rsidRDefault="00C465AC" w:rsidP="0022551B">
            <w:pPr>
              <w:spacing w:before="40" w:after="40"/>
              <w:jc w:val="both"/>
            </w:pPr>
          </w:p>
        </w:tc>
        <w:tc>
          <w:tcPr>
            <w:tcW w:w="3552" w:type="dxa"/>
            <w:vAlign w:val="center"/>
          </w:tcPr>
          <w:p w:rsidR="00C465AC" w:rsidRPr="00C461F4" w:rsidRDefault="00C465AC" w:rsidP="0022551B">
            <w:pPr>
              <w:spacing w:before="40" w:after="40"/>
              <w:jc w:val="both"/>
            </w:pPr>
            <w:r w:rsidRPr="00C461F4">
              <w:t>Loại 2</w:t>
            </w:r>
          </w:p>
        </w:tc>
        <w:tc>
          <w:tcPr>
            <w:tcW w:w="1313" w:type="dxa"/>
            <w:vAlign w:val="center"/>
          </w:tcPr>
          <w:p w:rsidR="00C465AC" w:rsidRPr="00C461F4" w:rsidRDefault="00C465AC" w:rsidP="0022551B">
            <w:pPr>
              <w:spacing w:before="40" w:after="40"/>
              <w:jc w:val="right"/>
            </w:pPr>
            <w:r w:rsidRPr="00C461F4">
              <w:t>1.200.000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300"/>
        </w:trPr>
        <w:tc>
          <w:tcPr>
            <w:tcW w:w="670" w:type="dxa"/>
            <w:vMerge w:val="restart"/>
            <w:vAlign w:val="center"/>
          </w:tcPr>
          <w:p w:rsidR="00C465AC" w:rsidRPr="00C461F4" w:rsidRDefault="00C465AC" w:rsidP="0022551B">
            <w:pPr>
              <w:spacing w:before="40" w:after="40"/>
              <w:jc w:val="center"/>
            </w:pPr>
            <w:r w:rsidRPr="00C461F4">
              <w:lastRenderedPageBreak/>
              <w:t>4</w:t>
            </w:r>
          </w:p>
        </w:tc>
        <w:tc>
          <w:tcPr>
            <w:tcW w:w="2657" w:type="dxa"/>
            <w:vMerge w:val="restart"/>
            <w:vAlign w:val="center"/>
          </w:tcPr>
          <w:p w:rsidR="00C465AC" w:rsidRPr="00C461F4" w:rsidRDefault="00C465AC" w:rsidP="0022551B">
            <w:pPr>
              <w:spacing w:before="40" w:after="40"/>
              <w:jc w:val="both"/>
            </w:pPr>
            <w:r w:rsidRPr="00C461F4">
              <w:t>Khu dân cư Dịch vụ - Thương mại Nam trung tâm hành chánh phường 6 (Công ty Cổ phần Thái Dương đầu tư)</w:t>
            </w:r>
          </w:p>
        </w:tc>
        <w:tc>
          <w:tcPr>
            <w:tcW w:w="3552" w:type="dxa"/>
            <w:vAlign w:val="center"/>
          </w:tcPr>
          <w:p w:rsidR="00C465AC" w:rsidRPr="00C461F4" w:rsidRDefault="00C465AC" w:rsidP="0022551B">
            <w:pPr>
              <w:spacing w:before="40" w:after="40"/>
              <w:jc w:val="both"/>
            </w:pPr>
            <w:r w:rsidRPr="00C461F4">
              <w:t>Hùng Vương nối dài</w:t>
            </w:r>
          </w:p>
        </w:tc>
        <w:tc>
          <w:tcPr>
            <w:tcW w:w="1313" w:type="dxa"/>
            <w:vAlign w:val="center"/>
          </w:tcPr>
          <w:p w:rsidR="00C465AC" w:rsidRPr="00C461F4" w:rsidRDefault="00C465AC" w:rsidP="0022551B">
            <w:pPr>
              <w:spacing w:before="40" w:after="40"/>
              <w:jc w:val="right"/>
            </w:pPr>
            <w:r w:rsidRPr="00C461F4">
              <w:t>5.500.000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300"/>
        </w:trPr>
        <w:tc>
          <w:tcPr>
            <w:tcW w:w="670" w:type="dxa"/>
            <w:vMerge/>
            <w:vAlign w:val="center"/>
          </w:tcPr>
          <w:p w:rsidR="00C465AC" w:rsidRPr="00C461F4" w:rsidRDefault="00C465AC" w:rsidP="0022551B">
            <w:pPr>
              <w:spacing w:before="40" w:after="40"/>
            </w:pPr>
          </w:p>
        </w:tc>
        <w:tc>
          <w:tcPr>
            <w:tcW w:w="2657" w:type="dxa"/>
            <w:vMerge/>
            <w:vAlign w:val="center"/>
          </w:tcPr>
          <w:p w:rsidR="00C465AC" w:rsidRPr="00C461F4" w:rsidRDefault="00C465AC" w:rsidP="0022551B">
            <w:pPr>
              <w:spacing w:before="40" w:after="40"/>
              <w:jc w:val="both"/>
            </w:pPr>
          </w:p>
        </w:tc>
        <w:tc>
          <w:tcPr>
            <w:tcW w:w="3552" w:type="dxa"/>
            <w:vAlign w:val="center"/>
          </w:tcPr>
          <w:p w:rsidR="00C465AC" w:rsidRPr="00C461F4" w:rsidRDefault="00C465AC" w:rsidP="0022551B">
            <w:pPr>
              <w:spacing w:before="40" w:after="40"/>
              <w:jc w:val="both"/>
            </w:pPr>
            <w:r w:rsidRPr="00C461F4">
              <w:t>Đường số 1 (liên khu vực)</w:t>
            </w:r>
          </w:p>
        </w:tc>
        <w:tc>
          <w:tcPr>
            <w:tcW w:w="1313" w:type="dxa"/>
            <w:vAlign w:val="center"/>
          </w:tcPr>
          <w:p w:rsidR="00C465AC" w:rsidRPr="00C461F4" w:rsidRDefault="00C465AC" w:rsidP="0022551B">
            <w:pPr>
              <w:spacing w:before="40" w:after="40"/>
              <w:jc w:val="right"/>
            </w:pPr>
            <w:r w:rsidRPr="00C461F4">
              <w:t>3.700.000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388"/>
        </w:trPr>
        <w:tc>
          <w:tcPr>
            <w:tcW w:w="670" w:type="dxa"/>
            <w:vMerge/>
            <w:vAlign w:val="center"/>
          </w:tcPr>
          <w:p w:rsidR="00C465AC" w:rsidRPr="00C461F4" w:rsidRDefault="00C465AC" w:rsidP="0022551B">
            <w:pPr>
              <w:spacing w:before="40" w:after="40"/>
            </w:pPr>
          </w:p>
        </w:tc>
        <w:tc>
          <w:tcPr>
            <w:tcW w:w="2657" w:type="dxa"/>
            <w:vMerge/>
            <w:vAlign w:val="center"/>
          </w:tcPr>
          <w:p w:rsidR="00C465AC" w:rsidRPr="00C461F4" w:rsidRDefault="00C465AC" w:rsidP="0022551B">
            <w:pPr>
              <w:spacing w:before="40" w:after="40"/>
              <w:jc w:val="both"/>
            </w:pPr>
          </w:p>
        </w:tc>
        <w:tc>
          <w:tcPr>
            <w:tcW w:w="3552" w:type="dxa"/>
            <w:vAlign w:val="center"/>
          </w:tcPr>
          <w:p w:rsidR="00C465AC" w:rsidRPr="00C461F4" w:rsidRDefault="00C465AC" w:rsidP="0022551B">
            <w:pPr>
              <w:spacing w:before="40" w:after="40"/>
              <w:jc w:val="both"/>
            </w:pPr>
            <w:r w:rsidRPr="00C461F4">
              <w:t>Đường số 2, 3, 5</w:t>
            </w:r>
          </w:p>
        </w:tc>
        <w:tc>
          <w:tcPr>
            <w:tcW w:w="1313" w:type="dxa"/>
            <w:vAlign w:val="center"/>
          </w:tcPr>
          <w:p w:rsidR="00C465AC" w:rsidRPr="00C461F4" w:rsidRDefault="00C465AC" w:rsidP="0022551B">
            <w:pPr>
              <w:spacing w:before="40" w:after="40"/>
              <w:jc w:val="right"/>
            </w:pPr>
            <w:r w:rsidRPr="00C461F4">
              <w:t>2.700.000</w:t>
            </w:r>
          </w:p>
        </w:tc>
        <w:tc>
          <w:tcPr>
            <w:tcW w:w="1456" w:type="dxa"/>
            <w:gridSpan w:val="2"/>
            <w:vAlign w:val="center"/>
          </w:tcPr>
          <w:p w:rsidR="00C465AC" w:rsidRPr="00C461F4" w:rsidRDefault="00C465AC" w:rsidP="0022551B">
            <w:pPr>
              <w:spacing w:before="40" w:after="40"/>
              <w:jc w:val="right"/>
            </w:pPr>
          </w:p>
        </w:tc>
      </w:tr>
      <w:tr w:rsidR="00C465AC" w:rsidRPr="00C461F4" w:rsidTr="00272B9F">
        <w:trPr>
          <w:trHeight w:val="408"/>
        </w:trPr>
        <w:tc>
          <w:tcPr>
            <w:tcW w:w="670" w:type="dxa"/>
            <w:vMerge/>
            <w:vAlign w:val="center"/>
          </w:tcPr>
          <w:p w:rsidR="00C465AC" w:rsidRPr="00C461F4" w:rsidRDefault="00C465AC" w:rsidP="0022551B">
            <w:pPr>
              <w:spacing w:before="40" w:after="40"/>
            </w:pPr>
          </w:p>
        </w:tc>
        <w:tc>
          <w:tcPr>
            <w:tcW w:w="2657" w:type="dxa"/>
            <w:vMerge/>
            <w:vAlign w:val="center"/>
          </w:tcPr>
          <w:p w:rsidR="00C465AC" w:rsidRPr="00C461F4" w:rsidRDefault="00C465AC" w:rsidP="0022551B">
            <w:pPr>
              <w:spacing w:before="40" w:after="40"/>
              <w:jc w:val="both"/>
            </w:pPr>
          </w:p>
        </w:tc>
        <w:tc>
          <w:tcPr>
            <w:tcW w:w="3552" w:type="dxa"/>
            <w:vAlign w:val="center"/>
          </w:tcPr>
          <w:p w:rsidR="00C465AC" w:rsidRPr="00C461F4" w:rsidRDefault="00C465AC" w:rsidP="0022551B">
            <w:pPr>
              <w:spacing w:before="40" w:after="40"/>
              <w:jc w:val="both"/>
            </w:pPr>
            <w:r w:rsidRPr="00C461F4">
              <w:t>Đường số 4, 6</w:t>
            </w:r>
          </w:p>
        </w:tc>
        <w:tc>
          <w:tcPr>
            <w:tcW w:w="1313" w:type="dxa"/>
            <w:vAlign w:val="center"/>
          </w:tcPr>
          <w:p w:rsidR="00C465AC" w:rsidRPr="00C461F4" w:rsidRDefault="00C465AC" w:rsidP="0022551B">
            <w:pPr>
              <w:spacing w:before="40" w:after="40"/>
              <w:jc w:val="right"/>
            </w:pPr>
            <w:r w:rsidRPr="00C461F4">
              <w:t>2.200.000</w:t>
            </w:r>
          </w:p>
        </w:tc>
        <w:tc>
          <w:tcPr>
            <w:tcW w:w="1456" w:type="dxa"/>
            <w:gridSpan w:val="2"/>
            <w:vAlign w:val="center"/>
          </w:tcPr>
          <w:p w:rsidR="00C465AC" w:rsidRPr="00C461F4" w:rsidRDefault="00C465AC" w:rsidP="0022551B">
            <w:pPr>
              <w:spacing w:before="40" w:after="40"/>
              <w:jc w:val="right"/>
            </w:pPr>
          </w:p>
        </w:tc>
      </w:tr>
      <w:tr w:rsidR="00C465AC" w:rsidRPr="00C461F4">
        <w:trPr>
          <w:trHeight w:val="300"/>
        </w:trPr>
        <w:tc>
          <w:tcPr>
            <w:tcW w:w="670" w:type="dxa"/>
            <w:vMerge w:val="restart"/>
            <w:vAlign w:val="center"/>
          </w:tcPr>
          <w:p w:rsidR="00C465AC" w:rsidRPr="00C461F4" w:rsidRDefault="00C465AC" w:rsidP="0022551B">
            <w:pPr>
              <w:spacing w:before="40" w:after="40" w:line="276" w:lineRule="auto"/>
              <w:jc w:val="center"/>
            </w:pPr>
            <w:r w:rsidRPr="00C461F4">
              <w:t>5</w:t>
            </w:r>
          </w:p>
        </w:tc>
        <w:tc>
          <w:tcPr>
            <w:tcW w:w="2657" w:type="dxa"/>
            <w:vMerge w:val="restart"/>
            <w:vAlign w:val="center"/>
          </w:tcPr>
          <w:p w:rsidR="00C465AC" w:rsidRPr="00C461F4" w:rsidRDefault="00C465AC" w:rsidP="0022551B">
            <w:pPr>
              <w:spacing w:before="40" w:after="40" w:line="276" w:lineRule="auto"/>
              <w:jc w:val="both"/>
            </w:pPr>
            <w:r w:rsidRPr="00C461F4">
              <w:t>Khu dân cư Đại Dương phường 6</w:t>
            </w:r>
          </w:p>
        </w:tc>
        <w:tc>
          <w:tcPr>
            <w:tcW w:w="3552" w:type="dxa"/>
            <w:vAlign w:val="center"/>
          </w:tcPr>
          <w:p w:rsidR="00C465AC" w:rsidRPr="00C461F4" w:rsidRDefault="00C465AC" w:rsidP="0022551B">
            <w:pPr>
              <w:spacing w:before="40" w:after="40" w:line="276" w:lineRule="auto"/>
              <w:jc w:val="both"/>
            </w:pPr>
            <w:r w:rsidRPr="00C461F4">
              <w:t>Đường số 1 (đường đôi)</w:t>
            </w:r>
          </w:p>
        </w:tc>
        <w:tc>
          <w:tcPr>
            <w:tcW w:w="1313" w:type="dxa"/>
            <w:vAlign w:val="center"/>
          </w:tcPr>
          <w:p w:rsidR="00C465AC" w:rsidRPr="00C461F4" w:rsidRDefault="00C465AC" w:rsidP="0022551B">
            <w:pPr>
              <w:spacing w:before="40" w:after="40" w:line="276" w:lineRule="auto"/>
              <w:jc w:val="right"/>
            </w:pPr>
            <w:r w:rsidRPr="00C461F4">
              <w:t>2.700.000</w:t>
            </w:r>
          </w:p>
        </w:tc>
        <w:tc>
          <w:tcPr>
            <w:tcW w:w="1456" w:type="dxa"/>
            <w:gridSpan w:val="2"/>
            <w:vAlign w:val="center"/>
          </w:tcPr>
          <w:p w:rsidR="00C465AC" w:rsidRPr="00C461F4" w:rsidRDefault="00C465AC" w:rsidP="0022551B">
            <w:pPr>
              <w:spacing w:before="40" w:after="40" w:line="276" w:lineRule="auto"/>
              <w:jc w:val="right"/>
            </w:pPr>
          </w:p>
        </w:tc>
      </w:tr>
      <w:tr w:rsidR="00C465AC" w:rsidRPr="00C461F4">
        <w:trPr>
          <w:trHeight w:val="300"/>
        </w:trPr>
        <w:tc>
          <w:tcPr>
            <w:tcW w:w="670" w:type="dxa"/>
            <w:vMerge/>
            <w:vAlign w:val="center"/>
          </w:tcPr>
          <w:p w:rsidR="00C465AC" w:rsidRPr="00C461F4" w:rsidRDefault="00C465AC" w:rsidP="0022551B">
            <w:pPr>
              <w:spacing w:before="40" w:after="40" w:line="276" w:lineRule="auto"/>
            </w:pPr>
          </w:p>
        </w:tc>
        <w:tc>
          <w:tcPr>
            <w:tcW w:w="2657" w:type="dxa"/>
            <w:vMerge/>
            <w:vAlign w:val="center"/>
          </w:tcPr>
          <w:p w:rsidR="00C465AC" w:rsidRPr="00C461F4" w:rsidRDefault="00C465AC" w:rsidP="0022551B">
            <w:pPr>
              <w:spacing w:before="40" w:after="40" w:line="276" w:lineRule="auto"/>
              <w:jc w:val="both"/>
            </w:pPr>
          </w:p>
        </w:tc>
        <w:tc>
          <w:tcPr>
            <w:tcW w:w="3552" w:type="dxa"/>
            <w:vAlign w:val="center"/>
          </w:tcPr>
          <w:p w:rsidR="00C465AC" w:rsidRPr="00C461F4" w:rsidRDefault="00C465AC" w:rsidP="0022551B">
            <w:pPr>
              <w:spacing w:before="40" w:after="40" w:line="276" w:lineRule="auto"/>
              <w:jc w:val="both"/>
            </w:pPr>
            <w:r w:rsidRPr="00C461F4">
              <w:t>Đường Liên khu vực</w:t>
            </w:r>
          </w:p>
        </w:tc>
        <w:tc>
          <w:tcPr>
            <w:tcW w:w="1313" w:type="dxa"/>
            <w:vAlign w:val="center"/>
          </w:tcPr>
          <w:p w:rsidR="00C465AC" w:rsidRPr="00C461F4" w:rsidRDefault="00C465AC" w:rsidP="0022551B">
            <w:pPr>
              <w:spacing w:before="40" w:after="40" w:line="276" w:lineRule="auto"/>
              <w:jc w:val="right"/>
            </w:pPr>
            <w:r w:rsidRPr="00C461F4">
              <w:t>2.600.000</w:t>
            </w:r>
          </w:p>
        </w:tc>
        <w:tc>
          <w:tcPr>
            <w:tcW w:w="1456" w:type="dxa"/>
            <w:gridSpan w:val="2"/>
            <w:vAlign w:val="center"/>
          </w:tcPr>
          <w:p w:rsidR="00C465AC" w:rsidRPr="00C461F4" w:rsidRDefault="00C465AC" w:rsidP="0022551B">
            <w:pPr>
              <w:spacing w:before="40" w:after="40" w:line="276" w:lineRule="auto"/>
              <w:jc w:val="right"/>
            </w:pPr>
          </w:p>
        </w:tc>
      </w:tr>
      <w:tr w:rsidR="00C465AC" w:rsidRPr="00C461F4" w:rsidTr="00272B9F">
        <w:trPr>
          <w:trHeight w:val="510"/>
        </w:trPr>
        <w:tc>
          <w:tcPr>
            <w:tcW w:w="670" w:type="dxa"/>
            <w:vMerge/>
            <w:vAlign w:val="center"/>
          </w:tcPr>
          <w:p w:rsidR="00C465AC" w:rsidRPr="00C461F4" w:rsidRDefault="00C465AC" w:rsidP="0022551B">
            <w:pPr>
              <w:spacing w:before="40" w:after="40" w:line="276" w:lineRule="auto"/>
            </w:pPr>
          </w:p>
        </w:tc>
        <w:tc>
          <w:tcPr>
            <w:tcW w:w="2657" w:type="dxa"/>
            <w:vMerge/>
            <w:vAlign w:val="center"/>
          </w:tcPr>
          <w:p w:rsidR="00C465AC" w:rsidRPr="00C461F4" w:rsidRDefault="00C465AC" w:rsidP="0022551B">
            <w:pPr>
              <w:spacing w:before="40" w:after="40" w:line="276" w:lineRule="auto"/>
              <w:jc w:val="both"/>
            </w:pPr>
          </w:p>
        </w:tc>
        <w:tc>
          <w:tcPr>
            <w:tcW w:w="3552" w:type="dxa"/>
            <w:vAlign w:val="center"/>
          </w:tcPr>
          <w:p w:rsidR="00C465AC" w:rsidRPr="00C461F4" w:rsidRDefault="00C465AC" w:rsidP="0022551B">
            <w:pPr>
              <w:spacing w:before="40" w:after="40" w:line="276" w:lineRule="auto"/>
              <w:jc w:val="both"/>
            </w:pPr>
            <w:r w:rsidRPr="00C461F4">
              <w:t>Các đường còn lại</w:t>
            </w:r>
          </w:p>
        </w:tc>
        <w:tc>
          <w:tcPr>
            <w:tcW w:w="1313" w:type="dxa"/>
            <w:vAlign w:val="center"/>
          </w:tcPr>
          <w:p w:rsidR="00C465AC" w:rsidRPr="00C461F4" w:rsidRDefault="00C465AC" w:rsidP="0022551B">
            <w:pPr>
              <w:spacing w:before="40" w:after="40" w:line="276" w:lineRule="auto"/>
              <w:jc w:val="right"/>
            </w:pPr>
            <w:r w:rsidRPr="00C461F4">
              <w:t>1.600.000</w:t>
            </w:r>
          </w:p>
        </w:tc>
        <w:tc>
          <w:tcPr>
            <w:tcW w:w="1456" w:type="dxa"/>
            <w:gridSpan w:val="2"/>
            <w:vAlign w:val="center"/>
          </w:tcPr>
          <w:p w:rsidR="00C465AC" w:rsidRPr="00C461F4" w:rsidRDefault="00C465AC" w:rsidP="0022551B">
            <w:pPr>
              <w:spacing w:before="40" w:after="40" w:line="276" w:lineRule="auto"/>
              <w:jc w:val="right"/>
            </w:pPr>
          </w:p>
        </w:tc>
      </w:tr>
      <w:tr w:rsidR="00C465AC" w:rsidRPr="00C461F4">
        <w:trPr>
          <w:trHeight w:val="682"/>
        </w:trPr>
        <w:tc>
          <w:tcPr>
            <w:tcW w:w="670" w:type="dxa"/>
            <w:vMerge w:val="restart"/>
          </w:tcPr>
          <w:p w:rsidR="00C465AC" w:rsidRPr="00C461F4" w:rsidRDefault="00C465AC" w:rsidP="0022551B">
            <w:pPr>
              <w:spacing w:before="40" w:after="40" w:line="276" w:lineRule="auto"/>
              <w:jc w:val="center"/>
            </w:pPr>
            <w:r w:rsidRPr="00C461F4">
              <w:t>6</w:t>
            </w:r>
          </w:p>
        </w:tc>
        <w:tc>
          <w:tcPr>
            <w:tcW w:w="2657" w:type="dxa"/>
            <w:vAlign w:val="center"/>
          </w:tcPr>
          <w:p w:rsidR="00C465AC" w:rsidRPr="00C461F4" w:rsidRDefault="00C465AC" w:rsidP="0022551B">
            <w:pPr>
              <w:spacing w:before="40" w:after="40" w:line="276" w:lineRule="auto"/>
              <w:jc w:val="both"/>
            </w:pPr>
            <w:r w:rsidRPr="00C461F4">
              <w:t>Khu dân cư đối diện công viên phường 3</w:t>
            </w:r>
          </w:p>
        </w:tc>
        <w:tc>
          <w:tcPr>
            <w:tcW w:w="3552" w:type="dxa"/>
            <w:vAlign w:val="center"/>
          </w:tcPr>
          <w:p w:rsidR="00C465AC" w:rsidRPr="00C461F4" w:rsidRDefault="00C465AC" w:rsidP="0022551B">
            <w:pPr>
              <w:spacing w:before="40" w:after="40" w:line="276" w:lineRule="auto"/>
              <w:jc w:val="both"/>
            </w:pPr>
            <w:r w:rsidRPr="00C461F4">
              <w:t> </w:t>
            </w:r>
          </w:p>
        </w:tc>
        <w:tc>
          <w:tcPr>
            <w:tcW w:w="1313" w:type="dxa"/>
            <w:vAlign w:val="center"/>
          </w:tcPr>
          <w:p w:rsidR="00C465AC" w:rsidRPr="00C461F4" w:rsidRDefault="00C465AC" w:rsidP="0022551B">
            <w:pPr>
              <w:spacing w:before="40" w:after="40" w:line="276" w:lineRule="auto"/>
              <w:jc w:val="right"/>
            </w:pPr>
          </w:p>
        </w:tc>
        <w:tc>
          <w:tcPr>
            <w:tcW w:w="1456" w:type="dxa"/>
            <w:gridSpan w:val="2"/>
            <w:vAlign w:val="center"/>
          </w:tcPr>
          <w:p w:rsidR="00C465AC" w:rsidRPr="00C461F4" w:rsidRDefault="00C465AC" w:rsidP="0022551B">
            <w:pPr>
              <w:spacing w:before="40" w:after="40" w:line="276" w:lineRule="auto"/>
              <w:jc w:val="right"/>
            </w:pPr>
          </w:p>
        </w:tc>
      </w:tr>
      <w:tr w:rsidR="00C465AC" w:rsidRPr="00C461F4">
        <w:trPr>
          <w:trHeight w:val="300"/>
        </w:trPr>
        <w:tc>
          <w:tcPr>
            <w:tcW w:w="670" w:type="dxa"/>
            <w:vMerge/>
            <w:vAlign w:val="center"/>
          </w:tcPr>
          <w:p w:rsidR="00C465AC" w:rsidRPr="00C461F4" w:rsidRDefault="00C465AC" w:rsidP="0022551B">
            <w:pPr>
              <w:spacing w:before="40" w:after="40" w:line="276" w:lineRule="auto"/>
            </w:pPr>
          </w:p>
        </w:tc>
        <w:tc>
          <w:tcPr>
            <w:tcW w:w="2657" w:type="dxa"/>
            <w:vAlign w:val="center"/>
          </w:tcPr>
          <w:p w:rsidR="00C465AC" w:rsidRPr="00C461F4" w:rsidRDefault="00C465AC" w:rsidP="0022551B">
            <w:pPr>
              <w:spacing w:before="40" w:after="40" w:line="276" w:lineRule="auto"/>
              <w:jc w:val="both"/>
            </w:pPr>
            <w:r w:rsidRPr="00C461F4">
              <w:t>Đường số 1</w:t>
            </w:r>
          </w:p>
        </w:tc>
        <w:tc>
          <w:tcPr>
            <w:tcW w:w="3552" w:type="dxa"/>
            <w:vAlign w:val="center"/>
          </w:tcPr>
          <w:p w:rsidR="00C465AC" w:rsidRPr="00C461F4" w:rsidRDefault="00C465AC" w:rsidP="0022551B">
            <w:pPr>
              <w:spacing w:before="40" w:after="40" w:line="276" w:lineRule="auto"/>
              <w:jc w:val="both"/>
            </w:pPr>
            <w:r w:rsidRPr="00C461F4">
              <w:t>Giao với đường Hùng Vương</w:t>
            </w:r>
          </w:p>
        </w:tc>
        <w:tc>
          <w:tcPr>
            <w:tcW w:w="1313" w:type="dxa"/>
            <w:vAlign w:val="center"/>
          </w:tcPr>
          <w:p w:rsidR="00C465AC" w:rsidRPr="00C461F4" w:rsidRDefault="00C465AC" w:rsidP="0022551B">
            <w:pPr>
              <w:spacing w:before="40" w:after="40" w:line="276" w:lineRule="auto"/>
              <w:jc w:val="right"/>
            </w:pPr>
            <w:r w:rsidRPr="00C461F4">
              <w:t>7.200.000</w:t>
            </w:r>
          </w:p>
        </w:tc>
        <w:tc>
          <w:tcPr>
            <w:tcW w:w="1456" w:type="dxa"/>
            <w:gridSpan w:val="2"/>
            <w:vAlign w:val="center"/>
          </w:tcPr>
          <w:p w:rsidR="00C465AC" w:rsidRPr="00C461F4" w:rsidRDefault="00C465AC" w:rsidP="0022551B">
            <w:pPr>
              <w:spacing w:before="40" w:after="40" w:line="276" w:lineRule="auto"/>
              <w:jc w:val="right"/>
            </w:pPr>
          </w:p>
        </w:tc>
      </w:tr>
      <w:tr w:rsidR="00C465AC" w:rsidRPr="00C461F4">
        <w:trPr>
          <w:trHeight w:val="300"/>
        </w:trPr>
        <w:tc>
          <w:tcPr>
            <w:tcW w:w="670" w:type="dxa"/>
            <w:vMerge/>
            <w:vAlign w:val="center"/>
          </w:tcPr>
          <w:p w:rsidR="00C465AC" w:rsidRPr="00C461F4" w:rsidRDefault="00C465AC" w:rsidP="0022551B">
            <w:pPr>
              <w:spacing w:before="40" w:after="40" w:line="276" w:lineRule="auto"/>
            </w:pPr>
          </w:p>
        </w:tc>
        <w:tc>
          <w:tcPr>
            <w:tcW w:w="2657" w:type="dxa"/>
            <w:vAlign w:val="center"/>
          </w:tcPr>
          <w:p w:rsidR="00C465AC" w:rsidRPr="00C461F4" w:rsidRDefault="00C465AC" w:rsidP="0022551B">
            <w:pPr>
              <w:spacing w:before="40" w:after="40" w:line="276" w:lineRule="auto"/>
              <w:jc w:val="both"/>
            </w:pPr>
            <w:r w:rsidRPr="00C461F4">
              <w:t>Đường số 2</w:t>
            </w:r>
          </w:p>
        </w:tc>
        <w:tc>
          <w:tcPr>
            <w:tcW w:w="3552" w:type="dxa"/>
            <w:vAlign w:val="center"/>
          </w:tcPr>
          <w:p w:rsidR="00C465AC" w:rsidRPr="00C461F4" w:rsidRDefault="00C465AC" w:rsidP="0022551B">
            <w:pPr>
              <w:spacing w:before="40" w:after="40" w:line="276" w:lineRule="auto"/>
              <w:jc w:val="both"/>
            </w:pPr>
            <w:r w:rsidRPr="00C461F4">
              <w:t>Giao với đường số 1</w:t>
            </w:r>
          </w:p>
        </w:tc>
        <w:tc>
          <w:tcPr>
            <w:tcW w:w="1313" w:type="dxa"/>
            <w:vAlign w:val="center"/>
          </w:tcPr>
          <w:p w:rsidR="00C465AC" w:rsidRPr="00C461F4" w:rsidRDefault="00C465AC" w:rsidP="0022551B">
            <w:pPr>
              <w:spacing w:before="40" w:after="40" w:line="276" w:lineRule="auto"/>
              <w:jc w:val="right"/>
            </w:pPr>
            <w:r w:rsidRPr="00C461F4">
              <w:t>3.700.000</w:t>
            </w:r>
          </w:p>
        </w:tc>
        <w:tc>
          <w:tcPr>
            <w:tcW w:w="1456" w:type="dxa"/>
            <w:gridSpan w:val="2"/>
            <w:vAlign w:val="center"/>
          </w:tcPr>
          <w:p w:rsidR="00C465AC" w:rsidRPr="00C461F4" w:rsidRDefault="00C465AC" w:rsidP="0022551B">
            <w:pPr>
              <w:spacing w:before="40" w:after="40" w:line="276" w:lineRule="auto"/>
              <w:jc w:val="right"/>
            </w:pPr>
          </w:p>
        </w:tc>
      </w:tr>
      <w:tr w:rsidR="00C465AC" w:rsidRPr="00C461F4" w:rsidTr="003D77D2">
        <w:trPr>
          <w:trHeight w:val="526"/>
        </w:trPr>
        <w:tc>
          <w:tcPr>
            <w:tcW w:w="670" w:type="dxa"/>
            <w:vMerge/>
            <w:vAlign w:val="center"/>
          </w:tcPr>
          <w:p w:rsidR="00C465AC" w:rsidRPr="00C461F4" w:rsidRDefault="00C465AC" w:rsidP="0022551B">
            <w:pPr>
              <w:spacing w:before="40" w:after="40" w:line="276" w:lineRule="auto"/>
            </w:pPr>
          </w:p>
        </w:tc>
        <w:tc>
          <w:tcPr>
            <w:tcW w:w="2657" w:type="dxa"/>
            <w:vAlign w:val="center"/>
          </w:tcPr>
          <w:p w:rsidR="00C465AC" w:rsidRPr="00C461F4" w:rsidRDefault="00C465AC" w:rsidP="0022551B">
            <w:pPr>
              <w:spacing w:before="40" w:after="40" w:line="276" w:lineRule="auto"/>
              <w:jc w:val="both"/>
            </w:pPr>
            <w:r w:rsidRPr="00C461F4">
              <w:t>Đường số 3</w:t>
            </w:r>
          </w:p>
        </w:tc>
        <w:tc>
          <w:tcPr>
            <w:tcW w:w="3552" w:type="dxa"/>
            <w:vAlign w:val="center"/>
          </w:tcPr>
          <w:p w:rsidR="00C465AC" w:rsidRPr="00C461F4" w:rsidRDefault="00C465AC" w:rsidP="0022551B">
            <w:pPr>
              <w:spacing w:before="40" w:after="40" w:line="276" w:lineRule="auto"/>
              <w:jc w:val="both"/>
            </w:pPr>
            <w:r w:rsidRPr="00C461F4">
              <w:t>Giao với đường số 2</w:t>
            </w:r>
          </w:p>
        </w:tc>
        <w:tc>
          <w:tcPr>
            <w:tcW w:w="1313" w:type="dxa"/>
            <w:vAlign w:val="center"/>
          </w:tcPr>
          <w:p w:rsidR="00C465AC" w:rsidRPr="00C461F4" w:rsidRDefault="00C465AC" w:rsidP="0022551B">
            <w:pPr>
              <w:spacing w:before="40" w:after="40" w:line="276" w:lineRule="auto"/>
              <w:jc w:val="right"/>
            </w:pPr>
            <w:r w:rsidRPr="00C461F4">
              <w:t>3.200.000</w:t>
            </w:r>
          </w:p>
        </w:tc>
        <w:tc>
          <w:tcPr>
            <w:tcW w:w="1456" w:type="dxa"/>
            <w:gridSpan w:val="2"/>
            <w:vAlign w:val="center"/>
          </w:tcPr>
          <w:p w:rsidR="00C465AC" w:rsidRPr="00C461F4" w:rsidRDefault="00C465AC" w:rsidP="0022551B">
            <w:pPr>
              <w:spacing w:before="40" w:after="40" w:line="276" w:lineRule="auto"/>
              <w:jc w:val="right"/>
            </w:pPr>
          </w:p>
        </w:tc>
      </w:tr>
      <w:tr w:rsidR="00C465AC" w:rsidRPr="00C461F4">
        <w:trPr>
          <w:trHeight w:val="900"/>
        </w:trPr>
        <w:tc>
          <w:tcPr>
            <w:tcW w:w="670" w:type="dxa"/>
            <w:vMerge w:val="restart"/>
            <w:vAlign w:val="center"/>
          </w:tcPr>
          <w:p w:rsidR="00C465AC" w:rsidRPr="00C461F4" w:rsidRDefault="00C465AC" w:rsidP="0022551B">
            <w:pPr>
              <w:spacing w:before="40" w:after="40" w:line="276" w:lineRule="auto"/>
              <w:jc w:val="center"/>
            </w:pPr>
            <w:r w:rsidRPr="00C461F4">
              <w:t>7</w:t>
            </w:r>
          </w:p>
        </w:tc>
        <w:tc>
          <w:tcPr>
            <w:tcW w:w="2657" w:type="dxa"/>
            <w:vMerge w:val="restart"/>
            <w:vAlign w:val="center"/>
          </w:tcPr>
          <w:p w:rsidR="00C465AC" w:rsidRPr="00C461F4" w:rsidRDefault="00C465AC" w:rsidP="0022551B">
            <w:pPr>
              <w:spacing w:before="40" w:after="40" w:line="276" w:lineRule="auto"/>
              <w:jc w:val="both"/>
            </w:pPr>
            <w:r w:rsidRPr="00C461F4">
              <w:t>Khu dân cư Lainco</w:t>
            </w:r>
          </w:p>
        </w:tc>
        <w:tc>
          <w:tcPr>
            <w:tcW w:w="3552" w:type="dxa"/>
            <w:vAlign w:val="center"/>
          </w:tcPr>
          <w:p w:rsidR="00C465AC" w:rsidRPr="00C461F4" w:rsidRDefault="00C465AC" w:rsidP="0022551B">
            <w:pPr>
              <w:spacing w:before="40" w:after="40" w:line="276" w:lineRule="auto"/>
              <w:jc w:val="both"/>
            </w:pPr>
            <w:r w:rsidRPr="00C461F4">
              <w:t>Đường số 1, 2 (đường đôi) và một phần đường số 12 và đường số 13 khu thương mại</w:t>
            </w:r>
          </w:p>
        </w:tc>
        <w:tc>
          <w:tcPr>
            <w:tcW w:w="1313" w:type="dxa"/>
            <w:vAlign w:val="center"/>
          </w:tcPr>
          <w:p w:rsidR="00C465AC" w:rsidRPr="00C461F4" w:rsidRDefault="00C465AC" w:rsidP="0022551B">
            <w:pPr>
              <w:spacing w:before="40" w:after="40" w:line="276" w:lineRule="auto"/>
              <w:jc w:val="right"/>
            </w:pPr>
          </w:p>
        </w:tc>
        <w:tc>
          <w:tcPr>
            <w:tcW w:w="1456" w:type="dxa"/>
            <w:gridSpan w:val="2"/>
            <w:vAlign w:val="center"/>
          </w:tcPr>
          <w:p w:rsidR="00C465AC" w:rsidRPr="00C461F4" w:rsidRDefault="00C465AC" w:rsidP="0022551B">
            <w:pPr>
              <w:spacing w:before="40" w:after="40" w:line="276" w:lineRule="auto"/>
              <w:jc w:val="right"/>
            </w:pPr>
            <w:r w:rsidRPr="00C461F4">
              <w:t>2.100.000</w:t>
            </w:r>
          </w:p>
        </w:tc>
      </w:tr>
      <w:tr w:rsidR="00C465AC" w:rsidRPr="00C461F4" w:rsidTr="00272B9F">
        <w:trPr>
          <w:trHeight w:val="502"/>
        </w:trPr>
        <w:tc>
          <w:tcPr>
            <w:tcW w:w="670" w:type="dxa"/>
            <w:vMerge/>
            <w:vAlign w:val="center"/>
          </w:tcPr>
          <w:p w:rsidR="00C465AC" w:rsidRPr="00C461F4" w:rsidRDefault="00C465AC" w:rsidP="0022551B">
            <w:pPr>
              <w:spacing w:before="40" w:after="40" w:line="276" w:lineRule="auto"/>
            </w:pPr>
          </w:p>
        </w:tc>
        <w:tc>
          <w:tcPr>
            <w:tcW w:w="2657" w:type="dxa"/>
            <w:vMerge/>
            <w:vAlign w:val="center"/>
          </w:tcPr>
          <w:p w:rsidR="00C465AC" w:rsidRPr="00C461F4" w:rsidRDefault="00C465AC" w:rsidP="0022551B">
            <w:pPr>
              <w:spacing w:before="40" w:after="40" w:line="276" w:lineRule="auto"/>
              <w:jc w:val="both"/>
            </w:pPr>
          </w:p>
        </w:tc>
        <w:tc>
          <w:tcPr>
            <w:tcW w:w="3552" w:type="dxa"/>
            <w:vAlign w:val="center"/>
          </w:tcPr>
          <w:p w:rsidR="00C465AC" w:rsidRPr="00C461F4" w:rsidRDefault="00C465AC" w:rsidP="0022551B">
            <w:pPr>
              <w:spacing w:before="40" w:after="40" w:line="276" w:lineRule="auto"/>
              <w:jc w:val="both"/>
            </w:pPr>
            <w:r w:rsidRPr="00C461F4">
              <w:t>Các đường còn lại</w:t>
            </w:r>
          </w:p>
        </w:tc>
        <w:tc>
          <w:tcPr>
            <w:tcW w:w="1313" w:type="dxa"/>
            <w:vAlign w:val="center"/>
          </w:tcPr>
          <w:p w:rsidR="00C465AC" w:rsidRPr="00C461F4" w:rsidRDefault="00C465AC" w:rsidP="0022551B">
            <w:pPr>
              <w:spacing w:before="40" w:after="40" w:line="276" w:lineRule="auto"/>
              <w:jc w:val="right"/>
            </w:pPr>
          </w:p>
        </w:tc>
        <w:tc>
          <w:tcPr>
            <w:tcW w:w="1456" w:type="dxa"/>
            <w:gridSpan w:val="2"/>
            <w:vAlign w:val="center"/>
          </w:tcPr>
          <w:p w:rsidR="00C465AC" w:rsidRPr="00C461F4" w:rsidRDefault="00C465AC" w:rsidP="0022551B">
            <w:pPr>
              <w:spacing w:before="40" w:after="40" w:line="276" w:lineRule="auto"/>
              <w:jc w:val="right"/>
            </w:pPr>
            <w:r w:rsidRPr="00C461F4">
              <w:t>1.600.000</w:t>
            </w:r>
          </w:p>
        </w:tc>
      </w:tr>
      <w:tr w:rsidR="00C465AC" w:rsidRPr="00C461F4">
        <w:trPr>
          <w:trHeight w:val="300"/>
        </w:trPr>
        <w:tc>
          <w:tcPr>
            <w:tcW w:w="670" w:type="dxa"/>
            <w:vMerge w:val="restart"/>
            <w:vAlign w:val="center"/>
          </w:tcPr>
          <w:p w:rsidR="00C465AC" w:rsidRPr="00C461F4" w:rsidRDefault="00C465AC" w:rsidP="0022551B">
            <w:pPr>
              <w:spacing w:before="40" w:after="40" w:line="276" w:lineRule="auto"/>
              <w:jc w:val="center"/>
            </w:pPr>
            <w:r w:rsidRPr="00C461F4">
              <w:t>8</w:t>
            </w:r>
          </w:p>
        </w:tc>
        <w:tc>
          <w:tcPr>
            <w:tcW w:w="2657" w:type="dxa"/>
            <w:vMerge w:val="restart"/>
            <w:vAlign w:val="center"/>
          </w:tcPr>
          <w:p w:rsidR="00C465AC" w:rsidRPr="00C461F4" w:rsidRDefault="00C465AC" w:rsidP="0022551B">
            <w:pPr>
              <w:spacing w:before="40" w:after="40" w:line="276" w:lineRule="auto"/>
              <w:jc w:val="both"/>
            </w:pPr>
            <w:r w:rsidRPr="00C461F4">
              <w:t>Khu dân cư Nam trung tâm phường 6 (Công ty Kiến Phát)</w:t>
            </w:r>
          </w:p>
        </w:tc>
        <w:tc>
          <w:tcPr>
            <w:tcW w:w="3552" w:type="dxa"/>
            <w:vAlign w:val="center"/>
          </w:tcPr>
          <w:p w:rsidR="00C465AC" w:rsidRPr="00C461F4" w:rsidRDefault="00C465AC" w:rsidP="0022551B">
            <w:pPr>
              <w:spacing w:before="40" w:after="40" w:line="276" w:lineRule="auto"/>
              <w:jc w:val="both"/>
            </w:pPr>
            <w:r w:rsidRPr="00C461F4">
              <w:t>Hùng Vương nối dài</w:t>
            </w:r>
          </w:p>
        </w:tc>
        <w:tc>
          <w:tcPr>
            <w:tcW w:w="1313" w:type="dxa"/>
            <w:vAlign w:val="center"/>
          </w:tcPr>
          <w:p w:rsidR="00C465AC" w:rsidRPr="00C461F4" w:rsidRDefault="00C465AC" w:rsidP="0022551B">
            <w:pPr>
              <w:spacing w:before="40" w:after="40" w:line="276" w:lineRule="auto"/>
              <w:jc w:val="right"/>
            </w:pPr>
            <w:r w:rsidRPr="00C461F4">
              <w:t>5.500.000</w:t>
            </w:r>
          </w:p>
        </w:tc>
        <w:tc>
          <w:tcPr>
            <w:tcW w:w="1456" w:type="dxa"/>
            <w:gridSpan w:val="2"/>
            <w:vAlign w:val="center"/>
          </w:tcPr>
          <w:p w:rsidR="00C465AC" w:rsidRPr="00C461F4" w:rsidRDefault="00C465AC" w:rsidP="0022551B">
            <w:pPr>
              <w:spacing w:before="40" w:after="40" w:line="276" w:lineRule="auto"/>
              <w:jc w:val="right"/>
            </w:pPr>
          </w:p>
        </w:tc>
      </w:tr>
      <w:tr w:rsidR="00C465AC" w:rsidRPr="00C461F4">
        <w:trPr>
          <w:trHeight w:val="600"/>
        </w:trPr>
        <w:tc>
          <w:tcPr>
            <w:tcW w:w="670" w:type="dxa"/>
            <w:vMerge/>
            <w:vAlign w:val="center"/>
          </w:tcPr>
          <w:p w:rsidR="00C465AC" w:rsidRPr="00C461F4" w:rsidRDefault="00C465AC" w:rsidP="0022551B">
            <w:pPr>
              <w:spacing w:before="40" w:after="40" w:line="276" w:lineRule="auto"/>
            </w:pPr>
          </w:p>
        </w:tc>
        <w:tc>
          <w:tcPr>
            <w:tcW w:w="2657" w:type="dxa"/>
            <w:vMerge/>
            <w:vAlign w:val="center"/>
          </w:tcPr>
          <w:p w:rsidR="00C465AC" w:rsidRPr="00C461F4" w:rsidRDefault="00C465AC" w:rsidP="0022551B">
            <w:pPr>
              <w:spacing w:before="40" w:after="40" w:line="276" w:lineRule="auto"/>
              <w:jc w:val="both"/>
            </w:pPr>
          </w:p>
        </w:tc>
        <w:tc>
          <w:tcPr>
            <w:tcW w:w="3552" w:type="dxa"/>
            <w:vAlign w:val="center"/>
          </w:tcPr>
          <w:p w:rsidR="00C465AC" w:rsidRPr="00C461F4" w:rsidRDefault="00C465AC" w:rsidP="0022551B">
            <w:pPr>
              <w:spacing w:before="40" w:after="40" w:line="276" w:lineRule="auto"/>
              <w:jc w:val="both"/>
            </w:pPr>
            <w:r w:rsidRPr="00C461F4">
              <w:t>Đường số 1 nối dài + đường liên khu vực</w:t>
            </w:r>
          </w:p>
        </w:tc>
        <w:tc>
          <w:tcPr>
            <w:tcW w:w="1313" w:type="dxa"/>
            <w:vAlign w:val="center"/>
          </w:tcPr>
          <w:p w:rsidR="00C465AC" w:rsidRPr="00C461F4" w:rsidRDefault="00C465AC" w:rsidP="0022551B">
            <w:pPr>
              <w:spacing w:before="40" w:after="40" w:line="276" w:lineRule="auto"/>
              <w:jc w:val="right"/>
            </w:pPr>
            <w:r w:rsidRPr="00C461F4">
              <w:t>3.800.000</w:t>
            </w:r>
          </w:p>
        </w:tc>
        <w:tc>
          <w:tcPr>
            <w:tcW w:w="1456" w:type="dxa"/>
            <w:gridSpan w:val="2"/>
            <w:vAlign w:val="center"/>
          </w:tcPr>
          <w:p w:rsidR="00C465AC" w:rsidRPr="00C461F4" w:rsidRDefault="00C465AC" w:rsidP="0022551B">
            <w:pPr>
              <w:spacing w:before="40" w:after="40" w:line="276" w:lineRule="auto"/>
              <w:jc w:val="right"/>
            </w:pPr>
          </w:p>
        </w:tc>
      </w:tr>
      <w:tr w:rsidR="00C465AC" w:rsidRPr="00C461F4">
        <w:trPr>
          <w:trHeight w:val="300"/>
        </w:trPr>
        <w:tc>
          <w:tcPr>
            <w:tcW w:w="670" w:type="dxa"/>
            <w:vMerge/>
            <w:vAlign w:val="center"/>
          </w:tcPr>
          <w:p w:rsidR="00C465AC" w:rsidRPr="00C461F4" w:rsidRDefault="00C465AC" w:rsidP="0022551B">
            <w:pPr>
              <w:spacing w:before="40" w:after="40" w:line="276" w:lineRule="auto"/>
            </w:pPr>
          </w:p>
        </w:tc>
        <w:tc>
          <w:tcPr>
            <w:tcW w:w="2657" w:type="dxa"/>
            <w:vMerge/>
            <w:vAlign w:val="center"/>
          </w:tcPr>
          <w:p w:rsidR="00C465AC" w:rsidRPr="00C461F4" w:rsidRDefault="00C465AC" w:rsidP="0022551B">
            <w:pPr>
              <w:spacing w:before="40" w:after="40" w:line="276" w:lineRule="auto"/>
              <w:jc w:val="both"/>
            </w:pPr>
          </w:p>
        </w:tc>
        <w:tc>
          <w:tcPr>
            <w:tcW w:w="3552" w:type="dxa"/>
            <w:vAlign w:val="center"/>
          </w:tcPr>
          <w:p w:rsidR="00C465AC" w:rsidRPr="00C461F4" w:rsidRDefault="00C465AC" w:rsidP="0022551B">
            <w:pPr>
              <w:spacing w:before="40" w:after="40" w:line="276" w:lineRule="auto"/>
              <w:jc w:val="both"/>
            </w:pPr>
            <w:r w:rsidRPr="00C461F4">
              <w:t>Đường số 4 nối dài, đường số 6</w:t>
            </w:r>
          </w:p>
        </w:tc>
        <w:tc>
          <w:tcPr>
            <w:tcW w:w="1313" w:type="dxa"/>
            <w:vAlign w:val="center"/>
          </w:tcPr>
          <w:p w:rsidR="00C465AC" w:rsidRPr="00C461F4" w:rsidRDefault="00C465AC" w:rsidP="0022551B">
            <w:pPr>
              <w:spacing w:before="40" w:after="40" w:line="276" w:lineRule="auto"/>
              <w:jc w:val="right"/>
            </w:pPr>
            <w:r w:rsidRPr="00C461F4">
              <w:t>2.800.000</w:t>
            </w:r>
          </w:p>
        </w:tc>
        <w:tc>
          <w:tcPr>
            <w:tcW w:w="1456" w:type="dxa"/>
            <w:gridSpan w:val="2"/>
            <w:vAlign w:val="center"/>
          </w:tcPr>
          <w:p w:rsidR="00C465AC" w:rsidRPr="00C461F4" w:rsidRDefault="00C465AC" w:rsidP="0022551B">
            <w:pPr>
              <w:spacing w:before="40" w:after="40" w:line="276" w:lineRule="auto"/>
              <w:jc w:val="right"/>
            </w:pPr>
          </w:p>
        </w:tc>
      </w:tr>
      <w:tr w:rsidR="00C465AC" w:rsidRPr="00C461F4" w:rsidTr="00BC2F95">
        <w:trPr>
          <w:trHeight w:val="1011"/>
        </w:trPr>
        <w:tc>
          <w:tcPr>
            <w:tcW w:w="670" w:type="dxa"/>
            <w:vMerge/>
            <w:vAlign w:val="center"/>
          </w:tcPr>
          <w:p w:rsidR="00C465AC" w:rsidRPr="00C461F4" w:rsidRDefault="00C465AC" w:rsidP="0022551B">
            <w:pPr>
              <w:spacing w:before="40" w:after="40" w:line="276" w:lineRule="auto"/>
            </w:pPr>
          </w:p>
        </w:tc>
        <w:tc>
          <w:tcPr>
            <w:tcW w:w="2657" w:type="dxa"/>
            <w:vMerge/>
            <w:vAlign w:val="center"/>
          </w:tcPr>
          <w:p w:rsidR="00C465AC" w:rsidRPr="00C461F4" w:rsidRDefault="00C465AC" w:rsidP="0022551B">
            <w:pPr>
              <w:spacing w:before="40" w:after="40" w:line="276" w:lineRule="auto"/>
              <w:jc w:val="both"/>
            </w:pPr>
          </w:p>
        </w:tc>
        <w:tc>
          <w:tcPr>
            <w:tcW w:w="3552" w:type="dxa"/>
            <w:vAlign w:val="center"/>
          </w:tcPr>
          <w:p w:rsidR="00C465AC" w:rsidRPr="00C461F4" w:rsidRDefault="00C465AC" w:rsidP="0022551B">
            <w:pPr>
              <w:spacing w:before="40" w:after="40" w:line="276" w:lineRule="auto"/>
              <w:jc w:val="both"/>
            </w:pPr>
            <w:r w:rsidRPr="00C461F4">
              <w:t>Đường số 2, 3, 5</w:t>
            </w:r>
          </w:p>
        </w:tc>
        <w:tc>
          <w:tcPr>
            <w:tcW w:w="1313" w:type="dxa"/>
            <w:vAlign w:val="center"/>
          </w:tcPr>
          <w:p w:rsidR="00C465AC" w:rsidRPr="00C461F4" w:rsidRDefault="00C465AC" w:rsidP="0022551B">
            <w:pPr>
              <w:spacing w:before="40" w:after="40" w:line="276" w:lineRule="auto"/>
              <w:jc w:val="right"/>
            </w:pPr>
            <w:r w:rsidRPr="00C461F4">
              <w:t>2.200.000</w:t>
            </w:r>
          </w:p>
        </w:tc>
        <w:tc>
          <w:tcPr>
            <w:tcW w:w="1456" w:type="dxa"/>
            <w:gridSpan w:val="2"/>
            <w:vAlign w:val="center"/>
          </w:tcPr>
          <w:p w:rsidR="00C465AC" w:rsidRPr="00C461F4" w:rsidRDefault="00C465AC" w:rsidP="0022551B">
            <w:pPr>
              <w:spacing w:before="40" w:after="40" w:line="276" w:lineRule="auto"/>
              <w:jc w:val="right"/>
            </w:pPr>
          </w:p>
        </w:tc>
      </w:tr>
      <w:tr w:rsidR="00C465AC" w:rsidRPr="00C461F4">
        <w:trPr>
          <w:trHeight w:val="516"/>
        </w:trPr>
        <w:tc>
          <w:tcPr>
            <w:tcW w:w="670" w:type="dxa"/>
            <w:vMerge w:val="restart"/>
            <w:vAlign w:val="center"/>
          </w:tcPr>
          <w:p w:rsidR="00C465AC" w:rsidRPr="00C461F4" w:rsidRDefault="00C465AC" w:rsidP="0022551B">
            <w:pPr>
              <w:spacing w:before="40" w:after="40" w:line="276" w:lineRule="auto"/>
              <w:jc w:val="center"/>
            </w:pPr>
            <w:r w:rsidRPr="00C461F4">
              <w:t>9</w:t>
            </w:r>
          </w:p>
        </w:tc>
        <w:tc>
          <w:tcPr>
            <w:tcW w:w="2657" w:type="dxa"/>
            <w:vMerge w:val="restart"/>
            <w:vAlign w:val="center"/>
          </w:tcPr>
          <w:p w:rsidR="00C465AC" w:rsidRPr="00C461F4" w:rsidRDefault="00C465AC" w:rsidP="0022551B">
            <w:pPr>
              <w:spacing w:before="40" w:after="40" w:line="276" w:lineRule="auto"/>
              <w:jc w:val="both"/>
            </w:pPr>
            <w:r w:rsidRPr="00C461F4">
              <w:t>Khu dân cư phường 5 – Công ty Cổ phần Địa ốc Long An</w:t>
            </w:r>
          </w:p>
        </w:tc>
        <w:tc>
          <w:tcPr>
            <w:tcW w:w="3552" w:type="dxa"/>
            <w:vAlign w:val="center"/>
          </w:tcPr>
          <w:p w:rsidR="00C465AC" w:rsidRPr="00C461F4" w:rsidRDefault="00C465AC" w:rsidP="0022551B">
            <w:pPr>
              <w:spacing w:before="40" w:after="40" w:line="276" w:lineRule="auto"/>
              <w:jc w:val="both"/>
            </w:pPr>
            <w:r w:rsidRPr="00C461F4">
              <w:t>Đường số 1 và đường số 3</w:t>
            </w:r>
          </w:p>
        </w:tc>
        <w:tc>
          <w:tcPr>
            <w:tcW w:w="1313" w:type="dxa"/>
            <w:vAlign w:val="center"/>
          </w:tcPr>
          <w:p w:rsidR="00C465AC" w:rsidRPr="00C461F4" w:rsidRDefault="00C465AC" w:rsidP="0022551B">
            <w:pPr>
              <w:spacing w:before="40" w:after="40" w:line="276" w:lineRule="auto"/>
              <w:jc w:val="right"/>
            </w:pPr>
            <w:r w:rsidRPr="00C461F4">
              <w:t>2.200.000</w:t>
            </w:r>
          </w:p>
        </w:tc>
        <w:tc>
          <w:tcPr>
            <w:tcW w:w="1456" w:type="dxa"/>
            <w:gridSpan w:val="2"/>
            <w:vAlign w:val="center"/>
          </w:tcPr>
          <w:p w:rsidR="00C465AC" w:rsidRPr="00C461F4" w:rsidRDefault="00C465AC" w:rsidP="0022551B">
            <w:pPr>
              <w:spacing w:before="40" w:after="40" w:line="276" w:lineRule="auto"/>
              <w:jc w:val="right"/>
            </w:pPr>
          </w:p>
        </w:tc>
      </w:tr>
      <w:tr w:rsidR="00C465AC" w:rsidRPr="00C461F4">
        <w:trPr>
          <w:trHeight w:val="1200"/>
        </w:trPr>
        <w:tc>
          <w:tcPr>
            <w:tcW w:w="670" w:type="dxa"/>
            <w:vMerge/>
            <w:vAlign w:val="center"/>
          </w:tcPr>
          <w:p w:rsidR="00C465AC" w:rsidRPr="00C461F4" w:rsidRDefault="00C465AC" w:rsidP="0022551B">
            <w:pPr>
              <w:spacing w:before="40" w:after="40" w:line="276" w:lineRule="auto"/>
            </w:pPr>
          </w:p>
        </w:tc>
        <w:tc>
          <w:tcPr>
            <w:tcW w:w="2657" w:type="dxa"/>
            <w:vMerge/>
            <w:vAlign w:val="center"/>
          </w:tcPr>
          <w:p w:rsidR="00C465AC" w:rsidRPr="00C461F4" w:rsidRDefault="00C465AC" w:rsidP="0022551B">
            <w:pPr>
              <w:spacing w:before="40" w:after="40" w:line="276" w:lineRule="auto"/>
              <w:jc w:val="both"/>
            </w:pPr>
          </w:p>
        </w:tc>
        <w:tc>
          <w:tcPr>
            <w:tcW w:w="3552" w:type="dxa"/>
            <w:vAlign w:val="center"/>
          </w:tcPr>
          <w:p w:rsidR="00C465AC" w:rsidRPr="00C461F4" w:rsidRDefault="00C465AC" w:rsidP="0022551B">
            <w:pPr>
              <w:spacing w:before="40" w:after="40" w:line="276" w:lineRule="auto"/>
              <w:jc w:val="both"/>
            </w:pPr>
            <w:r w:rsidRPr="00C461F4">
              <w:t>Đường số 2, đường số 4 (Đoạn từ đường số 3 đến đường số 7), đường số 8, đường số 9 và đường số 13</w:t>
            </w:r>
          </w:p>
        </w:tc>
        <w:tc>
          <w:tcPr>
            <w:tcW w:w="1313" w:type="dxa"/>
            <w:vAlign w:val="center"/>
          </w:tcPr>
          <w:p w:rsidR="00C465AC" w:rsidRPr="00C461F4" w:rsidRDefault="00C465AC" w:rsidP="0022551B">
            <w:pPr>
              <w:spacing w:before="40" w:after="40" w:line="276" w:lineRule="auto"/>
              <w:jc w:val="right"/>
            </w:pPr>
            <w:r w:rsidRPr="00C461F4">
              <w:t>1.700.000</w:t>
            </w:r>
          </w:p>
        </w:tc>
        <w:tc>
          <w:tcPr>
            <w:tcW w:w="1456" w:type="dxa"/>
            <w:gridSpan w:val="2"/>
            <w:vAlign w:val="center"/>
          </w:tcPr>
          <w:p w:rsidR="00C465AC" w:rsidRPr="00C461F4" w:rsidRDefault="00C465AC" w:rsidP="0022551B">
            <w:pPr>
              <w:spacing w:before="40" w:after="40" w:line="276" w:lineRule="auto"/>
              <w:jc w:val="right"/>
            </w:pPr>
          </w:p>
        </w:tc>
      </w:tr>
      <w:tr w:rsidR="00C465AC" w:rsidRPr="00C461F4">
        <w:trPr>
          <w:trHeight w:val="600"/>
        </w:trPr>
        <w:tc>
          <w:tcPr>
            <w:tcW w:w="670" w:type="dxa"/>
            <w:vAlign w:val="center"/>
          </w:tcPr>
          <w:p w:rsidR="00C465AC" w:rsidRPr="00C461F4" w:rsidRDefault="00C465AC" w:rsidP="0022551B">
            <w:pPr>
              <w:spacing w:before="40" w:after="40" w:line="276" w:lineRule="auto"/>
              <w:jc w:val="center"/>
            </w:pPr>
            <w:r w:rsidRPr="00C461F4">
              <w:t>10</w:t>
            </w:r>
          </w:p>
        </w:tc>
        <w:tc>
          <w:tcPr>
            <w:tcW w:w="2657" w:type="dxa"/>
            <w:vAlign w:val="center"/>
          </w:tcPr>
          <w:p w:rsidR="00C465AC" w:rsidRPr="00C461F4" w:rsidRDefault="00C465AC" w:rsidP="0022551B">
            <w:pPr>
              <w:spacing w:before="40" w:after="40" w:line="276" w:lineRule="auto"/>
              <w:jc w:val="both"/>
            </w:pPr>
            <w:r w:rsidRPr="00C461F4">
              <w:t>Khu dân cư Thành Tài bờ kênh P7</w:t>
            </w:r>
          </w:p>
        </w:tc>
        <w:tc>
          <w:tcPr>
            <w:tcW w:w="3552" w:type="dxa"/>
            <w:vAlign w:val="center"/>
          </w:tcPr>
          <w:p w:rsidR="00C465AC" w:rsidRPr="00C461F4" w:rsidRDefault="00C465AC" w:rsidP="0022551B">
            <w:pPr>
              <w:spacing w:before="40" w:after="40" w:line="276" w:lineRule="auto"/>
              <w:jc w:val="both"/>
            </w:pPr>
            <w:r w:rsidRPr="00C461F4">
              <w:t>Các đường nội bộ</w:t>
            </w:r>
          </w:p>
        </w:tc>
        <w:tc>
          <w:tcPr>
            <w:tcW w:w="1313" w:type="dxa"/>
            <w:vAlign w:val="center"/>
          </w:tcPr>
          <w:p w:rsidR="00C465AC" w:rsidRPr="00C461F4" w:rsidRDefault="00C465AC" w:rsidP="0022551B">
            <w:pPr>
              <w:spacing w:before="40" w:after="40" w:line="276" w:lineRule="auto"/>
              <w:jc w:val="right"/>
            </w:pPr>
            <w:r w:rsidRPr="00C461F4">
              <w:t>1.700.000</w:t>
            </w:r>
          </w:p>
        </w:tc>
        <w:tc>
          <w:tcPr>
            <w:tcW w:w="1456" w:type="dxa"/>
            <w:gridSpan w:val="2"/>
            <w:vAlign w:val="center"/>
          </w:tcPr>
          <w:p w:rsidR="00C465AC" w:rsidRPr="00C461F4" w:rsidRDefault="00C465AC" w:rsidP="0022551B">
            <w:pPr>
              <w:spacing w:before="40" w:after="40" w:line="276" w:lineRule="auto"/>
              <w:jc w:val="right"/>
            </w:pPr>
          </w:p>
        </w:tc>
      </w:tr>
      <w:tr w:rsidR="00C465AC" w:rsidRPr="00C461F4">
        <w:trPr>
          <w:trHeight w:val="600"/>
        </w:trPr>
        <w:tc>
          <w:tcPr>
            <w:tcW w:w="670" w:type="dxa"/>
            <w:vAlign w:val="center"/>
          </w:tcPr>
          <w:p w:rsidR="00C465AC" w:rsidRPr="00C461F4" w:rsidRDefault="00C465AC" w:rsidP="0022551B">
            <w:pPr>
              <w:spacing w:before="40" w:after="40" w:line="276" w:lineRule="auto"/>
              <w:jc w:val="center"/>
            </w:pPr>
            <w:r w:rsidRPr="00C461F4">
              <w:t>11</w:t>
            </w:r>
          </w:p>
        </w:tc>
        <w:tc>
          <w:tcPr>
            <w:tcW w:w="2657" w:type="dxa"/>
            <w:vAlign w:val="center"/>
          </w:tcPr>
          <w:p w:rsidR="00C465AC" w:rsidRPr="00C461F4" w:rsidRDefault="00C465AC" w:rsidP="0022551B">
            <w:pPr>
              <w:spacing w:before="40" w:after="40" w:line="276" w:lineRule="auto"/>
              <w:jc w:val="both"/>
            </w:pPr>
            <w:r w:rsidRPr="00C461F4">
              <w:t>Khu dân cư Đồng Tâm phường 6</w:t>
            </w:r>
          </w:p>
        </w:tc>
        <w:tc>
          <w:tcPr>
            <w:tcW w:w="3552" w:type="dxa"/>
            <w:vAlign w:val="center"/>
          </w:tcPr>
          <w:p w:rsidR="00C465AC" w:rsidRPr="00C461F4" w:rsidRDefault="00C465AC" w:rsidP="0022551B">
            <w:pPr>
              <w:spacing w:before="40" w:after="40" w:line="276" w:lineRule="auto"/>
              <w:jc w:val="both"/>
            </w:pPr>
            <w:r w:rsidRPr="00C461F4">
              <w:t> </w:t>
            </w:r>
          </w:p>
        </w:tc>
        <w:tc>
          <w:tcPr>
            <w:tcW w:w="1313" w:type="dxa"/>
            <w:vAlign w:val="center"/>
          </w:tcPr>
          <w:p w:rsidR="00C465AC" w:rsidRPr="00C461F4" w:rsidRDefault="00C465AC" w:rsidP="0022551B">
            <w:pPr>
              <w:spacing w:before="40" w:after="40" w:line="276" w:lineRule="auto"/>
              <w:jc w:val="right"/>
            </w:pPr>
            <w:r w:rsidRPr="00C461F4">
              <w:t>1.600.000</w:t>
            </w:r>
          </w:p>
        </w:tc>
        <w:tc>
          <w:tcPr>
            <w:tcW w:w="1456" w:type="dxa"/>
            <w:gridSpan w:val="2"/>
            <w:vAlign w:val="center"/>
          </w:tcPr>
          <w:p w:rsidR="00C465AC" w:rsidRPr="00C461F4" w:rsidRDefault="00C465AC" w:rsidP="0022551B">
            <w:pPr>
              <w:spacing w:before="40" w:after="40" w:line="276" w:lineRule="auto"/>
              <w:jc w:val="right"/>
            </w:pPr>
          </w:p>
        </w:tc>
      </w:tr>
      <w:tr w:rsidR="00C465AC" w:rsidRPr="00C461F4">
        <w:trPr>
          <w:trHeight w:val="300"/>
        </w:trPr>
        <w:tc>
          <w:tcPr>
            <w:tcW w:w="670" w:type="dxa"/>
            <w:vMerge w:val="restart"/>
            <w:vAlign w:val="center"/>
          </w:tcPr>
          <w:p w:rsidR="00C465AC" w:rsidRPr="00C461F4" w:rsidRDefault="00C465AC" w:rsidP="0022551B">
            <w:pPr>
              <w:spacing w:before="40" w:after="40" w:line="276" w:lineRule="auto"/>
              <w:jc w:val="center"/>
            </w:pPr>
            <w:r w:rsidRPr="00C461F4">
              <w:t>12</w:t>
            </w:r>
          </w:p>
        </w:tc>
        <w:tc>
          <w:tcPr>
            <w:tcW w:w="2657" w:type="dxa"/>
            <w:vMerge w:val="restart"/>
            <w:vAlign w:val="center"/>
          </w:tcPr>
          <w:p w:rsidR="00C465AC" w:rsidRPr="00C461F4" w:rsidRDefault="00C465AC" w:rsidP="0022551B">
            <w:pPr>
              <w:spacing w:before="40" w:after="40" w:line="276" w:lineRule="auto"/>
              <w:jc w:val="both"/>
            </w:pPr>
            <w:r w:rsidRPr="00C461F4">
              <w:t>Khu tái định cư hành chính tỉnh(Cty cổ phần Đông Tâm Long An)</w:t>
            </w:r>
          </w:p>
        </w:tc>
        <w:tc>
          <w:tcPr>
            <w:tcW w:w="3552" w:type="dxa"/>
            <w:vAlign w:val="center"/>
          </w:tcPr>
          <w:p w:rsidR="00C465AC" w:rsidRPr="00C461F4" w:rsidRDefault="00C465AC" w:rsidP="0022551B">
            <w:pPr>
              <w:spacing w:before="40" w:after="40" w:line="276" w:lineRule="auto"/>
              <w:jc w:val="both"/>
            </w:pPr>
            <w:r w:rsidRPr="00C461F4">
              <w:t>Hùng Vương nối dài</w:t>
            </w:r>
          </w:p>
        </w:tc>
        <w:tc>
          <w:tcPr>
            <w:tcW w:w="1313" w:type="dxa"/>
            <w:vAlign w:val="center"/>
          </w:tcPr>
          <w:p w:rsidR="00C465AC" w:rsidRPr="00C461F4" w:rsidRDefault="00C465AC" w:rsidP="0022551B">
            <w:pPr>
              <w:spacing w:before="40" w:after="40" w:line="276" w:lineRule="auto"/>
              <w:jc w:val="right"/>
            </w:pPr>
            <w:r w:rsidRPr="00C461F4">
              <w:t>3.700.000</w:t>
            </w:r>
          </w:p>
        </w:tc>
        <w:tc>
          <w:tcPr>
            <w:tcW w:w="1456" w:type="dxa"/>
            <w:gridSpan w:val="2"/>
            <w:vAlign w:val="center"/>
          </w:tcPr>
          <w:p w:rsidR="00C465AC" w:rsidRPr="00C461F4" w:rsidRDefault="00C465AC" w:rsidP="0022551B">
            <w:pPr>
              <w:spacing w:before="40" w:after="40" w:line="276" w:lineRule="auto"/>
              <w:jc w:val="right"/>
            </w:pPr>
          </w:p>
        </w:tc>
      </w:tr>
      <w:tr w:rsidR="00C465AC" w:rsidRPr="00C461F4">
        <w:trPr>
          <w:trHeight w:val="300"/>
        </w:trPr>
        <w:tc>
          <w:tcPr>
            <w:tcW w:w="670" w:type="dxa"/>
            <w:vMerge/>
            <w:vAlign w:val="center"/>
          </w:tcPr>
          <w:p w:rsidR="00C465AC" w:rsidRPr="00C461F4" w:rsidRDefault="00C465AC" w:rsidP="0022551B">
            <w:pPr>
              <w:spacing w:before="40" w:after="40" w:line="276" w:lineRule="auto"/>
            </w:pPr>
          </w:p>
        </w:tc>
        <w:tc>
          <w:tcPr>
            <w:tcW w:w="2657" w:type="dxa"/>
            <w:vMerge/>
            <w:vAlign w:val="center"/>
          </w:tcPr>
          <w:p w:rsidR="00C465AC" w:rsidRPr="00C461F4" w:rsidRDefault="00C465AC" w:rsidP="0022551B">
            <w:pPr>
              <w:spacing w:before="40" w:after="40" w:line="276" w:lineRule="auto"/>
              <w:jc w:val="both"/>
            </w:pPr>
          </w:p>
        </w:tc>
        <w:tc>
          <w:tcPr>
            <w:tcW w:w="3552" w:type="dxa"/>
            <w:vAlign w:val="center"/>
          </w:tcPr>
          <w:p w:rsidR="00C465AC" w:rsidRPr="00C461F4" w:rsidRDefault="00C465AC" w:rsidP="0022551B">
            <w:pPr>
              <w:spacing w:before="40" w:after="40" w:line="276" w:lineRule="auto"/>
              <w:jc w:val="both"/>
            </w:pPr>
            <w:r w:rsidRPr="00C461F4">
              <w:t>Đường số 1</w:t>
            </w:r>
          </w:p>
        </w:tc>
        <w:tc>
          <w:tcPr>
            <w:tcW w:w="1313" w:type="dxa"/>
            <w:vAlign w:val="center"/>
          </w:tcPr>
          <w:p w:rsidR="00C465AC" w:rsidRPr="00C461F4" w:rsidRDefault="00C465AC" w:rsidP="0022551B">
            <w:pPr>
              <w:spacing w:before="40" w:after="40" w:line="276" w:lineRule="auto"/>
              <w:jc w:val="right"/>
            </w:pPr>
            <w:r w:rsidRPr="00C461F4">
              <w:t>2.300.000</w:t>
            </w:r>
          </w:p>
        </w:tc>
        <w:tc>
          <w:tcPr>
            <w:tcW w:w="1456" w:type="dxa"/>
            <w:gridSpan w:val="2"/>
            <w:vAlign w:val="center"/>
          </w:tcPr>
          <w:p w:rsidR="00C465AC" w:rsidRPr="00C461F4" w:rsidRDefault="00C465AC" w:rsidP="0022551B">
            <w:pPr>
              <w:spacing w:before="40" w:after="40" w:line="276" w:lineRule="auto"/>
              <w:jc w:val="right"/>
            </w:pPr>
          </w:p>
        </w:tc>
      </w:tr>
      <w:tr w:rsidR="00C465AC" w:rsidRPr="00C461F4">
        <w:trPr>
          <w:trHeight w:val="175"/>
        </w:trPr>
        <w:tc>
          <w:tcPr>
            <w:tcW w:w="670" w:type="dxa"/>
            <w:vMerge/>
            <w:vAlign w:val="center"/>
          </w:tcPr>
          <w:p w:rsidR="00C465AC" w:rsidRPr="00C461F4" w:rsidRDefault="00C465AC" w:rsidP="0022551B">
            <w:pPr>
              <w:spacing w:before="40" w:after="40" w:line="276" w:lineRule="auto"/>
            </w:pPr>
          </w:p>
        </w:tc>
        <w:tc>
          <w:tcPr>
            <w:tcW w:w="2657" w:type="dxa"/>
            <w:vMerge/>
            <w:vAlign w:val="center"/>
          </w:tcPr>
          <w:p w:rsidR="00C465AC" w:rsidRPr="00C461F4" w:rsidRDefault="00C465AC" w:rsidP="0022551B">
            <w:pPr>
              <w:spacing w:before="40" w:after="40" w:line="276" w:lineRule="auto"/>
              <w:jc w:val="both"/>
            </w:pPr>
          </w:p>
        </w:tc>
        <w:tc>
          <w:tcPr>
            <w:tcW w:w="3552" w:type="dxa"/>
            <w:vAlign w:val="center"/>
          </w:tcPr>
          <w:p w:rsidR="00C465AC" w:rsidRPr="00C461F4" w:rsidRDefault="00C465AC" w:rsidP="0022551B">
            <w:pPr>
              <w:spacing w:before="40" w:after="40" w:line="276" w:lineRule="auto"/>
              <w:jc w:val="both"/>
            </w:pPr>
            <w:r w:rsidRPr="00C461F4">
              <w:t xml:space="preserve">Đường số 2, 3, 4, 5, 6, 7, 12, 13 (9 </w:t>
            </w:r>
            <w:r w:rsidRPr="00C461F4">
              <w:lastRenderedPageBreak/>
              <w:t>mét )</w:t>
            </w:r>
          </w:p>
        </w:tc>
        <w:tc>
          <w:tcPr>
            <w:tcW w:w="1313" w:type="dxa"/>
            <w:vAlign w:val="center"/>
          </w:tcPr>
          <w:p w:rsidR="00C465AC" w:rsidRPr="00C461F4" w:rsidRDefault="00C465AC" w:rsidP="0022551B">
            <w:pPr>
              <w:spacing w:before="40" w:after="40" w:line="276" w:lineRule="auto"/>
              <w:jc w:val="right"/>
            </w:pPr>
            <w:r w:rsidRPr="00C461F4">
              <w:lastRenderedPageBreak/>
              <w:t>1.900.000</w:t>
            </w:r>
          </w:p>
        </w:tc>
        <w:tc>
          <w:tcPr>
            <w:tcW w:w="1456" w:type="dxa"/>
            <w:gridSpan w:val="2"/>
            <w:vAlign w:val="center"/>
          </w:tcPr>
          <w:p w:rsidR="00C465AC" w:rsidRPr="00C461F4" w:rsidRDefault="00C465AC" w:rsidP="0022551B">
            <w:pPr>
              <w:spacing w:before="40" w:after="40" w:line="276" w:lineRule="auto"/>
              <w:jc w:val="right"/>
            </w:pPr>
          </w:p>
        </w:tc>
      </w:tr>
      <w:tr w:rsidR="00C465AC" w:rsidRPr="00C461F4">
        <w:trPr>
          <w:trHeight w:val="158"/>
        </w:trPr>
        <w:tc>
          <w:tcPr>
            <w:tcW w:w="670" w:type="dxa"/>
            <w:vMerge/>
            <w:vAlign w:val="center"/>
          </w:tcPr>
          <w:p w:rsidR="00C465AC" w:rsidRPr="00C461F4" w:rsidRDefault="00C465AC" w:rsidP="0022551B">
            <w:pPr>
              <w:spacing w:before="40" w:after="40" w:line="276" w:lineRule="auto"/>
            </w:pPr>
          </w:p>
        </w:tc>
        <w:tc>
          <w:tcPr>
            <w:tcW w:w="2657" w:type="dxa"/>
            <w:vMerge/>
            <w:vAlign w:val="center"/>
          </w:tcPr>
          <w:p w:rsidR="00C465AC" w:rsidRPr="00C461F4" w:rsidRDefault="00C465AC" w:rsidP="0022551B">
            <w:pPr>
              <w:spacing w:before="40" w:after="40" w:line="276" w:lineRule="auto"/>
              <w:jc w:val="both"/>
            </w:pPr>
          </w:p>
        </w:tc>
        <w:tc>
          <w:tcPr>
            <w:tcW w:w="3552" w:type="dxa"/>
            <w:vAlign w:val="center"/>
          </w:tcPr>
          <w:p w:rsidR="00C465AC" w:rsidRPr="00C461F4" w:rsidRDefault="00C465AC" w:rsidP="0022551B">
            <w:pPr>
              <w:spacing w:before="40" w:after="40" w:line="276" w:lineRule="auto"/>
              <w:jc w:val="both"/>
            </w:pPr>
            <w:r w:rsidRPr="00C461F4">
              <w:t>Đường số 8, 9, 10, 11, 14 (7 mét)</w:t>
            </w:r>
          </w:p>
        </w:tc>
        <w:tc>
          <w:tcPr>
            <w:tcW w:w="1313" w:type="dxa"/>
            <w:vAlign w:val="center"/>
          </w:tcPr>
          <w:p w:rsidR="00C465AC" w:rsidRPr="00C461F4" w:rsidRDefault="00C465AC" w:rsidP="0022551B">
            <w:pPr>
              <w:spacing w:before="40" w:after="40" w:line="276" w:lineRule="auto"/>
              <w:jc w:val="right"/>
            </w:pPr>
            <w:r w:rsidRPr="00C461F4">
              <w:t>1.600.000</w:t>
            </w:r>
          </w:p>
        </w:tc>
        <w:tc>
          <w:tcPr>
            <w:tcW w:w="1456" w:type="dxa"/>
            <w:gridSpan w:val="2"/>
            <w:vAlign w:val="center"/>
          </w:tcPr>
          <w:p w:rsidR="00C465AC" w:rsidRPr="00C461F4" w:rsidRDefault="00C465AC" w:rsidP="0022551B">
            <w:pPr>
              <w:spacing w:before="40" w:after="40" w:line="276" w:lineRule="auto"/>
              <w:jc w:val="right"/>
            </w:pPr>
          </w:p>
        </w:tc>
      </w:tr>
      <w:tr w:rsidR="00C465AC" w:rsidRPr="00C461F4">
        <w:trPr>
          <w:trHeight w:val="300"/>
        </w:trPr>
        <w:tc>
          <w:tcPr>
            <w:tcW w:w="670" w:type="dxa"/>
            <w:vMerge/>
            <w:vAlign w:val="center"/>
          </w:tcPr>
          <w:p w:rsidR="00C465AC" w:rsidRPr="00C461F4" w:rsidRDefault="00C465AC" w:rsidP="0022551B">
            <w:pPr>
              <w:spacing w:before="40" w:after="40" w:line="276" w:lineRule="auto"/>
            </w:pPr>
          </w:p>
        </w:tc>
        <w:tc>
          <w:tcPr>
            <w:tcW w:w="2657" w:type="dxa"/>
            <w:vMerge/>
            <w:vAlign w:val="center"/>
          </w:tcPr>
          <w:p w:rsidR="00C465AC" w:rsidRPr="00C461F4" w:rsidRDefault="00C465AC" w:rsidP="0022551B">
            <w:pPr>
              <w:spacing w:before="40" w:after="40" w:line="276" w:lineRule="auto"/>
              <w:jc w:val="both"/>
            </w:pPr>
          </w:p>
        </w:tc>
        <w:tc>
          <w:tcPr>
            <w:tcW w:w="3552" w:type="dxa"/>
            <w:vAlign w:val="center"/>
          </w:tcPr>
          <w:p w:rsidR="00C465AC" w:rsidRPr="00C461F4" w:rsidRDefault="00C465AC" w:rsidP="0022551B">
            <w:pPr>
              <w:spacing w:before="40" w:after="40" w:line="276" w:lineRule="auto"/>
              <w:jc w:val="both"/>
            </w:pPr>
            <w:r w:rsidRPr="00C461F4">
              <w:t>Đường Liên khu vực</w:t>
            </w:r>
          </w:p>
        </w:tc>
        <w:tc>
          <w:tcPr>
            <w:tcW w:w="1313" w:type="dxa"/>
            <w:vAlign w:val="center"/>
          </w:tcPr>
          <w:p w:rsidR="00C465AC" w:rsidRPr="00C461F4" w:rsidRDefault="00C465AC" w:rsidP="0022551B">
            <w:pPr>
              <w:spacing w:before="40" w:after="40" w:line="276" w:lineRule="auto"/>
              <w:jc w:val="right"/>
            </w:pPr>
            <w:r w:rsidRPr="00C461F4">
              <w:t>2.600.000</w:t>
            </w:r>
          </w:p>
        </w:tc>
        <w:tc>
          <w:tcPr>
            <w:tcW w:w="1456" w:type="dxa"/>
            <w:gridSpan w:val="2"/>
            <w:vAlign w:val="center"/>
          </w:tcPr>
          <w:p w:rsidR="00C465AC" w:rsidRPr="00C461F4" w:rsidRDefault="00C465AC" w:rsidP="0022551B">
            <w:pPr>
              <w:spacing w:before="40" w:after="40" w:line="276" w:lineRule="auto"/>
              <w:jc w:val="right"/>
            </w:pPr>
          </w:p>
        </w:tc>
      </w:tr>
      <w:tr w:rsidR="00C465AC" w:rsidRPr="00C461F4">
        <w:trPr>
          <w:trHeight w:val="500"/>
        </w:trPr>
        <w:tc>
          <w:tcPr>
            <w:tcW w:w="670" w:type="dxa"/>
            <w:vAlign w:val="center"/>
          </w:tcPr>
          <w:p w:rsidR="00C465AC" w:rsidRPr="00C461F4" w:rsidRDefault="00C465AC" w:rsidP="0022551B">
            <w:pPr>
              <w:spacing w:before="40" w:after="40" w:line="276" w:lineRule="auto"/>
              <w:jc w:val="center"/>
            </w:pPr>
            <w:r w:rsidRPr="00C461F4">
              <w:t>13</w:t>
            </w:r>
          </w:p>
        </w:tc>
        <w:tc>
          <w:tcPr>
            <w:tcW w:w="2657" w:type="dxa"/>
            <w:vAlign w:val="center"/>
          </w:tcPr>
          <w:p w:rsidR="00C465AC" w:rsidRPr="00C461F4" w:rsidRDefault="00C465AC" w:rsidP="0022551B">
            <w:pPr>
              <w:spacing w:before="40" w:after="40" w:line="276" w:lineRule="auto"/>
              <w:jc w:val="both"/>
            </w:pPr>
            <w:r w:rsidRPr="00C461F4">
              <w:t>Đường nội bộ khu  Dân cư Chương Dương</w:t>
            </w:r>
          </w:p>
        </w:tc>
        <w:tc>
          <w:tcPr>
            <w:tcW w:w="3552" w:type="dxa"/>
            <w:vAlign w:val="center"/>
          </w:tcPr>
          <w:p w:rsidR="00C465AC" w:rsidRPr="00C461F4" w:rsidRDefault="00C465AC" w:rsidP="0022551B">
            <w:pPr>
              <w:spacing w:before="40" w:after="40" w:line="276" w:lineRule="auto"/>
              <w:jc w:val="both"/>
            </w:pPr>
            <w:r w:rsidRPr="00C461F4">
              <w:t> </w:t>
            </w:r>
          </w:p>
        </w:tc>
        <w:tc>
          <w:tcPr>
            <w:tcW w:w="1313" w:type="dxa"/>
            <w:vAlign w:val="center"/>
          </w:tcPr>
          <w:p w:rsidR="00C465AC" w:rsidRPr="00C461F4" w:rsidRDefault="00C465AC" w:rsidP="0022551B">
            <w:pPr>
              <w:spacing w:before="40" w:after="40" w:line="276" w:lineRule="auto"/>
              <w:jc w:val="right"/>
            </w:pPr>
            <w:r w:rsidRPr="00C461F4">
              <w:t>7.000.000</w:t>
            </w:r>
          </w:p>
        </w:tc>
        <w:tc>
          <w:tcPr>
            <w:tcW w:w="1456" w:type="dxa"/>
            <w:gridSpan w:val="2"/>
            <w:vAlign w:val="center"/>
          </w:tcPr>
          <w:p w:rsidR="00C465AC" w:rsidRPr="00C461F4" w:rsidRDefault="00C465AC" w:rsidP="0022551B">
            <w:pPr>
              <w:spacing w:before="40" w:after="40" w:line="276" w:lineRule="auto"/>
              <w:jc w:val="right"/>
            </w:pPr>
          </w:p>
        </w:tc>
      </w:tr>
      <w:tr w:rsidR="00C465AC" w:rsidRPr="00C461F4">
        <w:trPr>
          <w:trHeight w:val="300"/>
        </w:trPr>
        <w:tc>
          <w:tcPr>
            <w:tcW w:w="670" w:type="dxa"/>
            <w:vMerge w:val="restart"/>
            <w:vAlign w:val="center"/>
          </w:tcPr>
          <w:p w:rsidR="00C465AC" w:rsidRPr="00C461F4" w:rsidRDefault="00C465AC" w:rsidP="0022551B">
            <w:pPr>
              <w:spacing w:before="40" w:after="40" w:line="276" w:lineRule="auto"/>
              <w:jc w:val="center"/>
            </w:pPr>
            <w:r w:rsidRPr="00C461F4">
              <w:t>14</w:t>
            </w:r>
          </w:p>
        </w:tc>
        <w:tc>
          <w:tcPr>
            <w:tcW w:w="2657" w:type="dxa"/>
            <w:vMerge w:val="restart"/>
            <w:vAlign w:val="center"/>
          </w:tcPr>
          <w:p w:rsidR="00C465AC" w:rsidRPr="00C461F4" w:rsidRDefault="00C465AC" w:rsidP="0022551B">
            <w:pPr>
              <w:spacing w:before="40" w:after="40" w:line="276" w:lineRule="auto"/>
              <w:jc w:val="both"/>
            </w:pPr>
            <w:r w:rsidRPr="00C461F4">
              <w:t>Khu dân cư ADC</w:t>
            </w:r>
          </w:p>
        </w:tc>
        <w:tc>
          <w:tcPr>
            <w:tcW w:w="3552" w:type="dxa"/>
            <w:vAlign w:val="center"/>
          </w:tcPr>
          <w:p w:rsidR="00C465AC" w:rsidRPr="00C461F4" w:rsidRDefault="00C465AC" w:rsidP="0022551B">
            <w:pPr>
              <w:spacing w:before="40" w:after="40" w:line="276" w:lineRule="auto"/>
              <w:jc w:val="both"/>
            </w:pPr>
            <w:r w:rsidRPr="00C461F4">
              <w:t>Đường A</w:t>
            </w:r>
          </w:p>
        </w:tc>
        <w:tc>
          <w:tcPr>
            <w:tcW w:w="1313" w:type="dxa"/>
            <w:vAlign w:val="center"/>
          </w:tcPr>
          <w:p w:rsidR="00C465AC" w:rsidRPr="00C461F4" w:rsidRDefault="00C465AC" w:rsidP="0022551B">
            <w:pPr>
              <w:spacing w:before="40" w:after="40" w:line="276" w:lineRule="auto"/>
              <w:jc w:val="right"/>
            </w:pPr>
            <w:r w:rsidRPr="00C461F4">
              <w:t>2.200.000</w:t>
            </w:r>
          </w:p>
        </w:tc>
        <w:tc>
          <w:tcPr>
            <w:tcW w:w="1456" w:type="dxa"/>
            <w:gridSpan w:val="2"/>
            <w:vAlign w:val="center"/>
          </w:tcPr>
          <w:p w:rsidR="00C465AC" w:rsidRPr="00C461F4" w:rsidRDefault="00C465AC" w:rsidP="0022551B">
            <w:pPr>
              <w:spacing w:before="40" w:after="40" w:line="276" w:lineRule="auto"/>
              <w:jc w:val="right"/>
            </w:pPr>
          </w:p>
        </w:tc>
      </w:tr>
      <w:tr w:rsidR="00C465AC" w:rsidRPr="00C461F4">
        <w:trPr>
          <w:trHeight w:val="300"/>
        </w:trPr>
        <w:tc>
          <w:tcPr>
            <w:tcW w:w="670" w:type="dxa"/>
            <w:vMerge/>
            <w:vAlign w:val="center"/>
          </w:tcPr>
          <w:p w:rsidR="00C465AC" w:rsidRPr="00C461F4" w:rsidRDefault="00C465AC" w:rsidP="0022551B">
            <w:pPr>
              <w:spacing w:before="40" w:after="40" w:line="276" w:lineRule="auto"/>
            </w:pPr>
          </w:p>
        </w:tc>
        <w:tc>
          <w:tcPr>
            <w:tcW w:w="2657" w:type="dxa"/>
            <w:vMerge/>
            <w:vAlign w:val="center"/>
          </w:tcPr>
          <w:p w:rsidR="00C465AC" w:rsidRPr="00C461F4" w:rsidRDefault="00C465AC" w:rsidP="0022551B">
            <w:pPr>
              <w:spacing w:before="40" w:after="40" w:line="276" w:lineRule="auto"/>
              <w:jc w:val="both"/>
            </w:pPr>
          </w:p>
        </w:tc>
        <w:tc>
          <w:tcPr>
            <w:tcW w:w="3552" w:type="dxa"/>
            <w:vAlign w:val="center"/>
          </w:tcPr>
          <w:p w:rsidR="00C465AC" w:rsidRPr="00C461F4" w:rsidRDefault="00C465AC" w:rsidP="0022551B">
            <w:pPr>
              <w:spacing w:before="40" w:after="40" w:line="276" w:lineRule="auto"/>
              <w:jc w:val="both"/>
            </w:pPr>
            <w:r w:rsidRPr="00C461F4">
              <w:t>Các đường còn lại</w:t>
            </w:r>
          </w:p>
        </w:tc>
        <w:tc>
          <w:tcPr>
            <w:tcW w:w="1313" w:type="dxa"/>
            <w:vAlign w:val="center"/>
          </w:tcPr>
          <w:p w:rsidR="00C465AC" w:rsidRPr="00C461F4" w:rsidRDefault="00C465AC" w:rsidP="0022551B">
            <w:pPr>
              <w:spacing w:before="40" w:after="40" w:line="276" w:lineRule="auto"/>
              <w:jc w:val="right"/>
            </w:pPr>
            <w:r w:rsidRPr="00C461F4">
              <w:t>1.800.000</w:t>
            </w:r>
          </w:p>
        </w:tc>
        <w:tc>
          <w:tcPr>
            <w:tcW w:w="1456" w:type="dxa"/>
            <w:gridSpan w:val="2"/>
            <w:vAlign w:val="center"/>
          </w:tcPr>
          <w:p w:rsidR="00C465AC" w:rsidRPr="00C461F4" w:rsidRDefault="00C465AC" w:rsidP="0022551B">
            <w:pPr>
              <w:spacing w:before="40" w:after="40" w:line="276" w:lineRule="auto"/>
              <w:jc w:val="right"/>
            </w:pPr>
          </w:p>
        </w:tc>
      </w:tr>
      <w:tr w:rsidR="00C465AC" w:rsidRPr="00C461F4">
        <w:trPr>
          <w:trHeight w:val="300"/>
        </w:trPr>
        <w:tc>
          <w:tcPr>
            <w:tcW w:w="9648" w:type="dxa"/>
            <w:gridSpan w:val="6"/>
            <w:vAlign w:val="center"/>
          </w:tcPr>
          <w:p w:rsidR="00C465AC" w:rsidRPr="00C461F4" w:rsidRDefault="00C465AC" w:rsidP="0022551B">
            <w:pPr>
              <w:spacing w:before="40" w:after="40" w:line="264" w:lineRule="auto"/>
              <w:jc w:val="both"/>
              <w:rPr>
                <w:b/>
                <w:bCs/>
              </w:rPr>
            </w:pPr>
            <w:r w:rsidRPr="00C461F4">
              <w:rPr>
                <w:b/>
                <w:bCs/>
              </w:rPr>
              <w:t>PHẦN II: NHÓM ĐẤT Ở CÓ VỊ TRÍ TIẾP GIÁP VỚI SÔNG, KÊNH</w:t>
            </w:r>
            <w:r w:rsidRPr="00C461F4">
              <w:t> </w:t>
            </w:r>
          </w:p>
        </w:tc>
      </w:tr>
      <w:tr w:rsidR="00C465AC" w:rsidRPr="00C461F4">
        <w:trPr>
          <w:trHeight w:val="398"/>
        </w:trPr>
        <w:tc>
          <w:tcPr>
            <w:tcW w:w="6879" w:type="dxa"/>
            <w:gridSpan w:val="3"/>
            <w:vAlign w:val="center"/>
          </w:tcPr>
          <w:p w:rsidR="00C465AC" w:rsidRPr="00C461F4" w:rsidRDefault="00C465AC" w:rsidP="0022551B">
            <w:pPr>
              <w:spacing w:before="40" w:after="40"/>
              <w:jc w:val="both"/>
            </w:pPr>
            <w:r w:rsidRPr="00C461F4">
              <w:t>Áp dụng giá đất ở tại phần III</w:t>
            </w:r>
          </w:p>
        </w:tc>
        <w:tc>
          <w:tcPr>
            <w:tcW w:w="2769" w:type="dxa"/>
            <w:gridSpan w:val="3"/>
            <w:vAlign w:val="center"/>
          </w:tcPr>
          <w:p w:rsidR="00C465AC" w:rsidRPr="00C461F4" w:rsidRDefault="00C465AC" w:rsidP="0022551B">
            <w:pPr>
              <w:spacing w:before="40" w:after="40" w:line="264" w:lineRule="auto"/>
            </w:pPr>
            <w:r w:rsidRPr="00C461F4">
              <w:t> </w:t>
            </w:r>
          </w:p>
        </w:tc>
      </w:tr>
      <w:tr w:rsidR="00C465AC" w:rsidRPr="00C461F4">
        <w:trPr>
          <w:trHeight w:val="300"/>
        </w:trPr>
        <w:tc>
          <w:tcPr>
            <w:tcW w:w="9648" w:type="dxa"/>
            <w:gridSpan w:val="6"/>
            <w:vAlign w:val="bottom"/>
          </w:tcPr>
          <w:p w:rsidR="00C465AC" w:rsidRPr="00C461F4" w:rsidRDefault="00C465AC" w:rsidP="0022551B">
            <w:pPr>
              <w:spacing w:before="40" w:after="40" w:line="264" w:lineRule="auto"/>
              <w:jc w:val="both"/>
              <w:rPr>
                <w:b/>
                <w:bCs/>
              </w:rPr>
            </w:pPr>
            <w:r w:rsidRPr="00C461F4">
              <w:rPr>
                <w:b/>
                <w:bCs/>
              </w:rPr>
              <w:t>PHẦN III: NHÓM ĐẤT Ở KHÔNG THUỘC QUY ĐỊNH TẠI PHẦN I VÀ PHẦN II</w:t>
            </w:r>
            <w:r w:rsidRPr="00C461F4">
              <w:t> </w:t>
            </w:r>
          </w:p>
        </w:tc>
      </w:tr>
      <w:tr w:rsidR="00C465AC" w:rsidRPr="00C461F4">
        <w:trPr>
          <w:trHeight w:val="600"/>
        </w:trPr>
        <w:tc>
          <w:tcPr>
            <w:tcW w:w="670" w:type="dxa"/>
            <w:vAlign w:val="center"/>
          </w:tcPr>
          <w:p w:rsidR="00C465AC" w:rsidRPr="00C461F4" w:rsidRDefault="00C465AC" w:rsidP="0022551B">
            <w:pPr>
              <w:spacing w:before="40" w:after="40"/>
              <w:jc w:val="center"/>
            </w:pPr>
            <w:r w:rsidRPr="00C461F4">
              <w:t>1</w:t>
            </w:r>
          </w:p>
        </w:tc>
        <w:tc>
          <w:tcPr>
            <w:tcW w:w="2657" w:type="dxa"/>
            <w:vAlign w:val="center"/>
          </w:tcPr>
          <w:p w:rsidR="00C465AC" w:rsidRPr="00C461F4" w:rsidRDefault="00C465AC" w:rsidP="0022551B">
            <w:pPr>
              <w:spacing w:before="40" w:after="40"/>
              <w:jc w:val="both"/>
            </w:pPr>
            <w:r w:rsidRPr="00C461F4">
              <w:t>Phường nội thành phố (1, 2, 3, 4)</w:t>
            </w:r>
          </w:p>
        </w:tc>
        <w:tc>
          <w:tcPr>
            <w:tcW w:w="3552" w:type="dxa"/>
            <w:vAlign w:val="center"/>
          </w:tcPr>
          <w:p w:rsidR="00C465AC" w:rsidRPr="00C461F4" w:rsidRDefault="00C465AC" w:rsidP="0022551B">
            <w:pPr>
              <w:spacing w:before="40" w:after="40"/>
              <w:jc w:val="both"/>
            </w:pPr>
          </w:p>
        </w:tc>
        <w:tc>
          <w:tcPr>
            <w:tcW w:w="1443" w:type="dxa"/>
            <w:gridSpan w:val="2"/>
            <w:vAlign w:val="center"/>
          </w:tcPr>
          <w:p w:rsidR="00C465AC" w:rsidRPr="00C461F4" w:rsidRDefault="00C465AC" w:rsidP="0022551B">
            <w:pPr>
              <w:spacing w:before="40" w:after="40"/>
              <w:jc w:val="right"/>
            </w:pPr>
            <w:r w:rsidRPr="00C461F4">
              <w:t>500.000</w:t>
            </w:r>
          </w:p>
        </w:tc>
        <w:tc>
          <w:tcPr>
            <w:tcW w:w="1326" w:type="dxa"/>
            <w:vAlign w:val="center"/>
          </w:tcPr>
          <w:p w:rsidR="00C465AC" w:rsidRPr="00C461F4" w:rsidRDefault="00C465AC" w:rsidP="0022551B">
            <w:pPr>
              <w:spacing w:before="40" w:after="40" w:line="264" w:lineRule="auto"/>
              <w:jc w:val="right"/>
            </w:pPr>
          </w:p>
        </w:tc>
      </w:tr>
      <w:tr w:rsidR="00C465AC" w:rsidRPr="00C461F4">
        <w:trPr>
          <w:trHeight w:val="476"/>
        </w:trPr>
        <w:tc>
          <w:tcPr>
            <w:tcW w:w="670" w:type="dxa"/>
            <w:vAlign w:val="center"/>
          </w:tcPr>
          <w:p w:rsidR="00C465AC" w:rsidRPr="00C461F4" w:rsidRDefault="00C465AC" w:rsidP="0022551B">
            <w:pPr>
              <w:spacing w:before="40" w:after="40"/>
              <w:jc w:val="center"/>
            </w:pPr>
            <w:r w:rsidRPr="00C461F4">
              <w:t>2</w:t>
            </w:r>
          </w:p>
        </w:tc>
        <w:tc>
          <w:tcPr>
            <w:tcW w:w="2657" w:type="dxa"/>
            <w:vAlign w:val="center"/>
          </w:tcPr>
          <w:p w:rsidR="00C465AC" w:rsidRPr="00C461F4" w:rsidRDefault="00C465AC" w:rsidP="0022551B">
            <w:pPr>
              <w:spacing w:before="40" w:after="40"/>
              <w:jc w:val="both"/>
            </w:pPr>
            <w:r w:rsidRPr="00C461F4">
              <w:t>Phường 5, 6, 7, Tân Khánh, Khánh Hậu</w:t>
            </w:r>
          </w:p>
        </w:tc>
        <w:tc>
          <w:tcPr>
            <w:tcW w:w="3552" w:type="dxa"/>
            <w:vAlign w:val="center"/>
          </w:tcPr>
          <w:p w:rsidR="00C465AC" w:rsidRPr="00C461F4" w:rsidRDefault="00C465AC" w:rsidP="0022551B">
            <w:pPr>
              <w:spacing w:before="40" w:after="40"/>
              <w:jc w:val="both"/>
            </w:pPr>
          </w:p>
        </w:tc>
        <w:tc>
          <w:tcPr>
            <w:tcW w:w="1443" w:type="dxa"/>
            <w:gridSpan w:val="2"/>
            <w:vAlign w:val="center"/>
          </w:tcPr>
          <w:p w:rsidR="00C465AC" w:rsidRPr="00C461F4" w:rsidRDefault="00C465AC" w:rsidP="0022551B">
            <w:pPr>
              <w:spacing w:before="40" w:after="40"/>
              <w:jc w:val="right"/>
            </w:pPr>
            <w:r w:rsidRPr="00C461F4">
              <w:t>350.000</w:t>
            </w:r>
          </w:p>
        </w:tc>
        <w:tc>
          <w:tcPr>
            <w:tcW w:w="1326" w:type="dxa"/>
            <w:vAlign w:val="center"/>
          </w:tcPr>
          <w:p w:rsidR="00C465AC" w:rsidRPr="00C461F4" w:rsidRDefault="00C465AC" w:rsidP="0022551B">
            <w:pPr>
              <w:spacing w:before="40" w:after="40" w:line="264" w:lineRule="auto"/>
              <w:jc w:val="right"/>
            </w:pPr>
          </w:p>
        </w:tc>
      </w:tr>
      <w:tr w:rsidR="00C465AC" w:rsidRPr="00C461F4">
        <w:trPr>
          <w:trHeight w:val="315"/>
        </w:trPr>
        <w:tc>
          <w:tcPr>
            <w:tcW w:w="670" w:type="dxa"/>
            <w:vAlign w:val="center"/>
          </w:tcPr>
          <w:p w:rsidR="00C465AC" w:rsidRPr="00C461F4" w:rsidRDefault="00C465AC" w:rsidP="0022551B">
            <w:pPr>
              <w:spacing w:before="40" w:after="40"/>
              <w:jc w:val="center"/>
            </w:pPr>
            <w:r w:rsidRPr="00C461F4">
              <w:t>3</w:t>
            </w:r>
          </w:p>
        </w:tc>
        <w:tc>
          <w:tcPr>
            <w:tcW w:w="2657" w:type="dxa"/>
            <w:vAlign w:val="center"/>
          </w:tcPr>
          <w:p w:rsidR="00C465AC" w:rsidRPr="00C461F4" w:rsidRDefault="00C465AC" w:rsidP="0022551B">
            <w:pPr>
              <w:spacing w:before="40" w:after="40"/>
              <w:jc w:val="both"/>
            </w:pPr>
            <w:r w:rsidRPr="00C461F4">
              <w:t>Các Xã</w:t>
            </w:r>
          </w:p>
        </w:tc>
        <w:tc>
          <w:tcPr>
            <w:tcW w:w="3552" w:type="dxa"/>
            <w:vAlign w:val="center"/>
          </w:tcPr>
          <w:p w:rsidR="00C465AC" w:rsidRPr="00C461F4" w:rsidRDefault="00C465AC" w:rsidP="0022551B">
            <w:pPr>
              <w:spacing w:before="40" w:after="40"/>
              <w:jc w:val="both"/>
            </w:pPr>
          </w:p>
        </w:tc>
        <w:tc>
          <w:tcPr>
            <w:tcW w:w="1443" w:type="dxa"/>
            <w:gridSpan w:val="2"/>
            <w:vAlign w:val="center"/>
          </w:tcPr>
          <w:p w:rsidR="00C465AC" w:rsidRPr="00C461F4" w:rsidRDefault="00C465AC" w:rsidP="0022551B">
            <w:pPr>
              <w:spacing w:before="40" w:after="40"/>
              <w:jc w:val="right"/>
            </w:pPr>
          </w:p>
        </w:tc>
        <w:tc>
          <w:tcPr>
            <w:tcW w:w="1326" w:type="dxa"/>
            <w:vAlign w:val="center"/>
          </w:tcPr>
          <w:p w:rsidR="00C465AC" w:rsidRPr="00C461F4" w:rsidRDefault="00C465AC" w:rsidP="0022551B">
            <w:pPr>
              <w:spacing w:before="40" w:after="40" w:line="264" w:lineRule="auto"/>
              <w:jc w:val="right"/>
            </w:pPr>
            <w:r w:rsidRPr="00C461F4">
              <w:t>250.000</w:t>
            </w:r>
          </w:p>
        </w:tc>
      </w:tr>
    </w:tbl>
    <w:p w:rsidR="00C465AC" w:rsidRPr="00C461F4" w:rsidRDefault="00C465AC" w:rsidP="0022551B">
      <w:pPr>
        <w:spacing w:before="120" w:after="120"/>
        <w:rPr>
          <w:b/>
        </w:rPr>
      </w:pPr>
    </w:p>
    <w:p w:rsidR="00C465AC" w:rsidRPr="00C461F4" w:rsidRDefault="00C465AC" w:rsidP="007C27F0">
      <w:pPr>
        <w:numPr>
          <w:ilvl w:val="0"/>
          <w:numId w:val="1"/>
        </w:numPr>
        <w:spacing w:before="120" w:after="120"/>
        <w:jc w:val="center"/>
        <w:rPr>
          <w:b/>
          <w:sz w:val="28"/>
          <w:szCs w:val="28"/>
        </w:rPr>
      </w:pPr>
      <w:r w:rsidRPr="00C461F4">
        <w:rPr>
          <w:b/>
          <w:sz w:val="28"/>
          <w:szCs w:val="28"/>
        </w:rPr>
        <w:br w:type="page"/>
      </w:r>
      <w:r w:rsidRPr="00C461F4">
        <w:rPr>
          <w:b/>
          <w:sz w:val="28"/>
          <w:szCs w:val="28"/>
        </w:rPr>
        <w:lastRenderedPageBreak/>
        <w:t>HUYỆN BẾN LỨC</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2646"/>
        <w:gridCol w:w="3566"/>
        <w:gridCol w:w="1359"/>
        <w:gridCol w:w="64"/>
        <w:gridCol w:w="1246"/>
      </w:tblGrid>
      <w:tr w:rsidR="00C465AC" w:rsidRPr="00C461F4">
        <w:trPr>
          <w:trHeight w:val="312"/>
          <w:tblHeader/>
        </w:trPr>
        <w:tc>
          <w:tcPr>
            <w:tcW w:w="347" w:type="pct"/>
            <w:vMerge w:val="restart"/>
            <w:vAlign w:val="center"/>
          </w:tcPr>
          <w:p w:rsidR="00C465AC" w:rsidRPr="00C461F4" w:rsidRDefault="00C465AC" w:rsidP="0022551B">
            <w:pPr>
              <w:spacing w:before="40" w:after="40"/>
              <w:jc w:val="center"/>
              <w:rPr>
                <w:b/>
                <w:bCs/>
              </w:rPr>
            </w:pPr>
            <w:r w:rsidRPr="00C461F4">
              <w:rPr>
                <w:b/>
                <w:bCs/>
              </w:rPr>
              <w:t>STT</w:t>
            </w:r>
          </w:p>
        </w:tc>
        <w:tc>
          <w:tcPr>
            <w:tcW w:w="1386" w:type="pct"/>
            <w:vMerge w:val="restart"/>
            <w:vAlign w:val="center"/>
          </w:tcPr>
          <w:p w:rsidR="00C465AC" w:rsidRPr="00C461F4" w:rsidRDefault="00C465AC" w:rsidP="0022551B">
            <w:pPr>
              <w:spacing w:before="40" w:after="40"/>
              <w:jc w:val="center"/>
              <w:rPr>
                <w:b/>
                <w:bCs/>
              </w:rPr>
            </w:pPr>
            <w:r w:rsidRPr="00C461F4">
              <w:rPr>
                <w:b/>
                <w:bCs/>
              </w:rPr>
              <w:t>TÊN ĐƯỜNG</w:t>
            </w:r>
          </w:p>
        </w:tc>
        <w:tc>
          <w:tcPr>
            <w:tcW w:w="1867" w:type="pct"/>
            <w:vMerge w:val="restart"/>
            <w:vAlign w:val="center"/>
          </w:tcPr>
          <w:p w:rsidR="00C465AC" w:rsidRPr="00C461F4" w:rsidRDefault="00C465AC" w:rsidP="0022551B">
            <w:pPr>
              <w:spacing w:before="40" w:after="40"/>
              <w:jc w:val="center"/>
              <w:rPr>
                <w:b/>
                <w:bCs/>
              </w:rPr>
            </w:pPr>
            <w:r w:rsidRPr="00C461F4">
              <w:rPr>
                <w:b/>
                <w:bCs/>
              </w:rPr>
              <w:t>ĐOẠN TỪ . . . . . .  ĐẾN  HẾT</w:t>
            </w:r>
          </w:p>
        </w:tc>
        <w:tc>
          <w:tcPr>
            <w:tcW w:w="1399" w:type="pct"/>
            <w:gridSpan w:val="3"/>
            <w:vAlign w:val="center"/>
          </w:tcPr>
          <w:p w:rsidR="00C465AC" w:rsidRPr="00C461F4" w:rsidRDefault="00C465AC" w:rsidP="0022551B">
            <w:pPr>
              <w:spacing w:before="40" w:after="40"/>
              <w:jc w:val="center"/>
              <w:rPr>
                <w:b/>
                <w:bCs/>
              </w:rPr>
            </w:pPr>
            <w:r w:rsidRPr="00C461F4">
              <w:rPr>
                <w:b/>
                <w:bCs/>
              </w:rPr>
              <w:t xml:space="preserve"> ĐƠN GIÁ (đ/m</w:t>
            </w:r>
            <w:r w:rsidRPr="00C461F4">
              <w:rPr>
                <w:b/>
                <w:bCs/>
                <w:vertAlign w:val="superscript"/>
              </w:rPr>
              <w:t>2</w:t>
            </w:r>
            <w:r w:rsidRPr="00C461F4">
              <w:rPr>
                <w:b/>
                <w:bCs/>
              </w:rPr>
              <w:t xml:space="preserve">) </w:t>
            </w:r>
          </w:p>
        </w:tc>
      </w:tr>
      <w:tr w:rsidR="00C465AC" w:rsidRPr="00C461F4">
        <w:trPr>
          <w:trHeight w:val="129"/>
          <w:tblHeader/>
        </w:trPr>
        <w:tc>
          <w:tcPr>
            <w:tcW w:w="347" w:type="pct"/>
            <w:vMerge/>
            <w:vAlign w:val="center"/>
          </w:tcPr>
          <w:p w:rsidR="00C465AC" w:rsidRPr="00C461F4" w:rsidRDefault="00C465AC" w:rsidP="0022551B">
            <w:pPr>
              <w:spacing w:before="40" w:after="40"/>
              <w:rPr>
                <w:b/>
                <w:bCs/>
              </w:rPr>
            </w:pPr>
          </w:p>
        </w:tc>
        <w:tc>
          <w:tcPr>
            <w:tcW w:w="1386" w:type="pct"/>
            <w:vMerge/>
            <w:vAlign w:val="center"/>
          </w:tcPr>
          <w:p w:rsidR="00C465AC" w:rsidRPr="00C461F4" w:rsidRDefault="00C465AC" w:rsidP="0022551B">
            <w:pPr>
              <w:spacing w:before="40" w:after="40"/>
              <w:rPr>
                <w:b/>
                <w:bCs/>
              </w:rPr>
            </w:pPr>
          </w:p>
        </w:tc>
        <w:tc>
          <w:tcPr>
            <w:tcW w:w="1867" w:type="pct"/>
            <w:vMerge/>
            <w:vAlign w:val="center"/>
          </w:tcPr>
          <w:p w:rsidR="00C465AC" w:rsidRPr="00C461F4" w:rsidRDefault="00C465AC" w:rsidP="0022551B">
            <w:pPr>
              <w:spacing w:before="40" w:after="40"/>
              <w:rPr>
                <w:b/>
                <w:bCs/>
              </w:rPr>
            </w:pPr>
          </w:p>
        </w:tc>
        <w:tc>
          <w:tcPr>
            <w:tcW w:w="712" w:type="pct"/>
            <w:vAlign w:val="center"/>
          </w:tcPr>
          <w:p w:rsidR="00C465AC" w:rsidRPr="00C461F4" w:rsidRDefault="00C465AC" w:rsidP="0022551B">
            <w:pPr>
              <w:spacing w:before="40" w:after="40"/>
              <w:jc w:val="center"/>
              <w:rPr>
                <w:b/>
                <w:bCs/>
                <w:sz w:val="22"/>
                <w:szCs w:val="22"/>
              </w:rPr>
            </w:pPr>
            <w:r w:rsidRPr="00C461F4">
              <w:rPr>
                <w:b/>
                <w:bCs/>
                <w:sz w:val="22"/>
                <w:szCs w:val="22"/>
              </w:rPr>
              <w:t xml:space="preserve"> THỊ TRẤN </w:t>
            </w:r>
          </w:p>
        </w:tc>
        <w:tc>
          <w:tcPr>
            <w:tcW w:w="687" w:type="pct"/>
            <w:gridSpan w:val="2"/>
            <w:vAlign w:val="center"/>
          </w:tcPr>
          <w:p w:rsidR="00C465AC" w:rsidRPr="00C461F4" w:rsidRDefault="00C465AC" w:rsidP="0022551B">
            <w:pPr>
              <w:spacing w:before="40" w:after="40"/>
              <w:jc w:val="center"/>
              <w:rPr>
                <w:b/>
                <w:bCs/>
              </w:rPr>
            </w:pPr>
            <w:r w:rsidRPr="00C461F4">
              <w:rPr>
                <w:b/>
                <w:bCs/>
              </w:rPr>
              <w:t>XÃ</w:t>
            </w:r>
          </w:p>
        </w:tc>
      </w:tr>
      <w:tr w:rsidR="00C465AC" w:rsidRPr="00C461F4">
        <w:trPr>
          <w:trHeight w:val="124"/>
        </w:trPr>
        <w:tc>
          <w:tcPr>
            <w:tcW w:w="5000" w:type="pct"/>
            <w:gridSpan w:val="6"/>
            <w:vAlign w:val="center"/>
          </w:tcPr>
          <w:p w:rsidR="00C465AC" w:rsidRPr="00C461F4" w:rsidRDefault="00C465AC" w:rsidP="0022551B">
            <w:pPr>
              <w:spacing w:before="40" w:after="40" w:line="264" w:lineRule="auto"/>
              <w:jc w:val="both"/>
              <w:rPr>
                <w:b/>
                <w:bCs/>
              </w:rPr>
            </w:pPr>
            <w:r w:rsidRPr="00C461F4">
              <w:rPr>
                <w:b/>
                <w:bCs/>
              </w:rPr>
              <w:t>PHẦN I: NHÓM ĐẤT Ở CÓ VỊ TRÍ TIẾP GIÁP ĐƯỜNG GIAO THÔNG</w:t>
            </w:r>
          </w:p>
        </w:tc>
      </w:tr>
      <w:tr w:rsidR="00C465AC" w:rsidRPr="00C461F4">
        <w:trPr>
          <w:trHeight w:val="255"/>
        </w:trPr>
        <w:tc>
          <w:tcPr>
            <w:tcW w:w="347" w:type="pct"/>
            <w:vAlign w:val="bottom"/>
          </w:tcPr>
          <w:p w:rsidR="00C465AC" w:rsidRPr="00C461F4" w:rsidRDefault="00C465AC" w:rsidP="0022551B">
            <w:pPr>
              <w:spacing w:before="40" w:after="40" w:line="264" w:lineRule="auto"/>
              <w:jc w:val="center"/>
              <w:rPr>
                <w:b/>
                <w:bCs/>
              </w:rPr>
            </w:pPr>
            <w:r w:rsidRPr="00C461F4">
              <w:rPr>
                <w:b/>
                <w:bCs/>
              </w:rPr>
              <w:t>A</w:t>
            </w:r>
          </w:p>
        </w:tc>
        <w:tc>
          <w:tcPr>
            <w:tcW w:w="1386" w:type="pct"/>
            <w:vAlign w:val="bottom"/>
          </w:tcPr>
          <w:p w:rsidR="00C465AC" w:rsidRPr="00C461F4" w:rsidRDefault="00C465AC" w:rsidP="0022551B">
            <w:pPr>
              <w:spacing w:before="40" w:after="40" w:line="264" w:lineRule="auto"/>
              <w:rPr>
                <w:b/>
                <w:bCs/>
              </w:rPr>
            </w:pPr>
            <w:r w:rsidRPr="00C461F4">
              <w:rPr>
                <w:b/>
                <w:bCs/>
              </w:rPr>
              <w:t>QUỐC LỘ (QL)</w:t>
            </w:r>
          </w:p>
        </w:tc>
        <w:tc>
          <w:tcPr>
            <w:tcW w:w="1867" w:type="pct"/>
            <w:vAlign w:val="bottom"/>
          </w:tcPr>
          <w:p w:rsidR="00C465AC" w:rsidRPr="00C461F4" w:rsidRDefault="00C465AC" w:rsidP="0022551B">
            <w:pPr>
              <w:spacing w:before="40" w:after="40" w:line="264" w:lineRule="auto"/>
              <w:jc w:val="both"/>
            </w:pPr>
            <w:r w:rsidRPr="00C461F4">
              <w:t> </w:t>
            </w:r>
          </w:p>
        </w:tc>
        <w:tc>
          <w:tcPr>
            <w:tcW w:w="712" w:type="pct"/>
            <w:vAlign w:val="center"/>
          </w:tcPr>
          <w:p w:rsidR="00C465AC" w:rsidRPr="00C461F4" w:rsidRDefault="00C465AC" w:rsidP="0022551B">
            <w:pPr>
              <w:spacing w:before="40" w:after="40" w:line="264" w:lineRule="auto"/>
              <w:jc w:val="right"/>
              <w:rPr>
                <w:b/>
                <w:bCs/>
              </w:rPr>
            </w:pPr>
          </w:p>
        </w:tc>
        <w:tc>
          <w:tcPr>
            <w:tcW w:w="687" w:type="pct"/>
            <w:gridSpan w:val="2"/>
            <w:vAlign w:val="center"/>
          </w:tcPr>
          <w:p w:rsidR="00C465AC" w:rsidRPr="00C461F4" w:rsidRDefault="00C465AC" w:rsidP="0022551B">
            <w:pPr>
              <w:spacing w:before="40" w:after="40" w:line="264" w:lineRule="auto"/>
              <w:jc w:val="right"/>
              <w:rPr>
                <w:b/>
                <w:bCs/>
              </w:rPr>
            </w:pPr>
          </w:p>
        </w:tc>
      </w:tr>
      <w:tr w:rsidR="00C465AC" w:rsidRPr="0022471E">
        <w:trPr>
          <w:trHeight w:val="510"/>
        </w:trPr>
        <w:tc>
          <w:tcPr>
            <w:tcW w:w="347" w:type="pct"/>
            <w:vMerge w:val="restart"/>
            <w:vAlign w:val="center"/>
          </w:tcPr>
          <w:p w:rsidR="00C465AC" w:rsidRPr="0022471E" w:rsidRDefault="00C465AC" w:rsidP="0022551B">
            <w:pPr>
              <w:spacing w:before="40" w:after="40" w:line="264" w:lineRule="auto"/>
              <w:jc w:val="center"/>
            </w:pPr>
            <w:r w:rsidRPr="0022471E">
              <w:t>1</w:t>
            </w:r>
          </w:p>
        </w:tc>
        <w:tc>
          <w:tcPr>
            <w:tcW w:w="1386" w:type="pct"/>
            <w:vMerge w:val="restart"/>
            <w:vAlign w:val="center"/>
          </w:tcPr>
          <w:p w:rsidR="00C465AC" w:rsidRPr="0022471E" w:rsidRDefault="00C465AC" w:rsidP="0022551B">
            <w:pPr>
              <w:spacing w:before="40" w:after="40" w:line="264" w:lineRule="auto"/>
              <w:jc w:val="both"/>
            </w:pPr>
            <w:r w:rsidRPr="0022471E">
              <w:t>QL 1A</w:t>
            </w:r>
          </w:p>
        </w:tc>
        <w:tc>
          <w:tcPr>
            <w:tcW w:w="1867" w:type="pct"/>
            <w:vAlign w:val="center"/>
          </w:tcPr>
          <w:p w:rsidR="00C465AC" w:rsidRPr="0022471E" w:rsidRDefault="00C465AC" w:rsidP="0022551B">
            <w:pPr>
              <w:spacing w:before="40" w:after="40" w:line="264" w:lineRule="auto"/>
              <w:jc w:val="both"/>
            </w:pPr>
            <w:r w:rsidRPr="0022471E">
              <w:t xml:space="preserve">Ranh Thành phố Hồ Chí Minh - Ngã ba </w:t>
            </w:r>
            <w:r w:rsidRPr="0022471E">
              <w:rPr>
                <w:bCs/>
              </w:rPr>
              <w:t>Phước Toàn</w:t>
            </w:r>
          </w:p>
        </w:tc>
        <w:tc>
          <w:tcPr>
            <w:tcW w:w="712" w:type="pct"/>
            <w:vAlign w:val="center"/>
          </w:tcPr>
          <w:p w:rsidR="00C465AC" w:rsidRPr="0022471E" w:rsidRDefault="00C465AC" w:rsidP="0022551B">
            <w:pPr>
              <w:spacing w:before="40" w:after="40" w:line="264" w:lineRule="auto"/>
              <w:jc w:val="right"/>
            </w:pPr>
          </w:p>
        </w:tc>
        <w:tc>
          <w:tcPr>
            <w:tcW w:w="687" w:type="pct"/>
            <w:gridSpan w:val="2"/>
            <w:vAlign w:val="center"/>
          </w:tcPr>
          <w:p w:rsidR="00C465AC" w:rsidRPr="0022471E" w:rsidRDefault="00C465AC" w:rsidP="0022551B">
            <w:pPr>
              <w:spacing w:before="40" w:after="40" w:line="264" w:lineRule="auto"/>
              <w:jc w:val="right"/>
            </w:pPr>
            <w:r w:rsidRPr="0022471E">
              <w:t>2.500.000</w:t>
            </w:r>
          </w:p>
        </w:tc>
      </w:tr>
      <w:tr w:rsidR="00C465AC" w:rsidRPr="00C461F4">
        <w:trPr>
          <w:trHeight w:val="175"/>
        </w:trPr>
        <w:tc>
          <w:tcPr>
            <w:tcW w:w="347" w:type="pct"/>
            <w:vMerge/>
            <w:vAlign w:val="center"/>
          </w:tcPr>
          <w:p w:rsidR="00C465AC" w:rsidRPr="00C461F4" w:rsidRDefault="00C465AC" w:rsidP="0022551B">
            <w:pPr>
              <w:spacing w:before="40" w:after="40" w:line="264" w:lineRule="auto"/>
              <w:jc w:val="center"/>
            </w:pPr>
          </w:p>
        </w:tc>
        <w:tc>
          <w:tcPr>
            <w:tcW w:w="1386" w:type="pct"/>
            <w:vMerge/>
            <w:vAlign w:val="center"/>
          </w:tcPr>
          <w:p w:rsidR="00C465AC" w:rsidRPr="00C461F4" w:rsidRDefault="00C465AC" w:rsidP="0022551B">
            <w:pPr>
              <w:spacing w:before="40" w:after="40" w:line="264" w:lineRule="auto"/>
              <w:jc w:val="both"/>
            </w:pPr>
          </w:p>
        </w:tc>
        <w:tc>
          <w:tcPr>
            <w:tcW w:w="1867" w:type="pct"/>
            <w:vAlign w:val="center"/>
          </w:tcPr>
          <w:p w:rsidR="00C465AC" w:rsidRPr="0022471E" w:rsidRDefault="00C465AC" w:rsidP="0022551B">
            <w:pPr>
              <w:spacing w:before="40" w:after="40" w:line="264" w:lineRule="auto"/>
              <w:jc w:val="both"/>
            </w:pPr>
            <w:r w:rsidRPr="0022471E">
              <w:t xml:space="preserve">Ngã ba </w:t>
            </w:r>
            <w:r w:rsidRPr="0022471E">
              <w:rPr>
                <w:bCs/>
              </w:rPr>
              <w:t>Phước Toàn</w:t>
            </w:r>
            <w:r w:rsidRPr="0022471E">
              <w:t xml:space="preserve"> - rạch Ông Nhông</w:t>
            </w:r>
          </w:p>
        </w:tc>
        <w:tc>
          <w:tcPr>
            <w:tcW w:w="712" w:type="pct"/>
            <w:vAlign w:val="center"/>
          </w:tcPr>
          <w:p w:rsidR="00C465AC" w:rsidRPr="00C461F4" w:rsidRDefault="00C465AC" w:rsidP="0022551B">
            <w:pPr>
              <w:spacing w:before="40" w:after="40" w:line="264" w:lineRule="auto"/>
              <w:jc w:val="right"/>
            </w:pPr>
          </w:p>
        </w:tc>
        <w:tc>
          <w:tcPr>
            <w:tcW w:w="687" w:type="pct"/>
            <w:gridSpan w:val="2"/>
            <w:vAlign w:val="center"/>
          </w:tcPr>
          <w:p w:rsidR="00C465AC" w:rsidRPr="00C461F4" w:rsidRDefault="00C465AC" w:rsidP="0022551B">
            <w:pPr>
              <w:spacing w:before="40" w:after="40" w:line="264" w:lineRule="auto"/>
              <w:jc w:val="right"/>
            </w:pPr>
            <w:r w:rsidRPr="00C461F4">
              <w:t>1.700.000</w:t>
            </w:r>
          </w:p>
        </w:tc>
      </w:tr>
      <w:tr w:rsidR="00C465AC" w:rsidRPr="00C461F4">
        <w:trPr>
          <w:trHeight w:val="510"/>
        </w:trPr>
        <w:tc>
          <w:tcPr>
            <w:tcW w:w="347" w:type="pct"/>
            <w:vMerge/>
            <w:vAlign w:val="center"/>
          </w:tcPr>
          <w:p w:rsidR="00C465AC" w:rsidRPr="00C461F4" w:rsidRDefault="00C465AC" w:rsidP="0022551B">
            <w:pPr>
              <w:spacing w:before="40" w:after="40" w:line="264" w:lineRule="auto"/>
              <w:jc w:val="center"/>
            </w:pPr>
          </w:p>
        </w:tc>
        <w:tc>
          <w:tcPr>
            <w:tcW w:w="1386" w:type="pct"/>
            <w:vMerge/>
            <w:vAlign w:val="center"/>
          </w:tcPr>
          <w:p w:rsidR="00C465AC" w:rsidRPr="00C461F4" w:rsidRDefault="00C465AC" w:rsidP="0022551B">
            <w:pPr>
              <w:spacing w:before="40" w:after="40" w:line="264" w:lineRule="auto"/>
              <w:jc w:val="both"/>
            </w:pPr>
          </w:p>
        </w:tc>
        <w:tc>
          <w:tcPr>
            <w:tcW w:w="1867" w:type="pct"/>
            <w:vAlign w:val="center"/>
          </w:tcPr>
          <w:p w:rsidR="00C465AC" w:rsidRPr="00C461F4" w:rsidRDefault="00C465AC" w:rsidP="0022551B">
            <w:pPr>
              <w:spacing w:before="40" w:after="40" w:line="264" w:lineRule="auto"/>
              <w:jc w:val="both"/>
            </w:pPr>
            <w:r w:rsidRPr="00C461F4">
              <w:t>Rạch Ông Nhông -  Ngã 3 Nguyễn Trung Trực</w:t>
            </w:r>
          </w:p>
        </w:tc>
        <w:tc>
          <w:tcPr>
            <w:tcW w:w="712" w:type="pct"/>
            <w:vAlign w:val="center"/>
          </w:tcPr>
          <w:p w:rsidR="00C465AC" w:rsidRPr="00C461F4" w:rsidRDefault="00C465AC" w:rsidP="0022551B">
            <w:pPr>
              <w:spacing w:before="40" w:after="40" w:line="264" w:lineRule="auto"/>
              <w:jc w:val="right"/>
            </w:pPr>
            <w:r w:rsidRPr="00C461F4">
              <w:t>1.900.000</w:t>
            </w:r>
          </w:p>
        </w:tc>
        <w:tc>
          <w:tcPr>
            <w:tcW w:w="687" w:type="pct"/>
            <w:gridSpan w:val="2"/>
            <w:vAlign w:val="center"/>
          </w:tcPr>
          <w:p w:rsidR="00C465AC" w:rsidRPr="00C461F4" w:rsidRDefault="00C465AC" w:rsidP="0022551B">
            <w:pPr>
              <w:spacing w:before="40" w:after="40" w:line="264" w:lineRule="auto"/>
              <w:jc w:val="right"/>
            </w:pPr>
          </w:p>
        </w:tc>
      </w:tr>
      <w:tr w:rsidR="00C465AC" w:rsidRPr="00C461F4">
        <w:trPr>
          <w:trHeight w:val="600"/>
        </w:trPr>
        <w:tc>
          <w:tcPr>
            <w:tcW w:w="347" w:type="pct"/>
            <w:vMerge/>
            <w:vAlign w:val="center"/>
          </w:tcPr>
          <w:p w:rsidR="00C465AC" w:rsidRPr="00C461F4" w:rsidRDefault="00C465AC" w:rsidP="0022551B">
            <w:pPr>
              <w:spacing w:before="40" w:after="40" w:line="264" w:lineRule="auto"/>
              <w:jc w:val="center"/>
            </w:pPr>
          </w:p>
        </w:tc>
        <w:tc>
          <w:tcPr>
            <w:tcW w:w="1386" w:type="pct"/>
            <w:vMerge/>
            <w:vAlign w:val="center"/>
          </w:tcPr>
          <w:p w:rsidR="00C465AC" w:rsidRPr="00C461F4" w:rsidRDefault="00C465AC" w:rsidP="0022551B">
            <w:pPr>
              <w:spacing w:before="40" w:after="40" w:line="264" w:lineRule="auto"/>
              <w:jc w:val="both"/>
            </w:pPr>
          </w:p>
        </w:tc>
        <w:tc>
          <w:tcPr>
            <w:tcW w:w="1867" w:type="pct"/>
            <w:vAlign w:val="center"/>
          </w:tcPr>
          <w:p w:rsidR="00C465AC" w:rsidRPr="00C461F4" w:rsidRDefault="00C465AC" w:rsidP="0022551B">
            <w:pPr>
              <w:spacing w:before="40" w:after="40" w:line="264" w:lineRule="auto"/>
              <w:jc w:val="both"/>
            </w:pPr>
            <w:r w:rsidRPr="00C461F4">
              <w:t>Ngã 3 Nguyễn Trung Trực - Võ Ngọc Quận</w:t>
            </w:r>
          </w:p>
        </w:tc>
        <w:tc>
          <w:tcPr>
            <w:tcW w:w="712" w:type="pct"/>
            <w:vAlign w:val="center"/>
          </w:tcPr>
          <w:p w:rsidR="00C465AC" w:rsidRPr="0022471E" w:rsidRDefault="00C465AC" w:rsidP="0022551B">
            <w:pPr>
              <w:spacing w:before="40" w:after="40" w:line="264" w:lineRule="auto"/>
              <w:jc w:val="right"/>
              <w:rPr>
                <w:bCs/>
              </w:rPr>
            </w:pPr>
            <w:r w:rsidRPr="0022471E">
              <w:rPr>
                <w:bCs/>
              </w:rPr>
              <w:t>3.000.000</w:t>
            </w:r>
          </w:p>
        </w:tc>
        <w:tc>
          <w:tcPr>
            <w:tcW w:w="687" w:type="pct"/>
            <w:gridSpan w:val="2"/>
            <w:vAlign w:val="center"/>
          </w:tcPr>
          <w:p w:rsidR="00C465AC" w:rsidRPr="00C461F4" w:rsidRDefault="00C465AC" w:rsidP="0022551B">
            <w:pPr>
              <w:spacing w:before="40" w:after="40" w:line="264" w:lineRule="auto"/>
              <w:jc w:val="right"/>
              <w:rPr>
                <w:b/>
                <w:bCs/>
              </w:rPr>
            </w:pPr>
          </w:p>
        </w:tc>
      </w:tr>
      <w:tr w:rsidR="00C465AC" w:rsidRPr="00C461F4">
        <w:trPr>
          <w:trHeight w:val="300"/>
        </w:trPr>
        <w:tc>
          <w:tcPr>
            <w:tcW w:w="347" w:type="pct"/>
            <w:vMerge/>
            <w:vAlign w:val="center"/>
          </w:tcPr>
          <w:p w:rsidR="00C465AC" w:rsidRPr="00C461F4" w:rsidRDefault="00C465AC" w:rsidP="0022551B">
            <w:pPr>
              <w:spacing w:before="40" w:after="40" w:line="264" w:lineRule="auto"/>
              <w:jc w:val="center"/>
            </w:pPr>
          </w:p>
        </w:tc>
        <w:tc>
          <w:tcPr>
            <w:tcW w:w="1386" w:type="pct"/>
            <w:vMerge/>
            <w:vAlign w:val="center"/>
          </w:tcPr>
          <w:p w:rsidR="00C465AC" w:rsidRPr="00C461F4" w:rsidRDefault="00C465AC" w:rsidP="0022551B">
            <w:pPr>
              <w:spacing w:before="40" w:after="40" w:line="264" w:lineRule="auto"/>
              <w:jc w:val="both"/>
            </w:pPr>
          </w:p>
        </w:tc>
        <w:tc>
          <w:tcPr>
            <w:tcW w:w="1867" w:type="pct"/>
            <w:vAlign w:val="center"/>
          </w:tcPr>
          <w:p w:rsidR="00C465AC" w:rsidRPr="00C461F4" w:rsidRDefault="00C465AC" w:rsidP="0022551B">
            <w:pPr>
              <w:spacing w:before="40" w:after="40" w:line="264" w:lineRule="auto"/>
              <w:jc w:val="both"/>
            </w:pPr>
            <w:r w:rsidRPr="00C461F4">
              <w:t>Võ  Ngọc Quận - Cầu Bến Lức</w:t>
            </w:r>
          </w:p>
        </w:tc>
        <w:tc>
          <w:tcPr>
            <w:tcW w:w="712" w:type="pct"/>
            <w:vAlign w:val="center"/>
          </w:tcPr>
          <w:p w:rsidR="00C465AC" w:rsidRPr="00C461F4" w:rsidRDefault="00C465AC" w:rsidP="0022551B">
            <w:pPr>
              <w:spacing w:before="40" w:after="40" w:line="264" w:lineRule="auto"/>
              <w:jc w:val="right"/>
            </w:pPr>
            <w:r w:rsidRPr="00C461F4">
              <w:t>1.700.000</w:t>
            </w:r>
          </w:p>
        </w:tc>
        <w:tc>
          <w:tcPr>
            <w:tcW w:w="687" w:type="pct"/>
            <w:gridSpan w:val="2"/>
            <w:vAlign w:val="center"/>
          </w:tcPr>
          <w:p w:rsidR="00C465AC" w:rsidRPr="00C461F4" w:rsidRDefault="00C465AC" w:rsidP="0022551B">
            <w:pPr>
              <w:spacing w:before="40" w:after="40" w:line="264" w:lineRule="auto"/>
              <w:jc w:val="right"/>
            </w:pPr>
          </w:p>
        </w:tc>
      </w:tr>
      <w:tr w:rsidR="00C465AC" w:rsidRPr="00C461F4">
        <w:trPr>
          <w:trHeight w:val="285"/>
        </w:trPr>
        <w:tc>
          <w:tcPr>
            <w:tcW w:w="347" w:type="pct"/>
            <w:vMerge/>
            <w:vAlign w:val="center"/>
          </w:tcPr>
          <w:p w:rsidR="00C465AC" w:rsidRPr="00C461F4" w:rsidRDefault="00C465AC" w:rsidP="0022551B">
            <w:pPr>
              <w:spacing w:before="40" w:after="40" w:line="264" w:lineRule="auto"/>
              <w:jc w:val="center"/>
            </w:pPr>
          </w:p>
        </w:tc>
        <w:tc>
          <w:tcPr>
            <w:tcW w:w="1386" w:type="pct"/>
            <w:vMerge/>
            <w:vAlign w:val="center"/>
          </w:tcPr>
          <w:p w:rsidR="00C465AC" w:rsidRPr="00C461F4" w:rsidRDefault="00C465AC" w:rsidP="0022551B">
            <w:pPr>
              <w:spacing w:before="40" w:after="40" w:line="264" w:lineRule="auto"/>
              <w:jc w:val="both"/>
            </w:pPr>
          </w:p>
        </w:tc>
        <w:tc>
          <w:tcPr>
            <w:tcW w:w="1867" w:type="pct"/>
            <w:vAlign w:val="center"/>
          </w:tcPr>
          <w:p w:rsidR="00C465AC" w:rsidRPr="00C461F4" w:rsidRDefault="00C465AC" w:rsidP="0022551B">
            <w:pPr>
              <w:spacing w:before="40" w:after="40" w:line="264" w:lineRule="auto"/>
              <w:jc w:val="both"/>
            </w:pPr>
            <w:r w:rsidRPr="00C461F4">
              <w:t>Cầu Bến Lức - Cầu Ván</w:t>
            </w:r>
          </w:p>
        </w:tc>
        <w:tc>
          <w:tcPr>
            <w:tcW w:w="712" w:type="pct"/>
            <w:vAlign w:val="center"/>
          </w:tcPr>
          <w:p w:rsidR="00C465AC" w:rsidRPr="00C461F4" w:rsidRDefault="00C465AC" w:rsidP="0022551B">
            <w:pPr>
              <w:spacing w:before="40" w:after="40" w:line="264" w:lineRule="auto"/>
              <w:jc w:val="right"/>
            </w:pPr>
          </w:p>
        </w:tc>
        <w:tc>
          <w:tcPr>
            <w:tcW w:w="687" w:type="pct"/>
            <w:gridSpan w:val="2"/>
            <w:vAlign w:val="center"/>
          </w:tcPr>
          <w:p w:rsidR="00C465AC" w:rsidRPr="00C461F4" w:rsidRDefault="00C465AC" w:rsidP="0022551B">
            <w:pPr>
              <w:spacing w:before="40" w:after="40" w:line="264" w:lineRule="auto"/>
              <w:jc w:val="right"/>
            </w:pPr>
            <w:r w:rsidRPr="00C461F4">
              <w:t>1.500.000</w:t>
            </w:r>
          </w:p>
        </w:tc>
      </w:tr>
      <w:tr w:rsidR="00C465AC" w:rsidRPr="00C461F4">
        <w:trPr>
          <w:trHeight w:val="345"/>
        </w:trPr>
        <w:tc>
          <w:tcPr>
            <w:tcW w:w="347" w:type="pct"/>
            <w:vAlign w:val="center"/>
          </w:tcPr>
          <w:p w:rsidR="00C465AC" w:rsidRPr="00C461F4" w:rsidRDefault="00C465AC" w:rsidP="0022551B">
            <w:pPr>
              <w:spacing w:before="40" w:after="40" w:line="264" w:lineRule="auto"/>
              <w:jc w:val="center"/>
            </w:pPr>
            <w:r w:rsidRPr="00C461F4">
              <w:t>2</w:t>
            </w:r>
          </w:p>
        </w:tc>
        <w:tc>
          <w:tcPr>
            <w:tcW w:w="1386" w:type="pct"/>
            <w:vAlign w:val="center"/>
          </w:tcPr>
          <w:p w:rsidR="00C465AC" w:rsidRPr="00C461F4" w:rsidRDefault="00C465AC" w:rsidP="0022551B">
            <w:pPr>
              <w:spacing w:before="40" w:after="40" w:line="264" w:lineRule="auto"/>
              <w:jc w:val="both"/>
            </w:pPr>
            <w:r w:rsidRPr="00C461F4">
              <w:t>QL N2</w:t>
            </w:r>
          </w:p>
        </w:tc>
        <w:tc>
          <w:tcPr>
            <w:tcW w:w="1867" w:type="pct"/>
            <w:vAlign w:val="center"/>
          </w:tcPr>
          <w:p w:rsidR="00C465AC" w:rsidRPr="00C461F4" w:rsidRDefault="00C465AC" w:rsidP="0022551B">
            <w:pPr>
              <w:spacing w:before="40" w:after="40" w:line="264" w:lineRule="auto"/>
              <w:jc w:val="both"/>
            </w:pPr>
            <w:r w:rsidRPr="00C461F4">
              <w:t>Sông Vàm Cỏ Đông-Thủ Thừa</w:t>
            </w:r>
          </w:p>
        </w:tc>
        <w:tc>
          <w:tcPr>
            <w:tcW w:w="712" w:type="pct"/>
            <w:vAlign w:val="center"/>
          </w:tcPr>
          <w:p w:rsidR="00C465AC" w:rsidRPr="00C461F4" w:rsidRDefault="00C465AC" w:rsidP="0022551B">
            <w:pPr>
              <w:spacing w:before="40" w:after="40" w:line="264" w:lineRule="auto"/>
              <w:jc w:val="right"/>
            </w:pPr>
          </w:p>
        </w:tc>
        <w:tc>
          <w:tcPr>
            <w:tcW w:w="687" w:type="pct"/>
            <w:gridSpan w:val="2"/>
            <w:vAlign w:val="center"/>
          </w:tcPr>
          <w:p w:rsidR="00C465AC" w:rsidRPr="00C461F4" w:rsidRDefault="00C465AC" w:rsidP="0022551B">
            <w:pPr>
              <w:spacing w:before="40" w:after="40" w:line="264" w:lineRule="auto"/>
              <w:jc w:val="right"/>
            </w:pPr>
            <w:r w:rsidRPr="00C461F4">
              <w:t>450.000</w:t>
            </w:r>
          </w:p>
        </w:tc>
      </w:tr>
      <w:tr w:rsidR="00C465AC" w:rsidRPr="00C461F4">
        <w:trPr>
          <w:trHeight w:val="311"/>
        </w:trPr>
        <w:tc>
          <w:tcPr>
            <w:tcW w:w="347" w:type="pct"/>
            <w:vAlign w:val="center"/>
          </w:tcPr>
          <w:p w:rsidR="00C465AC" w:rsidRPr="00C461F4" w:rsidRDefault="00C465AC" w:rsidP="0022551B">
            <w:pPr>
              <w:spacing w:before="40" w:after="40" w:line="264" w:lineRule="auto"/>
              <w:jc w:val="center"/>
              <w:rPr>
                <w:b/>
                <w:bCs/>
              </w:rPr>
            </w:pPr>
            <w:r w:rsidRPr="00C461F4">
              <w:rPr>
                <w:b/>
                <w:bCs/>
              </w:rPr>
              <w:t>B</w:t>
            </w:r>
          </w:p>
        </w:tc>
        <w:tc>
          <w:tcPr>
            <w:tcW w:w="1386" w:type="pct"/>
            <w:vAlign w:val="center"/>
          </w:tcPr>
          <w:p w:rsidR="00C465AC" w:rsidRPr="00C461F4" w:rsidRDefault="00C465AC" w:rsidP="0022551B">
            <w:pPr>
              <w:spacing w:before="40" w:after="40" w:line="264" w:lineRule="auto"/>
              <w:jc w:val="both"/>
              <w:rPr>
                <w:b/>
                <w:bCs/>
              </w:rPr>
            </w:pPr>
            <w:r w:rsidRPr="00C461F4">
              <w:rPr>
                <w:b/>
                <w:bCs/>
              </w:rPr>
              <w:t>ĐƯỜNG TỈNH (ĐT)</w:t>
            </w:r>
          </w:p>
        </w:tc>
        <w:tc>
          <w:tcPr>
            <w:tcW w:w="1867" w:type="pct"/>
            <w:vAlign w:val="center"/>
          </w:tcPr>
          <w:p w:rsidR="00C465AC" w:rsidRPr="00C461F4" w:rsidRDefault="00C465AC" w:rsidP="0022551B">
            <w:pPr>
              <w:spacing w:before="40" w:after="40" w:line="264" w:lineRule="auto"/>
              <w:jc w:val="both"/>
            </w:pPr>
            <w:r w:rsidRPr="00C461F4">
              <w:t> </w:t>
            </w:r>
          </w:p>
        </w:tc>
        <w:tc>
          <w:tcPr>
            <w:tcW w:w="712" w:type="pct"/>
            <w:vAlign w:val="center"/>
          </w:tcPr>
          <w:p w:rsidR="00C465AC" w:rsidRPr="00C461F4" w:rsidRDefault="00C465AC" w:rsidP="0022551B">
            <w:pPr>
              <w:spacing w:before="40" w:after="40" w:line="264" w:lineRule="auto"/>
              <w:jc w:val="right"/>
            </w:pPr>
          </w:p>
        </w:tc>
        <w:tc>
          <w:tcPr>
            <w:tcW w:w="687" w:type="pct"/>
            <w:gridSpan w:val="2"/>
            <w:vAlign w:val="center"/>
          </w:tcPr>
          <w:p w:rsidR="00C465AC" w:rsidRPr="00C461F4" w:rsidRDefault="00C465AC" w:rsidP="0022551B">
            <w:pPr>
              <w:spacing w:before="40" w:after="40" w:line="264" w:lineRule="auto"/>
              <w:jc w:val="right"/>
            </w:pPr>
          </w:p>
        </w:tc>
      </w:tr>
      <w:tr w:rsidR="00C465AC" w:rsidRPr="0022471E">
        <w:trPr>
          <w:trHeight w:val="114"/>
        </w:trPr>
        <w:tc>
          <w:tcPr>
            <w:tcW w:w="347" w:type="pct"/>
            <w:vMerge w:val="restart"/>
            <w:vAlign w:val="center"/>
          </w:tcPr>
          <w:p w:rsidR="00C465AC" w:rsidRPr="0022471E" w:rsidRDefault="00C465AC" w:rsidP="0022551B">
            <w:pPr>
              <w:spacing w:before="40" w:after="40" w:line="264" w:lineRule="auto"/>
              <w:jc w:val="center"/>
            </w:pPr>
            <w:r w:rsidRPr="0022471E">
              <w:t>1</w:t>
            </w:r>
          </w:p>
        </w:tc>
        <w:tc>
          <w:tcPr>
            <w:tcW w:w="1386" w:type="pct"/>
            <w:vMerge w:val="restart"/>
            <w:vAlign w:val="center"/>
          </w:tcPr>
          <w:p w:rsidR="00C465AC" w:rsidRPr="0022471E" w:rsidRDefault="00C465AC" w:rsidP="0022551B">
            <w:pPr>
              <w:spacing w:before="40" w:after="40" w:line="264" w:lineRule="auto"/>
              <w:jc w:val="both"/>
            </w:pPr>
            <w:r w:rsidRPr="0022471E">
              <w:t>ĐT 830 (kể cả phía cặp kênh)</w:t>
            </w:r>
          </w:p>
        </w:tc>
        <w:tc>
          <w:tcPr>
            <w:tcW w:w="1867" w:type="pct"/>
            <w:vAlign w:val="center"/>
          </w:tcPr>
          <w:p w:rsidR="00C465AC" w:rsidRPr="0022471E" w:rsidRDefault="00C465AC" w:rsidP="0022551B">
            <w:pPr>
              <w:spacing w:before="40" w:after="40" w:line="264" w:lineRule="auto"/>
              <w:jc w:val="both"/>
            </w:pPr>
            <w:r w:rsidRPr="0022471E">
              <w:t>Cầu An Thạnh – Ngã 3 lộ tẻ</w:t>
            </w:r>
          </w:p>
        </w:tc>
        <w:tc>
          <w:tcPr>
            <w:tcW w:w="712" w:type="pct"/>
            <w:vAlign w:val="center"/>
          </w:tcPr>
          <w:p w:rsidR="00C465AC" w:rsidRPr="0022471E" w:rsidRDefault="00C465AC" w:rsidP="0022551B">
            <w:pPr>
              <w:spacing w:before="40" w:after="40" w:line="264" w:lineRule="auto"/>
              <w:jc w:val="right"/>
            </w:pPr>
          </w:p>
        </w:tc>
        <w:tc>
          <w:tcPr>
            <w:tcW w:w="687" w:type="pct"/>
            <w:gridSpan w:val="2"/>
            <w:vAlign w:val="center"/>
          </w:tcPr>
          <w:p w:rsidR="00C465AC" w:rsidRPr="0022471E" w:rsidRDefault="00C465AC" w:rsidP="0022551B">
            <w:pPr>
              <w:spacing w:before="40" w:after="40" w:line="264" w:lineRule="auto"/>
              <w:jc w:val="right"/>
            </w:pPr>
            <w:r w:rsidRPr="0022471E">
              <w:t>1.000.000</w:t>
            </w:r>
          </w:p>
        </w:tc>
      </w:tr>
      <w:tr w:rsidR="00C465AC" w:rsidRPr="0022471E">
        <w:trPr>
          <w:trHeight w:val="1008"/>
        </w:trPr>
        <w:tc>
          <w:tcPr>
            <w:tcW w:w="347" w:type="pct"/>
            <w:vMerge/>
            <w:vAlign w:val="center"/>
          </w:tcPr>
          <w:p w:rsidR="00C465AC" w:rsidRPr="0022471E" w:rsidRDefault="00C465AC" w:rsidP="0022551B">
            <w:pPr>
              <w:spacing w:before="40" w:after="40" w:line="264" w:lineRule="auto"/>
              <w:jc w:val="center"/>
            </w:pPr>
          </w:p>
        </w:tc>
        <w:tc>
          <w:tcPr>
            <w:tcW w:w="1386" w:type="pct"/>
            <w:vMerge/>
            <w:vAlign w:val="center"/>
          </w:tcPr>
          <w:p w:rsidR="00C465AC" w:rsidRPr="0022471E" w:rsidRDefault="00C465AC" w:rsidP="0022551B">
            <w:pPr>
              <w:spacing w:before="40" w:after="40" w:line="264" w:lineRule="auto"/>
              <w:jc w:val="both"/>
            </w:pPr>
          </w:p>
        </w:tc>
        <w:tc>
          <w:tcPr>
            <w:tcW w:w="1867" w:type="pct"/>
            <w:vAlign w:val="center"/>
          </w:tcPr>
          <w:p w:rsidR="00C465AC" w:rsidRPr="0022471E" w:rsidRDefault="00C465AC" w:rsidP="0022551B">
            <w:pPr>
              <w:spacing w:before="40" w:after="40" w:line="264" w:lineRule="auto"/>
              <w:jc w:val="both"/>
            </w:pPr>
            <w:r w:rsidRPr="0022471E">
              <w:t>Ngã 3 lộ tẻ - Cầu Rạch Mương {trừ Khu tái định cư và cao tầng đa chức năng (Công ty CP Đầu tư Nam Long - xã An Thạnh)}</w:t>
            </w:r>
          </w:p>
        </w:tc>
        <w:tc>
          <w:tcPr>
            <w:tcW w:w="712" w:type="pct"/>
            <w:vAlign w:val="center"/>
          </w:tcPr>
          <w:p w:rsidR="00C465AC" w:rsidRPr="0022471E" w:rsidRDefault="00C465AC" w:rsidP="0022551B">
            <w:pPr>
              <w:spacing w:before="40" w:after="40" w:line="264" w:lineRule="auto"/>
              <w:jc w:val="right"/>
            </w:pPr>
          </w:p>
        </w:tc>
        <w:tc>
          <w:tcPr>
            <w:tcW w:w="687" w:type="pct"/>
            <w:gridSpan w:val="2"/>
            <w:vAlign w:val="center"/>
          </w:tcPr>
          <w:p w:rsidR="00C465AC" w:rsidRPr="0022471E" w:rsidRDefault="00C465AC" w:rsidP="0022551B">
            <w:pPr>
              <w:spacing w:before="40" w:after="40" w:line="264" w:lineRule="auto"/>
              <w:jc w:val="right"/>
            </w:pPr>
            <w:r w:rsidRPr="0022471E">
              <w:t>800.000</w:t>
            </w:r>
          </w:p>
        </w:tc>
      </w:tr>
      <w:tr w:rsidR="00C465AC" w:rsidRPr="0022471E">
        <w:trPr>
          <w:trHeight w:val="179"/>
        </w:trPr>
        <w:tc>
          <w:tcPr>
            <w:tcW w:w="347" w:type="pct"/>
            <w:vMerge/>
            <w:vAlign w:val="center"/>
          </w:tcPr>
          <w:p w:rsidR="00C465AC" w:rsidRPr="0022471E" w:rsidRDefault="00C465AC" w:rsidP="0022551B">
            <w:pPr>
              <w:spacing w:before="40" w:after="40" w:line="264" w:lineRule="auto"/>
              <w:jc w:val="center"/>
            </w:pPr>
          </w:p>
        </w:tc>
        <w:tc>
          <w:tcPr>
            <w:tcW w:w="1386" w:type="pct"/>
            <w:vMerge/>
            <w:vAlign w:val="center"/>
          </w:tcPr>
          <w:p w:rsidR="00C465AC" w:rsidRPr="0022471E" w:rsidRDefault="00C465AC" w:rsidP="0022551B">
            <w:pPr>
              <w:spacing w:before="40" w:after="40" w:line="264" w:lineRule="auto"/>
              <w:jc w:val="both"/>
            </w:pPr>
          </w:p>
        </w:tc>
        <w:tc>
          <w:tcPr>
            <w:tcW w:w="1867" w:type="pct"/>
            <w:vAlign w:val="center"/>
          </w:tcPr>
          <w:p w:rsidR="00C465AC" w:rsidRPr="0022471E" w:rsidRDefault="00C465AC" w:rsidP="0022551B">
            <w:pPr>
              <w:spacing w:before="40" w:after="40" w:line="264" w:lineRule="auto"/>
              <w:jc w:val="both"/>
            </w:pPr>
            <w:r w:rsidRPr="0022471E">
              <w:t>Cầu Rạch Mương – Ranh Đức Hòa</w:t>
            </w:r>
          </w:p>
        </w:tc>
        <w:tc>
          <w:tcPr>
            <w:tcW w:w="712" w:type="pct"/>
            <w:vAlign w:val="center"/>
          </w:tcPr>
          <w:p w:rsidR="00C465AC" w:rsidRPr="0022471E" w:rsidRDefault="00C465AC" w:rsidP="0022551B">
            <w:pPr>
              <w:spacing w:before="40" w:after="40" w:line="264" w:lineRule="auto"/>
              <w:jc w:val="right"/>
              <w:rPr>
                <w:bCs/>
              </w:rPr>
            </w:pPr>
          </w:p>
        </w:tc>
        <w:tc>
          <w:tcPr>
            <w:tcW w:w="687" w:type="pct"/>
            <w:gridSpan w:val="2"/>
            <w:vAlign w:val="center"/>
          </w:tcPr>
          <w:p w:rsidR="00C465AC" w:rsidRPr="0022471E" w:rsidRDefault="00C465AC" w:rsidP="0022551B">
            <w:pPr>
              <w:spacing w:before="40" w:after="40" w:line="264" w:lineRule="auto"/>
              <w:jc w:val="right"/>
              <w:rPr>
                <w:bCs/>
              </w:rPr>
            </w:pPr>
            <w:r w:rsidRPr="0022471E">
              <w:rPr>
                <w:bCs/>
              </w:rPr>
              <w:t>700.000</w:t>
            </w:r>
          </w:p>
        </w:tc>
      </w:tr>
      <w:tr w:rsidR="00C465AC" w:rsidRPr="0022471E">
        <w:trPr>
          <w:trHeight w:val="355"/>
        </w:trPr>
        <w:tc>
          <w:tcPr>
            <w:tcW w:w="347" w:type="pct"/>
            <w:vAlign w:val="center"/>
          </w:tcPr>
          <w:p w:rsidR="00C465AC" w:rsidRPr="0022471E" w:rsidRDefault="00C465AC" w:rsidP="0022551B">
            <w:pPr>
              <w:spacing w:before="40" w:after="40" w:line="264" w:lineRule="auto"/>
              <w:jc w:val="center"/>
            </w:pPr>
            <w:r w:rsidRPr="0022471E">
              <w:t>2</w:t>
            </w:r>
          </w:p>
        </w:tc>
        <w:tc>
          <w:tcPr>
            <w:tcW w:w="1386" w:type="pct"/>
            <w:vAlign w:val="center"/>
          </w:tcPr>
          <w:p w:rsidR="00C465AC" w:rsidRPr="0022471E" w:rsidRDefault="00C465AC" w:rsidP="0022551B">
            <w:pPr>
              <w:spacing w:before="40" w:after="40" w:line="264" w:lineRule="auto"/>
              <w:jc w:val="both"/>
            </w:pPr>
            <w:r w:rsidRPr="0022471E">
              <w:t>ĐT 830B (Đường Nguyễn Trung Trực)</w:t>
            </w:r>
          </w:p>
        </w:tc>
        <w:tc>
          <w:tcPr>
            <w:tcW w:w="1867" w:type="pct"/>
            <w:vAlign w:val="center"/>
          </w:tcPr>
          <w:p w:rsidR="00C465AC" w:rsidRPr="0022471E" w:rsidRDefault="00C465AC" w:rsidP="0022551B">
            <w:pPr>
              <w:spacing w:before="40" w:after="40" w:line="264" w:lineRule="auto"/>
              <w:jc w:val="both"/>
            </w:pPr>
            <w:r w:rsidRPr="0022471E">
              <w:t>QL 1 A – Ranh Cần Đước</w:t>
            </w:r>
          </w:p>
        </w:tc>
        <w:tc>
          <w:tcPr>
            <w:tcW w:w="712" w:type="pct"/>
            <w:vAlign w:val="center"/>
          </w:tcPr>
          <w:p w:rsidR="00C465AC" w:rsidRPr="0022471E" w:rsidRDefault="00C465AC" w:rsidP="0022551B">
            <w:pPr>
              <w:spacing w:before="40" w:after="40" w:line="264" w:lineRule="auto"/>
              <w:jc w:val="right"/>
            </w:pPr>
            <w:r w:rsidRPr="0022471E">
              <w:t>2.200.000</w:t>
            </w:r>
          </w:p>
        </w:tc>
        <w:tc>
          <w:tcPr>
            <w:tcW w:w="687" w:type="pct"/>
            <w:gridSpan w:val="2"/>
            <w:vAlign w:val="center"/>
          </w:tcPr>
          <w:p w:rsidR="00C465AC" w:rsidRPr="0022471E" w:rsidRDefault="00C465AC" w:rsidP="0022551B">
            <w:pPr>
              <w:spacing w:before="40" w:after="40" w:line="264" w:lineRule="auto"/>
              <w:jc w:val="right"/>
            </w:pPr>
          </w:p>
        </w:tc>
      </w:tr>
      <w:tr w:rsidR="00C465AC" w:rsidRPr="0022471E" w:rsidTr="00C6151F">
        <w:trPr>
          <w:trHeight w:val="660"/>
        </w:trPr>
        <w:tc>
          <w:tcPr>
            <w:tcW w:w="347" w:type="pct"/>
            <w:vAlign w:val="center"/>
          </w:tcPr>
          <w:p w:rsidR="00C465AC" w:rsidRPr="0022471E" w:rsidRDefault="00C465AC" w:rsidP="0022551B">
            <w:pPr>
              <w:spacing w:before="40" w:after="40" w:line="264" w:lineRule="auto"/>
              <w:jc w:val="center"/>
            </w:pPr>
            <w:r w:rsidRPr="0022471E">
              <w:t>3</w:t>
            </w:r>
          </w:p>
        </w:tc>
        <w:tc>
          <w:tcPr>
            <w:tcW w:w="1386" w:type="pct"/>
            <w:vAlign w:val="center"/>
          </w:tcPr>
          <w:p w:rsidR="00C465AC" w:rsidRPr="0022471E" w:rsidRDefault="00C465AC" w:rsidP="0022551B">
            <w:pPr>
              <w:spacing w:before="40" w:after="40" w:line="264" w:lineRule="auto"/>
              <w:jc w:val="both"/>
            </w:pPr>
            <w:r w:rsidRPr="0022471E">
              <w:t>ĐT 830C (HL 8)</w:t>
            </w:r>
          </w:p>
        </w:tc>
        <w:tc>
          <w:tcPr>
            <w:tcW w:w="1867" w:type="pct"/>
            <w:vAlign w:val="center"/>
          </w:tcPr>
          <w:p w:rsidR="00C465AC" w:rsidRPr="0022471E" w:rsidRDefault="00C465AC" w:rsidP="0022551B">
            <w:pPr>
              <w:spacing w:before="40" w:after="40" w:line="264" w:lineRule="auto"/>
              <w:jc w:val="both"/>
              <w:rPr>
                <w:bCs/>
              </w:rPr>
            </w:pPr>
            <w:r w:rsidRPr="0022471E">
              <w:rPr>
                <w:bCs/>
              </w:rPr>
              <w:t>Cuối đường Nguyễn Văn Siêu – Ranh TPHCM</w:t>
            </w:r>
          </w:p>
        </w:tc>
        <w:tc>
          <w:tcPr>
            <w:tcW w:w="712" w:type="pct"/>
            <w:vAlign w:val="center"/>
          </w:tcPr>
          <w:p w:rsidR="00C465AC" w:rsidRPr="0022471E" w:rsidRDefault="00C465AC" w:rsidP="0022551B">
            <w:pPr>
              <w:spacing w:before="40" w:after="40" w:line="264" w:lineRule="auto"/>
              <w:jc w:val="right"/>
              <w:rPr>
                <w:bCs/>
              </w:rPr>
            </w:pPr>
          </w:p>
          <w:p w:rsidR="00C465AC" w:rsidRPr="0022471E" w:rsidRDefault="00C465AC" w:rsidP="0022551B">
            <w:pPr>
              <w:tabs>
                <w:tab w:val="left" w:pos="580"/>
              </w:tabs>
              <w:spacing w:before="40" w:after="40" w:line="264" w:lineRule="auto"/>
              <w:jc w:val="right"/>
            </w:pPr>
          </w:p>
        </w:tc>
        <w:tc>
          <w:tcPr>
            <w:tcW w:w="687" w:type="pct"/>
            <w:gridSpan w:val="2"/>
            <w:vAlign w:val="center"/>
          </w:tcPr>
          <w:p w:rsidR="00C465AC" w:rsidRPr="0022471E" w:rsidRDefault="00C465AC" w:rsidP="0022551B">
            <w:pPr>
              <w:spacing w:before="40" w:after="40" w:line="264" w:lineRule="auto"/>
              <w:jc w:val="right"/>
              <w:rPr>
                <w:bCs/>
              </w:rPr>
            </w:pPr>
            <w:r w:rsidRPr="0022471E">
              <w:rPr>
                <w:bCs/>
              </w:rPr>
              <w:t>1.000.000</w:t>
            </w:r>
          </w:p>
        </w:tc>
      </w:tr>
      <w:tr w:rsidR="00C465AC" w:rsidRPr="0022471E">
        <w:trPr>
          <w:trHeight w:val="287"/>
        </w:trPr>
        <w:tc>
          <w:tcPr>
            <w:tcW w:w="347" w:type="pct"/>
            <w:vAlign w:val="center"/>
          </w:tcPr>
          <w:p w:rsidR="00C465AC" w:rsidRPr="0022471E" w:rsidRDefault="00C465AC" w:rsidP="0022551B">
            <w:pPr>
              <w:spacing w:before="40" w:after="40" w:line="264" w:lineRule="auto"/>
              <w:jc w:val="center"/>
            </w:pPr>
            <w:r w:rsidRPr="0022471E">
              <w:t>4</w:t>
            </w:r>
          </w:p>
        </w:tc>
        <w:tc>
          <w:tcPr>
            <w:tcW w:w="1386" w:type="pct"/>
            <w:vAlign w:val="center"/>
          </w:tcPr>
          <w:p w:rsidR="00C465AC" w:rsidRPr="0022471E" w:rsidRDefault="00C465AC" w:rsidP="0022551B">
            <w:pPr>
              <w:spacing w:before="40" w:after="40" w:line="264" w:lineRule="auto"/>
              <w:jc w:val="both"/>
            </w:pPr>
            <w:r w:rsidRPr="0022471E">
              <w:t>ĐT 830D (Đường Mỹ Yên - Tân Bửu)</w:t>
            </w:r>
          </w:p>
        </w:tc>
        <w:tc>
          <w:tcPr>
            <w:tcW w:w="1867" w:type="pct"/>
            <w:vAlign w:val="center"/>
          </w:tcPr>
          <w:p w:rsidR="00C465AC" w:rsidRPr="0022471E" w:rsidRDefault="00C465AC" w:rsidP="0022551B">
            <w:pPr>
              <w:spacing w:before="40" w:after="40" w:line="264" w:lineRule="auto"/>
              <w:jc w:val="both"/>
            </w:pPr>
            <w:r w:rsidRPr="0022471E">
              <w:t>QL1A - ĐT 830C (HL 8)</w:t>
            </w:r>
          </w:p>
        </w:tc>
        <w:tc>
          <w:tcPr>
            <w:tcW w:w="712" w:type="pct"/>
            <w:vAlign w:val="center"/>
          </w:tcPr>
          <w:p w:rsidR="00C465AC" w:rsidRPr="0022471E" w:rsidRDefault="00C465AC" w:rsidP="0022551B">
            <w:pPr>
              <w:spacing w:before="40" w:after="40" w:line="264" w:lineRule="auto"/>
              <w:jc w:val="right"/>
            </w:pPr>
          </w:p>
        </w:tc>
        <w:tc>
          <w:tcPr>
            <w:tcW w:w="687" w:type="pct"/>
            <w:gridSpan w:val="2"/>
            <w:vAlign w:val="center"/>
          </w:tcPr>
          <w:p w:rsidR="00C465AC" w:rsidRPr="0022471E" w:rsidRDefault="00C465AC" w:rsidP="0022551B">
            <w:pPr>
              <w:spacing w:before="40" w:after="40" w:line="264" w:lineRule="auto"/>
              <w:jc w:val="right"/>
            </w:pPr>
            <w:r w:rsidRPr="0022471E">
              <w:t>550.000</w:t>
            </w:r>
          </w:p>
        </w:tc>
      </w:tr>
      <w:tr w:rsidR="00C465AC" w:rsidRPr="0022471E">
        <w:trPr>
          <w:trHeight w:val="224"/>
        </w:trPr>
        <w:tc>
          <w:tcPr>
            <w:tcW w:w="347" w:type="pct"/>
            <w:vMerge w:val="restart"/>
            <w:vAlign w:val="center"/>
          </w:tcPr>
          <w:p w:rsidR="00C465AC" w:rsidRPr="0022471E" w:rsidRDefault="00C465AC" w:rsidP="0022551B">
            <w:pPr>
              <w:spacing w:before="40" w:after="40" w:line="264" w:lineRule="auto"/>
              <w:jc w:val="center"/>
            </w:pPr>
            <w:r w:rsidRPr="0022471E">
              <w:t>5</w:t>
            </w:r>
          </w:p>
        </w:tc>
        <w:tc>
          <w:tcPr>
            <w:tcW w:w="1386" w:type="pct"/>
            <w:vMerge w:val="restart"/>
            <w:vAlign w:val="center"/>
          </w:tcPr>
          <w:p w:rsidR="00C465AC" w:rsidRPr="0022471E" w:rsidRDefault="00C465AC" w:rsidP="0022551B">
            <w:pPr>
              <w:spacing w:before="40" w:after="40" w:line="264" w:lineRule="auto"/>
              <w:jc w:val="both"/>
              <w:rPr>
                <w:bCs/>
              </w:rPr>
            </w:pPr>
            <w:r w:rsidRPr="0022471E">
              <w:rPr>
                <w:bCs/>
              </w:rPr>
              <w:t>ĐT 816 (Đường Thạnh Đức – cầu Vàm Thủ Đoàn – đường Bình Đức –Bình Hòa Nam)</w:t>
            </w:r>
          </w:p>
        </w:tc>
        <w:tc>
          <w:tcPr>
            <w:tcW w:w="1867" w:type="pct"/>
            <w:vAlign w:val="center"/>
          </w:tcPr>
          <w:p w:rsidR="00C465AC" w:rsidRPr="0022471E" w:rsidRDefault="00C465AC" w:rsidP="0022551B">
            <w:pPr>
              <w:spacing w:before="40" w:after="40" w:line="264" w:lineRule="auto"/>
              <w:jc w:val="both"/>
              <w:rPr>
                <w:lang w:val="pt-BR"/>
              </w:rPr>
            </w:pPr>
            <w:r w:rsidRPr="0022471E">
              <w:rPr>
                <w:lang w:val="pt-BR"/>
              </w:rPr>
              <w:t>QL 1A - cầu Bà Lư</w:t>
            </w:r>
          </w:p>
        </w:tc>
        <w:tc>
          <w:tcPr>
            <w:tcW w:w="712" w:type="pct"/>
            <w:vAlign w:val="center"/>
          </w:tcPr>
          <w:p w:rsidR="00C465AC" w:rsidRPr="0022471E" w:rsidRDefault="00C465AC" w:rsidP="0022551B">
            <w:pPr>
              <w:spacing w:before="40" w:after="40" w:line="264" w:lineRule="auto"/>
              <w:jc w:val="right"/>
              <w:rPr>
                <w:bCs/>
                <w:lang w:val="pt-BR"/>
              </w:rPr>
            </w:pPr>
          </w:p>
        </w:tc>
        <w:tc>
          <w:tcPr>
            <w:tcW w:w="687" w:type="pct"/>
            <w:gridSpan w:val="2"/>
            <w:vAlign w:val="center"/>
          </w:tcPr>
          <w:p w:rsidR="00C465AC" w:rsidRPr="0022471E" w:rsidRDefault="00C465AC" w:rsidP="0022551B">
            <w:pPr>
              <w:spacing w:before="40" w:after="40" w:line="264" w:lineRule="auto"/>
              <w:jc w:val="right"/>
            </w:pPr>
            <w:r w:rsidRPr="0022471E">
              <w:t>500.000</w:t>
            </w:r>
          </w:p>
        </w:tc>
      </w:tr>
      <w:tr w:rsidR="00C465AC" w:rsidRPr="0022471E">
        <w:trPr>
          <w:trHeight w:val="259"/>
        </w:trPr>
        <w:tc>
          <w:tcPr>
            <w:tcW w:w="347" w:type="pct"/>
            <w:vMerge/>
            <w:vAlign w:val="center"/>
          </w:tcPr>
          <w:p w:rsidR="00C465AC" w:rsidRPr="0022471E" w:rsidRDefault="00C465AC" w:rsidP="0022551B">
            <w:pPr>
              <w:spacing w:before="40" w:after="40" w:line="264" w:lineRule="auto"/>
              <w:jc w:val="center"/>
            </w:pPr>
          </w:p>
        </w:tc>
        <w:tc>
          <w:tcPr>
            <w:tcW w:w="1386" w:type="pct"/>
            <w:vMerge/>
            <w:vAlign w:val="center"/>
          </w:tcPr>
          <w:p w:rsidR="00C465AC" w:rsidRPr="0022471E" w:rsidRDefault="00C465AC" w:rsidP="0022551B">
            <w:pPr>
              <w:spacing w:before="40" w:after="40" w:line="264" w:lineRule="auto"/>
              <w:jc w:val="both"/>
              <w:rPr>
                <w:bCs/>
              </w:rPr>
            </w:pPr>
          </w:p>
        </w:tc>
        <w:tc>
          <w:tcPr>
            <w:tcW w:w="1867" w:type="pct"/>
            <w:vAlign w:val="center"/>
          </w:tcPr>
          <w:p w:rsidR="00C465AC" w:rsidRPr="0022471E" w:rsidRDefault="00C465AC" w:rsidP="0022551B">
            <w:pPr>
              <w:spacing w:before="40" w:after="40" w:line="264" w:lineRule="auto"/>
              <w:jc w:val="both"/>
            </w:pPr>
            <w:r w:rsidRPr="0022471E">
              <w:t>Cầu Bà Lư - cầu Vàm Thủ Đoàn</w:t>
            </w:r>
          </w:p>
        </w:tc>
        <w:tc>
          <w:tcPr>
            <w:tcW w:w="712" w:type="pct"/>
            <w:vAlign w:val="center"/>
          </w:tcPr>
          <w:p w:rsidR="00C465AC" w:rsidRPr="0022471E" w:rsidRDefault="00C465AC" w:rsidP="0022551B">
            <w:pPr>
              <w:spacing w:before="40" w:after="40" w:line="264" w:lineRule="auto"/>
              <w:jc w:val="right"/>
              <w:rPr>
                <w:bCs/>
              </w:rPr>
            </w:pPr>
          </w:p>
        </w:tc>
        <w:tc>
          <w:tcPr>
            <w:tcW w:w="687" w:type="pct"/>
            <w:gridSpan w:val="2"/>
            <w:vAlign w:val="center"/>
          </w:tcPr>
          <w:p w:rsidR="00C465AC" w:rsidRPr="0022471E" w:rsidRDefault="00C465AC" w:rsidP="0022551B">
            <w:pPr>
              <w:spacing w:before="40" w:after="40" w:line="264" w:lineRule="auto"/>
              <w:jc w:val="right"/>
            </w:pPr>
            <w:r w:rsidRPr="0022471E">
              <w:t>450.000</w:t>
            </w:r>
          </w:p>
        </w:tc>
      </w:tr>
      <w:tr w:rsidR="00C465AC" w:rsidRPr="0022471E">
        <w:trPr>
          <w:trHeight w:val="259"/>
        </w:trPr>
        <w:tc>
          <w:tcPr>
            <w:tcW w:w="347" w:type="pct"/>
            <w:vMerge/>
            <w:vAlign w:val="center"/>
          </w:tcPr>
          <w:p w:rsidR="00C465AC" w:rsidRPr="0022471E" w:rsidRDefault="00C465AC" w:rsidP="0022551B">
            <w:pPr>
              <w:spacing w:before="40" w:after="40" w:line="264" w:lineRule="auto"/>
              <w:jc w:val="center"/>
            </w:pPr>
          </w:p>
        </w:tc>
        <w:tc>
          <w:tcPr>
            <w:tcW w:w="1386" w:type="pct"/>
            <w:vMerge/>
            <w:vAlign w:val="center"/>
          </w:tcPr>
          <w:p w:rsidR="00C465AC" w:rsidRPr="0022471E" w:rsidRDefault="00C465AC" w:rsidP="0022551B">
            <w:pPr>
              <w:spacing w:before="40" w:after="40" w:line="264" w:lineRule="auto"/>
              <w:jc w:val="both"/>
              <w:rPr>
                <w:bCs/>
              </w:rPr>
            </w:pPr>
          </w:p>
        </w:tc>
        <w:tc>
          <w:tcPr>
            <w:tcW w:w="1867" w:type="pct"/>
            <w:vAlign w:val="center"/>
          </w:tcPr>
          <w:p w:rsidR="00C465AC" w:rsidRPr="0022471E" w:rsidRDefault="00C465AC" w:rsidP="0022551B">
            <w:pPr>
              <w:spacing w:before="40" w:after="40" w:line="264" w:lineRule="auto"/>
              <w:jc w:val="both"/>
              <w:rPr>
                <w:bCs/>
              </w:rPr>
            </w:pPr>
            <w:r w:rsidRPr="0022471E">
              <w:rPr>
                <w:bCs/>
              </w:rPr>
              <w:t>Cầu Vàm Thủ Đoàn - Ranh Đức Huệ</w:t>
            </w:r>
          </w:p>
        </w:tc>
        <w:tc>
          <w:tcPr>
            <w:tcW w:w="712" w:type="pct"/>
            <w:vAlign w:val="center"/>
          </w:tcPr>
          <w:p w:rsidR="00C465AC" w:rsidRPr="0022471E" w:rsidRDefault="00C465AC" w:rsidP="0022551B">
            <w:pPr>
              <w:spacing w:before="40" w:after="40" w:line="264" w:lineRule="auto"/>
              <w:jc w:val="right"/>
              <w:rPr>
                <w:bCs/>
              </w:rPr>
            </w:pPr>
          </w:p>
        </w:tc>
        <w:tc>
          <w:tcPr>
            <w:tcW w:w="687" w:type="pct"/>
            <w:gridSpan w:val="2"/>
            <w:vAlign w:val="center"/>
          </w:tcPr>
          <w:p w:rsidR="00C465AC" w:rsidRPr="0022471E" w:rsidRDefault="00C465AC" w:rsidP="0022551B">
            <w:pPr>
              <w:spacing w:before="40" w:after="40" w:line="264" w:lineRule="auto"/>
              <w:jc w:val="right"/>
              <w:rPr>
                <w:bCs/>
              </w:rPr>
            </w:pPr>
            <w:r w:rsidRPr="0022471E">
              <w:rPr>
                <w:bCs/>
              </w:rPr>
              <w:t>350.000</w:t>
            </w:r>
          </w:p>
        </w:tc>
      </w:tr>
      <w:tr w:rsidR="00C465AC" w:rsidRPr="000F4C72">
        <w:trPr>
          <w:trHeight w:val="255"/>
        </w:trPr>
        <w:tc>
          <w:tcPr>
            <w:tcW w:w="347" w:type="pct"/>
            <w:vMerge w:val="restart"/>
            <w:vAlign w:val="center"/>
          </w:tcPr>
          <w:p w:rsidR="00C465AC" w:rsidRPr="000F4C72" w:rsidRDefault="00C465AC" w:rsidP="0022551B">
            <w:pPr>
              <w:spacing w:before="40" w:after="40" w:line="264" w:lineRule="auto"/>
              <w:jc w:val="center"/>
            </w:pPr>
            <w:r w:rsidRPr="000F4C72">
              <w:t>6</w:t>
            </w:r>
          </w:p>
        </w:tc>
        <w:tc>
          <w:tcPr>
            <w:tcW w:w="1386" w:type="pct"/>
            <w:vMerge w:val="restart"/>
            <w:vAlign w:val="center"/>
          </w:tcPr>
          <w:p w:rsidR="00C465AC" w:rsidRPr="000F4C72" w:rsidRDefault="00C465AC" w:rsidP="0022551B">
            <w:pPr>
              <w:spacing w:before="40" w:after="40" w:line="264" w:lineRule="auto"/>
              <w:jc w:val="both"/>
            </w:pPr>
            <w:r w:rsidRPr="000F4C72">
              <w:t xml:space="preserve"> ĐT 832 </w:t>
            </w:r>
          </w:p>
        </w:tc>
        <w:tc>
          <w:tcPr>
            <w:tcW w:w="1867" w:type="pct"/>
            <w:vAlign w:val="center"/>
          </w:tcPr>
          <w:p w:rsidR="00C465AC" w:rsidRPr="000F4C72" w:rsidRDefault="00C465AC" w:rsidP="0022551B">
            <w:pPr>
              <w:spacing w:before="40" w:after="40" w:line="264" w:lineRule="auto"/>
              <w:jc w:val="both"/>
            </w:pPr>
            <w:r w:rsidRPr="000F4C72">
              <w:t>QL 1 A - Chợ Nhựt Chánh</w:t>
            </w:r>
          </w:p>
        </w:tc>
        <w:tc>
          <w:tcPr>
            <w:tcW w:w="712" w:type="pct"/>
            <w:vAlign w:val="center"/>
          </w:tcPr>
          <w:p w:rsidR="00C465AC" w:rsidRPr="000F4C72" w:rsidRDefault="00C465AC" w:rsidP="0022551B">
            <w:pPr>
              <w:spacing w:before="40" w:after="40" w:line="264" w:lineRule="auto"/>
              <w:jc w:val="right"/>
            </w:pPr>
          </w:p>
        </w:tc>
        <w:tc>
          <w:tcPr>
            <w:tcW w:w="687" w:type="pct"/>
            <w:gridSpan w:val="2"/>
            <w:vAlign w:val="center"/>
          </w:tcPr>
          <w:p w:rsidR="00C465AC" w:rsidRPr="000F4C72" w:rsidRDefault="00C465AC" w:rsidP="0022551B">
            <w:pPr>
              <w:spacing w:before="40" w:after="40" w:line="264" w:lineRule="auto"/>
              <w:jc w:val="right"/>
            </w:pPr>
            <w:r w:rsidRPr="000F4C72">
              <w:t>1.200.000</w:t>
            </w:r>
          </w:p>
        </w:tc>
      </w:tr>
      <w:tr w:rsidR="00C465AC" w:rsidRPr="000F4C72">
        <w:trPr>
          <w:trHeight w:val="255"/>
        </w:trPr>
        <w:tc>
          <w:tcPr>
            <w:tcW w:w="347" w:type="pct"/>
            <w:vMerge/>
            <w:vAlign w:val="center"/>
          </w:tcPr>
          <w:p w:rsidR="00C465AC" w:rsidRPr="000F4C72" w:rsidRDefault="00C465AC" w:rsidP="0022551B">
            <w:pPr>
              <w:spacing w:before="40" w:after="40" w:line="264" w:lineRule="auto"/>
              <w:jc w:val="center"/>
            </w:pPr>
          </w:p>
        </w:tc>
        <w:tc>
          <w:tcPr>
            <w:tcW w:w="1386" w:type="pct"/>
            <w:vMerge/>
            <w:vAlign w:val="center"/>
          </w:tcPr>
          <w:p w:rsidR="00C465AC" w:rsidRPr="000F4C72" w:rsidRDefault="00C465AC" w:rsidP="0022551B">
            <w:pPr>
              <w:spacing w:before="40" w:after="40" w:line="264" w:lineRule="auto"/>
              <w:jc w:val="both"/>
            </w:pPr>
          </w:p>
        </w:tc>
        <w:tc>
          <w:tcPr>
            <w:tcW w:w="1867" w:type="pct"/>
            <w:vAlign w:val="center"/>
          </w:tcPr>
          <w:p w:rsidR="00C465AC" w:rsidRPr="000F4C72" w:rsidRDefault="00C465AC" w:rsidP="0022551B">
            <w:pPr>
              <w:spacing w:before="40" w:after="40" w:line="264" w:lineRule="auto"/>
              <w:jc w:val="both"/>
            </w:pPr>
            <w:r w:rsidRPr="000F4C72">
              <w:t>Chợ Nhựt Chánh - Cầu Bắc Tân</w:t>
            </w:r>
          </w:p>
        </w:tc>
        <w:tc>
          <w:tcPr>
            <w:tcW w:w="712" w:type="pct"/>
            <w:vAlign w:val="center"/>
          </w:tcPr>
          <w:p w:rsidR="00C465AC" w:rsidRPr="000F4C72" w:rsidRDefault="00C465AC" w:rsidP="0022551B">
            <w:pPr>
              <w:spacing w:before="40" w:after="40" w:line="264" w:lineRule="auto"/>
              <w:jc w:val="right"/>
            </w:pPr>
          </w:p>
        </w:tc>
        <w:tc>
          <w:tcPr>
            <w:tcW w:w="687" w:type="pct"/>
            <w:gridSpan w:val="2"/>
            <w:vAlign w:val="center"/>
          </w:tcPr>
          <w:p w:rsidR="00C465AC" w:rsidRPr="000F4C72" w:rsidRDefault="00C465AC" w:rsidP="0022551B">
            <w:pPr>
              <w:spacing w:before="40" w:after="40" w:line="264" w:lineRule="auto"/>
              <w:jc w:val="right"/>
            </w:pPr>
            <w:r w:rsidRPr="000F4C72">
              <w:t>1.100.000</w:t>
            </w:r>
          </w:p>
        </w:tc>
      </w:tr>
      <w:tr w:rsidR="00C465AC" w:rsidRPr="000F4C72">
        <w:trPr>
          <w:trHeight w:val="413"/>
        </w:trPr>
        <w:tc>
          <w:tcPr>
            <w:tcW w:w="347" w:type="pct"/>
            <w:vMerge/>
            <w:vAlign w:val="center"/>
          </w:tcPr>
          <w:p w:rsidR="00C465AC" w:rsidRPr="000F4C72" w:rsidRDefault="00C465AC" w:rsidP="0022551B">
            <w:pPr>
              <w:spacing w:before="40" w:after="40" w:line="264" w:lineRule="auto"/>
              <w:jc w:val="center"/>
            </w:pPr>
          </w:p>
        </w:tc>
        <w:tc>
          <w:tcPr>
            <w:tcW w:w="1386" w:type="pct"/>
            <w:vMerge/>
            <w:vAlign w:val="center"/>
          </w:tcPr>
          <w:p w:rsidR="00C465AC" w:rsidRPr="000F4C72" w:rsidRDefault="00C465AC" w:rsidP="0022551B">
            <w:pPr>
              <w:spacing w:before="40" w:after="40" w:line="264" w:lineRule="auto"/>
              <w:jc w:val="both"/>
            </w:pPr>
          </w:p>
        </w:tc>
        <w:tc>
          <w:tcPr>
            <w:tcW w:w="1867" w:type="pct"/>
            <w:vAlign w:val="center"/>
          </w:tcPr>
          <w:p w:rsidR="00C465AC" w:rsidRPr="000F4C72" w:rsidRDefault="00C465AC" w:rsidP="0022551B">
            <w:pPr>
              <w:spacing w:before="40" w:after="40" w:line="264" w:lineRule="auto"/>
              <w:jc w:val="both"/>
            </w:pPr>
            <w:r w:rsidRPr="000F4C72">
              <w:t xml:space="preserve">Cầu Bắc Tân – </w:t>
            </w:r>
            <w:r w:rsidRPr="000F4C72">
              <w:rPr>
                <w:bCs/>
              </w:rPr>
              <w:t>Hết ranh KCN Nhựt Chánh 1</w:t>
            </w:r>
          </w:p>
        </w:tc>
        <w:tc>
          <w:tcPr>
            <w:tcW w:w="712" w:type="pct"/>
            <w:vAlign w:val="center"/>
          </w:tcPr>
          <w:p w:rsidR="00C465AC" w:rsidRPr="000F4C72" w:rsidRDefault="00C465AC" w:rsidP="0022551B">
            <w:pPr>
              <w:spacing w:before="40" w:after="40" w:line="264" w:lineRule="auto"/>
              <w:jc w:val="right"/>
            </w:pPr>
          </w:p>
        </w:tc>
        <w:tc>
          <w:tcPr>
            <w:tcW w:w="687" w:type="pct"/>
            <w:gridSpan w:val="2"/>
            <w:vAlign w:val="center"/>
          </w:tcPr>
          <w:p w:rsidR="00C465AC" w:rsidRPr="000F4C72" w:rsidRDefault="00C465AC" w:rsidP="0022551B">
            <w:pPr>
              <w:spacing w:before="40" w:after="40" w:line="264" w:lineRule="auto"/>
              <w:jc w:val="right"/>
            </w:pPr>
            <w:r w:rsidRPr="000F4C72">
              <w:t>950.000</w:t>
            </w:r>
          </w:p>
        </w:tc>
      </w:tr>
      <w:tr w:rsidR="00C465AC" w:rsidRPr="000F4C72">
        <w:trPr>
          <w:trHeight w:val="449"/>
        </w:trPr>
        <w:tc>
          <w:tcPr>
            <w:tcW w:w="347" w:type="pct"/>
            <w:vMerge/>
            <w:vAlign w:val="center"/>
          </w:tcPr>
          <w:p w:rsidR="00C465AC" w:rsidRPr="000F4C72" w:rsidRDefault="00C465AC" w:rsidP="0022551B">
            <w:pPr>
              <w:spacing w:before="40" w:after="40" w:line="264" w:lineRule="auto"/>
              <w:jc w:val="center"/>
            </w:pPr>
          </w:p>
        </w:tc>
        <w:tc>
          <w:tcPr>
            <w:tcW w:w="1386" w:type="pct"/>
            <w:vMerge/>
            <w:vAlign w:val="center"/>
          </w:tcPr>
          <w:p w:rsidR="00C465AC" w:rsidRPr="000F4C72" w:rsidRDefault="00C465AC" w:rsidP="0022551B">
            <w:pPr>
              <w:spacing w:before="40" w:after="40" w:line="264" w:lineRule="auto"/>
              <w:jc w:val="both"/>
            </w:pPr>
          </w:p>
        </w:tc>
        <w:tc>
          <w:tcPr>
            <w:tcW w:w="1867" w:type="pct"/>
            <w:vAlign w:val="center"/>
          </w:tcPr>
          <w:p w:rsidR="00C465AC" w:rsidRPr="000F4C72" w:rsidRDefault="00C465AC" w:rsidP="0022551B">
            <w:pPr>
              <w:spacing w:before="40" w:after="40" w:line="264" w:lineRule="auto"/>
              <w:jc w:val="both"/>
              <w:rPr>
                <w:bCs/>
              </w:rPr>
            </w:pPr>
            <w:r w:rsidRPr="000F4C72">
              <w:rPr>
                <w:bCs/>
              </w:rPr>
              <w:t>Hết ranh KCN Nhựt Chánh 1</w:t>
            </w:r>
            <w:r w:rsidRPr="000F4C72">
              <w:t xml:space="preserve"> – Ranh Tân Trụ</w:t>
            </w:r>
          </w:p>
        </w:tc>
        <w:tc>
          <w:tcPr>
            <w:tcW w:w="712" w:type="pct"/>
            <w:vAlign w:val="center"/>
          </w:tcPr>
          <w:p w:rsidR="00C465AC" w:rsidRPr="000F4C72" w:rsidRDefault="00C465AC" w:rsidP="0022551B">
            <w:pPr>
              <w:spacing w:before="40" w:after="40" w:line="264" w:lineRule="auto"/>
              <w:jc w:val="right"/>
            </w:pPr>
          </w:p>
        </w:tc>
        <w:tc>
          <w:tcPr>
            <w:tcW w:w="687" w:type="pct"/>
            <w:gridSpan w:val="2"/>
            <w:vAlign w:val="center"/>
          </w:tcPr>
          <w:p w:rsidR="00C465AC" w:rsidRPr="000F4C72" w:rsidRDefault="00C465AC" w:rsidP="0022551B">
            <w:pPr>
              <w:spacing w:before="40" w:after="40" w:line="264" w:lineRule="auto"/>
              <w:jc w:val="right"/>
            </w:pPr>
            <w:r w:rsidRPr="000F4C72">
              <w:t>850.000</w:t>
            </w:r>
          </w:p>
        </w:tc>
      </w:tr>
      <w:tr w:rsidR="00C465AC" w:rsidRPr="000F4C72" w:rsidTr="00264FFD">
        <w:trPr>
          <w:trHeight w:val="521"/>
        </w:trPr>
        <w:tc>
          <w:tcPr>
            <w:tcW w:w="347" w:type="pct"/>
            <w:vAlign w:val="center"/>
          </w:tcPr>
          <w:p w:rsidR="00C465AC" w:rsidRPr="000F4C72" w:rsidRDefault="00C465AC" w:rsidP="0022551B">
            <w:pPr>
              <w:spacing w:before="40" w:after="40" w:line="264" w:lineRule="auto"/>
              <w:jc w:val="center"/>
            </w:pPr>
            <w:r w:rsidRPr="000F4C72">
              <w:lastRenderedPageBreak/>
              <w:t>7</w:t>
            </w:r>
          </w:p>
        </w:tc>
        <w:tc>
          <w:tcPr>
            <w:tcW w:w="1386" w:type="pct"/>
            <w:vAlign w:val="center"/>
          </w:tcPr>
          <w:p w:rsidR="00C465AC" w:rsidRPr="000F4C72" w:rsidRDefault="00C465AC" w:rsidP="0022551B">
            <w:pPr>
              <w:spacing w:before="40" w:after="40" w:line="264" w:lineRule="auto"/>
              <w:jc w:val="both"/>
              <w:rPr>
                <w:bCs/>
              </w:rPr>
            </w:pPr>
            <w:r w:rsidRPr="000F4C72">
              <w:rPr>
                <w:bCs/>
              </w:rPr>
              <w:t>ĐT 833B (Tỉnh  lộ 16B)</w:t>
            </w:r>
          </w:p>
        </w:tc>
        <w:tc>
          <w:tcPr>
            <w:tcW w:w="1867" w:type="pct"/>
            <w:vAlign w:val="center"/>
          </w:tcPr>
          <w:p w:rsidR="00C465AC" w:rsidRPr="000F4C72" w:rsidRDefault="00C465AC" w:rsidP="0022551B">
            <w:pPr>
              <w:spacing w:before="40" w:after="40" w:line="264" w:lineRule="auto"/>
              <w:jc w:val="both"/>
            </w:pPr>
            <w:r w:rsidRPr="000F4C72">
              <w:t>QL 1A – Ranh Cần Đước</w:t>
            </w:r>
          </w:p>
        </w:tc>
        <w:tc>
          <w:tcPr>
            <w:tcW w:w="712" w:type="pct"/>
            <w:vAlign w:val="center"/>
          </w:tcPr>
          <w:p w:rsidR="00C465AC" w:rsidRPr="000F4C72" w:rsidRDefault="00C465AC" w:rsidP="0022551B">
            <w:pPr>
              <w:spacing w:before="40" w:after="40" w:line="264" w:lineRule="auto"/>
              <w:jc w:val="right"/>
              <w:rPr>
                <w:bCs/>
              </w:rPr>
            </w:pPr>
          </w:p>
        </w:tc>
        <w:tc>
          <w:tcPr>
            <w:tcW w:w="687" w:type="pct"/>
            <w:gridSpan w:val="2"/>
            <w:vAlign w:val="center"/>
          </w:tcPr>
          <w:p w:rsidR="00C465AC" w:rsidRPr="000F4C72" w:rsidRDefault="00C465AC" w:rsidP="0022551B">
            <w:pPr>
              <w:spacing w:before="40" w:after="40" w:line="264" w:lineRule="auto"/>
              <w:jc w:val="right"/>
              <w:rPr>
                <w:bCs/>
              </w:rPr>
            </w:pPr>
            <w:r w:rsidRPr="000F4C72">
              <w:rPr>
                <w:bCs/>
              </w:rPr>
              <w:t>450.000</w:t>
            </w:r>
          </w:p>
        </w:tc>
      </w:tr>
      <w:tr w:rsidR="00C465AC" w:rsidRPr="000F4C72">
        <w:trPr>
          <w:trHeight w:val="186"/>
        </w:trPr>
        <w:tc>
          <w:tcPr>
            <w:tcW w:w="347" w:type="pct"/>
            <w:vMerge w:val="restart"/>
            <w:vAlign w:val="center"/>
          </w:tcPr>
          <w:p w:rsidR="00C465AC" w:rsidRPr="000F4C72" w:rsidRDefault="00C465AC" w:rsidP="0022551B">
            <w:pPr>
              <w:spacing w:before="40" w:after="40" w:line="252" w:lineRule="auto"/>
              <w:jc w:val="center"/>
            </w:pPr>
            <w:r w:rsidRPr="000F4C72">
              <w:t>8</w:t>
            </w:r>
          </w:p>
        </w:tc>
        <w:tc>
          <w:tcPr>
            <w:tcW w:w="1386" w:type="pct"/>
            <w:vMerge w:val="restart"/>
            <w:vAlign w:val="center"/>
          </w:tcPr>
          <w:p w:rsidR="00C465AC" w:rsidRPr="000F4C72" w:rsidRDefault="00C465AC" w:rsidP="0022551B">
            <w:pPr>
              <w:spacing w:before="40" w:after="40" w:line="252" w:lineRule="auto"/>
              <w:jc w:val="both"/>
            </w:pPr>
            <w:r w:rsidRPr="000F4C72">
              <w:t xml:space="preserve"> ĐT 835 </w:t>
            </w:r>
          </w:p>
        </w:tc>
        <w:tc>
          <w:tcPr>
            <w:tcW w:w="1867" w:type="pct"/>
            <w:vAlign w:val="center"/>
          </w:tcPr>
          <w:p w:rsidR="00C465AC" w:rsidRPr="000F4C72" w:rsidRDefault="00C465AC" w:rsidP="0022551B">
            <w:pPr>
              <w:spacing w:before="40" w:after="40" w:line="252" w:lineRule="auto"/>
              <w:jc w:val="both"/>
            </w:pPr>
            <w:r w:rsidRPr="000F4C72">
              <w:t>QL 1A</w:t>
            </w:r>
            <w:r>
              <w:t xml:space="preserve"> - </w:t>
            </w:r>
            <w:r w:rsidRPr="000F4C72">
              <w:t>Đường Phước Lợi, Phước Lý</w:t>
            </w:r>
          </w:p>
        </w:tc>
        <w:tc>
          <w:tcPr>
            <w:tcW w:w="712" w:type="pct"/>
            <w:vAlign w:val="center"/>
          </w:tcPr>
          <w:p w:rsidR="00C465AC" w:rsidRPr="000F4C72" w:rsidRDefault="00C465AC" w:rsidP="0022551B">
            <w:pPr>
              <w:spacing w:before="40" w:after="40" w:line="252" w:lineRule="auto"/>
              <w:jc w:val="right"/>
            </w:pPr>
          </w:p>
        </w:tc>
        <w:tc>
          <w:tcPr>
            <w:tcW w:w="687" w:type="pct"/>
            <w:gridSpan w:val="2"/>
            <w:vAlign w:val="center"/>
          </w:tcPr>
          <w:p w:rsidR="00C465AC" w:rsidRPr="000F4C72" w:rsidRDefault="00C465AC" w:rsidP="0022551B">
            <w:pPr>
              <w:spacing w:before="40" w:after="40" w:line="252" w:lineRule="auto"/>
              <w:jc w:val="right"/>
            </w:pPr>
            <w:r w:rsidRPr="000F4C72">
              <w:t>2.000.000</w:t>
            </w:r>
          </w:p>
        </w:tc>
      </w:tr>
      <w:tr w:rsidR="00C465AC" w:rsidRPr="00C461F4">
        <w:trPr>
          <w:trHeight w:val="53"/>
        </w:trPr>
        <w:tc>
          <w:tcPr>
            <w:tcW w:w="347" w:type="pct"/>
            <w:vMerge/>
            <w:vAlign w:val="center"/>
          </w:tcPr>
          <w:p w:rsidR="00C465AC" w:rsidRPr="00C461F4" w:rsidRDefault="00C465AC" w:rsidP="0022551B">
            <w:pPr>
              <w:spacing w:before="40" w:after="40" w:line="252" w:lineRule="auto"/>
              <w:jc w:val="center"/>
            </w:pPr>
          </w:p>
        </w:tc>
        <w:tc>
          <w:tcPr>
            <w:tcW w:w="1386" w:type="pct"/>
            <w:vMerge/>
            <w:vAlign w:val="center"/>
          </w:tcPr>
          <w:p w:rsidR="00C465AC" w:rsidRPr="00C461F4" w:rsidRDefault="00C465AC" w:rsidP="0022551B">
            <w:pPr>
              <w:spacing w:before="40" w:after="40" w:line="252" w:lineRule="auto"/>
              <w:jc w:val="both"/>
            </w:pPr>
          </w:p>
        </w:tc>
        <w:tc>
          <w:tcPr>
            <w:tcW w:w="1867" w:type="pct"/>
            <w:vAlign w:val="center"/>
          </w:tcPr>
          <w:p w:rsidR="00C465AC" w:rsidRPr="00C461F4" w:rsidRDefault="00C465AC" w:rsidP="0022551B">
            <w:pPr>
              <w:spacing w:before="40" w:after="40" w:line="252" w:lineRule="auto"/>
              <w:jc w:val="both"/>
            </w:pPr>
            <w:r w:rsidRPr="00C461F4">
              <w:t>Đường Phước Lợi, Phước Lý – ĐT 835C</w:t>
            </w:r>
          </w:p>
        </w:tc>
        <w:tc>
          <w:tcPr>
            <w:tcW w:w="712" w:type="pct"/>
            <w:vAlign w:val="center"/>
          </w:tcPr>
          <w:p w:rsidR="00C465AC" w:rsidRPr="00C461F4" w:rsidRDefault="00C465AC" w:rsidP="0022551B">
            <w:pPr>
              <w:spacing w:before="40" w:after="40" w:line="252" w:lineRule="auto"/>
              <w:jc w:val="right"/>
            </w:pPr>
          </w:p>
        </w:tc>
        <w:tc>
          <w:tcPr>
            <w:tcW w:w="687" w:type="pct"/>
            <w:gridSpan w:val="2"/>
            <w:vAlign w:val="center"/>
          </w:tcPr>
          <w:p w:rsidR="00C465AC" w:rsidRPr="00C461F4" w:rsidRDefault="00C465AC" w:rsidP="0022551B">
            <w:pPr>
              <w:spacing w:before="40" w:after="40" w:line="252" w:lineRule="auto"/>
              <w:jc w:val="right"/>
            </w:pPr>
            <w:r w:rsidRPr="00C461F4">
              <w:t>1.550.000</w:t>
            </w:r>
          </w:p>
        </w:tc>
      </w:tr>
      <w:tr w:rsidR="00C465AC" w:rsidRPr="00C461F4">
        <w:trPr>
          <w:trHeight w:val="255"/>
        </w:trPr>
        <w:tc>
          <w:tcPr>
            <w:tcW w:w="347" w:type="pct"/>
            <w:vMerge/>
            <w:vAlign w:val="center"/>
          </w:tcPr>
          <w:p w:rsidR="00C465AC" w:rsidRPr="00C461F4" w:rsidRDefault="00C465AC" w:rsidP="0022551B">
            <w:pPr>
              <w:spacing w:before="40" w:after="40" w:line="252" w:lineRule="auto"/>
              <w:jc w:val="center"/>
            </w:pPr>
          </w:p>
        </w:tc>
        <w:tc>
          <w:tcPr>
            <w:tcW w:w="1386" w:type="pct"/>
            <w:vMerge/>
            <w:vAlign w:val="center"/>
          </w:tcPr>
          <w:p w:rsidR="00C465AC" w:rsidRPr="00C461F4" w:rsidRDefault="00C465AC" w:rsidP="0022551B">
            <w:pPr>
              <w:spacing w:before="40" w:after="40" w:line="252" w:lineRule="auto"/>
              <w:jc w:val="both"/>
            </w:pPr>
          </w:p>
        </w:tc>
        <w:tc>
          <w:tcPr>
            <w:tcW w:w="1867" w:type="pct"/>
            <w:vAlign w:val="center"/>
          </w:tcPr>
          <w:p w:rsidR="00C465AC" w:rsidRPr="00C461F4" w:rsidRDefault="00C465AC" w:rsidP="0022551B">
            <w:pPr>
              <w:spacing w:before="40" w:after="40" w:line="252" w:lineRule="auto"/>
              <w:jc w:val="both"/>
            </w:pPr>
            <w:r w:rsidRPr="00C461F4">
              <w:t>ĐT 835C - Cầu Long Khê</w:t>
            </w:r>
          </w:p>
        </w:tc>
        <w:tc>
          <w:tcPr>
            <w:tcW w:w="712" w:type="pct"/>
            <w:vAlign w:val="center"/>
          </w:tcPr>
          <w:p w:rsidR="00C465AC" w:rsidRPr="00C461F4" w:rsidRDefault="00C465AC" w:rsidP="0022551B">
            <w:pPr>
              <w:spacing w:before="40" w:after="40" w:line="252" w:lineRule="auto"/>
              <w:jc w:val="right"/>
            </w:pPr>
          </w:p>
        </w:tc>
        <w:tc>
          <w:tcPr>
            <w:tcW w:w="687" w:type="pct"/>
            <w:gridSpan w:val="2"/>
            <w:vAlign w:val="center"/>
          </w:tcPr>
          <w:p w:rsidR="00C465AC" w:rsidRPr="00C461F4" w:rsidRDefault="00C465AC" w:rsidP="0022551B">
            <w:pPr>
              <w:spacing w:before="40" w:after="40" w:line="252" w:lineRule="auto"/>
              <w:jc w:val="right"/>
            </w:pPr>
            <w:r w:rsidRPr="00C461F4">
              <w:t>1.250.000</w:t>
            </w:r>
          </w:p>
        </w:tc>
      </w:tr>
      <w:tr w:rsidR="00C465AC" w:rsidRPr="000F4C72">
        <w:trPr>
          <w:trHeight w:val="53"/>
        </w:trPr>
        <w:tc>
          <w:tcPr>
            <w:tcW w:w="347" w:type="pct"/>
            <w:vAlign w:val="center"/>
          </w:tcPr>
          <w:p w:rsidR="00C465AC" w:rsidRPr="000F4C72" w:rsidRDefault="00C465AC" w:rsidP="0022551B">
            <w:pPr>
              <w:spacing w:before="40" w:after="40" w:line="252" w:lineRule="auto"/>
              <w:jc w:val="center"/>
            </w:pPr>
            <w:r w:rsidRPr="000F4C72">
              <w:t>9</w:t>
            </w:r>
          </w:p>
        </w:tc>
        <w:tc>
          <w:tcPr>
            <w:tcW w:w="1386" w:type="pct"/>
            <w:vAlign w:val="center"/>
          </w:tcPr>
          <w:p w:rsidR="00C465AC" w:rsidRPr="000F4C72" w:rsidRDefault="00C465AC" w:rsidP="0022551B">
            <w:pPr>
              <w:spacing w:before="40" w:after="40" w:line="252" w:lineRule="auto"/>
              <w:jc w:val="both"/>
            </w:pPr>
            <w:r w:rsidRPr="000F4C72">
              <w:t xml:space="preserve"> ĐT 835B</w:t>
            </w:r>
          </w:p>
        </w:tc>
        <w:tc>
          <w:tcPr>
            <w:tcW w:w="1867" w:type="pct"/>
            <w:vAlign w:val="center"/>
          </w:tcPr>
          <w:p w:rsidR="00C465AC" w:rsidRPr="000F4C72" w:rsidRDefault="00C465AC" w:rsidP="0022551B">
            <w:pPr>
              <w:spacing w:before="40" w:after="40" w:line="252" w:lineRule="auto"/>
              <w:jc w:val="both"/>
              <w:rPr>
                <w:lang w:val="pt-BR"/>
              </w:rPr>
            </w:pPr>
            <w:r w:rsidRPr="000F4C72">
              <w:rPr>
                <w:lang w:val="pt-BR"/>
              </w:rPr>
              <w:t xml:space="preserve">QL 1A – </w:t>
            </w:r>
            <w:r w:rsidRPr="000F4C72">
              <w:rPr>
                <w:bCs/>
                <w:lang w:val="pt-BR"/>
              </w:rPr>
              <w:t>Ngã 4 Phước Lý</w:t>
            </w:r>
          </w:p>
        </w:tc>
        <w:tc>
          <w:tcPr>
            <w:tcW w:w="712" w:type="pct"/>
            <w:vAlign w:val="center"/>
          </w:tcPr>
          <w:p w:rsidR="00C465AC" w:rsidRPr="000F4C72" w:rsidRDefault="00C465AC" w:rsidP="0022551B">
            <w:pPr>
              <w:spacing w:before="40" w:after="40" w:line="252" w:lineRule="auto"/>
              <w:jc w:val="right"/>
              <w:rPr>
                <w:bCs/>
                <w:lang w:val="pt-BR"/>
              </w:rPr>
            </w:pPr>
          </w:p>
        </w:tc>
        <w:tc>
          <w:tcPr>
            <w:tcW w:w="687" w:type="pct"/>
            <w:gridSpan w:val="2"/>
            <w:vAlign w:val="center"/>
          </w:tcPr>
          <w:p w:rsidR="00C465AC" w:rsidRPr="000F4C72" w:rsidRDefault="00C465AC" w:rsidP="0022551B">
            <w:pPr>
              <w:spacing w:before="40" w:after="40" w:line="252" w:lineRule="auto"/>
              <w:jc w:val="right"/>
              <w:rPr>
                <w:bCs/>
              </w:rPr>
            </w:pPr>
            <w:r w:rsidRPr="000F4C72">
              <w:rPr>
                <w:bCs/>
              </w:rPr>
              <w:t>550.000</w:t>
            </w:r>
          </w:p>
        </w:tc>
      </w:tr>
      <w:tr w:rsidR="00C465AC" w:rsidRPr="000F4C72">
        <w:trPr>
          <w:trHeight w:val="311"/>
        </w:trPr>
        <w:tc>
          <w:tcPr>
            <w:tcW w:w="347" w:type="pct"/>
            <w:vAlign w:val="center"/>
          </w:tcPr>
          <w:p w:rsidR="00C465AC" w:rsidRPr="000F4C72" w:rsidRDefault="00C465AC" w:rsidP="0022551B">
            <w:pPr>
              <w:spacing w:before="40" w:after="40" w:line="252" w:lineRule="auto"/>
              <w:jc w:val="center"/>
            </w:pPr>
            <w:r w:rsidRPr="000F4C72">
              <w:t>10</w:t>
            </w:r>
          </w:p>
        </w:tc>
        <w:tc>
          <w:tcPr>
            <w:tcW w:w="1386" w:type="pct"/>
            <w:vAlign w:val="center"/>
          </w:tcPr>
          <w:p w:rsidR="00C465AC" w:rsidRPr="000F4C72" w:rsidRDefault="00C465AC" w:rsidP="0022551B">
            <w:pPr>
              <w:spacing w:before="40" w:after="40" w:line="252" w:lineRule="auto"/>
              <w:jc w:val="both"/>
            </w:pPr>
            <w:r w:rsidRPr="000F4C72">
              <w:t xml:space="preserve"> ĐT 835C</w:t>
            </w:r>
          </w:p>
        </w:tc>
        <w:tc>
          <w:tcPr>
            <w:tcW w:w="1867" w:type="pct"/>
            <w:vAlign w:val="center"/>
          </w:tcPr>
          <w:p w:rsidR="00C465AC" w:rsidRPr="000F4C72" w:rsidRDefault="00C465AC" w:rsidP="0022551B">
            <w:pPr>
              <w:spacing w:before="40" w:after="40" w:line="252" w:lineRule="auto"/>
              <w:jc w:val="both"/>
            </w:pPr>
            <w:r w:rsidRPr="000F4C72">
              <w:t>Ngã 3 Phước Lợi (ĐT 835) – Ranh Cần Đước</w:t>
            </w:r>
          </w:p>
        </w:tc>
        <w:tc>
          <w:tcPr>
            <w:tcW w:w="712" w:type="pct"/>
            <w:vAlign w:val="center"/>
          </w:tcPr>
          <w:p w:rsidR="00C465AC" w:rsidRPr="000F4C72" w:rsidRDefault="00C465AC" w:rsidP="0022551B">
            <w:pPr>
              <w:spacing w:before="40" w:after="40" w:line="252" w:lineRule="auto"/>
              <w:jc w:val="right"/>
            </w:pPr>
          </w:p>
        </w:tc>
        <w:tc>
          <w:tcPr>
            <w:tcW w:w="687" w:type="pct"/>
            <w:gridSpan w:val="2"/>
            <w:vAlign w:val="center"/>
          </w:tcPr>
          <w:p w:rsidR="00C465AC" w:rsidRPr="000F4C72" w:rsidRDefault="00C465AC" w:rsidP="0022551B">
            <w:pPr>
              <w:spacing w:before="40" w:after="40" w:line="252" w:lineRule="auto"/>
              <w:jc w:val="right"/>
            </w:pPr>
            <w:r w:rsidRPr="000F4C72">
              <w:t>500.000</w:t>
            </w:r>
          </w:p>
        </w:tc>
      </w:tr>
      <w:tr w:rsidR="00C465AC" w:rsidRPr="00C461F4">
        <w:trPr>
          <w:trHeight w:val="53"/>
        </w:trPr>
        <w:tc>
          <w:tcPr>
            <w:tcW w:w="347" w:type="pct"/>
            <w:vAlign w:val="center"/>
          </w:tcPr>
          <w:p w:rsidR="00C465AC" w:rsidRPr="00C461F4" w:rsidRDefault="00C465AC" w:rsidP="0022551B">
            <w:pPr>
              <w:spacing w:before="40" w:after="40" w:line="252" w:lineRule="auto"/>
              <w:jc w:val="center"/>
              <w:rPr>
                <w:b/>
                <w:bCs/>
              </w:rPr>
            </w:pPr>
            <w:r w:rsidRPr="00C461F4">
              <w:rPr>
                <w:b/>
                <w:bCs/>
              </w:rPr>
              <w:t>C</w:t>
            </w:r>
          </w:p>
        </w:tc>
        <w:tc>
          <w:tcPr>
            <w:tcW w:w="1386" w:type="pct"/>
            <w:vAlign w:val="center"/>
          </w:tcPr>
          <w:p w:rsidR="00C465AC" w:rsidRPr="00C461F4" w:rsidRDefault="00C465AC" w:rsidP="0022551B">
            <w:pPr>
              <w:spacing w:before="40" w:after="40" w:line="252" w:lineRule="auto"/>
              <w:jc w:val="both"/>
              <w:rPr>
                <w:b/>
                <w:bCs/>
              </w:rPr>
            </w:pPr>
            <w:r w:rsidRPr="00C461F4">
              <w:rPr>
                <w:b/>
                <w:bCs/>
              </w:rPr>
              <w:t>ĐƯỜNG HUYỆN (ĐH)</w:t>
            </w:r>
          </w:p>
        </w:tc>
        <w:tc>
          <w:tcPr>
            <w:tcW w:w="1867" w:type="pct"/>
            <w:vAlign w:val="center"/>
          </w:tcPr>
          <w:p w:rsidR="00C465AC" w:rsidRPr="00C461F4" w:rsidRDefault="00C465AC" w:rsidP="0022551B">
            <w:pPr>
              <w:spacing w:before="40" w:after="40" w:line="252" w:lineRule="auto"/>
              <w:jc w:val="both"/>
            </w:pPr>
            <w:r w:rsidRPr="00C461F4">
              <w:t> </w:t>
            </w:r>
          </w:p>
        </w:tc>
        <w:tc>
          <w:tcPr>
            <w:tcW w:w="712" w:type="pct"/>
            <w:vAlign w:val="center"/>
          </w:tcPr>
          <w:p w:rsidR="00C465AC" w:rsidRPr="00C461F4" w:rsidRDefault="00C465AC" w:rsidP="0022551B">
            <w:pPr>
              <w:spacing w:before="40" w:after="40" w:line="252" w:lineRule="auto"/>
              <w:jc w:val="right"/>
              <w:rPr>
                <w:b/>
                <w:bCs/>
              </w:rPr>
            </w:pPr>
          </w:p>
        </w:tc>
        <w:tc>
          <w:tcPr>
            <w:tcW w:w="687" w:type="pct"/>
            <w:gridSpan w:val="2"/>
            <w:vAlign w:val="center"/>
          </w:tcPr>
          <w:p w:rsidR="00C465AC" w:rsidRPr="00C461F4" w:rsidRDefault="00C465AC" w:rsidP="0022551B">
            <w:pPr>
              <w:spacing w:before="40" w:after="40" w:line="252" w:lineRule="auto"/>
              <w:jc w:val="right"/>
              <w:rPr>
                <w:b/>
                <w:bCs/>
              </w:rPr>
            </w:pPr>
          </w:p>
        </w:tc>
      </w:tr>
      <w:tr w:rsidR="00C465AC" w:rsidRPr="00C461F4">
        <w:trPr>
          <w:trHeight w:val="285"/>
        </w:trPr>
        <w:tc>
          <w:tcPr>
            <w:tcW w:w="347" w:type="pct"/>
            <w:vAlign w:val="center"/>
          </w:tcPr>
          <w:p w:rsidR="00C465AC" w:rsidRPr="00C461F4" w:rsidRDefault="00C465AC" w:rsidP="0022551B">
            <w:pPr>
              <w:spacing w:before="40" w:after="40" w:line="252" w:lineRule="auto"/>
              <w:jc w:val="center"/>
            </w:pPr>
          </w:p>
        </w:tc>
        <w:tc>
          <w:tcPr>
            <w:tcW w:w="1386" w:type="pct"/>
            <w:vAlign w:val="center"/>
          </w:tcPr>
          <w:p w:rsidR="00C465AC" w:rsidRPr="00C461F4" w:rsidRDefault="00C465AC" w:rsidP="0022551B">
            <w:pPr>
              <w:spacing w:before="40" w:after="40" w:line="252" w:lineRule="auto"/>
              <w:jc w:val="both"/>
              <w:rPr>
                <w:bCs/>
              </w:rPr>
            </w:pPr>
            <w:r w:rsidRPr="00C461F4">
              <w:rPr>
                <w:bCs/>
              </w:rPr>
              <w:t>Hương lộ 10</w:t>
            </w:r>
          </w:p>
        </w:tc>
        <w:tc>
          <w:tcPr>
            <w:tcW w:w="1867" w:type="pct"/>
            <w:vAlign w:val="center"/>
          </w:tcPr>
          <w:p w:rsidR="00C465AC" w:rsidRPr="00C461F4" w:rsidRDefault="00C465AC" w:rsidP="0022551B">
            <w:pPr>
              <w:spacing w:before="40" w:after="40" w:line="252" w:lineRule="auto"/>
              <w:jc w:val="both"/>
            </w:pPr>
            <w:r w:rsidRPr="00C461F4">
              <w:t>Ngã 5 Tân Bửu – Cầu Ông Thòn</w:t>
            </w:r>
          </w:p>
        </w:tc>
        <w:tc>
          <w:tcPr>
            <w:tcW w:w="712" w:type="pct"/>
            <w:vAlign w:val="center"/>
          </w:tcPr>
          <w:p w:rsidR="00C465AC" w:rsidRPr="00C461F4" w:rsidRDefault="00C465AC" w:rsidP="0022551B">
            <w:pPr>
              <w:spacing w:before="40" w:after="40" w:line="252" w:lineRule="auto"/>
              <w:jc w:val="right"/>
            </w:pPr>
          </w:p>
        </w:tc>
        <w:tc>
          <w:tcPr>
            <w:tcW w:w="687" w:type="pct"/>
            <w:gridSpan w:val="2"/>
            <w:vAlign w:val="center"/>
          </w:tcPr>
          <w:p w:rsidR="00C465AC" w:rsidRPr="00C461F4" w:rsidRDefault="00C465AC" w:rsidP="0022551B">
            <w:pPr>
              <w:spacing w:before="40" w:after="40" w:line="252" w:lineRule="auto"/>
              <w:jc w:val="right"/>
            </w:pPr>
            <w:r w:rsidRPr="00C461F4">
              <w:t>600.000</w:t>
            </w:r>
          </w:p>
        </w:tc>
      </w:tr>
      <w:tr w:rsidR="00C465AC" w:rsidRPr="00C461F4">
        <w:trPr>
          <w:trHeight w:val="220"/>
        </w:trPr>
        <w:tc>
          <w:tcPr>
            <w:tcW w:w="347" w:type="pct"/>
            <w:vAlign w:val="center"/>
          </w:tcPr>
          <w:p w:rsidR="00C465AC" w:rsidRPr="00C461F4" w:rsidRDefault="00C465AC" w:rsidP="0022551B">
            <w:pPr>
              <w:spacing w:before="40" w:after="40" w:line="252" w:lineRule="auto"/>
              <w:jc w:val="center"/>
              <w:rPr>
                <w:b/>
                <w:bCs/>
              </w:rPr>
            </w:pPr>
            <w:r w:rsidRPr="00C461F4">
              <w:rPr>
                <w:b/>
                <w:bCs/>
              </w:rPr>
              <w:t>D</w:t>
            </w:r>
          </w:p>
        </w:tc>
        <w:tc>
          <w:tcPr>
            <w:tcW w:w="1386" w:type="pct"/>
            <w:vAlign w:val="center"/>
          </w:tcPr>
          <w:p w:rsidR="00C465AC" w:rsidRPr="00C461F4" w:rsidRDefault="00C465AC" w:rsidP="0022551B">
            <w:pPr>
              <w:spacing w:before="40" w:after="40" w:line="252" w:lineRule="auto"/>
              <w:jc w:val="both"/>
              <w:rPr>
                <w:b/>
                <w:bCs/>
              </w:rPr>
            </w:pPr>
            <w:r w:rsidRPr="00C461F4">
              <w:rPr>
                <w:b/>
                <w:bCs/>
              </w:rPr>
              <w:t>CÁC ĐƯỜNG KHÁC</w:t>
            </w:r>
          </w:p>
        </w:tc>
        <w:tc>
          <w:tcPr>
            <w:tcW w:w="1867" w:type="pct"/>
            <w:vAlign w:val="center"/>
          </w:tcPr>
          <w:p w:rsidR="00C465AC" w:rsidRPr="00C461F4" w:rsidRDefault="00C465AC" w:rsidP="0022551B">
            <w:pPr>
              <w:spacing w:before="40" w:after="40" w:line="252" w:lineRule="auto"/>
              <w:jc w:val="both"/>
            </w:pPr>
            <w:r w:rsidRPr="00C461F4">
              <w:t> </w:t>
            </w:r>
          </w:p>
        </w:tc>
        <w:tc>
          <w:tcPr>
            <w:tcW w:w="712" w:type="pct"/>
            <w:vAlign w:val="center"/>
          </w:tcPr>
          <w:p w:rsidR="00C465AC" w:rsidRPr="00C461F4" w:rsidRDefault="00C465AC" w:rsidP="0022551B">
            <w:pPr>
              <w:spacing w:before="40" w:after="40" w:line="252" w:lineRule="auto"/>
              <w:jc w:val="right"/>
              <w:rPr>
                <w:b/>
                <w:bCs/>
              </w:rPr>
            </w:pPr>
          </w:p>
        </w:tc>
        <w:tc>
          <w:tcPr>
            <w:tcW w:w="687" w:type="pct"/>
            <w:gridSpan w:val="2"/>
            <w:vAlign w:val="center"/>
          </w:tcPr>
          <w:p w:rsidR="00C465AC" w:rsidRPr="00C461F4" w:rsidRDefault="00C465AC" w:rsidP="0022551B">
            <w:pPr>
              <w:spacing w:before="40" w:after="40" w:line="252" w:lineRule="auto"/>
              <w:jc w:val="right"/>
              <w:rPr>
                <w:b/>
                <w:bCs/>
              </w:rPr>
            </w:pPr>
          </w:p>
        </w:tc>
      </w:tr>
      <w:tr w:rsidR="00C465AC" w:rsidRPr="00C461F4">
        <w:trPr>
          <w:trHeight w:val="285"/>
        </w:trPr>
        <w:tc>
          <w:tcPr>
            <w:tcW w:w="347" w:type="pct"/>
            <w:vAlign w:val="center"/>
          </w:tcPr>
          <w:p w:rsidR="00C465AC" w:rsidRPr="00C461F4" w:rsidRDefault="00C465AC" w:rsidP="0022551B">
            <w:pPr>
              <w:spacing w:before="40" w:after="40" w:line="252" w:lineRule="auto"/>
              <w:jc w:val="center"/>
              <w:rPr>
                <w:b/>
                <w:bCs/>
              </w:rPr>
            </w:pPr>
            <w:r w:rsidRPr="00C461F4">
              <w:rPr>
                <w:b/>
                <w:bCs/>
              </w:rPr>
              <w:t>I</w:t>
            </w:r>
          </w:p>
        </w:tc>
        <w:tc>
          <w:tcPr>
            <w:tcW w:w="1386" w:type="pct"/>
            <w:vAlign w:val="center"/>
          </w:tcPr>
          <w:p w:rsidR="00C465AC" w:rsidRPr="00C461F4" w:rsidRDefault="00C465AC" w:rsidP="0022551B">
            <w:pPr>
              <w:spacing w:before="40" w:after="40" w:line="252" w:lineRule="auto"/>
              <w:jc w:val="both"/>
              <w:rPr>
                <w:b/>
                <w:bCs/>
              </w:rPr>
            </w:pPr>
            <w:r w:rsidRPr="00C461F4">
              <w:rPr>
                <w:b/>
                <w:bCs/>
              </w:rPr>
              <w:t>Các đường có tên</w:t>
            </w:r>
          </w:p>
        </w:tc>
        <w:tc>
          <w:tcPr>
            <w:tcW w:w="1867" w:type="pct"/>
            <w:vAlign w:val="center"/>
          </w:tcPr>
          <w:p w:rsidR="00C465AC" w:rsidRPr="00C461F4" w:rsidRDefault="00C465AC" w:rsidP="0022551B">
            <w:pPr>
              <w:spacing w:before="40" w:after="40" w:line="252" w:lineRule="auto"/>
              <w:jc w:val="both"/>
            </w:pPr>
            <w:r w:rsidRPr="00C461F4">
              <w:t> </w:t>
            </w:r>
          </w:p>
        </w:tc>
        <w:tc>
          <w:tcPr>
            <w:tcW w:w="712" w:type="pct"/>
            <w:vAlign w:val="center"/>
          </w:tcPr>
          <w:p w:rsidR="00C465AC" w:rsidRPr="00C461F4" w:rsidRDefault="00C465AC" w:rsidP="0022551B">
            <w:pPr>
              <w:spacing w:before="40" w:after="40" w:line="252" w:lineRule="auto"/>
              <w:jc w:val="right"/>
              <w:rPr>
                <w:b/>
                <w:bCs/>
              </w:rPr>
            </w:pPr>
          </w:p>
        </w:tc>
        <w:tc>
          <w:tcPr>
            <w:tcW w:w="687" w:type="pct"/>
            <w:gridSpan w:val="2"/>
            <w:vAlign w:val="center"/>
          </w:tcPr>
          <w:p w:rsidR="00C465AC" w:rsidRPr="00C461F4" w:rsidRDefault="00C465AC" w:rsidP="0022551B">
            <w:pPr>
              <w:spacing w:before="40" w:after="40" w:line="252" w:lineRule="auto"/>
              <w:jc w:val="right"/>
              <w:rPr>
                <w:b/>
                <w:bCs/>
              </w:rPr>
            </w:pPr>
          </w:p>
        </w:tc>
      </w:tr>
      <w:tr w:rsidR="00C465AC" w:rsidRPr="000F4C72">
        <w:trPr>
          <w:trHeight w:val="197"/>
        </w:trPr>
        <w:tc>
          <w:tcPr>
            <w:tcW w:w="347" w:type="pct"/>
            <w:vMerge w:val="restart"/>
            <w:vAlign w:val="center"/>
          </w:tcPr>
          <w:p w:rsidR="00C465AC" w:rsidRPr="000F4C72" w:rsidRDefault="00C465AC" w:rsidP="0022551B">
            <w:pPr>
              <w:spacing w:before="40" w:after="40" w:line="252" w:lineRule="auto"/>
              <w:jc w:val="center"/>
            </w:pPr>
            <w:r w:rsidRPr="000F4C72">
              <w:t>1</w:t>
            </w:r>
          </w:p>
        </w:tc>
        <w:tc>
          <w:tcPr>
            <w:tcW w:w="1386" w:type="pct"/>
            <w:vMerge w:val="restart"/>
            <w:vAlign w:val="center"/>
          </w:tcPr>
          <w:p w:rsidR="00C465AC" w:rsidRPr="000F4C72" w:rsidRDefault="00C465AC" w:rsidP="0022551B">
            <w:pPr>
              <w:spacing w:before="40" w:after="40" w:line="252" w:lineRule="auto"/>
              <w:jc w:val="both"/>
            </w:pPr>
            <w:r w:rsidRPr="000F4C72">
              <w:t xml:space="preserve">Phan Văn Mảng </w:t>
            </w:r>
            <w:r w:rsidRPr="000F4C72">
              <w:rPr>
                <w:bCs/>
              </w:rPr>
              <w:t>(ĐT 830)</w:t>
            </w:r>
          </w:p>
        </w:tc>
        <w:tc>
          <w:tcPr>
            <w:tcW w:w="1867" w:type="pct"/>
            <w:vAlign w:val="center"/>
          </w:tcPr>
          <w:p w:rsidR="00C465AC" w:rsidRPr="000F4C72" w:rsidRDefault="00C465AC" w:rsidP="0022551B">
            <w:pPr>
              <w:spacing w:before="40" w:after="40" w:line="252" w:lineRule="auto"/>
              <w:jc w:val="both"/>
            </w:pPr>
            <w:r w:rsidRPr="000F4C72">
              <w:t>Ranh Cần Đước (cầu Long Kim) – Nguyễn Trung Trực</w:t>
            </w:r>
          </w:p>
        </w:tc>
        <w:tc>
          <w:tcPr>
            <w:tcW w:w="712" w:type="pct"/>
            <w:vAlign w:val="center"/>
          </w:tcPr>
          <w:p w:rsidR="00C465AC" w:rsidRPr="000F4C72" w:rsidRDefault="00C465AC" w:rsidP="0022551B">
            <w:pPr>
              <w:spacing w:before="40" w:after="40" w:line="252" w:lineRule="auto"/>
              <w:jc w:val="right"/>
            </w:pPr>
            <w:r w:rsidRPr="000F4C72">
              <w:t>500.000</w:t>
            </w:r>
          </w:p>
        </w:tc>
        <w:tc>
          <w:tcPr>
            <w:tcW w:w="687" w:type="pct"/>
            <w:gridSpan w:val="2"/>
            <w:vAlign w:val="center"/>
          </w:tcPr>
          <w:p w:rsidR="00C465AC" w:rsidRPr="000F4C72" w:rsidRDefault="00C465AC" w:rsidP="0022551B">
            <w:pPr>
              <w:spacing w:before="40" w:after="40" w:line="252" w:lineRule="auto"/>
              <w:jc w:val="right"/>
            </w:pPr>
          </w:p>
        </w:tc>
      </w:tr>
      <w:tr w:rsidR="00C465AC" w:rsidRPr="000F4C72">
        <w:trPr>
          <w:trHeight w:val="273"/>
        </w:trPr>
        <w:tc>
          <w:tcPr>
            <w:tcW w:w="347" w:type="pct"/>
            <w:vMerge/>
            <w:vAlign w:val="center"/>
          </w:tcPr>
          <w:p w:rsidR="00C465AC" w:rsidRPr="000F4C72" w:rsidRDefault="00C465AC" w:rsidP="0022551B">
            <w:pPr>
              <w:spacing w:before="40" w:after="40" w:line="252" w:lineRule="auto"/>
              <w:jc w:val="center"/>
            </w:pPr>
          </w:p>
        </w:tc>
        <w:tc>
          <w:tcPr>
            <w:tcW w:w="1386" w:type="pct"/>
            <w:vMerge/>
            <w:vAlign w:val="center"/>
          </w:tcPr>
          <w:p w:rsidR="00C465AC" w:rsidRPr="000F4C72" w:rsidRDefault="00C465AC" w:rsidP="0022551B">
            <w:pPr>
              <w:spacing w:before="40" w:after="40" w:line="252" w:lineRule="auto"/>
              <w:jc w:val="both"/>
            </w:pPr>
          </w:p>
        </w:tc>
        <w:tc>
          <w:tcPr>
            <w:tcW w:w="1867" w:type="pct"/>
            <w:vAlign w:val="center"/>
          </w:tcPr>
          <w:p w:rsidR="00C465AC" w:rsidRPr="000F4C72" w:rsidRDefault="00C465AC" w:rsidP="0022551B">
            <w:pPr>
              <w:spacing w:before="40" w:after="40" w:line="252" w:lineRule="auto"/>
              <w:jc w:val="both"/>
            </w:pPr>
            <w:r w:rsidRPr="000F4C72">
              <w:t>Nguyễn Trung Trực – QL 1A</w:t>
            </w:r>
          </w:p>
        </w:tc>
        <w:tc>
          <w:tcPr>
            <w:tcW w:w="712" w:type="pct"/>
            <w:vAlign w:val="center"/>
          </w:tcPr>
          <w:p w:rsidR="00C465AC" w:rsidRPr="000F4C72" w:rsidRDefault="00C465AC" w:rsidP="0022551B">
            <w:pPr>
              <w:spacing w:before="40" w:after="40" w:line="252" w:lineRule="auto"/>
              <w:jc w:val="right"/>
            </w:pPr>
            <w:r w:rsidRPr="000F4C72">
              <w:t>3.300.000</w:t>
            </w:r>
          </w:p>
        </w:tc>
        <w:tc>
          <w:tcPr>
            <w:tcW w:w="687" w:type="pct"/>
            <w:gridSpan w:val="2"/>
            <w:vAlign w:val="center"/>
          </w:tcPr>
          <w:p w:rsidR="00C465AC" w:rsidRPr="000F4C72" w:rsidRDefault="00C465AC" w:rsidP="0022551B">
            <w:pPr>
              <w:spacing w:before="40" w:after="40" w:line="252" w:lineRule="auto"/>
              <w:jc w:val="right"/>
            </w:pPr>
          </w:p>
        </w:tc>
      </w:tr>
      <w:tr w:rsidR="00C465AC" w:rsidRPr="000F4C72">
        <w:trPr>
          <w:trHeight w:val="449"/>
        </w:trPr>
        <w:tc>
          <w:tcPr>
            <w:tcW w:w="347" w:type="pct"/>
            <w:vAlign w:val="center"/>
          </w:tcPr>
          <w:p w:rsidR="00C465AC" w:rsidRPr="000F4C72" w:rsidRDefault="00C465AC" w:rsidP="0022551B">
            <w:pPr>
              <w:spacing w:before="40" w:after="40" w:line="252" w:lineRule="auto"/>
              <w:jc w:val="center"/>
            </w:pPr>
            <w:r w:rsidRPr="000F4C72">
              <w:t>2</w:t>
            </w:r>
          </w:p>
        </w:tc>
        <w:tc>
          <w:tcPr>
            <w:tcW w:w="1386" w:type="pct"/>
            <w:vAlign w:val="center"/>
          </w:tcPr>
          <w:p w:rsidR="00C465AC" w:rsidRPr="000F4C72" w:rsidRDefault="00C465AC" w:rsidP="0022551B">
            <w:pPr>
              <w:spacing w:before="40" w:after="40" w:line="252" w:lineRule="auto"/>
              <w:jc w:val="both"/>
            </w:pPr>
            <w:r w:rsidRPr="000F4C72">
              <w:t xml:space="preserve">Nguyễn Hữu Thọ </w:t>
            </w:r>
            <w:r w:rsidRPr="000F4C72">
              <w:rPr>
                <w:bCs/>
              </w:rPr>
              <w:t>(ĐT 830)</w:t>
            </w:r>
          </w:p>
        </w:tc>
        <w:tc>
          <w:tcPr>
            <w:tcW w:w="1867" w:type="pct"/>
            <w:vAlign w:val="center"/>
          </w:tcPr>
          <w:p w:rsidR="00C465AC" w:rsidRPr="000F4C72" w:rsidRDefault="00C465AC" w:rsidP="0022551B">
            <w:pPr>
              <w:spacing w:before="40" w:after="40" w:line="252" w:lineRule="auto"/>
              <w:jc w:val="both"/>
            </w:pPr>
            <w:r w:rsidRPr="000F4C72">
              <w:t>QL 1A - Cầu An Thạnh</w:t>
            </w:r>
          </w:p>
        </w:tc>
        <w:tc>
          <w:tcPr>
            <w:tcW w:w="712" w:type="pct"/>
            <w:vAlign w:val="center"/>
          </w:tcPr>
          <w:p w:rsidR="00C465AC" w:rsidRPr="000F4C72" w:rsidRDefault="00C465AC" w:rsidP="0022551B">
            <w:pPr>
              <w:spacing w:before="40" w:after="40" w:line="252" w:lineRule="auto"/>
              <w:jc w:val="right"/>
            </w:pPr>
            <w:r w:rsidRPr="000F4C72">
              <w:t>6.600.000</w:t>
            </w:r>
          </w:p>
        </w:tc>
        <w:tc>
          <w:tcPr>
            <w:tcW w:w="687" w:type="pct"/>
            <w:gridSpan w:val="2"/>
            <w:vAlign w:val="center"/>
          </w:tcPr>
          <w:p w:rsidR="00C465AC" w:rsidRPr="000F4C72" w:rsidRDefault="00C465AC" w:rsidP="0022551B">
            <w:pPr>
              <w:spacing w:before="40" w:after="40" w:line="252" w:lineRule="auto"/>
              <w:jc w:val="right"/>
            </w:pPr>
          </w:p>
        </w:tc>
      </w:tr>
      <w:tr w:rsidR="00C465AC" w:rsidRPr="000F4C72">
        <w:trPr>
          <w:trHeight w:val="510"/>
        </w:trPr>
        <w:tc>
          <w:tcPr>
            <w:tcW w:w="347" w:type="pct"/>
            <w:vAlign w:val="center"/>
          </w:tcPr>
          <w:p w:rsidR="00C465AC" w:rsidRPr="000F4C72" w:rsidRDefault="00C465AC" w:rsidP="0022551B">
            <w:pPr>
              <w:spacing w:before="40" w:after="40" w:line="252" w:lineRule="auto"/>
              <w:jc w:val="center"/>
            </w:pPr>
            <w:r w:rsidRPr="000F4C72">
              <w:t>3</w:t>
            </w:r>
          </w:p>
        </w:tc>
        <w:tc>
          <w:tcPr>
            <w:tcW w:w="1386" w:type="pct"/>
            <w:vAlign w:val="center"/>
          </w:tcPr>
          <w:p w:rsidR="00C465AC" w:rsidRPr="000F4C72" w:rsidRDefault="00C465AC" w:rsidP="0022551B">
            <w:pPr>
              <w:spacing w:before="40" w:after="40" w:line="252" w:lineRule="auto"/>
              <w:jc w:val="both"/>
            </w:pPr>
            <w:r w:rsidRPr="000F4C72">
              <w:t>Đường vào công ty Cơ khí Long An</w:t>
            </w:r>
          </w:p>
        </w:tc>
        <w:tc>
          <w:tcPr>
            <w:tcW w:w="1867" w:type="pct"/>
            <w:vAlign w:val="center"/>
          </w:tcPr>
          <w:p w:rsidR="00C465AC" w:rsidRPr="000F4C72" w:rsidRDefault="00C465AC" w:rsidP="0022551B">
            <w:pPr>
              <w:spacing w:before="40" w:after="40" w:line="252" w:lineRule="auto"/>
              <w:jc w:val="both"/>
            </w:pPr>
            <w:r w:rsidRPr="000F4C72">
              <w:t>QL 1 A–Chân cầu Bến lức cũ</w:t>
            </w:r>
          </w:p>
        </w:tc>
        <w:tc>
          <w:tcPr>
            <w:tcW w:w="712" w:type="pct"/>
            <w:vAlign w:val="center"/>
          </w:tcPr>
          <w:p w:rsidR="00C465AC" w:rsidRPr="000F4C72" w:rsidRDefault="00C465AC" w:rsidP="0022551B">
            <w:pPr>
              <w:spacing w:before="40" w:after="40" w:line="252" w:lineRule="auto"/>
              <w:jc w:val="right"/>
            </w:pPr>
            <w:r w:rsidRPr="000F4C72">
              <w:t>1.100.000</w:t>
            </w:r>
          </w:p>
        </w:tc>
        <w:tc>
          <w:tcPr>
            <w:tcW w:w="687" w:type="pct"/>
            <w:gridSpan w:val="2"/>
            <w:vAlign w:val="center"/>
          </w:tcPr>
          <w:p w:rsidR="00C465AC" w:rsidRPr="000F4C72" w:rsidRDefault="00C465AC" w:rsidP="0022551B">
            <w:pPr>
              <w:spacing w:before="40" w:after="40" w:line="252" w:lineRule="auto"/>
              <w:jc w:val="right"/>
            </w:pPr>
          </w:p>
        </w:tc>
      </w:tr>
      <w:tr w:rsidR="00C465AC" w:rsidRPr="000F4C72">
        <w:trPr>
          <w:trHeight w:val="330"/>
        </w:trPr>
        <w:tc>
          <w:tcPr>
            <w:tcW w:w="347" w:type="pct"/>
            <w:vAlign w:val="center"/>
          </w:tcPr>
          <w:p w:rsidR="00C465AC" w:rsidRPr="000F4C72" w:rsidRDefault="00C465AC" w:rsidP="0022551B">
            <w:pPr>
              <w:spacing w:before="40" w:after="40" w:line="252" w:lineRule="auto"/>
              <w:jc w:val="center"/>
            </w:pPr>
            <w:r w:rsidRPr="000F4C72">
              <w:t>4</w:t>
            </w:r>
          </w:p>
        </w:tc>
        <w:tc>
          <w:tcPr>
            <w:tcW w:w="1386" w:type="pct"/>
            <w:vAlign w:val="center"/>
          </w:tcPr>
          <w:p w:rsidR="00C465AC" w:rsidRPr="000F4C72" w:rsidRDefault="00C465AC" w:rsidP="0022551B">
            <w:pPr>
              <w:spacing w:before="40" w:after="40" w:line="252" w:lineRule="auto"/>
              <w:jc w:val="both"/>
              <w:rPr>
                <w:bCs/>
              </w:rPr>
            </w:pPr>
            <w:r w:rsidRPr="000F4C72">
              <w:rPr>
                <w:bCs/>
              </w:rPr>
              <w:t>Võ Công Tồn</w:t>
            </w:r>
          </w:p>
        </w:tc>
        <w:tc>
          <w:tcPr>
            <w:tcW w:w="1867" w:type="pct"/>
            <w:vAlign w:val="center"/>
          </w:tcPr>
          <w:p w:rsidR="00C465AC" w:rsidRPr="000F4C72" w:rsidRDefault="00C465AC" w:rsidP="0022551B">
            <w:pPr>
              <w:spacing w:before="40" w:after="40" w:line="252" w:lineRule="auto"/>
              <w:jc w:val="both"/>
            </w:pPr>
            <w:r w:rsidRPr="000F4C72">
              <w:t>QL 1A - Cầu An Thạnh</w:t>
            </w:r>
          </w:p>
        </w:tc>
        <w:tc>
          <w:tcPr>
            <w:tcW w:w="712" w:type="pct"/>
            <w:vAlign w:val="center"/>
          </w:tcPr>
          <w:p w:rsidR="00C465AC" w:rsidRPr="000F4C72" w:rsidRDefault="00C465AC" w:rsidP="0022551B">
            <w:pPr>
              <w:spacing w:before="40" w:after="40" w:line="252" w:lineRule="auto"/>
              <w:jc w:val="right"/>
            </w:pPr>
            <w:r w:rsidRPr="000F4C72">
              <w:t>4.400.000</w:t>
            </w:r>
          </w:p>
        </w:tc>
        <w:tc>
          <w:tcPr>
            <w:tcW w:w="687" w:type="pct"/>
            <w:gridSpan w:val="2"/>
            <w:vAlign w:val="center"/>
          </w:tcPr>
          <w:p w:rsidR="00C465AC" w:rsidRPr="000F4C72" w:rsidRDefault="00C465AC" w:rsidP="0022551B">
            <w:pPr>
              <w:spacing w:before="40" w:after="40" w:line="252" w:lineRule="auto"/>
              <w:jc w:val="right"/>
            </w:pPr>
          </w:p>
        </w:tc>
      </w:tr>
      <w:tr w:rsidR="00C465AC" w:rsidRPr="000F4C72">
        <w:trPr>
          <w:trHeight w:val="58"/>
        </w:trPr>
        <w:tc>
          <w:tcPr>
            <w:tcW w:w="347" w:type="pct"/>
            <w:vMerge w:val="restart"/>
            <w:vAlign w:val="center"/>
          </w:tcPr>
          <w:p w:rsidR="00C465AC" w:rsidRPr="000F4C72" w:rsidRDefault="00C465AC" w:rsidP="0022551B">
            <w:pPr>
              <w:spacing w:before="40" w:after="40" w:line="252" w:lineRule="auto"/>
              <w:jc w:val="center"/>
            </w:pPr>
            <w:r w:rsidRPr="000F4C72">
              <w:t>5</w:t>
            </w:r>
          </w:p>
        </w:tc>
        <w:tc>
          <w:tcPr>
            <w:tcW w:w="1386" w:type="pct"/>
            <w:vMerge w:val="restart"/>
            <w:vAlign w:val="center"/>
          </w:tcPr>
          <w:p w:rsidR="00C465AC" w:rsidRPr="000F4C72" w:rsidRDefault="00C465AC" w:rsidP="0022551B">
            <w:pPr>
              <w:spacing w:before="40" w:after="40" w:line="252" w:lineRule="auto"/>
              <w:jc w:val="both"/>
            </w:pPr>
            <w:r w:rsidRPr="000F4C72">
              <w:t>Huỳnh Châu Sổ</w:t>
            </w:r>
          </w:p>
        </w:tc>
        <w:tc>
          <w:tcPr>
            <w:tcW w:w="1867" w:type="pct"/>
            <w:vAlign w:val="center"/>
          </w:tcPr>
          <w:p w:rsidR="00C465AC" w:rsidRPr="000F4C72" w:rsidRDefault="00C465AC" w:rsidP="0022551B">
            <w:pPr>
              <w:spacing w:before="40" w:after="40" w:line="252" w:lineRule="auto"/>
              <w:jc w:val="both"/>
            </w:pPr>
            <w:r w:rsidRPr="000F4C72">
              <w:t>UBND Thị trấn - Đường Võ Ngọc Quận</w:t>
            </w:r>
          </w:p>
        </w:tc>
        <w:tc>
          <w:tcPr>
            <w:tcW w:w="712" w:type="pct"/>
            <w:vAlign w:val="center"/>
          </w:tcPr>
          <w:p w:rsidR="00C465AC" w:rsidRPr="000F4C72" w:rsidRDefault="00C465AC" w:rsidP="0022551B">
            <w:pPr>
              <w:spacing w:before="40" w:after="40" w:line="252" w:lineRule="auto"/>
              <w:jc w:val="right"/>
              <w:rPr>
                <w:bCs/>
              </w:rPr>
            </w:pPr>
            <w:r w:rsidRPr="000F4C72">
              <w:rPr>
                <w:bCs/>
              </w:rPr>
              <w:t>3.000.000</w:t>
            </w:r>
          </w:p>
        </w:tc>
        <w:tc>
          <w:tcPr>
            <w:tcW w:w="687" w:type="pct"/>
            <w:gridSpan w:val="2"/>
            <w:vAlign w:val="center"/>
          </w:tcPr>
          <w:p w:rsidR="00C465AC" w:rsidRPr="000F4C72" w:rsidRDefault="00C465AC" w:rsidP="0022551B">
            <w:pPr>
              <w:spacing w:before="40" w:after="40" w:line="252" w:lineRule="auto"/>
              <w:jc w:val="right"/>
              <w:rPr>
                <w:bCs/>
              </w:rPr>
            </w:pPr>
          </w:p>
        </w:tc>
      </w:tr>
      <w:tr w:rsidR="00C465AC" w:rsidRPr="000F4C72">
        <w:trPr>
          <w:trHeight w:val="233"/>
        </w:trPr>
        <w:tc>
          <w:tcPr>
            <w:tcW w:w="347" w:type="pct"/>
            <w:vMerge/>
            <w:vAlign w:val="center"/>
          </w:tcPr>
          <w:p w:rsidR="00C465AC" w:rsidRPr="000F4C72" w:rsidRDefault="00C465AC" w:rsidP="0022551B">
            <w:pPr>
              <w:spacing w:before="40" w:after="40" w:line="252" w:lineRule="auto"/>
              <w:jc w:val="center"/>
            </w:pPr>
          </w:p>
        </w:tc>
        <w:tc>
          <w:tcPr>
            <w:tcW w:w="1386" w:type="pct"/>
            <w:vMerge/>
            <w:vAlign w:val="center"/>
          </w:tcPr>
          <w:p w:rsidR="00C465AC" w:rsidRPr="000F4C72" w:rsidRDefault="00C465AC" w:rsidP="0022551B">
            <w:pPr>
              <w:spacing w:before="40" w:after="40" w:line="252" w:lineRule="auto"/>
              <w:jc w:val="both"/>
            </w:pPr>
          </w:p>
        </w:tc>
        <w:tc>
          <w:tcPr>
            <w:tcW w:w="1867" w:type="pct"/>
            <w:vAlign w:val="center"/>
          </w:tcPr>
          <w:p w:rsidR="00C465AC" w:rsidRPr="000F4C72" w:rsidRDefault="00C465AC" w:rsidP="0022551B">
            <w:pPr>
              <w:spacing w:before="40" w:after="40" w:line="252" w:lineRule="auto"/>
              <w:jc w:val="both"/>
            </w:pPr>
            <w:r w:rsidRPr="000F4C72">
              <w:t>Đường Võ Ngọc Quận-cuối đường</w:t>
            </w:r>
          </w:p>
        </w:tc>
        <w:tc>
          <w:tcPr>
            <w:tcW w:w="712" w:type="pct"/>
            <w:vAlign w:val="center"/>
          </w:tcPr>
          <w:p w:rsidR="00C465AC" w:rsidRPr="000F4C72" w:rsidRDefault="00C465AC" w:rsidP="0022551B">
            <w:pPr>
              <w:spacing w:before="40" w:after="40" w:line="252" w:lineRule="auto"/>
              <w:jc w:val="right"/>
              <w:rPr>
                <w:bCs/>
              </w:rPr>
            </w:pPr>
            <w:r w:rsidRPr="000F4C72">
              <w:rPr>
                <w:bCs/>
              </w:rPr>
              <w:t>2.000.000</w:t>
            </w:r>
          </w:p>
        </w:tc>
        <w:tc>
          <w:tcPr>
            <w:tcW w:w="687" w:type="pct"/>
            <w:gridSpan w:val="2"/>
            <w:vAlign w:val="center"/>
          </w:tcPr>
          <w:p w:rsidR="00C465AC" w:rsidRPr="000F4C72" w:rsidRDefault="00C465AC" w:rsidP="0022551B">
            <w:pPr>
              <w:spacing w:before="40" w:after="40" w:line="252" w:lineRule="auto"/>
              <w:jc w:val="right"/>
              <w:rPr>
                <w:bCs/>
              </w:rPr>
            </w:pPr>
          </w:p>
        </w:tc>
      </w:tr>
      <w:tr w:rsidR="00C465AC" w:rsidRPr="000F4C72">
        <w:trPr>
          <w:trHeight w:val="216"/>
        </w:trPr>
        <w:tc>
          <w:tcPr>
            <w:tcW w:w="347" w:type="pct"/>
            <w:vAlign w:val="center"/>
          </w:tcPr>
          <w:p w:rsidR="00C465AC" w:rsidRPr="000F4C72" w:rsidRDefault="00C465AC" w:rsidP="0022551B">
            <w:pPr>
              <w:spacing w:before="40" w:after="40" w:line="252" w:lineRule="auto"/>
              <w:jc w:val="center"/>
            </w:pPr>
            <w:r w:rsidRPr="000F4C72">
              <w:t>6</w:t>
            </w:r>
          </w:p>
        </w:tc>
        <w:tc>
          <w:tcPr>
            <w:tcW w:w="1386" w:type="pct"/>
            <w:vAlign w:val="center"/>
          </w:tcPr>
          <w:p w:rsidR="00C465AC" w:rsidRPr="000F4C72" w:rsidRDefault="00C465AC" w:rsidP="0022551B">
            <w:pPr>
              <w:spacing w:before="40" w:after="40" w:line="252" w:lineRule="auto"/>
              <w:jc w:val="both"/>
              <w:rPr>
                <w:bCs/>
              </w:rPr>
            </w:pPr>
            <w:r w:rsidRPr="000F4C72">
              <w:rPr>
                <w:bCs/>
              </w:rPr>
              <w:t>Võ Ngọc Quận</w:t>
            </w:r>
          </w:p>
        </w:tc>
        <w:tc>
          <w:tcPr>
            <w:tcW w:w="1867" w:type="pct"/>
            <w:vAlign w:val="center"/>
          </w:tcPr>
          <w:p w:rsidR="00C465AC" w:rsidRPr="000F4C72" w:rsidRDefault="00C465AC" w:rsidP="0022551B">
            <w:pPr>
              <w:spacing w:before="40" w:after="40" w:line="252" w:lineRule="auto"/>
              <w:jc w:val="both"/>
            </w:pPr>
            <w:r w:rsidRPr="000F4C72">
              <w:t xml:space="preserve">Đường Huỳnh Châu Sổ - Phạm Văn Ngũ  </w:t>
            </w:r>
          </w:p>
        </w:tc>
        <w:tc>
          <w:tcPr>
            <w:tcW w:w="712" w:type="pct"/>
            <w:vAlign w:val="center"/>
          </w:tcPr>
          <w:p w:rsidR="00C465AC" w:rsidRPr="000F4C72" w:rsidRDefault="00C465AC" w:rsidP="0022551B">
            <w:pPr>
              <w:spacing w:before="40" w:after="40" w:line="252" w:lineRule="auto"/>
              <w:jc w:val="right"/>
            </w:pPr>
            <w:r w:rsidRPr="000F4C72">
              <w:t>2.200.000</w:t>
            </w:r>
          </w:p>
        </w:tc>
        <w:tc>
          <w:tcPr>
            <w:tcW w:w="687" w:type="pct"/>
            <w:gridSpan w:val="2"/>
            <w:vAlign w:val="center"/>
          </w:tcPr>
          <w:p w:rsidR="00C465AC" w:rsidRPr="000F4C72" w:rsidRDefault="00C465AC" w:rsidP="0022551B">
            <w:pPr>
              <w:spacing w:before="40" w:after="40" w:line="252" w:lineRule="auto"/>
              <w:jc w:val="right"/>
            </w:pPr>
          </w:p>
        </w:tc>
      </w:tr>
      <w:tr w:rsidR="00C465AC" w:rsidRPr="000F4C72">
        <w:trPr>
          <w:trHeight w:val="212"/>
        </w:trPr>
        <w:tc>
          <w:tcPr>
            <w:tcW w:w="347" w:type="pct"/>
            <w:vAlign w:val="center"/>
          </w:tcPr>
          <w:p w:rsidR="00C465AC" w:rsidRPr="000F4C72" w:rsidRDefault="00C465AC" w:rsidP="0022551B">
            <w:pPr>
              <w:spacing w:before="40" w:after="40" w:line="252" w:lineRule="auto"/>
              <w:jc w:val="center"/>
            </w:pPr>
            <w:r w:rsidRPr="000F4C72">
              <w:t>7</w:t>
            </w:r>
          </w:p>
        </w:tc>
        <w:tc>
          <w:tcPr>
            <w:tcW w:w="1386" w:type="pct"/>
            <w:vAlign w:val="center"/>
          </w:tcPr>
          <w:p w:rsidR="00C465AC" w:rsidRPr="000F4C72" w:rsidRDefault="00C465AC" w:rsidP="0022551B">
            <w:pPr>
              <w:spacing w:before="40" w:after="40" w:line="252" w:lineRule="auto"/>
              <w:jc w:val="both"/>
            </w:pPr>
            <w:r w:rsidRPr="000F4C72">
              <w:t xml:space="preserve">Phạm Văn Ngũ  </w:t>
            </w:r>
          </w:p>
        </w:tc>
        <w:tc>
          <w:tcPr>
            <w:tcW w:w="1867" w:type="pct"/>
            <w:vAlign w:val="center"/>
          </w:tcPr>
          <w:p w:rsidR="00C465AC" w:rsidRPr="000F4C72" w:rsidRDefault="00C465AC" w:rsidP="0022551B">
            <w:pPr>
              <w:spacing w:before="40" w:after="40" w:line="252" w:lineRule="auto"/>
              <w:jc w:val="both"/>
            </w:pPr>
            <w:r w:rsidRPr="000F4C72">
              <w:t>Đường Võ Ngọc Quận – Cuối đường</w:t>
            </w:r>
          </w:p>
        </w:tc>
        <w:tc>
          <w:tcPr>
            <w:tcW w:w="712" w:type="pct"/>
            <w:vAlign w:val="center"/>
          </w:tcPr>
          <w:p w:rsidR="00C465AC" w:rsidRPr="000F4C72" w:rsidRDefault="00C465AC" w:rsidP="0022551B">
            <w:pPr>
              <w:spacing w:before="40" w:after="40" w:line="252" w:lineRule="auto"/>
              <w:jc w:val="right"/>
            </w:pPr>
            <w:r w:rsidRPr="000F4C72">
              <w:t>1.650.000</w:t>
            </w:r>
          </w:p>
        </w:tc>
        <w:tc>
          <w:tcPr>
            <w:tcW w:w="687" w:type="pct"/>
            <w:gridSpan w:val="2"/>
            <w:vAlign w:val="center"/>
          </w:tcPr>
          <w:p w:rsidR="00C465AC" w:rsidRPr="000F4C72" w:rsidRDefault="00C465AC" w:rsidP="0022551B">
            <w:pPr>
              <w:spacing w:before="40" w:after="40" w:line="252" w:lineRule="auto"/>
              <w:jc w:val="right"/>
            </w:pPr>
          </w:p>
        </w:tc>
      </w:tr>
      <w:tr w:rsidR="00C465AC" w:rsidRPr="000F4C72">
        <w:trPr>
          <w:trHeight w:val="207"/>
        </w:trPr>
        <w:tc>
          <w:tcPr>
            <w:tcW w:w="347" w:type="pct"/>
            <w:vAlign w:val="center"/>
          </w:tcPr>
          <w:p w:rsidR="00C465AC" w:rsidRPr="000F4C72" w:rsidRDefault="00C465AC" w:rsidP="0022551B">
            <w:pPr>
              <w:spacing w:before="40" w:after="40" w:line="252" w:lineRule="auto"/>
              <w:jc w:val="center"/>
            </w:pPr>
            <w:r w:rsidRPr="000F4C72">
              <w:t>8</w:t>
            </w:r>
          </w:p>
        </w:tc>
        <w:tc>
          <w:tcPr>
            <w:tcW w:w="1386" w:type="pct"/>
            <w:vAlign w:val="center"/>
          </w:tcPr>
          <w:p w:rsidR="00C465AC" w:rsidRPr="000F4C72" w:rsidRDefault="00C465AC" w:rsidP="0022551B">
            <w:pPr>
              <w:spacing w:before="40" w:after="40" w:line="252" w:lineRule="auto"/>
              <w:jc w:val="both"/>
            </w:pPr>
            <w:r w:rsidRPr="000F4C72">
              <w:t xml:space="preserve">Nguyễn Văn Tuôi </w:t>
            </w:r>
          </w:p>
        </w:tc>
        <w:tc>
          <w:tcPr>
            <w:tcW w:w="1867" w:type="pct"/>
            <w:vAlign w:val="center"/>
          </w:tcPr>
          <w:p w:rsidR="00C465AC" w:rsidRPr="000F4C72" w:rsidRDefault="00C465AC" w:rsidP="0022551B">
            <w:pPr>
              <w:spacing w:before="40" w:after="40" w:line="252" w:lineRule="auto"/>
              <w:jc w:val="both"/>
            </w:pPr>
            <w:r w:rsidRPr="000F4C72">
              <w:t>QL 1A –Nguyễn Trung Trực</w:t>
            </w:r>
          </w:p>
        </w:tc>
        <w:tc>
          <w:tcPr>
            <w:tcW w:w="712" w:type="pct"/>
            <w:vAlign w:val="center"/>
          </w:tcPr>
          <w:p w:rsidR="00C465AC" w:rsidRPr="000F4C72" w:rsidRDefault="00C465AC" w:rsidP="0022551B">
            <w:pPr>
              <w:spacing w:before="40" w:after="40" w:line="252" w:lineRule="auto"/>
              <w:jc w:val="right"/>
              <w:rPr>
                <w:bCs/>
              </w:rPr>
            </w:pPr>
            <w:r w:rsidRPr="000F4C72">
              <w:rPr>
                <w:bCs/>
              </w:rPr>
              <w:t>2.500.000</w:t>
            </w:r>
          </w:p>
        </w:tc>
        <w:tc>
          <w:tcPr>
            <w:tcW w:w="687" w:type="pct"/>
            <w:gridSpan w:val="2"/>
            <w:vAlign w:val="center"/>
          </w:tcPr>
          <w:p w:rsidR="00C465AC" w:rsidRPr="000F4C72" w:rsidRDefault="00C465AC" w:rsidP="0022551B">
            <w:pPr>
              <w:spacing w:before="40" w:after="40" w:line="252" w:lineRule="auto"/>
              <w:jc w:val="right"/>
              <w:rPr>
                <w:bCs/>
              </w:rPr>
            </w:pPr>
          </w:p>
        </w:tc>
      </w:tr>
      <w:tr w:rsidR="00C465AC" w:rsidRPr="000F4C72">
        <w:trPr>
          <w:trHeight w:val="383"/>
        </w:trPr>
        <w:tc>
          <w:tcPr>
            <w:tcW w:w="347" w:type="pct"/>
            <w:vAlign w:val="center"/>
          </w:tcPr>
          <w:p w:rsidR="00C465AC" w:rsidRPr="000F4C72" w:rsidRDefault="00C465AC" w:rsidP="0022551B">
            <w:pPr>
              <w:spacing w:before="40" w:after="40" w:line="252" w:lineRule="auto"/>
              <w:jc w:val="center"/>
            </w:pPr>
            <w:r w:rsidRPr="000F4C72">
              <w:t>9</w:t>
            </w:r>
          </w:p>
        </w:tc>
        <w:tc>
          <w:tcPr>
            <w:tcW w:w="1386" w:type="pct"/>
            <w:vAlign w:val="center"/>
          </w:tcPr>
          <w:p w:rsidR="00C465AC" w:rsidRPr="000F4C72" w:rsidRDefault="00C465AC" w:rsidP="0022551B">
            <w:pPr>
              <w:spacing w:before="40" w:after="40" w:line="252" w:lineRule="auto"/>
              <w:jc w:val="both"/>
              <w:rPr>
                <w:bCs/>
              </w:rPr>
            </w:pPr>
            <w:r w:rsidRPr="000F4C72">
              <w:rPr>
                <w:bCs/>
              </w:rPr>
              <w:t>Bà Chánh Thâu</w:t>
            </w:r>
          </w:p>
        </w:tc>
        <w:tc>
          <w:tcPr>
            <w:tcW w:w="1867" w:type="pct"/>
            <w:vAlign w:val="center"/>
          </w:tcPr>
          <w:p w:rsidR="00C465AC" w:rsidRPr="000F4C72" w:rsidRDefault="00C465AC" w:rsidP="0022551B">
            <w:pPr>
              <w:spacing w:before="40" w:after="40" w:line="252" w:lineRule="auto"/>
              <w:jc w:val="both"/>
            </w:pPr>
            <w:r w:rsidRPr="000F4C72">
              <w:t>Đường Nguyễn Hữu Thọ - Hết ranh Thị trấn Bến Lức</w:t>
            </w:r>
          </w:p>
        </w:tc>
        <w:tc>
          <w:tcPr>
            <w:tcW w:w="712" w:type="pct"/>
            <w:vAlign w:val="center"/>
          </w:tcPr>
          <w:p w:rsidR="00C465AC" w:rsidRPr="000F4C72" w:rsidRDefault="00C465AC" w:rsidP="0022551B">
            <w:pPr>
              <w:spacing w:before="40" w:after="40" w:line="252" w:lineRule="auto"/>
              <w:jc w:val="right"/>
            </w:pPr>
            <w:r w:rsidRPr="000F4C72">
              <w:t>400.000</w:t>
            </w:r>
          </w:p>
        </w:tc>
        <w:tc>
          <w:tcPr>
            <w:tcW w:w="687" w:type="pct"/>
            <w:gridSpan w:val="2"/>
            <w:vAlign w:val="center"/>
          </w:tcPr>
          <w:p w:rsidR="00C465AC" w:rsidRPr="000F4C72" w:rsidRDefault="00C465AC" w:rsidP="0022551B">
            <w:pPr>
              <w:spacing w:before="40" w:after="40" w:line="252" w:lineRule="auto"/>
              <w:jc w:val="right"/>
            </w:pPr>
          </w:p>
        </w:tc>
      </w:tr>
      <w:tr w:rsidR="00C465AC" w:rsidRPr="000F4C72">
        <w:trPr>
          <w:trHeight w:val="279"/>
        </w:trPr>
        <w:tc>
          <w:tcPr>
            <w:tcW w:w="347" w:type="pct"/>
            <w:vAlign w:val="center"/>
          </w:tcPr>
          <w:p w:rsidR="00C465AC" w:rsidRPr="000F4C72" w:rsidRDefault="00C465AC" w:rsidP="0022551B">
            <w:pPr>
              <w:spacing w:before="40" w:after="40" w:line="252" w:lineRule="auto"/>
              <w:jc w:val="center"/>
            </w:pPr>
            <w:r w:rsidRPr="000F4C72">
              <w:t>10</w:t>
            </w:r>
          </w:p>
        </w:tc>
        <w:tc>
          <w:tcPr>
            <w:tcW w:w="1386" w:type="pct"/>
            <w:vAlign w:val="center"/>
          </w:tcPr>
          <w:p w:rsidR="00C465AC" w:rsidRPr="000F4C72" w:rsidRDefault="00C465AC" w:rsidP="0022551B">
            <w:pPr>
              <w:spacing w:before="40" w:after="40" w:line="252" w:lineRule="auto"/>
              <w:jc w:val="both"/>
              <w:rPr>
                <w:bCs/>
              </w:rPr>
            </w:pPr>
            <w:r w:rsidRPr="000F4C72">
              <w:rPr>
                <w:bCs/>
              </w:rPr>
              <w:t>Nguyễn Văn Nhâm</w:t>
            </w:r>
          </w:p>
        </w:tc>
        <w:tc>
          <w:tcPr>
            <w:tcW w:w="1867" w:type="pct"/>
            <w:vAlign w:val="center"/>
          </w:tcPr>
          <w:p w:rsidR="00C465AC" w:rsidRPr="000F4C72" w:rsidRDefault="00C465AC" w:rsidP="0022551B">
            <w:pPr>
              <w:spacing w:before="40" w:after="40" w:line="252" w:lineRule="auto"/>
              <w:jc w:val="both"/>
            </w:pPr>
            <w:r w:rsidRPr="000F4C72">
              <w:t>Đường Bà Chánh Thâu - Hết ranh Thị trấn Bến Lức</w:t>
            </w:r>
          </w:p>
        </w:tc>
        <w:tc>
          <w:tcPr>
            <w:tcW w:w="712" w:type="pct"/>
            <w:vAlign w:val="center"/>
          </w:tcPr>
          <w:p w:rsidR="00C465AC" w:rsidRPr="000F4C72" w:rsidRDefault="00C465AC" w:rsidP="0022551B">
            <w:pPr>
              <w:spacing w:before="40" w:after="40" w:line="252" w:lineRule="auto"/>
              <w:jc w:val="right"/>
              <w:rPr>
                <w:bCs/>
              </w:rPr>
            </w:pPr>
            <w:r w:rsidRPr="000F4C72">
              <w:rPr>
                <w:bCs/>
              </w:rPr>
              <w:t>500.000</w:t>
            </w:r>
          </w:p>
        </w:tc>
        <w:tc>
          <w:tcPr>
            <w:tcW w:w="687" w:type="pct"/>
            <w:gridSpan w:val="2"/>
            <w:vAlign w:val="center"/>
          </w:tcPr>
          <w:p w:rsidR="00C465AC" w:rsidRPr="000F4C72" w:rsidRDefault="00C465AC" w:rsidP="0022551B">
            <w:pPr>
              <w:spacing w:before="40" w:after="40" w:line="252" w:lineRule="auto"/>
              <w:jc w:val="right"/>
              <w:rPr>
                <w:bCs/>
              </w:rPr>
            </w:pPr>
          </w:p>
        </w:tc>
      </w:tr>
      <w:tr w:rsidR="00C465AC" w:rsidRPr="00C461F4">
        <w:trPr>
          <w:trHeight w:val="369"/>
        </w:trPr>
        <w:tc>
          <w:tcPr>
            <w:tcW w:w="347" w:type="pct"/>
            <w:vAlign w:val="center"/>
          </w:tcPr>
          <w:p w:rsidR="00C465AC" w:rsidRPr="00C461F4" w:rsidRDefault="00C465AC" w:rsidP="0022551B">
            <w:pPr>
              <w:spacing w:before="40" w:after="40" w:line="252" w:lineRule="auto"/>
              <w:jc w:val="center"/>
            </w:pPr>
            <w:r w:rsidRPr="00C461F4">
              <w:t>11</w:t>
            </w:r>
          </w:p>
        </w:tc>
        <w:tc>
          <w:tcPr>
            <w:tcW w:w="1386" w:type="pct"/>
            <w:vAlign w:val="center"/>
          </w:tcPr>
          <w:p w:rsidR="00C465AC" w:rsidRPr="00C461F4" w:rsidRDefault="00C465AC" w:rsidP="0022551B">
            <w:pPr>
              <w:spacing w:before="40" w:after="40" w:line="252" w:lineRule="auto"/>
              <w:jc w:val="both"/>
              <w:rPr>
                <w:bCs/>
              </w:rPr>
            </w:pPr>
            <w:r w:rsidRPr="00C461F4">
              <w:rPr>
                <w:bCs/>
              </w:rPr>
              <w:t>Mai Thị Non</w:t>
            </w:r>
          </w:p>
        </w:tc>
        <w:tc>
          <w:tcPr>
            <w:tcW w:w="1867" w:type="pct"/>
            <w:vAlign w:val="center"/>
          </w:tcPr>
          <w:p w:rsidR="00C465AC" w:rsidRPr="00C461F4" w:rsidRDefault="00C465AC" w:rsidP="0022551B">
            <w:pPr>
              <w:spacing w:before="40" w:after="40" w:line="252" w:lineRule="auto"/>
              <w:jc w:val="both"/>
            </w:pPr>
            <w:r w:rsidRPr="00C461F4">
              <w:t>Ðường Nguyễn Hữu Thọ - Đường Nguyễn Văn Tiếp</w:t>
            </w:r>
          </w:p>
        </w:tc>
        <w:tc>
          <w:tcPr>
            <w:tcW w:w="712" w:type="pct"/>
            <w:vAlign w:val="center"/>
          </w:tcPr>
          <w:p w:rsidR="00C465AC" w:rsidRPr="00C461F4" w:rsidRDefault="00C465AC" w:rsidP="0022551B">
            <w:pPr>
              <w:spacing w:before="40" w:after="40" w:line="252" w:lineRule="auto"/>
              <w:jc w:val="right"/>
            </w:pPr>
            <w:r w:rsidRPr="00C461F4">
              <w:t>4.400.000</w:t>
            </w:r>
          </w:p>
        </w:tc>
        <w:tc>
          <w:tcPr>
            <w:tcW w:w="687" w:type="pct"/>
            <w:gridSpan w:val="2"/>
            <w:vAlign w:val="center"/>
          </w:tcPr>
          <w:p w:rsidR="00C465AC" w:rsidRPr="00C461F4" w:rsidRDefault="00C465AC" w:rsidP="0022551B">
            <w:pPr>
              <w:spacing w:before="40" w:after="40" w:line="252" w:lineRule="auto"/>
              <w:jc w:val="right"/>
            </w:pPr>
          </w:p>
        </w:tc>
      </w:tr>
      <w:tr w:rsidR="00C465AC" w:rsidRPr="00C461F4">
        <w:trPr>
          <w:trHeight w:val="315"/>
        </w:trPr>
        <w:tc>
          <w:tcPr>
            <w:tcW w:w="347" w:type="pct"/>
            <w:vAlign w:val="center"/>
          </w:tcPr>
          <w:p w:rsidR="00C465AC" w:rsidRPr="00C461F4" w:rsidRDefault="00C465AC" w:rsidP="0022551B">
            <w:pPr>
              <w:spacing w:before="40" w:after="40" w:line="252" w:lineRule="auto"/>
              <w:jc w:val="center"/>
            </w:pPr>
            <w:r w:rsidRPr="00C461F4">
              <w:t>12</w:t>
            </w:r>
          </w:p>
        </w:tc>
        <w:tc>
          <w:tcPr>
            <w:tcW w:w="1386" w:type="pct"/>
            <w:vAlign w:val="center"/>
          </w:tcPr>
          <w:p w:rsidR="00C465AC" w:rsidRPr="00C461F4" w:rsidRDefault="00C465AC" w:rsidP="0022551B">
            <w:pPr>
              <w:spacing w:before="40" w:after="40" w:line="252" w:lineRule="auto"/>
              <w:jc w:val="both"/>
              <w:rPr>
                <w:bCs/>
              </w:rPr>
            </w:pPr>
            <w:r w:rsidRPr="00C461F4">
              <w:rPr>
                <w:bCs/>
              </w:rPr>
              <w:t>Nguyễn Văn Tiếp</w:t>
            </w:r>
          </w:p>
        </w:tc>
        <w:tc>
          <w:tcPr>
            <w:tcW w:w="1867" w:type="pct"/>
            <w:vAlign w:val="center"/>
          </w:tcPr>
          <w:p w:rsidR="00C465AC" w:rsidRPr="00C461F4" w:rsidRDefault="00C465AC" w:rsidP="0022551B">
            <w:pPr>
              <w:spacing w:before="40" w:after="40" w:line="252" w:lineRule="auto"/>
              <w:jc w:val="both"/>
            </w:pPr>
            <w:r w:rsidRPr="00C461F4">
              <w:t>QL 1A - Đường Nguyễn Văn Siêu</w:t>
            </w:r>
          </w:p>
        </w:tc>
        <w:tc>
          <w:tcPr>
            <w:tcW w:w="712" w:type="pct"/>
            <w:vAlign w:val="center"/>
          </w:tcPr>
          <w:p w:rsidR="00C465AC" w:rsidRPr="00C461F4" w:rsidRDefault="00C465AC" w:rsidP="0022551B">
            <w:pPr>
              <w:spacing w:before="40" w:after="40" w:line="252" w:lineRule="auto"/>
              <w:jc w:val="right"/>
            </w:pPr>
            <w:r w:rsidRPr="00C461F4">
              <w:t>600.000</w:t>
            </w:r>
          </w:p>
        </w:tc>
        <w:tc>
          <w:tcPr>
            <w:tcW w:w="687" w:type="pct"/>
            <w:gridSpan w:val="2"/>
            <w:vAlign w:val="center"/>
          </w:tcPr>
          <w:p w:rsidR="00C465AC" w:rsidRPr="00C461F4" w:rsidRDefault="00C465AC" w:rsidP="0022551B">
            <w:pPr>
              <w:spacing w:before="40" w:after="40" w:line="252" w:lineRule="auto"/>
              <w:jc w:val="right"/>
            </w:pPr>
          </w:p>
        </w:tc>
      </w:tr>
      <w:tr w:rsidR="00C465AC" w:rsidRPr="00C461F4">
        <w:trPr>
          <w:trHeight w:val="330"/>
        </w:trPr>
        <w:tc>
          <w:tcPr>
            <w:tcW w:w="347" w:type="pct"/>
            <w:vAlign w:val="center"/>
          </w:tcPr>
          <w:p w:rsidR="00C465AC" w:rsidRPr="00C461F4" w:rsidRDefault="00C465AC" w:rsidP="0022551B">
            <w:pPr>
              <w:spacing w:before="40" w:after="40" w:line="252" w:lineRule="auto"/>
              <w:jc w:val="center"/>
            </w:pPr>
            <w:r w:rsidRPr="00C461F4">
              <w:t>13</w:t>
            </w:r>
          </w:p>
        </w:tc>
        <w:tc>
          <w:tcPr>
            <w:tcW w:w="1386" w:type="pct"/>
            <w:vAlign w:val="center"/>
          </w:tcPr>
          <w:p w:rsidR="00C465AC" w:rsidRPr="00C461F4" w:rsidRDefault="00C465AC" w:rsidP="0022551B">
            <w:pPr>
              <w:spacing w:before="40" w:after="40" w:line="252" w:lineRule="auto"/>
              <w:jc w:val="both"/>
              <w:rPr>
                <w:bCs/>
              </w:rPr>
            </w:pPr>
            <w:r w:rsidRPr="00C461F4">
              <w:rPr>
                <w:bCs/>
              </w:rPr>
              <w:t>Trần Thế Sinh</w:t>
            </w:r>
          </w:p>
        </w:tc>
        <w:tc>
          <w:tcPr>
            <w:tcW w:w="1867" w:type="pct"/>
            <w:vAlign w:val="center"/>
          </w:tcPr>
          <w:p w:rsidR="00C465AC" w:rsidRPr="00C461F4" w:rsidRDefault="00C465AC" w:rsidP="0022551B">
            <w:pPr>
              <w:spacing w:before="40" w:after="40" w:line="252" w:lineRule="auto"/>
              <w:jc w:val="both"/>
            </w:pPr>
            <w:r w:rsidRPr="00C461F4">
              <w:t xml:space="preserve">QL 1A - Hết ranh Thị trấn </w:t>
            </w:r>
          </w:p>
        </w:tc>
        <w:tc>
          <w:tcPr>
            <w:tcW w:w="712" w:type="pct"/>
            <w:vAlign w:val="center"/>
          </w:tcPr>
          <w:p w:rsidR="00C465AC" w:rsidRPr="00C461F4" w:rsidRDefault="00C465AC" w:rsidP="0022551B">
            <w:pPr>
              <w:spacing w:before="40" w:after="40" w:line="252" w:lineRule="auto"/>
              <w:jc w:val="right"/>
            </w:pPr>
            <w:r w:rsidRPr="00C461F4">
              <w:t>400.000</w:t>
            </w:r>
          </w:p>
        </w:tc>
        <w:tc>
          <w:tcPr>
            <w:tcW w:w="687" w:type="pct"/>
            <w:gridSpan w:val="2"/>
            <w:vAlign w:val="center"/>
          </w:tcPr>
          <w:p w:rsidR="00C465AC" w:rsidRPr="00C461F4" w:rsidRDefault="00C465AC" w:rsidP="0022551B">
            <w:pPr>
              <w:spacing w:before="40" w:after="40" w:line="252" w:lineRule="auto"/>
              <w:jc w:val="right"/>
            </w:pPr>
          </w:p>
        </w:tc>
      </w:tr>
      <w:tr w:rsidR="00C465AC" w:rsidRPr="000F4C72">
        <w:trPr>
          <w:trHeight w:val="423"/>
        </w:trPr>
        <w:tc>
          <w:tcPr>
            <w:tcW w:w="347" w:type="pct"/>
            <w:vAlign w:val="center"/>
          </w:tcPr>
          <w:p w:rsidR="00C465AC" w:rsidRPr="000F4C72" w:rsidRDefault="00C465AC" w:rsidP="0022551B">
            <w:pPr>
              <w:spacing w:before="40" w:after="40" w:line="252" w:lineRule="auto"/>
              <w:jc w:val="center"/>
            </w:pPr>
            <w:r w:rsidRPr="000F4C72">
              <w:t>14</w:t>
            </w:r>
          </w:p>
        </w:tc>
        <w:tc>
          <w:tcPr>
            <w:tcW w:w="1386" w:type="pct"/>
            <w:vAlign w:val="center"/>
          </w:tcPr>
          <w:p w:rsidR="00C465AC" w:rsidRPr="000F4C72" w:rsidRDefault="00C465AC" w:rsidP="0022551B">
            <w:pPr>
              <w:spacing w:before="40" w:after="40" w:line="252" w:lineRule="auto"/>
              <w:jc w:val="both"/>
              <w:rPr>
                <w:bCs/>
              </w:rPr>
            </w:pPr>
            <w:r w:rsidRPr="000F4C72">
              <w:rPr>
                <w:bCs/>
              </w:rPr>
              <w:t>Nguyễn Văn Siêu (HL8)</w:t>
            </w:r>
          </w:p>
        </w:tc>
        <w:tc>
          <w:tcPr>
            <w:tcW w:w="1867" w:type="pct"/>
            <w:vAlign w:val="center"/>
          </w:tcPr>
          <w:p w:rsidR="00C465AC" w:rsidRPr="000F4C72" w:rsidRDefault="00C465AC" w:rsidP="0022551B">
            <w:pPr>
              <w:spacing w:before="40" w:after="40" w:line="252" w:lineRule="auto"/>
              <w:jc w:val="both"/>
            </w:pPr>
            <w:r w:rsidRPr="000F4C72">
              <w:t xml:space="preserve">Ðường Nguyễn Hữu Thọ - Hết ranh thị trấn Bến Lức (kể cả một </w:t>
            </w:r>
            <w:r w:rsidRPr="000F4C72">
              <w:lastRenderedPageBreak/>
              <w:t>phần thuộc xã Thanh Phú)</w:t>
            </w:r>
          </w:p>
        </w:tc>
        <w:tc>
          <w:tcPr>
            <w:tcW w:w="712" w:type="pct"/>
            <w:vAlign w:val="center"/>
          </w:tcPr>
          <w:p w:rsidR="00C465AC" w:rsidRPr="000F4C72" w:rsidRDefault="00C465AC" w:rsidP="0022551B">
            <w:pPr>
              <w:spacing w:before="40" w:after="40" w:line="252" w:lineRule="auto"/>
              <w:jc w:val="right"/>
              <w:rPr>
                <w:bCs/>
              </w:rPr>
            </w:pPr>
            <w:r w:rsidRPr="000F4C72">
              <w:rPr>
                <w:bCs/>
              </w:rPr>
              <w:lastRenderedPageBreak/>
              <w:t>4.000.000</w:t>
            </w:r>
          </w:p>
        </w:tc>
        <w:tc>
          <w:tcPr>
            <w:tcW w:w="687" w:type="pct"/>
            <w:gridSpan w:val="2"/>
            <w:vAlign w:val="center"/>
          </w:tcPr>
          <w:p w:rsidR="00C465AC" w:rsidRPr="000F4C72" w:rsidRDefault="00C465AC" w:rsidP="0022551B">
            <w:pPr>
              <w:spacing w:before="40" w:after="40" w:line="252" w:lineRule="auto"/>
              <w:jc w:val="right"/>
              <w:rPr>
                <w:bCs/>
              </w:rPr>
            </w:pPr>
            <w:r w:rsidRPr="000F4C72">
              <w:rPr>
                <w:bCs/>
              </w:rPr>
              <w:t>4.000.000</w:t>
            </w:r>
          </w:p>
        </w:tc>
      </w:tr>
      <w:tr w:rsidR="00C465AC" w:rsidRPr="00C461F4">
        <w:trPr>
          <w:trHeight w:val="735"/>
        </w:trPr>
        <w:tc>
          <w:tcPr>
            <w:tcW w:w="347" w:type="pct"/>
            <w:vAlign w:val="center"/>
          </w:tcPr>
          <w:p w:rsidR="00C465AC" w:rsidRPr="00C461F4" w:rsidRDefault="00C465AC" w:rsidP="0022551B">
            <w:pPr>
              <w:spacing w:before="40" w:after="40" w:line="252" w:lineRule="auto"/>
              <w:jc w:val="center"/>
            </w:pPr>
            <w:r w:rsidRPr="00C461F4">
              <w:t>15</w:t>
            </w:r>
          </w:p>
        </w:tc>
        <w:tc>
          <w:tcPr>
            <w:tcW w:w="1386" w:type="pct"/>
            <w:vAlign w:val="center"/>
          </w:tcPr>
          <w:p w:rsidR="00C465AC" w:rsidRPr="00C461F4" w:rsidRDefault="00C465AC" w:rsidP="0022551B">
            <w:pPr>
              <w:spacing w:before="40" w:after="40" w:line="252" w:lineRule="auto"/>
              <w:jc w:val="both"/>
              <w:rPr>
                <w:bCs/>
              </w:rPr>
            </w:pPr>
            <w:r w:rsidRPr="00C461F4">
              <w:rPr>
                <w:bCs/>
              </w:rPr>
              <w:t>Nguyễn Minh Trung (trừ KDC Mai Thị Non)</w:t>
            </w:r>
          </w:p>
        </w:tc>
        <w:tc>
          <w:tcPr>
            <w:tcW w:w="1867" w:type="pct"/>
            <w:vAlign w:val="center"/>
          </w:tcPr>
          <w:p w:rsidR="00C465AC" w:rsidRPr="00C461F4" w:rsidRDefault="00C465AC" w:rsidP="0022551B">
            <w:pPr>
              <w:spacing w:before="40" w:after="40" w:line="252" w:lineRule="auto"/>
              <w:jc w:val="both"/>
            </w:pPr>
            <w:r w:rsidRPr="00C461F4">
              <w:t>Ranh TT Bến Lức - Hết đường Nguyễn Minh Trung nối dài</w:t>
            </w:r>
          </w:p>
        </w:tc>
        <w:tc>
          <w:tcPr>
            <w:tcW w:w="712" w:type="pct"/>
            <w:vAlign w:val="center"/>
          </w:tcPr>
          <w:p w:rsidR="00C465AC" w:rsidRPr="00C461F4" w:rsidRDefault="00C465AC" w:rsidP="0022551B">
            <w:pPr>
              <w:spacing w:before="40" w:after="40" w:line="252" w:lineRule="auto"/>
              <w:jc w:val="right"/>
            </w:pPr>
            <w:r w:rsidRPr="00C461F4">
              <w:t>2.200.000</w:t>
            </w:r>
          </w:p>
        </w:tc>
        <w:tc>
          <w:tcPr>
            <w:tcW w:w="687" w:type="pct"/>
            <w:gridSpan w:val="2"/>
            <w:vAlign w:val="center"/>
          </w:tcPr>
          <w:p w:rsidR="00C465AC" w:rsidRPr="00C461F4" w:rsidRDefault="00C465AC" w:rsidP="0022551B">
            <w:pPr>
              <w:spacing w:before="40" w:after="40" w:line="252" w:lineRule="auto"/>
              <w:jc w:val="right"/>
            </w:pPr>
          </w:p>
        </w:tc>
      </w:tr>
      <w:tr w:rsidR="00C465AC" w:rsidRPr="00C461F4" w:rsidTr="00EF74D6">
        <w:trPr>
          <w:trHeight w:val="825"/>
        </w:trPr>
        <w:tc>
          <w:tcPr>
            <w:tcW w:w="347" w:type="pct"/>
            <w:vAlign w:val="center"/>
          </w:tcPr>
          <w:p w:rsidR="00C465AC" w:rsidRPr="00C461F4" w:rsidRDefault="00C465AC" w:rsidP="0022551B">
            <w:pPr>
              <w:spacing w:before="40" w:after="40" w:line="252" w:lineRule="auto"/>
              <w:jc w:val="center"/>
            </w:pPr>
            <w:r w:rsidRPr="00C461F4">
              <w:t>16</w:t>
            </w:r>
          </w:p>
        </w:tc>
        <w:tc>
          <w:tcPr>
            <w:tcW w:w="1386" w:type="pct"/>
            <w:vAlign w:val="center"/>
          </w:tcPr>
          <w:p w:rsidR="00C465AC" w:rsidRPr="00C461F4" w:rsidRDefault="00C465AC" w:rsidP="0022551B">
            <w:pPr>
              <w:spacing w:before="40" w:after="40" w:line="252" w:lineRule="auto"/>
              <w:jc w:val="both"/>
            </w:pPr>
            <w:r w:rsidRPr="00C461F4">
              <w:t>Tuyến QL 1A cũ (trên địa bàn xã Nhựt Chánh)</w:t>
            </w:r>
          </w:p>
        </w:tc>
        <w:tc>
          <w:tcPr>
            <w:tcW w:w="1867" w:type="pct"/>
            <w:vAlign w:val="center"/>
          </w:tcPr>
          <w:p w:rsidR="00C465AC" w:rsidRPr="00C461F4" w:rsidRDefault="00C465AC" w:rsidP="0022551B">
            <w:pPr>
              <w:spacing w:before="40" w:after="40" w:line="252" w:lineRule="auto"/>
              <w:jc w:val="both"/>
            </w:pPr>
            <w:r w:rsidRPr="00C461F4">
              <w:t>QL 1A - Chân cầu Bến Lức cũ</w:t>
            </w:r>
          </w:p>
        </w:tc>
        <w:tc>
          <w:tcPr>
            <w:tcW w:w="712" w:type="pct"/>
            <w:vAlign w:val="center"/>
          </w:tcPr>
          <w:p w:rsidR="00C465AC" w:rsidRPr="00C461F4" w:rsidRDefault="00C465AC" w:rsidP="0022551B">
            <w:pPr>
              <w:spacing w:before="40" w:after="40" w:line="252" w:lineRule="auto"/>
              <w:jc w:val="right"/>
              <w:rPr>
                <w:b/>
                <w:bCs/>
              </w:rPr>
            </w:pPr>
          </w:p>
        </w:tc>
        <w:tc>
          <w:tcPr>
            <w:tcW w:w="687" w:type="pct"/>
            <w:gridSpan w:val="2"/>
            <w:vAlign w:val="center"/>
          </w:tcPr>
          <w:p w:rsidR="00C465AC" w:rsidRPr="00C461F4" w:rsidRDefault="00C465AC" w:rsidP="0022551B">
            <w:pPr>
              <w:spacing w:before="40" w:after="40" w:line="252" w:lineRule="auto"/>
              <w:jc w:val="right"/>
            </w:pPr>
            <w:r w:rsidRPr="00C461F4">
              <w:t>400.000</w:t>
            </w:r>
          </w:p>
        </w:tc>
      </w:tr>
      <w:tr w:rsidR="00C465AC" w:rsidRPr="00C461F4" w:rsidTr="00903AC7">
        <w:trPr>
          <w:trHeight w:val="578"/>
        </w:trPr>
        <w:tc>
          <w:tcPr>
            <w:tcW w:w="347" w:type="pct"/>
            <w:vAlign w:val="center"/>
          </w:tcPr>
          <w:p w:rsidR="00C465AC" w:rsidRPr="00C461F4" w:rsidRDefault="00C465AC" w:rsidP="0022551B">
            <w:pPr>
              <w:spacing w:before="40" w:after="40"/>
              <w:jc w:val="center"/>
              <w:rPr>
                <w:b/>
                <w:bCs/>
              </w:rPr>
            </w:pPr>
            <w:r w:rsidRPr="00C461F4">
              <w:rPr>
                <w:b/>
                <w:bCs/>
              </w:rPr>
              <w:t>II</w:t>
            </w:r>
          </w:p>
        </w:tc>
        <w:tc>
          <w:tcPr>
            <w:tcW w:w="3254" w:type="pct"/>
            <w:gridSpan w:val="2"/>
            <w:vAlign w:val="center"/>
          </w:tcPr>
          <w:p w:rsidR="00C465AC" w:rsidRPr="00C461F4" w:rsidRDefault="00C465AC" w:rsidP="0022551B">
            <w:pPr>
              <w:spacing w:before="40" w:after="40"/>
              <w:rPr>
                <w:b/>
                <w:bCs/>
              </w:rPr>
            </w:pPr>
            <w:r w:rsidRPr="00C461F4">
              <w:rPr>
                <w:b/>
                <w:bCs/>
              </w:rPr>
              <w:t>Các đường chưa có tên</w:t>
            </w:r>
          </w:p>
        </w:tc>
        <w:tc>
          <w:tcPr>
            <w:tcW w:w="712" w:type="pct"/>
            <w:vAlign w:val="center"/>
          </w:tcPr>
          <w:p w:rsidR="00C465AC" w:rsidRPr="00C461F4" w:rsidRDefault="00C465AC" w:rsidP="0022551B">
            <w:pPr>
              <w:spacing w:before="40" w:after="40"/>
              <w:jc w:val="right"/>
              <w:rPr>
                <w:b/>
                <w:bCs/>
              </w:rPr>
            </w:pPr>
          </w:p>
        </w:tc>
        <w:tc>
          <w:tcPr>
            <w:tcW w:w="687" w:type="pct"/>
            <w:gridSpan w:val="2"/>
            <w:vAlign w:val="center"/>
          </w:tcPr>
          <w:p w:rsidR="00C465AC" w:rsidRPr="00C461F4" w:rsidRDefault="00C465AC" w:rsidP="0022551B">
            <w:pPr>
              <w:spacing w:before="40" w:after="40"/>
              <w:jc w:val="right"/>
              <w:rPr>
                <w:b/>
                <w:bCs/>
              </w:rPr>
            </w:pPr>
          </w:p>
        </w:tc>
      </w:tr>
      <w:tr w:rsidR="00C465AC" w:rsidRPr="00C461F4">
        <w:trPr>
          <w:trHeight w:val="89"/>
        </w:trPr>
        <w:tc>
          <w:tcPr>
            <w:tcW w:w="347" w:type="pct"/>
            <w:vMerge w:val="restart"/>
            <w:vAlign w:val="center"/>
          </w:tcPr>
          <w:p w:rsidR="00C465AC" w:rsidRPr="00C461F4" w:rsidRDefault="00C465AC" w:rsidP="0022551B">
            <w:pPr>
              <w:spacing w:before="40" w:after="40"/>
              <w:jc w:val="center"/>
            </w:pPr>
            <w:r w:rsidRPr="00C461F4">
              <w:t>1</w:t>
            </w:r>
          </w:p>
        </w:tc>
        <w:tc>
          <w:tcPr>
            <w:tcW w:w="1386" w:type="pct"/>
            <w:vAlign w:val="center"/>
          </w:tcPr>
          <w:p w:rsidR="00C465AC" w:rsidRPr="00C461F4" w:rsidRDefault="00C465AC" w:rsidP="0022551B">
            <w:pPr>
              <w:spacing w:before="40" w:after="40"/>
              <w:jc w:val="both"/>
              <w:rPr>
                <w:b/>
                <w:bCs/>
              </w:rPr>
            </w:pPr>
            <w:r w:rsidRPr="00C461F4">
              <w:rPr>
                <w:b/>
                <w:bCs/>
              </w:rPr>
              <w:t>Xã Phước Lợi</w:t>
            </w:r>
          </w:p>
        </w:tc>
        <w:tc>
          <w:tcPr>
            <w:tcW w:w="1867" w:type="pct"/>
            <w:vAlign w:val="center"/>
          </w:tcPr>
          <w:p w:rsidR="00C465AC" w:rsidRPr="00C461F4" w:rsidRDefault="00C465AC" w:rsidP="0022551B">
            <w:pPr>
              <w:spacing w:before="40" w:after="40"/>
              <w:jc w:val="both"/>
            </w:pPr>
            <w:r w:rsidRPr="00C461F4">
              <w:t> </w:t>
            </w:r>
          </w:p>
        </w:tc>
        <w:tc>
          <w:tcPr>
            <w:tcW w:w="712" w:type="pct"/>
            <w:vAlign w:val="center"/>
          </w:tcPr>
          <w:p w:rsidR="00C465AC" w:rsidRPr="00C461F4" w:rsidRDefault="00C465AC" w:rsidP="0022551B">
            <w:pPr>
              <w:spacing w:before="40" w:after="40"/>
              <w:jc w:val="right"/>
              <w:rPr>
                <w:b/>
                <w:bCs/>
              </w:rPr>
            </w:pPr>
          </w:p>
        </w:tc>
        <w:tc>
          <w:tcPr>
            <w:tcW w:w="687" w:type="pct"/>
            <w:gridSpan w:val="2"/>
            <w:vAlign w:val="center"/>
          </w:tcPr>
          <w:p w:rsidR="00C465AC" w:rsidRPr="00C461F4" w:rsidRDefault="00C465AC" w:rsidP="0022551B">
            <w:pPr>
              <w:spacing w:before="40" w:after="40"/>
              <w:jc w:val="right"/>
              <w:rPr>
                <w:b/>
                <w:bCs/>
              </w:rPr>
            </w:pPr>
          </w:p>
        </w:tc>
      </w:tr>
      <w:tr w:rsidR="00C465AC" w:rsidRPr="00C461F4">
        <w:trPr>
          <w:trHeight w:val="72"/>
        </w:trPr>
        <w:tc>
          <w:tcPr>
            <w:tcW w:w="347" w:type="pct"/>
            <w:vMerge/>
            <w:vAlign w:val="center"/>
          </w:tcPr>
          <w:p w:rsidR="00C465AC" w:rsidRPr="00C461F4" w:rsidRDefault="00C465AC" w:rsidP="0022551B">
            <w:pPr>
              <w:spacing w:before="40" w:after="40"/>
              <w:jc w:val="center"/>
            </w:pPr>
          </w:p>
        </w:tc>
        <w:tc>
          <w:tcPr>
            <w:tcW w:w="1386" w:type="pct"/>
            <w:vAlign w:val="center"/>
          </w:tcPr>
          <w:p w:rsidR="00C465AC" w:rsidRPr="00C461F4" w:rsidRDefault="00C465AC" w:rsidP="0022551B">
            <w:pPr>
              <w:spacing w:before="40" w:after="40"/>
              <w:jc w:val="both"/>
            </w:pPr>
            <w:r w:rsidRPr="00C461F4">
              <w:t>Đường vào trường cấp 2</w:t>
            </w:r>
          </w:p>
        </w:tc>
        <w:tc>
          <w:tcPr>
            <w:tcW w:w="1867" w:type="pct"/>
            <w:vAlign w:val="center"/>
          </w:tcPr>
          <w:p w:rsidR="00C465AC" w:rsidRPr="00C461F4" w:rsidRDefault="00C465AC" w:rsidP="0022551B">
            <w:pPr>
              <w:spacing w:before="40" w:after="40"/>
              <w:jc w:val="both"/>
            </w:pPr>
            <w:r w:rsidRPr="00C461F4">
              <w:t> </w:t>
            </w:r>
          </w:p>
        </w:tc>
        <w:tc>
          <w:tcPr>
            <w:tcW w:w="712" w:type="pct"/>
            <w:vAlign w:val="center"/>
          </w:tcPr>
          <w:p w:rsidR="00C465AC" w:rsidRPr="00C461F4" w:rsidRDefault="00C465AC" w:rsidP="0022551B">
            <w:pPr>
              <w:spacing w:before="40" w:after="40"/>
              <w:jc w:val="right"/>
            </w:pPr>
          </w:p>
        </w:tc>
        <w:tc>
          <w:tcPr>
            <w:tcW w:w="687" w:type="pct"/>
            <w:gridSpan w:val="2"/>
            <w:vAlign w:val="center"/>
          </w:tcPr>
          <w:p w:rsidR="00C465AC" w:rsidRPr="00C461F4" w:rsidRDefault="00C465AC" w:rsidP="0022551B">
            <w:pPr>
              <w:spacing w:before="40" w:after="40"/>
              <w:jc w:val="right"/>
            </w:pPr>
            <w:r w:rsidRPr="00C461F4">
              <w:t>500.000</w:t>
            </w:r>
          </w:p>
        </w:tc>
      </w:tr>
      <w:tr w:rsidR="00C465AC" w:rsidRPr="00C461F4">
        <w:trPr>
          <w:trHeight w:val="68"/>
        </w:trPr>
        <w:tc>
          <w:tcPr>
            <w:tcW w:w="347" w:type="pct"/>
            <w:vMerge/>
            <w:vAlign w:val="center"/>
          </w:tcPr>
          <w:p w:rsidR="00C465AC" w:rsidRPr="00C461F4" w:rsidRDefault="00C465AC" w:rsidP="0022551B">
            <w:pPr>
              <w:spacing w:before="40" w:after="40"/>
              <w:jc w:val="center"/>
            </w:pPr>
          </w:p>
        </w:tc>
        <w:tc>
          <w:tcPr>
            <w:tcW w:w="1386" w:type="pct"/>
            <w:vAlign w:val="center"/>
          </w:tcPr>
          <w:p w:rsidR="00C465AC" w:rsidRPr="00C461F4" w:rsidRDefault="00C465AC" w:rsidP="0022551B">
            <w:pPr>
              <w:spacing w:before="40" w:after="40"/>
              <w:jc w:val="both"/>
            </w:pPr>
            <w:r w:rsidRPr="00C461F4">
              <w:t>Lộ khu 2 ấp Chợ</w:t>
            </w:r>
          </w:p>
        </w:tc>
        <w:tc>
          <w:tcPr>
            <w:tcW w:w="1867" w:type="pct"/>
            <w:vAlign w:val="center"/>
          </w:tcPr>
          <w:p w:rsidR="00C465AC" w:rsidRPr="00C461F4" w:rsidRDefault="00C465AC" w:rsidP="0022551B">
            <w:pPr>
              <w:spacing w:before="40" w:after="40"/>
              <w:jc w:val="both"/>
            </w:pPr>
            <w:r w:rsidRPr="00C461F4">
              <w:t> </w:t>
            </w:r>
          </w:p>
        </w:tc>
        <w:tc>
          <w:tcPr>
            <w:tcW w:w="712" w:type="pct"/>
            <w:vAlign w:val="center"/>
          </w:tcPr>
          <w:p w:rsidR="00C465AC" w:rsidRPr="00C461F4" w:rsidRDefault="00C465AC" w:rsidP="0022551B">
            <w:pPr>
              <w:spacing w:before="40" w:after="40"/>
              <w:jc w:val="right"/>
            </w:pPr>
          </w:p>
        </w:tc>
        <w:tc>
          <w:tcPr>
            <w:tcW w:w="687" w:type="pct"/>
            <w:gridSpan w:val="2"/>
            <w:vAlign w:val="center"/>
          </w:tcPr>
          <w:p w:rsidR="00C465AC" w:rsidRPr="00C461F4" w:rsidRDefault="00C465AC" w:rsidP="0022551B">
            <w:pPr>
              <w:spacing w:before="40" w:after="40"/>
              <w:jc w:val="right"/>
            </w:pPr>
            <w:r w:rsidRPr="00C461F4">
              <w:t>400.000</w:t>
            </w:r>
          </w:p>
        </w:tc>
      </w:tr>
      <w:tr w:rsidR="00C465AC" w:rsidRPr="00C461F4">
        <w:trPr>
          <w:trHeight w:val="68"/>
        </w:trPr>
        <w:tc>
          <w:tcPr>
            <w:tcW w:w="347" w:type="pct"/>
            <w:vMerge/>
            <w:vAlign w:val="center"/>
          </w:tcPr>
          <w:p w:rsidR="00C465AC" w:rsidRPr="00C461F4" w:rsidRDefault="00C465AC" w:rsidP="0022551B">
            <w:pPr>
              <w:spacing w:before="40" w:after="40"/>
              <w:jc w:val="center"/>
            </w:pPr>
          </w:p>
        </w:tc>
        <w:tc>
          <w:tcPr>
            <w:tcW w:w="1386" w:type="pct"/>
            <w:vAlign w:val="center"/>
          </w:tcPr>
          <w:p w:rsidR="00C465AC" w:rsidRPr="005037BD" w:rsidRDefault="00C465AC" w:rsidP="0022551B">
            <w:pPr>
              <w:spacing w:before="40" w:after="40"/>
              <w:jc w:val="both"/>
              <w:rPr>
                <w:bCs/>
              </w:rPr>
            </w:pPr>
            <w:r w:rsidRPr="005037BD">
              <w:rPr>
                <w:bCs/>
              </w:rPr>
              <w:t>Đường Long Hiệp - Phước Lợi - Mỹ Yên</w:t>
            </w:r>
          </w:p>
        </w:tc>
        <w:tc>
          <w:tcPr>
            <w:tcW w:w="1867" w:type="pct"/>
            <w:vAlign w:val="center"/>
          </w:tcPr>
          <w:p w:rsidR="00C465AC" w:rsidRPr="005037BD" w:rsidRDefault="00C465AC" w:rsidP="0022551B">
            <w:pPr>
              <w:spacing w:before="40" w:after="40"/>
              <w:jc w:val="both"/>
              <w:rPr>
                <w:bCs/>
              </w:rPr>
            </w:pPr>
            <w:r w:rsidRPr="005037BD">
              <w:rPr>
                <w:bCs/>
              </w:rPr>
              <w:t>QL 1A (xã Long Hiệp) - QL 1A (xã Mỹ Yên)</w:t>
            </w:r>
          </w:p>
        </w:tc>
        <w:tc>
          <w:tcPr>
            <w:tcW w:w="712" w:type="pct"/>
            <w:vAlign w:val="center"/>
          </w:tcPr>
          <w:p w:rsidR="00C465AC" w:rsidRPr="00C461F4" w:rsidRDefault="00C465AC" w:rsidP="0022551B">
            <w:pPr>
              <w:spacing w:before="40" w:after="40"/>
              <w:jc w:val="right"/>
            </w:pPr>
          </w:p>
        </w:tc>
        <w:tc>
          <w:tcPr>
            <w:tcW w:w="687" w:type="pct"/>
            <w:gridSpan w:val="2"/>
            <w:vAlign w:val="center"/>
          </w:tcPr>
          <w:p w:rsidR="00C465AC" w:rsidRPr="00C461F4" w:rsidRDefault="00C465AC" w:rsidP="0022551B">
            <w:pPr>
              <w:spacing w:before="40" w:after="40"/>
              <w:jc w:val="right"/>
            </w:pPr>
            <w:r w:rsidRPr="00C461F4">
              <w:t>1.100.000</w:t>
            </w:r>
          </w:p>
        </w:tc>
      </w:tr>
      <w:tr w:rsidR="00C465AC" w:rsidRPr="00C461F4">
        <w:trPr>
          <w:trHeight w:val="255"/>
        </w:trPr>
        <w:tc>
          <w:tcPr>
            <w:tcW w:w="347" w:type="pct"/>
            <w:vMerge w:val="restart"/>
            <w:vAlign w:val="center"/>
          </w:tcPr>
          <w:p w:rsidR="00C465AC" w:rsidRPr="00C461F4" w:rsidRDefault="00C465AC" w:rsidP="0022551B">
            <w:pPr>
              <w:spacing w:before="40" w:after="40"/>
              <w:jc w:val="center"/>
            </w:pPr>
            <w:r w:rsidRPr="00C461F4">
              <w:t>2</w:t>
            </w:r>
          </w:p>
        </w:tc>
        <w:tc>
          <w:tcPr>
            <w:tcW w:w="1386" w:type="pct"/>
            <w:vAlign w:val="center"/>
          </w:tcPr>
          <w:p w:rsidR="00C465AC" w:rsidRPr="00C461F4" w:rsidRDefault="00C465AC" w:rsidP="0022551B">
            <w:pPr>
              <w:spacing w:before="40" w:after="40"/>
              <w:jc w:val="both"/>
              <w:rPr>
                <w:b/>
                <w:bCs/>
              </w:rPr>
            </w:pPr>
            <w:r w:rsidRPr="00C461F4">
              <w:rPr>
                <w:b/>
                <w:bCs/>
              </w:rPr>
              <w:t>Xã Mỹ  Yên</w:t>
            </w:r>
          </w:p>
        </w:tc>
        <w:tc>
          <w:tcPr>
            <w:tcW w:w="1867" w:type="pct"/>
            <w:vAlign w:val="center"/>
          </w:tcPr>
          <w:p w:rsidR="00C465AC" w:rsidRPr="00C461F4" w:rsidRDefault="00C465AC" w:rsidP="0022551B">
            <w:pPr>
              <w:spacing w:before="40" w:after="40"/>
              <w:jc w:val="both"/>
            </w:pPr>
            <w:r w:rsidRPr="00C461F4">
              <w:t> </w:t>
            </w:r>
          </w:p>
        </w:tc>
        <w:tc>
          <w:tcPr>
            <w:tcW w:w="712" w:type="pct"/>
            <w:vAlign w:val="center"/>
          </w:tcPr>
          <w:p w:rsidR="00C465AC" w:rsidRPr="00C461F4" w:rsidRDefault="00C465AC" w:rsidP="0022551B">
            <w:pPr>
              <w:spacing w:before="40" w:after="40"/>
              <w:jc w:val="right"/>
            </w:pPr>
          </w:p>
        </w:tc>
        <w:tc>
          <w:tcPr>
            <w:tcW w:w="687" w:type="pct"/>
            <w:gridSpan w:val="2"/>
            <w:vAlign w:val="center"/>
          </w:tcPr>
          <w:p w:rsidR="00C465AC" w:rsidRPr="00C461F4" w:rsidRDefault="00C465AC" w:rsidP="0022551B">
            <w:pPr>
              <w:spacing w:before="40" w:after="40"/>
              <w:jc w:val="right"/>
            </w:pPr>
          </w:p>
        </w:tc>
      </w:tr>
      <w:tr w:rsidR="00C465AC" w:rsidRPr="00C461F4">
        <w:trPr>
          <w:trHeight w:val="197"/>
        </w:trPr>
        <w:tc>
          <w:tcPr>
            <w:tcW w:w="347" w:type="pct"/>
            <w:vMerge/>
            <w:vAlign w:val="center"/>
          </w:tcPr>
          <w:p w:rsidR="00C465AC" w:rsidRPr="00C461F4" w:rsidRDefault="00C465AC" w:rsidP="0022551B">
            <w:pPr>
              <w:spacing w:before="40" w:after="40"/>
              <w:jc w:val="center"/>
            </w:pPr>
          </w:p>
        </w:tc>
        <w:tc>
          <w:tcPr>
            <w:tcW w:w="1386" w:type="pct"/>
            <w:vAlign w:val="center"/>
          </w:tcPr>
          <w:p w:rsidR="00C465AC" w:rsidRPr="00C461F4" w:rsidRDefault="00C465AC" w:rsidP="0022551B">
            <w:pPr>
              <w:spacing w:before="40" w:after="40"/>
              <w:jc w:val="both"/>
            </w:pPr>
            <w:r w:rsidRPr="00C461F4">
              <w:t>Đường Mỹ Yên - Phước Lợi</w:t>
            </w:r>
          </w:p>
        </w:tc>
        <w:tc>
          <w:tcPr>
            <w:tcW w:w="1867" w:type="pct"/>
            <w:vAlign w:val="center"/>
          </w:tcPr>
          <w:p w:rsidR="00C465AC" w:rsidRPr="00C461F4" w:rsidRDefault="00C465AC" w:rsidP="0022551B">
            <w:pPr>
              <w:spacing w:before="40" w:after="40"/>
              <w:jc w:val="both"/>
              <w:rPr>
                <w:lang w:val="pt-BR"/>
              </w:rPr>
            </w:pPr>
            <w:r w:rsidRPr="00C461F4">
              <w:rPr>
                <w:lang w:val="pt-BR"/>
              </w:rPr>
              <w:t>Cầu chợ cá Gò Đen – QL 1A</w:t>
            </w:r>
          </w:p>
        </w:tc>
        <w:tc>
          <w:tcPr>
            <w:tcW w:w="712" w:type="pct"/>
            <w:vAlign w:val="center"/>
          </w:tcPr>
          <w:p w:rsidR="00C465AC" w:rsidRPr="00C461F4" w:rsidRDefault="00C465AC" w:rsidP="0022551B">
            <w:pPr>
              <w:spacing w:before="40" w:after="40"/>
              <w:jc w:val="right"/>
              <w:rPr>
                <w:lang w:val="pt-BR"/>
              </w:rPr>
            </w:pPr>
          </w:p>
        </w:tc>
        <w:tc>
          <w:tcPr>
            <w:tcW w:w="687" w:type="pct"/>
            <w:gridSpan w:val="2"/>
            <w:vAlign w:val="center"/>
          </w:tcPr>
          <w:p w:rsidR="00C465AC" w:rsidRPr="00C461F4" w:rsidRDefault="00C465AC" w:rsidP="0022551B">
            <w:pPr>
              <w:spacing w:before="40" w:after="40"/>
              <w:jc w:val="right"/>
            </w:pPr>
            <w:r w:rsidRPr="00C461F4">
              <w:t>800.000</w:t>
            </w:r>
          </w:p>
        </w:tc>
      </w:tr>
      <w:tr w:rsidR="00C465AC" w:rsidRPr="00C461F4">
        <w:trPr>
          <w:trHeight w:val="453"/>
        </w:trPr>
        <w:tc>
          <w:tcPr>
            <w:tcW w:w="347" w:type="pct"/>
            <w:vMerge/>
            <w:vAlign w:val="center"/>
          </w:tcPr>
          <w:p w:rsidR="00C465AC" w:rsidRPr="00C461F4" w:rsidRDefault="00C465AC" w:rsidP="0022551B">
            <w:pPr>
              <w:spacing w:before="40" w:after="40"/>
              <w:jc w:val="center"/>
            </w:pPr>
          </w:p>
        </w:tc>
        <w:tc>
          <w:tcPr>
            <w:tcW w:w="1386" w:type="pct"/>
            <w:vAlign w:val="center"/>
          </w:tcPr>
          <w:p w:rsidR="00C465AC" w:rsidRPr="005037BD" w:rsidRDefault="00C465AC" w:rsidP="0022551B">
            <w:pPr>
              <w:spacing w:before="40" w:after="40"/>
              <w:jc w:val="both"/>
              <w:rPr>
                <w:bCs/>
              </w:rPr>
            </w:pPr>
            <w:r w:rsidRPr="005037BD">
              <w:rPr>
                <w:bCs/>
              </w:rPr>
              <w:t>Đường Mỹ Yên - Thanh Phú</w:t>
            </w:r>
          </w:p>
        </w:tc>
        <w:tc>
          <w:tcPr>
            <w:tcW w:w="1867" w:type="pct"/>
            <w:vAlign w:val="center"/>
          </w:tcPr>
          <w:p w:rsidR="00C465AC" w:rsidRPr="00C461F4" w:rsidRDefault="00C465AC" w:rsidP="0022551B">
            <w:pPr>
              <w:spacing w:before="40" w:after="40"/>
              <w:jc w:val="both"/>
            </w:pPr>
            <w:r w:rsidRPr="00C461F4">
              <w:t xml:space="preserve"> QL 1A - Ranh Thanh Phú</w:t>
            </w:r>
          </w:p>
        </w:tc>
        <w:tc>
          <w:tcPr>
            <w:tcW w:w="712" w:type="pct"/>
            <w:vAlign w:val="center"/>
          </w:tcPr>
          <w:p w:rsidR="00C465AC" w:rsidRPr="00C461F4" w:rsidRDefault="00C465AC" w:rsidP="0022551B">
            <w:pPr>
              <w:spacing w:before="40" w:after="40"/>
              <w:jc w:val="right"/>
            </w:pPr>
          </w:p>
        </w:tc>
        <w:tc>
          <w:tcPr>
            <w:tcW w:w="687" w:type="pct"/>
            <w:gridSpan w:val="2"/>
            <w:vAlign w:val="center"/>
          </w:tcPr>
          <w:p w:rsidR="00C465AC" w:rsidRPr="00C461F4" w:rsidRDefault="00C465AC" w:rsidP="0022551B">
            <w:pPr>
              <w:spacing w:before="40" w:after="40"/>
              <w:jc w:val="right"/>
            </w:pPr>
            <w:r w:rsidRPr="00C461F4">
              <w:t>450.000</w:t>
            </w:r>
          </w:p>
        </w:tc>
      </w:tr>
      <w:tr w:rsidR="00C465AC" w:rsidRPr="00C461F4">
        <w:trPr>
          <w:trHeight w:val="169"/>
        </w:trPr>
        <w:tc>
          <w:tcPr>
            <w:tcW w:w="347" w:type="pct"/>
            <w:vMerge w:val="restart"/>
            <w:vAlign w:val="center"/>
          </w:tcPr>
          <w:p w:rsidR="00C465AC" w:rsidRPr="00C461F4" w:rsidRDefault="00C465AC" w:rsidP="0022551B">
            <w:pPr>
              <w:spacing w:before="40" w:after="40"/>
              <w:jc w:val="center"/>
            </w:pPr>
            <w:r w:rsidRPr="00C461F4">
              <w:t>3</w:t>
            </w:r>
          </w:p>
        </w:tc>
        <w:tc>
          <w:tcPr>
            <w:tcW w:w="1386" w:type="pct"/>
            <w:vAlign w:val="center"/>
          </w:tcPr>
          <w:p w:rsidR="00C465AC" w:rsidRPr="00C461F4" w:rsidRDefault="00C465AC" w:rsidP="0022551B">
            <w:pPr>
              <w:spacing w:before="40" w:after="40"/>
              <w:jc w:val="both"/>
              <w:rPr>
                <w:b/>
                <w:bCs/>
              </w:rPr>
            </w:pPr>
            <w:r w:rsidRPr="00C461F4">
              <w:rPr>
                <w:b/>
                <w:bCs/>
              </w:rPr>
              <w:t>Xã Tân Bửu</w:t>
            </w:r>
          </w:p>
        </w:tc>
        <w:tc>
          <w:tcPr>
            <w:tcW w:w="1867" w:type="pct"/>
            <w:vAlign w:val="center"/>
          </w:tcPr>
          <w:p w:rsidR="00C465AC" w:rsidRPr="00C461F4" w:rsidRDefault="00C465AC" w:rsidP="0022551B">
            <w:pPr>
              <w:spacing w:before="40" w:after="40"/>
              <w:jc w:val="both"/>
            </w:pPr>
            <w:r w:rsidRPr="00C461F4">
              <w:t> </w:t>
            </w:r>
          </w:p>
        </w:tc>
        <w:tc>
          <w:tcPr>
            <w:tcW w:w="712" w:type="pct"/>
            <w:vAlign w:val="center"/>
          </w:tcPr>
          <w:p w:rsidR="00C465AC" w:rsidRPr="00C461F4" w:rsidRDefault="00C465AC" w:rsidP="0022551B">
            <w:pPr>
              <w:spacing w:before="40" w:after="40"/>
              <w:jc w:val="right"/>
            </w:pPr>
          </w:p>
        </w:tc>
        <w:tc>
          <w:tcPr>
            <w:tcW w:w="687" w:type="pct"/>
            <w:gridSpan w:val="2"/>
            <w:vAlign w:val="center"/>
          </w:tcPr>
          <w:p w:rsidR="00C465AC" w:rsidRPr="00C461F4" w:rsidRDefault="00C465AC" w:rsidP="0022551B">
            <w:pPr>
              <w:spacing w:before="40" w:after="40"/>
              <w:jc w:val="right"/>
            </w:pPr>
          </w:p>
        </w:tc>
      </w:tr>
      <w:tr w:rsidR="00C465AC" w:rsidRPr="00C461F4">
        <w:trPr>
          <w:trHeight w:val="255"/>
        </w:trPr>
        <w:tc>
          <w:tcPr>
            <w:tcW w:w="347" w:type="pct"/>
            <w:vMerge/>
            <w:vAlign w:val="center"/>
          </w:tcPr>
          <w:p w:rsidR="00C465AC" w:rsidRPr="00C461F4" w:rsidRDefault="00C465AC" w:rsidP="0022551B">
            <w:pPr>
              <w:spacing w:before="40" w:after="40"/>
              <w:jc w:val="center"/>
            </w:pPr>
          </w:p>
        </w:tc>
        <w:tc>
          <w:tcPr>
            <w:tcW w:w="1386" w:type="pct"/>
            <w:vMerge w:val="restart"/>
            <w:vAlign w:val="center"/>
          </w:tcPr>
          <w:p w:rsidR="00C465AC" w:rsidRPr="00C461F4" w:rsidRDefault="00C465AC" w:rsidP="0022551B">
            <w:pPr>
              <w:spacing w:before="40" w:after="40"/>
              <w:jc w:val="both"/>
            </w:pPr>
            <w:r w:rsidRPr="00C461F4">
              <w:t>Đường vào chợ Tân Bửu</w:t>
            </w:r>
          </w:p>
        </w:tc>
        <w:tc>
          <w:tcPr>
            <w:tcW w:w="1867" w:type="pct"/>
            <w:vAlign w:val="center"/>
          </w:tcPr>
          <w:p w:rsidR="00C465AC" w:rsidRPr="00C461F4" w:rsidRDefault="00C465AC" w:rsidP="0022551B">
            <w:pPr>
              <w:spacing w:before="40" w:after="40"/>
              <w:jc w:val="both"/>
            </w:pPr>
            <w:r w:rsidRPr="00C461F4">
              <w:t>Ngã 5 Tân Bửu – Ngã ba chợ</w:t>
            </w:r>
          </w:p>
        </w:tc>
        <w:tc>
          <w:tcPr>
            <w:tcW w:w="712" w:type="pct"/>
            <w:vAlign w:val="center"/>
          </w:tcPr>
          <w:p w:rsidR="00C465AC" w:rsidRPr="00C461F4" w:rsidRDefault="00C465AC" w:rsidP="0022551B">
            <w:pPr>
              <w:spacing w:before="40" w:after="40"/>
              <w:jc w:val="right"/>
            </w:pPr>
          </w:p>
        </w:tc>
        <w:tc>
          <w:tcPr>
            <w:tcW w:w="687" w:type="pct"/>
            <w:gridSpan w:val="2"/>
            <w:vAlign w:val="center"/>
          </w:tcPr>
          <w:p w:rsidR="00C465AC" w:rsidRPr="00C461F4" w:rsidRDefault="00C465AC" w:rsidP="0022551B">
            <w:pPr>
              <w:spacing w:before="40" w:after="40"/>
              <w:jc w:val="right"/>
            </w:pPr>
            <w:r w:rsidRPr="00C461F4">
              <w:t>1.000.000</w:t>
            </w:r>
          </w:p>
        </w:tc>
      </w:tr>
      <w:tr w:rsidR="00C465AC" w:rsidRPr="00C461F4">
        <w:trPr>
          <w:trHeight w:val="162"/>
        </w:trPr>
        <w:tc>
          <w:tcPr>
            <w:tcW w:w="347" w:type="pct"/>
            <w:vMerge/>
            <w:vAlign w:val="center"/>
          </w:tcPr>
          <w:p w:rsidR="00C465AC" w:rsidRPr="00C461F4" w:rsidRDefault="00C465AC" w:rsidP="0022551B">
            <w:pPr>
              <w:spacing w:before="40" w:after="40"/>
              <w:jc w:val="center"/>
            </w:pPr>
          </w:p>
        </w:tc>
        <w:tc>
          <w:tcPr>
            <w:tcW w:w="1386" w:type="pct"/>
            <w:vMerge/>
            <w:vAlign w:val="center"/>
          </w:tcPr>
          <w:p w:rsidR="00C465AC" w:rsidRPr="00C461F4" w:rsidRDefault="00C465AC" w:rsidP="0022551B">
            <w:pPr>
              <w:spacing w:before="40" w:after="40"/>
              <w:jc w:val="both"/>
            </w:pPr>
          </w:p>
        </w:tc>
        <w:tc>
          <w:tcPr>
            <w:tcW w:w="1867" w:type="pct"/>
            <w:vAlign w:val="center"/>
          </w:tcPr>
          <w:p w:rsidR="00C465AC" w:rsidRPr="00C461F4" w:rsidRDefault="00C465AC" w:rsidP="0022551B">
            <w:pPr>
              <w:spacing w:before="40" w:after="40"/>
              <w:jc w:val="both"/>
            </w:pPr>
            <w:r w:rsidRPr="00C461F4">
              <w:t>Ngã ba  Chợ - đường vào trường học</w:t>
            </w:r>
          </w:p>
        </w:tc>
        <w:tc>
          <w:tcPr>
            <w:tcW w:w="712" w:type="pct"/>
            <w:vAlign w:val="center"/>
          </w:tcPr>
          <w:p w:rsidR="00C465AC" w:rsidRPr="005037BD" w:rsidRDefault="00C465AC" w:rsidP="0022551B">
            <w:pPr>
              <w:spacing w:before="40" w:after="40"/>
              <w:jc w:val="right"/>
              <w:rPr>
                <w:bCs/>
              </w:rPr>
            </w:pPr>
          </w:p>
        </w:tc>
        <w:tc>
          <w:tcPr>
            <w:tcW w:w="687" w:type="pct"/>
            <w:gridSpan w:val="2"/>
            <w:vAlign w:val="center"/>
          </w:tcPr>
          <w:p w:rsidR="00C465AC" w:rsidRPr="005037BD" w:rsidRDefault="00C465AC" w:rsidP="0022551B">
            <w:pPr>
              <w:spacing w:before="40" w:after="40"/>
              <w:jc w:val="right"/>
              <w:rPr>
                <w:bCs/>
              </w:rPr>
            </w:pPr>
            <w:r w:rsidRPr="005037BD">
              <w:rPr>
                <w:bCs/>
              </w:rPr>
              <w:t>500.000</w:t>
            </w:r>
          </w:p>
        </w:tc>
      </w:tr>
      <w:tr w:rsidR="00C465AC" w:rsidRPr="00C461F4">
        <w:trPr>
          <w:trHeight w:val="157"/>
        </w:trPr>
        <w:tc>
          <w:tcPr>
            <w:tcW w:w="347" w:type="pct"/>
            <w:vMerge/>
            <w:vAlign w:val="center"/>
          </w:tcPr>
          <w:p w:rsidR="00C465AC" w:rsidRPr="00C461F4" w:rsidRDefault="00C465AC" w:rsidP="0022551B">
            <w:pPr>
              <w:spacing w:before="40" w:after="40"/>
              <w:jc w:val="center"/>
            </w:pPr>
          </w:p>
        </w:tc>
        <w:tc>
          <w:tcPr>
            <w:tcW w:w="1386" w:type="pct"/>
            <w:vMerge/>
            <w:vAlign w:val="center"/>
          </w:tcPr>
          <w:p w:rsidR="00C465AC" w:rsidRPr="00C461F4" w:rsidRDefault="00C465AC" w:rsidP="0022551B">
            <w:pPr>
              <w:spacing w:before="40" w:after="40"/>
              <w:jc w:val="both"/>
            </w:pPr>
          </w:p>
        </w:tc>
        <w:tc>
          <w:tcPr>
            <w:tcW w:w="1867" w:type="pct"/>
            <w:vAlign w:val="center"/>
          </w:tcPr>
          <w:p w:rsidR="00C465AC" w:rsidRPr="00C461F4" w:rsidRDefault="00C465AC" w:rsidP="0022551B">
            <w:pPr>
              <w:spacing w:before="40" w:after="40"/>
              <w:jc w:val="both"/>
            </w:pPr>
            <w:r w:rsidRPr="00C461F4">
              <w:t>Ngã 5 Tân Bửu - đường vào Trường học</w:t>
            </w:r>
          </w:p>
        </w:tc>
        <w:tc>
          <w:tcPr>
            <w:tcW w:w="712" w:type="pct"/>
            <w:vAlign w:val="center"/>
          </w:tcPr>
          <w:p w:rsidR="00C465AC" w:rsidRPr="005037BD" w:rsidRDefault="00C465AC" w:rsidP="0022551B">
            <w:pPr>
              <w:spacing w:before="40" w:after="40"/>
              <w:jc w:val="right"/>
              <w:rPr>
                <w:bCs/>
              </w:rPr>
            </w:pPr>
          </w:p>
        </w:tc>
        <w:tc>
          <w:tcPr>
            <w:tcW w:w="687" w:type="pct"/>
            <w:gridSpan w:val="2"/>
            <w:vAlign w:val="center"/>
          </w:tcPr>
          <w:p w:rsidR="00C465AC" w:rsidRPr="005037BD" w:rsidRDefault="00C465AC" w:rsidP="0022551B">
            <w:pPr>
              <w:spacing w:before="40" w:after="40"/>
              <w:jc w:val="right"/>
              <w:rPr>
                <w:bCs/>
              </w:rPr>
            </w:pPr>
            <w:r w:rsidRPr="005037BD">
              <w:rPr>
                <w:bCs/>
              </w:rPr>
              <w:t>550.000</w:t>
            </w:r>
          </w:p>
        </w:tc>
      </w:tr>
      <w:tr w:rsidR="00C465AC" w:rsidRPr="00C461F4">
        <w:trPr>
          <w:trHeight w:val="255"/>
        </w:trPr>
        <w:tc>
          <w:tcPr>
            <w:tcW w:w="347" w:type="pct"/>
            <w:vMerge w:val="restart"/>
            <w:vAlign w:val="center"/>
          </w:tcPr>
          <w:p w:rsidR="00C465AC" w:rsidRPr="00C461F4" w:rsidRDefault="00C465AC" w:rsidP="0022551B">
            <w:pPr>
              <w:spacing w:before="40" w:after="40"/>
              <w:jc w:val="center"/>
            </w:pPr>
            <w:r w:rsidRPr="00C461F4">
              <w:t>4</w:t>
            </w:r>
          </w:p>
        </w:tc>
        <w:tc>
          <w:tcPr>
            <w:tcW w:w="1386" w:type="pct"/>
            <w:vAlign w:val="center"/>
          </w:tcPr>
          <w:p w:rsidR="00C465AC" w:rsidRPr="00C461F4" w:rsidRDefault="00C465AC" w:rsidP="0022551B">
            <w:pPr>
              <w:spacing w:before="40" w:after="40"/>
              <w:jc w:val="both"/>
              <w:rPr>
                <w:b/>
                <w:bCs/>
              </w:rPr>
            </w:pPr>
            <w:r w:rsidRPr="00C461F4">
              <w:rPr>
                <w:b/>
                <w:bCs/>
              </w:rPr>
              <w:t>Xã An Thạnh</w:t>
            </w:r>
          </w:p>
        </w:tc>
        <w:tc>
          <w:tcPr>
            <w:tcW w:w="1867" w:type="pct"/>
            <w:vAlign w:val="center"/>
          </w:tcPr>
          <w:p w:rsidR="00C465AC" w:rsidRPr="00C461F4" w:rsidRDefault="00C465AC" w:rsidP="0022551B">
            <w:pPr>
              <w:spacing w:before="40" w:after="40"/>
              <w:jc w:val="both"/>
            </w:pPr>
            <w:r w:rsidRPr="00C461F4">
              <w:t> </w:t>
            </w:r>
          </w:p>
        </w:tc>
        <w:tc>
          <w:tcPr>
            <w:tcW w:w="712" w:type="pct"/>
            <w:vAlign w:val="center"/>
          </w:tcPr>
          <w:p w:rsidR="00C465AC" w:rsidRPr="005037BD" w:rsidRDefault="00C465AC" w:rsidP="0022551B">
            <w:pPr>
              <w:spacing w:before="40" w:after="40"/>
              <w:jc w:val="right"/>
              <w:rPr>
                <w:bCs/>
              </w:rPr>
            </w:pPr>
          </w:p>
        </w:tc>
        <w:tc>
          <w:tcPr>
            <w:tcW w:w="687" w:type="pct"/>
            <w:gridSpan w:val="2"/>
            <w:vAlign w:val="center"/>
          </w:tcPr>
          <w:p w:rsidR="00C465AC" w:rsidRPr="005037BD" w:rsidRDefault="00C465AC" w:rsidP="0022551B">
            <w:pPr>
              <w:spacing w:before="40" w:after="40"/>
              <w:jc w:val="right"/>
              <w:rPr>
                <w:bCs/>
              </w:rPr>
            </w:pPr>
          </w:p>
        </w:tc>
      </w:tr>
      <w:tr w:rsidR="00C465AC" w:rsidRPr="00C461F4">
        <w:trPr>
          <w:trHeight w:val="136"/>
        </w:trPr>
        <w:tc>
          <w:tcPr>
            <w:tcW w:w="347" w:type="pct"/>
            <w:vMerge/>
            <w:vAlign w:val="center"/>
          </w:tcPr>
          <w:p w:rsidR="00C465AC" w:rsidRPr="00C461F4" w:rsidRDefault="00C465AC" w:rsidP="0022551B">
            <w:pPr>
              <w:spacing w:before="40" w:after="40"/>
              <w:jc w:val="center"/>
            </w:pPr>
          </w:p>
        </w:tc>
        <w:tc>
          <w:tcPr>
            <w:tcW w:w="1386" w:type="pct"/>
            <w:vMerge w:val="restart"/>
            <w:vAlign w:val="center"/>
          </w:tcPr>
          <w:p w:rsidR="00C465AC" w:rsidRPr="00C461F4" w:rsidRDefault="00C465AC" w:rsidP="0022551B">
            <w:pPr>
              <w:spacing w:before="40" w:after="40"/>
              <w:jc w:val="both"/>
            </w:pPr>
            <w:r w:rsidRPr="00C461F4">
              <w:t>Đường An Thạnh - Tân Bửu</w:t>
            </w:r>
          </w:p>
        </w:tc>
        <w:tc>
          <w:tcPr>
            <w:tcW w:w="1867" w:type="pct"/>
            <w:vAlign w:val="center"/>
          </w:tcPr>
          <w:p w:rsidR="00C465AC" w:rsidRPr="00C461F4" w:rsidRDefault="00C465AC" w:rsidP="0022551B">
            <w:pPr>
              <w:spacing w:before="40" w:after="40"/>
              <w:jc w:val="both"/>
            </w:pPr>
            <w:r w:rsidRPr="00C461F4">
              <w:t>ĐT 830 - Cầu Rạch Tre</w:t>
            </w:r>
          </w:p>
        </w:tc>
        <w:tc>
          <w:tcPr>
            <w:tcW w:w="712" w:type="pct"/>
            <w:vAlign w:val="center"/>
          </w:tcPr>
          <w:p w:rsidR="00C465AC" w:rsidRPr="005037BD" w:rsidRDefault="00C465AC" w:rsidP="0022551B">
            <w:pPr>
              <w:spacing w:before="40" w:after="40"/>
              <w:jc w:val="right"/>
              <w:rPr>
                <w:bCs/>
              </w:rPr>
            </w:pPr>
          </w:p>
        </w:tc>
        <w:tc>
          <w:tcPr>
            <w:tcW w:w="687" w:type="pct"/>
            <w:gridSpan w:val="2"/>
            <w:vAlign w:val="center"/>
          </w:tcPr>
          <w:p w:rsidR="00C465AC" w:rsidRPr="005037BD" w:rsidRDefault="00C465AC" w:rsidP="0022551B">
            <w:pPr>
              <w:spacing w:before="40" w:after="40"/>
              <w:jc w:val="right"/>
              <w:rPr>
                <w:bCs/>
              </w:rPr>
            </w:pPr>
            <w:r w:rsidRPr="005037BD">
              <w:rPr>
                <w:bCs/>
              </w:rPr>
              <w:t>450.000</w:t>
            </w:r>
          </w:p>
        </w:tc>
      </w:tr>
      <w:tr w:rsidR="00C465AC" w:rsidRPr="00C461F4">
        <w:trPr>
          <w:trHeight w:val="311"/>
        </w:trPr>
        <w:tc>
          <w:tcPr>
            <w:tcW w:w="347" w:type="pct"/>
            <w:vMerge/>
            <w:vAlign w:val="center"/>
          </w:tcPr>
          <w:p w:rsidR="00C465AC" w:rsidRPr="00C461F4" w:rsidRDefault="00C465AC" w:rsidP="0022551B">
            <w:pPr>
              <w:spacing w:before="40" w:after="40"/>
              <w:jc w:val="center"/>
            </w:pPr>
          </w:p>
        </w:tc>
        <w:tc>
          <w:tcPr>
            <w:tcW w:w="1386" w:type="pct"/>
            <w:vMerge/>
            <w:vAlign w:val="center"/>
          </w:tcPr>
          <w:p w:rsidR="00C465AC" w:rsidRPr="00C461F4" w:rsidRDefault="00C465AC" w:rsidP="0022551B">
            <w:pPr>
              <w:spacing w:before="40" w:after="40"/>
              <w:jc w:val="both"/>
            </w:pPr>
          </w:p>
        </w:tc>
        <w:tc>
          <w:tcPr>
            <w:tcW w:w="1867" w:type="pct"/>
            <w:vAlign w:val="center"/>
          </w:tcPr>
          <w:p w:rsidR="00C465AC" w:rsidRPr="00C461F4" w:rsidRDefault="00C465AC" w:rsidP="0022551B">
            <w:pPr>
              <w:spacing w:before="40" w:after="40"/>
              <w:jc w:val="both"/>
            </w:pPr>
            <w:r w:rsidRPr="00C461F4">
              <w:t>Cầu Rạch Tre - Ranh TPHCM</w:t>
            </w:r>
          </w:p>
        </w:tc>
        <w:tc>
          <w:tcPr>
            <w:tcW w:w="712" w:type="pct"/>
            <w:vAlign w:val="center"/>
          </w:tcPr>
          <w:p w:rsidR="00C465AC" w:rsidRPr="005037BD" w:rsidRDefault="00C465AC" w:rsidP="0022551B">
            <w:pPr>
              <w:spacing w:before="40" w:after="40"/>
              <w:jc w:val="right"/>
              <w:rPr>
                <w:bCs/>
              </w:rPr>
            </w:pPr>
          </w:p>
        </w:tc>
        <w:tc>
          <w:tcPr>
            <w:tcW w:w="687" w:type="pct"/>
            <w:gridSpan w:val="2"/>
            <w:vAlign w:val="center"/>
          </w:tcPr>
          <w:p w:rsidR="00C465AC" w:rsidRPr="005037BD" w:rsidRDefault="00C465AC" w:rsidP="0022551B">
            <w:pPr>
              <w:spacing w:before="40" w:after="40"/>
              <w:jc w:val="right"/>
              <w:rPr>
                <w:bCs/>
              </w:rPr>
            </w:pPr>
            <w:r w:rsidRPr="005037BD">
              <w:rPr>
                <w:bCs/>
              </w:rPr>
              <w:t>400.000</w:t>
            </w:r>
          </w:p>
        </w:tc>
      </w:tr>
      <w:tr w:rsidR="00C465AC" w:rsidRPr="00C461F4">
        <w:trPr>
          <w:trHeight w:val="255"/>
        </w:trPr>
        <w:tc>
          <w:tcPr>
            <w:tcW w:w="347" w:type="pct"/>
            <w:vMerge w:val="restart"/>
            <w:vAlign w:val="center"/>
          </w:tcPr>
          <w:p w:rsidR="00C465AC" w:rsidRPr="00C461F4" w:rsidRDefault="00C465AC" w:rsidP="0022551B">
            <w:pPr>
              <w:spacing w:before="40" w:after="40"/>
              <w:jc w:val="center"/>
            </w:pPr>
            <w:r w:rsidRPr="00C461F4">
              <w:t>5</w:t>
            </w:r>
          </w:p>
        </w:tc>
        <w:tc>
          <w:tcPr>
            <w:tcW w:w="1386" w:type="pct"/>
            <w:vAlign w:val="center"/>
          </w:tcPr>
          <w:p w:rsidR="00C465AC" w:rsidRPr="00C461F4" w:rsidRDefault="00C465AC" w:rsidP="0022551B">
            <w:pPr>
              <w:spacing w:before="40" w:after="40"/>
              <w:jc w:val="both"/>
              <w:rPr>
                <w:b/>
                <w:bCs/>
              </w:rPr>
            </w:pPr>
            <w:r w:rsidRPr="00C461F4">
              <w:rPr>
                <w:b/>
                <w:bCs/>
              </w:rPr>
              <w:t>Xã Lương Hòa, Tân Hòa</w:t>
            </w:r>
          </w:p>
        </w:tc>
        <w:tc>
          <w:tcPr>
            <w:tcW w:w="1867" w:type="pct"/>
            <w:vAlign w:val="center"/>
          </w:tcPr>
          <w:p w:rsidR="00C465AC" w:rsidRPr="00C461F4" w:rsidRDefault="00C465AC" w:rsidP="0022551B">
            <w:pPr>
              <w:spacing w:before="40" w:after="40"/>
              <w:jc w:val="both"/>
            </w:pPr>
            <w:r w:rsidRPr="00C461F4">
              <w:t> </w:t>
            </w:r>
          </w:p>
        </w:tc>
        <w:tc>
          <w:tcPr>
            <w:tcW w:w="712" w:type="pct"/>
            <w:vAlign w:val="center"/>
          </w:tcPr>
          <w:p w:rsidR="00C465AC" w:rsidRPr="00C461F4" w:rsidRDefault="00C465AC" w:rsidP="0022551B">
            <w:pPr>
              <w:spacing w:before="40" w:after="40"/>
              <w:jc w:val="right"/>
              <w:rPr>
                <w:b/>
                <w:bCs/>
              </w:rPr>
            </w:pPr>
          </w:p>
        </w:tc>
        <w:tc>
          <w:tcPr>
            <w:tcW w:w="687" w:type="pct"/>
            <w:gridSpan w:val="2"/>
            <w:vAlign w:val="center"/>
          </w:tcPr>
          <w:p w:rsidR="00C465AC" w:rsidRPr="00C461F4" w:rsidRDefault="00C465AC" w:rsidP="0022551B">
            <w:pPr>
              <w:spacing w:before="40" w:after="40"/>
              <w:jc w:val="right"/>
              <w:rPr>
                <w:b/>
                <w:bCs/>
              </w:rPr>
            </w:pPr>
          </w:p>
        </w:tc>
      </w:tr>
      <w:tr w:rsidR="00C465AC" w:rsidRPr="00C461F4">
        <w:trPr>
          <w:trHeight w:val="255"/>
        </w:trPr>
        <w:tc>
          <w:tcPr>
            <w:tcW w:w="347" w:type="pct"/>
            <w:vMerge/>
            <w:vAlign w:val="center"/>
          </w:tcPr>
          <w:p w:rsidR="00C465AC" w:rsidRPr="00C461F4" w:rsidRDefault="00C465AC" w:rsidP="0022551B">
            <w:pPr>
              <w:spacing w:before="40" w:after="40"/>
              <w:jc w:val="center"/>
            </w:pPr>
          </w:p>
        </w:tc>
        <w:tc>
          <w:tcPr>
            <w:tcW w:w="1386" w:type="pct"/>
            <w:vAlign w:val="center"/>
          </w:tcPr>
          <w:p w:rsidR="00C465AC" w:rsidRPr="00C461F4" w:rsidRDefault="00C465AC" w:rsidP="0022551B">
            <w:pPr>
              <w:spacing w:before="40" w:after="40"/>
              <w:jc w:val="both"/>
            </w:pPr>
            <w:r w:rsidRPr="00C461F4">
              <w:t>Đường Gia Miệng</w:t>
            </w:r>
          </w:p>
        </w:tc>
        <w:tc>
          <w:tcPr>
            <w:tcW w:w="1867" w:type="pct"/>
            <w:vAlign w:val="center"/>
          </w:tcPr>
          <w:p w:rsidR="00C465AC" w:rsidRPr="00C461F4" w:rsidRDefault="00C465AC" w:rsidP="0022551B">
            <w:pPr>
              <w:spacing w:before="40" w:after="40"/>
              <w:jc w:val="both"/>
            </w:pPr>
            <w:r w:rsidRPr="00C461F4">
              <w:t>ĐT 830 – Kênh Gò Dung</w:t>
            </w:r>
          </w:p>
        </w:tc>
        <w:tc>
          <w:tcPr>
            <w:tcW w:w="712" w:type="pct"/>
            <w:vAlign w:val="center"/>
          </w:tcPr>
          <w:p w:rsidR="00C465AC" w:rsidRPr="00C461F4" w:rsidRDefault="00C465AC" w:rsidP="0022551B">
            <w:pPr>
              <w:spacing w:before="40" w:after="40"/>
              <w:jc w:val="right"/>
              <w:rPr>
                <w:b/>
                <w:bCs/>
              </w:rPr>
            </w:pPr>
          </w:p>
        </w:tc>
        <w:tc>
          <w:tcPr>
            <w:tcW w:w="687" w:type="pct"/>
            <w:gridSpan w:val="2"/>
            <w:vAlign w:val="center"/>
          </w:tcPr>
          <w:p w:rsidR="00C465AC" w:rsidRPr="00C461F4" w:rsidRDefault="00C465AC" w:rsidP="0022551B">
            <w:pPr>
              <w:spacing w:before="40" w:after="40"/>
              <w:jc w:val="right"/>
            </w:pPr>
            <w:r w:rsidRPr="00C461F4">
              <w:t>300.000</w:t>
            </w:r>
          </w:p>
        </w:tc>
      </w:tr>
      <w:tr w:rsidR="00C465AC" w:rsidRPr="00C461F4">
        <w:trPr>
          <w:trHeight w:val="255"/>
        </w:trPr>
        <w:tc>
          <w:tcPr>
            <w:tcW w:w="347" w:type="pct"/>
            <w:vMerge w:val="restart"/>
            <w:vAlign w:val="center"/>
          </w:tcPr>
          <w:p w:rsidR="00C465AC" w:rsidRPr="00C461F4" w:rsidRDefault="00C465AC" w:rsidP="0022551B">
            <w:pPr>
              <w:spacing w:before="40" w:after="40"/>
              <w:jc w:val="center"/>
            </w:pPr>
            <w:r w:rsidRPr="00C461F4">
              <w:t>6</w:t>
            </w:r>
          </w:p>
        </w:tc>
        <w:tc>
          <w:tcPr>
            <w:tcW w:w="1386" w:type="pct"/>
            <w:vAlign w:val="center"/>
          </w:tcPr>
          <w:p w:rsidR="00C465AC" w:rsidRPr="00C461F4" w:rsidRDefault="00C465AC" w:rsidP="0022551B">
            <w:pPr>
              <w:spacing w:before="40" w:after="40"/>
              <w:jc w:val="both"/>
              <w:rPr>
                <w:b/>
                <w:bCs/>
              </w:rPr>
            </w:pPr>
            <w:r w:rsidRPr="00C461F4">
              <w:rPr>
                <w:b/>
                <w:bCs/>
              </w:rPr>
              <w:t>Xã Nhựt Chánh</w:t>
            </w:r>
          </w:p>
        </w:tc>
        <w:tc>
          <w:tcPr>
            <w:tcW w:w="1867" w:type="pct"/>
            <w:vAlign w:val="center"/>
          </w:tcPr>
          <w:p w:rsidR="00C465AC" w:rsidRPr="00C461F4" w:rsidRDefault="00C465AC" w:rsidP="0022551B">
            <w:pPr>
              <w:spacing w:before="40" w:after="40"/>
              <w:jc w:val="both"/>
            </w:pPr>
            <w:r w:rsidRPr="00C461F4">
              <w:t> </w:t>
            </w:r>
          </w:p>
        </w:tc>
        <w:tc>
          <w:tcPr>
            <w:tcW w:w="712" w:type="pct"/>
            <w:vAlign w:val="center"/>
          </w:tcPr>
          <w:p w:rsidR="00C465AC" w:rsidRPr="00C461F4" w:rsidRDefault="00C465AC" w:rsidP="0022551B">
            <w:pPr>
              <w:spacing w:before="40" w:after="40"/>
              <w:jc w:val="right"/>
              <w:rPr>
                <w:b/>
                <w:bCs/>
              </w:rPr>
            </w:pPr>
          </w:p>
        </w:tc>
        <w:tc>
          <w:tcPr>
            <w:tcW w:w="687" w:type="pct"/>
            <w:gridSpan w:val="2"/>
            <w:vAlign w:val="center"/>
          </w:tcPr>
          <w:p w:rsidR="00C465AC" w:rsidRPr="00C461F4" w:rsidRDefault="00C465AC" w:rsidP="0022551B">
            <w:pPr>
              <w:spacing w:before="40" w:after="40"/>
              <w:jc w:val="right"/>
            </w:pPr>
          </w:p>
        </w:tc>
      </w:tr>
      <w:tr w:rsidR="00C465AC" w:rsidRPr="00C461F4" w:rsidTr="00EF74D6">
        <w:trPr>
          <w:trHeight w:val="447"/>
        </w:trPr>
        <w:tc>
          <w:tcPr>
            <w:tcW w:w="347" w:type="pct"/>
            <w:vMerge/>
            <w:vAlign w:val="center"/>
          </w:tcPr>
          <w:p w:rsidR="00C465AC" w:rsidRPr="00C461F4" w:rsidRDefault="00C465AC" w:rsidP="0022551B">
            <w:pPr>
              <w:spacing w:before="40" w:after="40"/>
              <w:jc w:val="center"/>
            </w:pPr>
          </w:p>
        </w:tc>
        <w:tc>
          <w:tcPr>
            <w:tcW w:w="1386" w:type="pct"/>
            <w:vAlign w:val="center"/>
          </w:tcPr>
          <w:p w:rsidR="00C465AC" w:rsidRPr="00C461F4" w:rsidRDefault="00C465AC" w:rsidP="0022551B">
            <w:pPr>
              <w:spacing w:before="40" w:after="40"/>
              <w:jc w:val="both"/>
              <w:rPr>
                <w:bCs/>
              </w:rPr>
            </w:pPr>
            <w:r w:rsidRPr="00C461F4">
              <w:rPr>
                <w:bCs/>
              </w:rPr>
              <w:t>Lộ Đốc Tưa</w:t>
            </w:r>
          </w:p>
        </w:tc>
        <w:tc>
          <w:tcPr>
            <w:tcW w:w="1867" w:type="pct"/>
            <w:vAlign w:val="center"/>
          </w:tcPr>
          <w:p w:rsidR="00C465AC" w:rsidRPr="00C461F4" w:rsidRDefault="00C465AC" w:rsidP="0022551B">
            <w:pPr>
              <w:spacing w:before="40" w:after="40"/>
              <w:jc w:val="both"/>
            </w:pPr>
            <w:r w:rsidRPr="00C461F4">
              <w:t>QL 1A - Cuối đường</w:t>
            </w:r>
          </w:p>
        </w:tc>
        <w:tc>
          <w:tcPr>
            <w:tcW w:w="712" w:type="pct"/>
            <w:vAlign w:val="center"/>
          </w:tcPr>
          <w:p w:rsidR="00C465AC" w:rsidRPr="00C461F4" w:rsidRDefault="00C465AC" w:rsidP="0022551B">
            <w:pPr>
              <w:spacing w:before="40" w:after="40"/>
              <w:jc w:val="right"/>
              <w:rPr>
                <w:b/>
                <w:bCs/>
              </w:rPr>
            </w:pPr>
          </w:p>
        </w:tc>
        <w:tc>
          <w:tcPr>
            <w:tcW w:w="687" w:type="pct"/>
            <w:gridSpan w:val="2"/>
            <w:vAlign w:val="center"/>
          </w:tcPr>
          <w:p w:rsidR="00C465AC" w:rsidRPr="00C461F4" w:rsidRDefault="00C465AC" w:rsidP="0022551B">
            <w:pPr>
              <w:spacing w:before="40" w:after="40"/>
              <w:jc w:val="right"/>
            </w:pPr>
            <w:r w:rsidRPr="00C461F4">
              <w:t>450.000</w:t>
            </w:r>
          </w:p>
        </w:tc>
      </w:tr>
      <w:tr w:rsidR="00C465AC" w:rsidRPr="00C461F4">
        <w:trPr>
          <w:trHeight w:val="111"/>
        </w:trPr>
        <w:tc>
          <w:tcPr>
            <w:tcW w:w="347" w:type="pct"/>
            <w:vMerge w:val="restart"/>
            <w:vAlign w:val="center"/>
          </w:tcPr>
          <w:p w:rsidR="00C465AC" w:rsidRPr="00C461F4" w:rsidRDefault="00C465AC" w:rsidP="0022551B">
            <w:pPr>
              <w:spacing w:before="40" w:after="40"/>
              <w:jc w:val="center"/>
            </w:pPr>
            <w:r w:rsidRPr="00C461F4">
              <w:t>7</w:t>
            </w:r>
          </w:p>
        </w:tc>
        <w:tc>
          <w:tcPr>
            <w:tcW w:w="1386" w:type="pct"/>
            <w:vAlign w:val="center"/>
          </w:tcPr>
          <w:p w:rsidR="00C465AC" w:rsidRPr="00C461F4" w:rsidRDefault="00C465AC" w:rsidP="0022551B">
            <w:pPr>
              <w:spacing w:before="40" w:after="40"/>
              <w:jc w:val="both"/>
              <w:rPr>
                <w:b/>
                <w:bCs/>
              </w:rPr>
            </w:pPr>
            <w:r w:rsidRPr="00C461F4">
              <w:rPr>
                <w:b/>
                <w:bCs/>
              </w:rPr>
              <w:t>Xã Lương Hòa</w:t>
            </w:r>
          </w:p>
        </w:tc>
        <w:tc>
          <w:tcPr>
            <w:tcW w:w="1867" w:type="pct"/>
            <w:vAlign w:val="center"/>
          </w:tcPr>
          <w:p w:rsidR="00C465AC" w:rsidRPr="00C461F4" w:rsidRDefault="00C465AC" w:rsidP="0022551B">
            <w:pPr>
              <w:spacing w:before="40" w:after="40"/>
              <w:jc w:val="both"/>
            </w:pPr>
            <w:r w:rsidRPr="00C461F4">
              <w:t> </w:t>
            </w:r>
          </w:p>
        </w:tc>
        <w:tc>
          <w:tcPr>
            <w:tcW w:w="712" w:type="pct"/>
            <w:vAlign w:val="center"/>
          </w:tcPr>
          <w:p w:rsidR="00C465AC" w:rsidRPr="00C461F4" w:rsidRDefault="00C465AC" w:rsidP="0022551B">
            <w:pPr>
              <w:spacing w:before="40" w:after="40"/>
              <w:jc w:val="right"/>
              <w:rPr>
                <w:b/>
                <w:bCs/>
              </w:rPr>
            </w:pPr>
          </w:p>
        </w:tc>
        <w:tc>
          <w:tcPr>
            <w:tcW w:w="687" w:type="pct"/>
            <w:gridSpan w:val="2"/>
            <w:vAlign w:val="center"/>
          </w:tcPr>
          <w:p w:rsidR="00C465AC" w:rsidRPr="00C461F4" w:rsidRDefault="00C465AC" w:rsidP="0022551B">
            <w:pPr>
              <w:spacing w:before="40" w:after="40"/>
              <w:jc w:val="right"/>
              <w:rPr>
                <w:b/>
                <w:bCs/>
              </w:rPr>
            </w:pPr>
          </w:p>
        </w:tc>
      </w:tr>
      <w:tr w:rsidR="00C465AC" w:rsidRPr="00C461F4" w:rsidTr="00855CB4">
        <w:trPr>
          <w:trHeight w:val="472"/>
        </w:trPr>
        <w:tc>
          <w:tcPr>
            <w:tcW w:w="347" w:type="pct"/>
            <w:vMerge/>
            <w:vAlign w:val="center"/>
          </w:tcPr>
          <w:p w:rsidR="00C465AC" w:rsidRPr="00C461F4" w:rsidRDefault="00C465AC" w:rsidP="0022551B">
            <w:pPr>
              <w:spacing w:before="40" w:after="40"/>
              <w:jc w:val="center"/>
            </w:pPr>
          </w:p>
        </w:tc>
        <w:tc>
          <w:tcPr>
            <w:tcW w:w="1386" w:type="pct"/>
            <w:vAlign w:val="center"/>
          </w:tcPr>
          <w:p w:rsidR="00C465AC" w:rsidRPr="00C461F4" w:rsidRDefault="00C465AC" w:rsidP="0022551B">
            <w:pPr>
              <w:spacing w:before="40" w:after="40"/>
              <w:jc w:val="both"/>
            </w:pPr>
            <w:r w:rsidRPr="00C461F4">
              <w:t>Đường ấp 7 Lương Hòa</w:t>
            </w:r>
          </w:p>
        </w:tc>
        <w:tc>
          <w:tcPr>
            <w:tcW w:w="1867" w:type="pct"/>
            <w:vAlign w:val="center"/>
          </w:tcPr>
          <w:p w:rsidR="00C465AC" w:rsidRPr="00C461F4" w:rsidRDefault="00C465AC" w:rsidP="0022551B">
            <w:pPr>
              <w:spacing w:before="40" w:after="40"/>
              <w:jc w:val="both"/>
            </w:pPr>
            <w:r w:rsidRPr="00C461F4">
              <w:t>ĐT 830 - Đường liên ấp</w:t>
            </w:r>
          </w:p>
        </w:tc>
        <w:tc>
          <w:tcPr>
            <w:tcW w:w="712" w:type="pct"/>
            <w:vAlign w:val="center"/>
          </w:tcPr>
          <w:p w:rsidR="00C465AC" w:rsidRPr="00C461F4" w:rsidRDefault="00C465AC" w:rsidP="0022551B">
            <w:pPr>
              <w:spacing w:before="40" w:after="40"/>
              <w:jc w:val="right"/>
              <w:rPr>
                <w:b/>
                <w:bCs/>
              </w:rPr>
            </w:pPr>
          </w:p>
        </w:tc>
        <w:tc>
          <w:tcPr>
            <w:tcW w:w="687" w:type="pct"/>
            <w:gridSpan w:val="2"/>
            <w:vAlign w:val="center"/>
          </w:tcPr>
          <w:p w:rsidR="00C465AC" w:rsidRPr="005037BD" w:rsidRDefault="00C465AC" w:rsidP="0022551B">
            <w:pPr>
              <w:spacing w:before="40" w:after="40"/>
              <w:jc w:val="right"/>
              <w:rPr>
                <w:bCs/>
              </w:rPr>
            </w:pPr>
            <w:r w:rsidRPr="005037BD">
              <w:rPr>
                <w:bCs/>
              </w:rPr>
              <w:t>450.000</w:t>
            </w:r>
          </w:p>
        </w:tc>
      </w:tr>
      <w:tr w:rsidR="00C465AC" w:rsidRPr="00C461F4">
        <w:trPr>
          <w:trHeight w:val="255"/>
        </w:trPr>
        <w:tc>
          <w:tcPr>
            <w:tcW w:w="347" w:type="pct"/>
            <w:vMerge w:val="restart"/>
            <w:vAlign w:val="center"/>
          </w:tcPr>
          <w:p w:rsidR="00C465AC" w:rsidRPr="00C461F4" w:rsidRDefault="00C465AC" w:rsidP="0022551B">
            <w:pPr>
              <w:spacing w:before="40" w:after="40"/>
              <w:jc w:val="center"/>
            </w:pPr>
            <w:r w:rsidRPr="00C461F4">
              <w:t>8</w:t>
            </w:r>
          </w:p>
        </w:tc>
        <w:tc>
          <w:tcPr>
            <w:tcW w:w="1386" w:type="pct"/>
            <w:vAlign w:val="center"/>
          </w:tcPr>
          <w:p w:rsidR="00C465AC" w:rsidRPr="00C461F4" w:rsidRDefault="00C465AC" w:rsidP="0022551B">
            <w:pPr>
              <w:spacing w:before="40" w:after="40"/>
              <w:jc w:val="both"/>
              <w:rPr>
                <w:b/>
                <w:bCs/>
              </w:rPr>
            </w:pPr>
            <w:r w:rsidRPr="00C461F4">
              <w:rPr>
                <w:b/>
                <w:bCs/>
              </w:rPr>
              <w:t>Xã Lương Bình</w:t>
            </w:r>
          </w:p>
        </w:tc>
        <w:tc>
          <w:tcPr>
            <w:tcW w:w="1867" w:type="pct"/>
            <w:vAlign w:val="center"/>
          </w:tcPr>
          <w:p w:rsidR="00C465AC" w:rsidRPr="00C461F4" w:rsidRDefault="00C465AC" w:rsidP="0022551B">
            <w:pPr>
              <w:spacing w:before="40" w:after="40"/>
              <w:jc w:val="both"/>
              <w:rPr>
                <w:b/>
                <w:bCs/>
              </w:rPr>
            </w:pPr>
            <w:r w:rsidRPr="00C461F4">
              <w:rPr>
                <w:b/>
                <w:bCs/>
              </w:rPr>
              <w:t> </w:t>
            </w:r>
          </w:p>
        </w:tc>
        <w:tc>
          <w:tcPr>
            <w:tcW w:w="712" w:type="pct"/>
            <w:vAlign w:val="center"/>
          </w:tcPr>
          <w:p w:rsidR="00C465AC" w:rsidRPr="00C461F4" w:rsidRDefault="00C465AC" w:rsidP="0022551B">
            <w:pPr>
              <w:spacing w:before="40" w:after="40"/>
              <w:jc w:val="right"/>
              <w:rPr>
                <w:b/>
                <w:bCs/>
              </w:rPr>
            </w:pPr>
          </w:p>
        </w:tc>
        <w:tc>
          <w:tcPr>
            <w:tcW w:w="687" w:type="pct"/>
            <w:gridSpan w:val="2"/>
            <w:vAlign w:val="center"/>
          </w:tcPr>
          <w:p w:rsidR="00C465AC" w:rsidRPr="005037BD" w:rsidRDefault="00C465AC" w:rsidP="0022551B">
            <w:pPr>
              <w:spacing w:before="40" w:after="40"/>
              <w:jc w:val="right"/>
              <w:rPr>
                <w:bCs/>
              </w:rPr>
            </w:pPr>
          </w:p>
        </w:tc>
      </w:tr>
      <w:tr w:rsidR="00C465AC" w:rsidRPr="00C461F4" w:rsidTr="00855CB4">
        <w:trPr>
          <w:trHeight w:val="471"/>
        </w:trPr>
        <w:tc>
          <w:tcPr>
            <w:tcW w:w="347" w:type="pct"/>
            <w:vMerge/>
            <w:vAlign w:val="center"/>
          </w:tcPr>
          <w:p w:rsidR="00C465AC" w:rsidRPr="00C461F4" w:rsidRDefault="00C465AC" w:rsidP="0022551B">
            <w:pPr>
              <w:spacing w:before="40" w:after="40"/>
              <w:jc w:val="center"/>
            </w:pPr>
          </w:p>
        </w:tc>
        <w:tc>
          <w:tcPr>
            <w:tcW w:w="1386" w:type="pct"/>
            <w:vAlign w:val="center"/>
          </w:tcPr>
          <w:p w:rsidR="00C465AC" w:rsidRPr="00C461F4" w:rsidRDefault="00C465AC" w:rsidP="0022551B">
            <w:pPr>
              <w:spacing w:before="40" w:after="40"/>
              <w:jc w:val="both"/>
            </w:pPr>
            <w:r w:rsidRPr="00C461F4">
              <w:t>Đường ấp 4 Lương Bình</w:t>
            </w:r>
          </w:p>
        </w:tc>
        <w:tc>
          <w:tcPr>
            <w:tcW w:w="1867" w:type="pct"/>
            <w:vAlign w:val="center"/>
          </w:tcPr>
          <w:p w:rsidR="00C465AC" w:rsidRPr="00C461F4" w:rsidRDefault="00C465AC" w:rsidP="0022551B">
            <w:pPr>
              <w:spacing w:before="40" w:after="40"/>
              <w:jc w:val="both"/>
            </w:pPr>
            <w:r w:rsidRPr="00C461F4">
              <w:t>ĐT 830 – Sông Vàm Cỏ Đông</w:t>
            </w:r>
          </w:p>
        </w:tc>
        <w:tc>
          <w:tcPr>
            <w:tcW w:w="712" w:type="pct"/>
            <w:vAlign w:val="center"/>
          </w:tcPr>
          <w:p w:rsidR="00C465AC" w:rsidRPr="00C461F4" w:rsidRDefault="00C465AC" w:rsidP="0022551B">
            <w:pPr>
              <w:spacing w:before="40" w:after="40"/>
              <w:jc w:val="right"/>
              <w:rPr>
                <w:b/>
                <w:bCs/>
              </w:rPr>
            </w:pPr>
          </w:p>
        </w:tc>
        <w:tc>
          <w:tcPr>
            <w:tcW w:w="687" w:type="pct"/>
            <w:gridSpan w:val="2"/>
            <w:vAlign w:val="center"/>
          </w:tcPr>
          <w:p w:rsidR="00C465AC" w:rsidRPr="005037BD" w:rsidRDefault="00C465AC" w:rsidP="0022551B">
            <w:pPr>
              <w:spacing w:before="40" w:after="40"/>
              <w:jc w:val="right"/>
              <w:rPr>
                <w:bCs/>
              </w:rPr>
            </w:pPr>
            <w:r w:rsidRPr="005037BD">
              <w:rPr>
                <w:bCs/>
              </w:rPr>
              <w:t>450.000</w:t>
            </w:r>
          </w:p>
        </w:tc>
      </w:tr>
      <w:tr w:rsidR="00C465AC" w:rsidRPr="00C461F4">
        <w:trPr>
          <w:trHeight w:val="255"/>
        </w:trPr>
        <w:tc>
          <w:tcPr>
            <w:tcW w:w="347" w:type="pct"/>
            <w:vMerge w:val="restart"/>
            <w:vAlign w:val="center"/>
          </w:tcPr>
          <w:p w:rsidR="00C465AC" w:rsidRPr="00C461F4" w:rsidRDefault="00C465AC" w:rsidP="0022551B">
            <w:pPr>
              <w:spacing w:before="40" w:after="40"/>
              <w:jc w:val="center"/>
            </w:pPr>
            <w:r w:rsidRPr="00C461F4">
              <w:t>9</w:t>
            </w:r>
          </w:p>
        </w:tc>
        <w:tc>
          <w:tcPr>
            <w:tcW w:w="1386" w:type="pct"/>
            <w:vAlign w:val="center"/>
          </w:tcPr>
          <w:p w:rsidR="00C465AC" w:rsidRPr="00C461F4" w:rsidRDefault="00C465AC" w:rsidP="0022551B">
            <w:pPr>
              <w:spacing w:before="40" w:after="40"/>
              <w:jc w:val="both"/>
              <w:rPr>
                <w:b/>
                <w:bCs/>
              </w:rPr>
            </w:pPr>
            <w:r w:rsidRPr="00C461F4">
              <w:rPr>
                <w:b/>
                <w:bCs/>
              </w:rPr>
              <w:t>Xã Long Hiệp</w:t>
            </w:r>
          </w:p>
        </w:tc>
        <w:tc>
          <w:tcPr>
            <w:tcW w:w="1867" w:type="pct"/>
            <w:vAlign w:val="center"/>
          </w:tcPr>
          <w:p w:rsidR="00C465AC" w:rsidRPr="00C461F4" w:rsidRDefault="00C465AC" w:rsidP="0022551B">
            <w:pPr>
              <w:spacing w:before="40" w:after="40"/>
              <w:jc w:val="both"/>
            </w:pPr>
            <w:r w:rsidRPr="00C461F4">
              <w:t> </w:t>
            </w:r>
          </w:p>
        </w:tc>
        <w:tc>
          <w:tcPr>
            <w:tcW w:w="712" w:type="pct"/>
            <w:vAlign w:val="center"/>
          </w:tcPr>
          <w:p w:rsidR="00C465AC" w:rsidRPr="00C461F4" w:rsidRDefault="00C465AC" w:rsidP="0022551B">
            <w:pPr>
              <w:spacing w:before="40" w:after="40"/>
              <w:jc w:val="right"/>
              <w:rPr>
                <w:b/>
                <w:bCs/>
              </w:rPr>
            </w:pPr>
          </w:p>
        </w:tc>
        <w:tc>
          <w:tcPr>
            <w:tcW w:w="687" w:type="pct"/>
            <w:gridSpan w:val="2"/>
            <w:vAlign w:val="center"/>
          </w:tcPr>
          <w:p w:rsidR="00C465AC" w:rsidRPr="005037BD" w:rsidRDefault="00C465AC" w:rsidP="0022551B">
            <w:pPr>
              <w:spacing w:before="40" w:after="40"/>
              <w:jc w:val="right"/>
              <w:rPr>
                <w:bCs/>
              </w:rPr>
            </w:pPr>
          </w:p>
        </w:tc>
      </w:tr>
      <w:tr w:rsidR="00C465AC" w:rsidRPr="00C461F4">
        <w:trPr>
          <w:trHeight w:val="510"/>
        </w:trPr>
        <w:tc>
          <w:tcPr>
            <w:tcW w:w="347" w:type="pct"/>
            <w:vMerge/>
            <w:vAlign w:val="center"/>
          </w:tcPr>
          <w:p w:rsidR="00C465AC" w:rsidRPr="00C461F4" w:rsidRDefault="00C465AC" w:rsidP="0022551B">
            <w:pPr>
              <w:spacing w:before="40" w:after="40"/>
              <w:jc w:val="center"/>
            </w:pPr>
          </w:p>
        </w:tc>
        <w:tc>
          <w:tcPr>
            <w:tcW w:w="1386" w:type="pct"/>
            <w:vAlign w:val="center"/>
          </w:tcPr>
          <w:p w:rsidR="00C465AC" w:rsidRPr="00C461F4" w:rsidRDefault="00C465AC" w:rsidP="0022551B">
            <w:pPr>
              <w:spacing w:before="40" w:after="40"/>
              <w:jc w:val="both"/>
            </w:pPr>
            <w:r w:rsidRPr="00C461F4">
              <w:t>Đường Long Bình- Phước Tỉnh</w:t>
            </w:r>
          </w:p>
        </w:tc>
        <w:tc>
          <w:tcPr>
            <w:tcW w:w="1867" w:type="pct"/>
            <w:vAlign w:val="center"/>
          </w:tcPr>
          <w:p w:rsidR="00C465AC" w:rsidRPr="00C461F4" w:rsidRDefault="00C465AC" w:rsidP="0022551B">
            <w:pPr>
              <w:spacing w:before="40" w:after="40"/>
              <w:jc w:val="both"/>
            </w:pPr>
            <w:r w:rsidRPr="00C461F4">
              <w:t> </w:t>
            </w:r>
          </w:p>
        </w:tc>
        <w:tc>
          <w:tcPr>
            <w:tcW w:w="712" w:type="pct"/>
            <w:vAlign w:val="center"/>
          </w:tcPr>
          <w:p w:rsidR="00C465AC" w:rsidRPr="00C461F4" w:rsidRDefault="00C465AC" w:rsidP="0022551B">
            <w:pPr>
              <w:spacing w:before="40" w:after="40"/>
              <w:jc w:val="right"/>
              <w:rPr>
                <w:b/>
                <w:bCs/>
              </w:rPr>
            </w:pPr>
          </w:p>
        </w:tc>
        <w:tc>
          <w:tcPr>
            <w:tcW w:w="687" w:type="pct"/>
            <w:gridSpan w:val="2"/>
            <w:vAlign w:val="center"/>
          </w:tcPr>
          <w:p w:rsidR="00C465AC" w:rsidRPr="005037BD" w:rsidRDefault="00C465AC" w:rsidP="0022551B">
            <w:pPr>
              <w:spacing w:before="40" w:after="40"/>
              <w:jc w:val="right"/>
              <w:rPr>
                <w:bCs/>
              </w:rPr>
            </w:pPr>
            <w:r w:rsidRPr="005037BD">
              <w:rPr>
                <w:bCs/>
              </w:rPr>
              <w:t>450.000</w:t>
            </w:r>
          </w:p>
        </w:tc>
      </w:tr>
      <w:tr w:rsidR="00C465AC" w:rsidRPr="00C461F4" w:rsidTr="00855CB4">
        <w:trPr>
          <w:trHeight w:val="1540"/>
        </w:trPr>
        <w:tc>
          <w:tcPr>
            <w:tcW w:w="347" w:type="pct"/>
            <w:vAlign w:val="center"/>
          </w:tcPr>
          <w:p w:rsidR="00C465AC" w:rsidRPr="00C461F4" w:rsidRDefault="00C465AC" w:rsidP="0022551B">
            <w:pPr>
              <w:spacing w:before="40" w:after="40"/>
              <w:jc w:val="center"/>
            </w:pPr>
            <w:r w:rsidRPr="00C461F4">
              <w:lastRenderedPageBreak/>
              <w:t>10</w:t>
            </w:r>
          </w:p>
        </w:tc>
        <w:tc>
          <w:tcPr>
            <w:tcW w:w="1386" w:type="pct"/>
            <w:vAlign w:val="center"/>
          </w:tcPr>
          <w:p w:rsidR="00C465AC" w:rsidRPr="00C461F4" w:rsidRDefault="00C465AC" w:rsidP="0022551B">
            <w:pPr>
              <w:spacing w:before="40" w:after="40"/>
              <w:jc w:val="both"/>
            </w:pPr>
            <w:r w:rsidRPr="00C461F4">
              <w:t>Đường nội bộ trong các khu, cụm công nghiệp trên địa bàn các xã Lương Bình, Lương Hòa, An Thạnh, Nhựt Chánh</w:t>
            </w:r>
          </w:p>
        </w:tc>
        <w:tc>
          <w:tcPr>
            <w:tcW w:w="1867" w:type="pct"/>
            <w:vAlign w:val="center"/>
          </w:tcPr>
          <w:p w:rsidR="00C465AC" w:rsidRPr="00C461F4" w:rsidRDefault="00C465AC" w:rsidP="0022551B">
            <w:pPr>
              <w:spacing w:before="40" w:after="40"/>
              <w:jc w:val="both"/>
            </w:pPr>
            <w:r w:rsidRPr="00C461F4">
              <w:t> </w:t>
            </w:r>
          </w:p>
        </w:tc>
        <w:tc>
          <w:tcPr>
            <w:tcW w:w="712" w:type="pct"/>
            <w:vAlign w:val="center"/>
          </w:tcPr>
          <w:p w:rsidR="00C465AC" w:rsidRPr="00C461F4" w:rsidRDefault="00C465AC" w:rsidP="0022551B">
            <w:pPr>
              <w:spacing w:before="40" w:after="40"/>
              <w:jc w:val="right"/>
              <w:rPr>
                <w:b/>
                <w:bCs/>
              </w:rPr>
            </w:pPr>
          </w:p>
        </w:tc>
        <w:tc>
          <w:tcPr>
            <w:tcW w:w="687" w:type="pct"/>
            <w:gridSpan w:val="2"/>
            <w:vAlign w:val="center"/>
          </w:tcPr>
          <w:p w:rsidR="00C465AC" w:rsidRPr="00C461F4" w:rsidRDefault="00C465AC" w:rsidP="0022551B">
            <w:pPr>
              <w:spacing w:before="40" w:after="40"/>
              <w:jc w:val="right"/>
            </w:pPr>
            <w:r w:rsidRPr="00C461F4">
              <w:t>800.000</w:t>
            </w:r>
          </w:p>
        </w:tc>
      </w:tr>
      <w:tr w:rsidR="00C465AC" w:rsidRPr="00C461F4">
        <w:trPr>
          <w:trHeight w:val="344"/>
        </w:trPr>
        <w:tc>
          <w:tcPr>
            <w:tcW w:w="347" w:type="pct"/>
            <w:vAlign w:val="center"/>
          </w:tcPr>
          <w:p w:rsidR="00C465AC" w:rsidRPr="00C461F4" w:rsidRDefault="00C465AC" w:rsidP="0022551B">
            <w:pPr>
              <w:spacing w:before="40" w:after="40"/>
              <w:jc w:val="center"/>
            </w:pPr>
            <w:r w:rsidRPr="00C461F4">
              <w:t>11</w:t>
            </w:r>
          </w:p>
        </w:tc>
        <w:tc>
          <w:tcPr>
            <w:tcW w:w="1386" w:type="pct"/>
            <w:vAlign w:val="center"/>
          </w:tcPr>
          <w:p w:rsidR="00C465AC" w:rsidRPr="00C461F4" w:rsidRDefault="00C465AC" w:rsidP="0022551B">
            <w:pPr>
              <w:spacing w:before="40" w:after="40"/>
              <w:jc w:val="both"/>
            </w:pPr>
            <w:r w:rsidRPr="00C461F4">
              <w:t>Đường nội bộ trong các khu, cụm công nghiệp trên địa bàn thị trấn Bến Lức và xã Long Hiệp</w:t>
            </w:r>
          </w:p>
        </w:tc>
        <w:tc>
          <w:tcPr>
            <w:tcW w:w="1867" w:type="pct"/>
            <w:vAlign w:val="center"/>
          </w:tcPr>
          <w:p w:rsidR="00C465AC" w:rsidRPr="00C461F4" w:rsidRDefault="00C465AC" w:rsidP="0022551B">
            <w:pPr>
              <w:spacing w:before="40" w:after="40"/>
              <w:jc w:val="both"/>
            </w:pPr>
            <w:r w:rsidRPr="00C461F4">
              <w:t> </w:t>
            </w:r>
          </w:p>
        </w:tc>
        <w:tc>
          <w:tcPr>
            <w:tcW w:w="712" w:type="pct"/>
            <w:vAlign w:val="center"/>
          </w:tcPr>
          <w:p w:rsidR="00C465AC" w:rsidRPr="00C461F4" w:rsidRDefault="00C465AC" w:rsidP="0022551B">
            <w:pPr>
              <w:spacing w:before="40" w:after="40"/>
              <w:jc w:val="right"/>
            </w:pPr>
            <w:r w:rsidRPr="00C461F4">
              <w:t>900.000</w:t>
            </w:r>
          </w:p>
        </w:tc>
        <w:tc>
          <w:tcPr>
            <w:tcW w:w="687" w:type="pct"/>
            <w:gridSpan w:val="2"/>
            <w:vAlign w:val="center"/>
          </w:tcPr>
          <w:p w:rsidR="00C465AC" w:rsidRPr="00C461F4" w:rsidRDefault="00C465AC" w:rsidP="0022551B">
            <w:pPr>
              <w:spacing w:before="40" w:after="40"/>
              <w:jc w:val="right"/>
            </w:pPr>
            <w:r w:rsidRPr="00C461F4">
              <w:t>900.000</w:t>
            </w:r>
          </w:p>
        </w:tc>
      </w:tr>
      <w:tr w:rsidR="00C465AC" w:rsidRPr="00C461F4">
        <w:trPr>
          <w:trHeight w:val="876"/>
        </w:trPr>
        <w:tc>
          <w:tcPr>
            <w:tcW w:w="347" w:type="pct"/>
            <w:vMerge w:val="restart"/>
            <w:vAlign w:val="center"/>
          </w:tcPr>
          <w:p w:rsidR="00C465AC" w:rsidRPr="00C461F4" w:rsidRDefault="00C465AC" w:rsidP="0022551B">
            <w:pPr>
              <w:spacing w:before="40" w:after="40" w:line="252" w:lineRule="auto"/>
              <w:jc w:val="center"/>
              <w:rPr>
                <w:b/>
                <w:bCs/>
              </w:rPr>
            </w:pPr>
            <w:r w:rsidRPr="00C461F4">
              <w:rPr>
                <w:b/>
                <w:bCs/>
              </w:rPr>
              <w:t>III</w:t>
            </w:r>
          </w:p>
        </w:tc>
        <w:tc>
          <w:tcPr>
            <w:tcW w:w="1386" w:type="pct"/>
            <w:vAlign w:val="center"/>
          </w:tcPr>
          <w:p w:rsidR="00C465AC" w:rsidRPr="00C461F4" w:rsidRDefault="00C465AC" w:rsidP="0022551B">
            <w:pPr>
              <w:spacing w:before="40" w:after="40" w:line="252" w:lineRule="auto"/>
              <w:jc w:val="both"/>
              <w:rPr>
                <w:b/>
                <w:bCs/>
              </w:rPr>
            </w:pPr>
            <w:r w:rsidRPr="00C461F4">
              <w:rPr>
                <w:b/>
                <w:bCs/>
              </w:rPr>
              <w:t>Đường giao thông khác nền đường ≥ 3m, có trải đá, sỏi đỏ, bê tông hoặc nhựa</w:t>
            </w:r>
          </w:p>
        </w:tc>
        <w:tc>
          <w:tcPr>
            <w:tcW w:w="1867" w:type="pct"/>
            <w:vAlign w:val="center"/>
          </w:tcPr>
          <w:p w:rsidR="00C465AC" w:rsidRPr="00C461F4" w:rsidRDefault="00C465AC" w:rsidP="0022551B">
            <w:pPr>
              <w:spacing w:before="40" w:after="40" w:line="252" w:lineRule="auto"/>
              <w:jc w:val="both"/>
            </w:pPr>
            <w:r w:rsidRPr="00C461F4">
              <w:t> </w:t>
            </w:r>
          </w:p>
        </w:tc>
        <w:tc>
          <w:tcPr>
            <w:tcW w:w="712" w:type="pct"/>
            <w:vAlign w:val="center"/>
          </w:tcPr>
          <w:p w:rsidR="00C465AC" w:rsidRPr="00C461F4" w:rsidRDefault="00C465AC" w:rsidP="0022551B">
            <w:pPr>
              <w:spacing w:before="40" w:after="40" w:line="252" w:lineRule="auto"/>
              <w:jc w:val="right"/>
              <w:rPr>
                <w:b/>
                <w:bCs/>
              </w:rPr>
            </w:pPr>
          </w:p>
        </w:tc>
        <w:tc>
          <w:tcPr>
            <w:tcW w:w="687" w:type="pct"/>
            <w:gridSpan w:val="2"/>
            <w:vAlign w:val="center"/>
          </w:tcPr>
          <w:p w:rsidR="00C465AC" w:rsidRPr="00C461F4" w:rsidRDefault="00C465AC" w:rsidP="0022551B">
            <w:pPr>
              <w:spacing w:before="40" w:after="40" w:line="252" w:lineRule="auto"/>
              <w:jc w:val="right"/>
              <w:rPr>
                <w:b/>
                <w:bCs/>
              </w:rPr>
            </w:pPr>
          </w:p>
        </w:tc>
      </w:tr>
      <w:tr w:rsidR="00C465AC" w:rsidRPr="00C461F4">
        <w:trPr>
          <w:trHeight w:val="226"/>
        </w:trPr>
        <w:tc>
          <w:tcPr>
            <w:tcW w:w="347" w:type="pct"/>
            <w:vMerge/>
            <w:vAlign w:val="center"/>
          </w:tcPr>
          <w:p w:rsidR="00C465AC" w:rsidRPr="00C461F4" w:rsidRDefault="00C465AC" w:rsidP="0022551B">
            <w:pPr>
              <w:spacing w:before="40" w:after="40" w:line="252" w:lineRule="auto"/>
              <w:jc w:val="center"/>
              <w:rPr>
                <w:b/>
                <w:bCs/>
              </w:rPr>
            </w:pPr>
          </w:p>
        </w:tc>
        <w:tc>
          <w:tcPr>
            <w:tcW w:w="1386" w:type="pct"/>
            <w:vAlign w:val="center"/>
          </w:tcPr>
          <w:p w:rsidR="00C465AC" w:rsidRPr="00C461F4" w:rsidRDefault="00C465AC" w:rsidP="0022551B">
            <w:pPr>
              <w:spacing w:before="40" w:after="40" w:line="252" w:lineRule="auto"/>
              <w:jc w:val="both"/>
            </w:pPr>
            <w:r w:rsidRPr="00C461F4">
              <w:t>- Thị trấn Bến Lức</w:t>
            </w:r>
          </w:p>
        </w:tc>
        <w:tc>
          <w:tcPr>
            <w:tcW w:w="1867" w:type="pct"/>
            <w:vAlign w:val="center"/>
          </w:tcPr>
          <w:p w:rsidR="00C465AC" w:rsidRPr="00C461F4" w:rsidRDefault="00C465AC" w:rsidP="0022551B">
            <w:pPr>
              <w:spacing w:before="40" w:after="40" w:line="252" w:lineRule="auto"/>
              <w:jc w:val="both"/>
              <w:rPr>
                <w:b/>
                <w:bCs/>
              </w:rPr>
            </w:pPr>
            <w:r w:rsidRPr="00C461F4">
              <w:rPr>
                <w:b/>
                <w:bCs/>
              </w:rPr>
              <w:t> </w:t>
            </w:r>
          </w:p>
        </w:tc>
        <w:tc>
          <w:tcPr>
            <w:tcW w:w="712" w:type="pct"/>
            <w:vAlign w:val="center"/>
          </w:tcPr>
          <w:p w:rsidR="00C465AC" w:rsidRPr="00B10E4F" w:rsidRDefault="00C465AC" w:rsidP="0022551B">
            <w:pPr>
              <w:spacing w:before="40" w:after="40" w:line="252" w:lineRule="auto"/>
              <w:jc w:val="right"/>
              <w:rPr>
                <w:bCs/>
              </w:rPr>
            </w:pPr>
            <w:r w:rsidRPr="00B10E4F">
              <w:rPr>
                <w:bCs/>
              </w:rPr>
              <w:t>450.000</w:t>
            </w:r>
          </w:p>
        </w:tc>
        <w:tc>
          <w:tcPr>
            <w:tcW w:w="687" w:type="pct"/>
            <w:gridSpan w:val="2"/>
            <w:vAlign w:val="center"/>
          </w:tcPr>
          <w:p w:rsidR="00C465AC" w:rsidRPr="00B10E4F" w:rsidRDefault="00C465AC" w:rsidP="0022551B">
            <w:pPr>
              <w:spacing w:before="40" w:after="40" w:line="252" w:lineRule="auto"/>
              <w:jc w:val="right"/>
              <w:rPr>
                <w:bCs/>
              </w:rPr>
            </w:pPr>
          </w:p>
        </w:tc>
      </w:tr>
      <w:tr w:rsidR="00C465AC" w:rsidRPr="00C461F4">
        <w:trPr>
          <w:trHeight w:val="226"/>
        </w:trPr>
        <w:tc>
          <w:tcPr>
            <w:tcW w:w="347" w:type="pct"/>
            <w:vMerge/>
            <w:vAlign w:val="center"/>
          </w:tcPr>
          <w:p w:rsidR="00C465AC" w:rsidRPr="00C461F4" w:rsidRDefault="00C465AC" w:rsidP="0022551B">
            <w:pPr>
              <w:spacing w:before="40" w:after="40" w:line="252" w:lineRule="auto"/>
              <w:jc w:val="center"/>
              <w:rPr>
                <w:b/>
                <w:bCs/>
              </w:rPr>
            </w:pPr>
          </w:p>
        </w:tc>
        <w:tc>
          <w:tcPr>
            <w:tcW w:w="1386" w:type="pct"/>
            <w:vAlign w:val="center"/>
          </w:tcPr>
          <w:p w:rsidR="00C465AC" w:rsidRPr="00C461F4" w:rsidRDefault="00C465AC" w:rsidP="0022551B">
            <w:pPr>
              <w:spacing w:before="40" w:after="40" w:line="252" w:lineRule="auto"/>
              <w:jc w:val="both"/>
            </w:pPr>
            <w:r w:rsidRPr="00C461F4">
              <w:t>- Các xã Mỹ Yên, Long Hiệp, Phước Lợi, Thanh Phú</w:t>
            </w:r>
            <w:r w:rsidRPr="00B10E4F">
              <w:t xml:space="preserve">, </w:t>
            </w:r>
            <w:r w:rsidRPr="00B10E4F">
              <w:rPr>
                <w:bCs/>
              </w:rPr>
              <w:t>Tân Bửu</w:t>
            </w:r>
          </w:p>
        </w:tc>
        <w:tc>
          <w:tcPr>
            <w:tcW w:w="1867" w:type="pct"/>
            <w:vAlign w:val="center"/>
          </w:tcPr>
          <w:p w:rsidR="00C465AC" w:rsidRPr="00C461F4" w:rsidRDefault="00C465AC" w:rsidP="0022551B">
            <w:pPr>
              <w:spacing w:before="40" w:after="40" w:line="252" w:lineRule="auto"/>
              <w:jc w:val="both"/>
              <w:rPr>
                <w:b/>
                <w:bCs/>
              </w:rPr>
            </w:pPr>
          </w:p>
        </w:tc>
        <w:tc>
          <w:tcPr>
            <w:tcW w:w="712" w:type="pct"/>
            <w:vAlign w:val="center"/>
          </w:tcPr>
          <w:p w:rsidR="00C465AC" w:rsidRPr="00B10E4F" w:rsidRDefault="00C465AC" w:rsidP="0022551B">
            <w:pPr>
              <w:spacing w:before="40" w:after="40" w:line="252" w:lineRule="auto"/>
              <w:jc w:val="right"/>
              <w:rPr>
                <w:bCs/>
              </w:rPr>
            </w:pPr>
          </w:p>
        </w:tc>
        <w:tc>
          <w:tcPr>
            <w:tcW w:w="687" w:type="pct"/>
            <w:gridSpan w:val="2"/>
            <w:vAlign w:val="center"/>
          </w:tcPr>
          <w:p w:rsidR="00C465AC" w:rsidRPr="00B10E4F" w:rsidRDefault="00C465AC" w:rsidP="0022551B">
            <w:pPr>
              <w:spacing w:before="40" w:after="40" w:line="252" w:lineRule="auto"/>
              <w:jc w:val="right"/>
              <w:rPr>
                <w:bCs/>
              </w:rPr>
            </w:pPr>
            <w:r w:rsidRPr="00B10E4F">
              <w:rPr>
                <w:bCs/>
              </w:rPr>
              <w:t>400.000</w:t>
            </w:r>
          </w:p>
        </w:tc>
      </w:tr>
      <w:tr w:rsidR="00C465AC" w:rsidRPr="00C461F4">
        <w:trPr>
          <w:trHeight w:val="510"/>
        </w:trPr>
        <w:tc>
          <w:tcPr>
            <w:tcW w:w="347" w:type="pct"/>
            <w:vMerge/>
            <w:vAlign w:val="center"/>
          </w:tcPr>
          <w:p w:rsidR="00C465AC" w:rsidRPr="00C461F4" w:rsidRDefault="00C465AC" w:rsidP="0022551B">
            <w:pPr>
              <w:spacing w:before="40" w:after="40" w:line="252" w:lineRule="auto"/>
              <w:jc w:val="center"/>
              <w:rPr>
                <w:b/>
                <w:bCs/>
              </w:rPr>
            </w:pPr>
          </w:p>
        </w:tc>
        <w:tc>
          <w:tcPr>
            <w:tcW w:w="1386" w:type="pct"/>
            <w:vAlign w:val="center"/>
          </w:tcPr>
          <w:p w:rsidR="00C465AC" w:rsidRPr="00C461F4" w:rsidRDefault="00C465AC" w:rsidP="0022551B">
            <w:pPr>
              <w:spacing w:before="40" w:after="40" w:line="252" w:lineRule="auto"/>
              <w:jc w:val="both"/>
            </w:pPr>
            <w:r w:rsidRPr="00C461F4">
              <w:t>- Các xã Nhựt Chánh, Thạnh Đức, An Thạnh</w:t>
            </w:r>
          </w:p>
        </w:tc>
        <w:tc>
          <w:tcPr>
            <w:tcW w:w="1867" w:type="pct"/>
            <w:vAlign w:val="center"/>
          </w:tcPr>
          <w:p w:rsidR="00C465AC" w:rsidRPr="00C461F4" w:rsidRDefault="00C465AC" w:rsidP="0022551B">
            <w:pPr>
              <w:spacing w:before="40" w:after="40" w:line="252" w:lineRule="auto"/>
              <w:jc w:val="both"/>
            </w:pPr>
            <w:r w:rsidRPr="00C461F4">
              <w:t> </w:t>
            </w:r>
          </w:p>
        </w:tc>
        <w:tc>
          <w:tcPr>
            <w:tcW w:w="712" w:type="pct"/>
            <w:vAlign w:val="center"/>
          </w:tcPr>
          <w:p w:rsidR="00C465AC" w:rsidRPr="00C461F4" w:rsidRDefault="00C465AC" w:rsidP="0022551B">
            <w:pPr>
              <w:spacing w:before="40" w:after="40" w:line="252" w:lineRule="auto"/>
              <w:jc w:val="right"/>
            </w:pPr>
          </w:p>
        </w:tc>
        <w:tc>
          <w:tcPr>
            <w:tcW w:w="687" w:type="pct"/>
            <w:gridSpan w:val="2"/>
            <w:vAlign w:val="center"/>
          </w:tcPr>
          <w:p w:rsidR="00C465AC" w:rsidRPr="00C461F4" w:rsidRDefault="00C465AC" w:rsidP="0022551B">
            <w:pPr>
              <w:spacing w:before="40" w:after="40" w:line="252" w:lineRule="auto"/>
              <w:jc w:val="right"/>
            </w:pPr>
            <w:r w:rsidRPr="00C461F4">
              <w:t>300.000</w:t>
            </w:r>
          </w:p>
        </w:tc>
      </w:tr>
      <w:tr w:rsidR="00C465AC" w:rsidRPr="00C461F4">
        <w:trPr>
          <w:trHeight w:val="510"/>
        </w:trPr>
        <w:tc>
          <w:tcPr>
            <w:tcW w:w="347" w:type="pct"/>
            <w:vMerge/>
            <w:vAlign w:val="center"/>
          </w:tcPr>
          <w:p w:rsidR="00C465AC" w:rsidRPr="00C461F4" w:rsidRDefault="00C465AC" w:rsidP="0022551B">
            <w:pPr>
              <w:spacing w:before="40" w:after="40" w:line="252" w:lineRule="auto"/>
              <w:jc w:val="center"/>
              <w:rPr>
                <w:b/>
                <w:bCs/>
              </w:rPr>
            </w:pPr>
          </w:p>
        </w:tc>
        <w:tc>
          <w:tcPr>
            <w:tcW w:w="1386" w:type="pct"/>
            <w:vAlign w:val="center"/>
          </w:tcPr>
          <w:p w:rsidR="00C465AC" w:rsidRPr="00C461F4" w:rsidRDefault="00C465AC" w:rsidP="0022551B">
            <w:pPr>
              <w:spacing w:before="40" w:after="40" w:line="252" w:lineRule="auto"/>
              <w:jc w:val="both"/>
            </w:pPr>
            <w:r w:rsidRPr="00C461F4">
              <w:t>- Các xã Lương Hòa, Lương Bình,  Tân Hòa</w:t>
            </w:r>
          </w:p>
        </w:tc>
        <w:tc>
          <w:tcPr>
            <w:tcW w:w="1867" w:type="pct"/>
            <w:vAlign w:val="center"/>
          </w:tcPr>
          <w:p w:rsidR="00C465AC" w:rsidRPr="00C461F4" w:rsidRDefault="00C465AC" w:rsidP="0022551B">
            <w:pPr>
              <w:spacing w:before="40" w:after="40" w:line="252" w:lineRule="auto"/>
              <w:jc w:val="both"/>
            </w:pPr>
            <w:r w:rsidRPr="00C461F4">
              <w:t> </w:t>
            </w:r>
          </w:p>
        </w:tc>
        <w:tc>
          <w:tcPr>
            <w:tcW w:w="712" w:type="pct"/>
            <w:vAlign w:val="center"/>
          </w:tcPr>
          <w:p w:rsidR="00C465AC" w:rsidRPr="00C461F4" w:rsidRDefault="00C465AC" w:rsidP="0022551B">
            <w:pPr>
              <w:spacing w:before="40" w:after="40" w:line="252" w:lineRule="auto"/>
              <w:jc w:val="right"/>
            </w:pPr>
          </w:p>
        </w:tc>
        <w:tc>
          <w:tcPr>
            <w:tcW w:w="687" w:type="pct"/>
            <w:gridSpan w:val="2"/>
            <w:vAlign w:val="center"/>
          </w:tcPr>
          <w:p w:rsidR="00C465AC" w:rsidRPr="00C461F4" w:rsidRDefault="00C465AC" w:rsidP="0022551B">
            <w:pPr>
              <w:spacing w:before="40" w:after="40" w:line="252" w:lineRule="auto"/>
              <w:jc w:val="right"/>
            </w:pPr>
            <w:r w:rsidRPr="00C461F4">
              <w:t>250.000</w:t>
            </w:r>
          </w:p>
        </w:tc>
      </w:tr>
      <w:tr w:rsidR="00C465AC" w:rsidRPr="00C461F4">
        <w:trPr>
          <w:trHeight w:val="510"/>
        </w:trPr>
        <w:tc>
          <w:tcPr>
            <w:tcW w:w="347" w:type="pct"/>
            <w:vMerge/>
            <w:vAlign w:val="center"/>
          </w:tcPr>
          <w:p w:rsidR="00C465AC" w:rsidRPr="00C461F4" w:rsidRDefault="00C465AC" w:rsidP="0022551B">
            <w:pPr>
              <w:spacing w:before="40" w:after="40" w:line="252" w:lineRule="auto"/>
              <w:jc w:val="center"/>
              <w:rPr>
                <w:b/>
                <w:bCs/>
              </w:rPr>
            </w:pPr>
          </w:p>
        </w:tc>
        <w:tc>
          <w:tcPr>
            <w:tcW w:w="1386" w:type="pct"/>
            <w:vAlign w:val="center"/>
          </w:tcPr>
          <w:p w:rsidR="00C465AC" w:rsidRPr="00C461F4" w:rsidRDefault="00C465AC" w:rsidP="0022551B">
            <w:pPr>
              <w:spacing w:before="40" w:after="40" w:line="252" w:lineRule="auto"/>
              <w:jc w:val="both"/>
            </w:pPr>
            <w:r w:rsidRPr="00C461F4">
              <w:t>- Các xã Bình Đức, Thạnh Lợi, Thạnh Hòa</w:t>
            </w:r>
          </w:p>
        </w:tc>
        <w:tc>
          <w:tcPr>
            <w:tcW w:w="1867" w:type="pct"/>
            <w:vAlign w:val="center"/>
          </w:tcPr>
          <w:p w:rsidR="00C465AC" w:rsidRPr="00C461F4" w:rsidRDefault="00C465AC" w:rsidP="0022551B">
            <w:pPr>
              <w:spacing w:before="40" w:after="40" w:line="252" w:lineRule="auto"/>
              <w:jc w:val="both"/>
            </w:pPr>
            <w:r w:rsidRPr="00C461F4">
              <w:t> </w:t>
            </w:r>
          </w:p>
        </w:tc>
        <w:tc>
          <w:tcPr>
            <w:tcW w:w="712" w:type="pct"/>
            <w:vAlign w:val="center"/>
          </w:tcPr>
          <w:p w:rsidR="00C465AC" w:rsidRPr="00C461F4" w:rsidRDefault="00C465AC" w:rsidP="0022551B">
            <w:pPr>
              <w:spacing w:before="40" w:after="40" w:line="252" w:lineRule="auto"/>
              <w:jc w:val="right"/>
            </w:pPr>
          </w:p>
        </w:tc>
        <w:tc>
          <w:tcPr>
            <w:tcW w:w="687" w:type="pct"/>
            <w:gridSpan w:val="2"/>
            <w:vAlign w:val="center"/>
          </w:tcPr>
          <w:p w:rsidR="00C465AC" w:rsidRPr="00C461F4" w:rsidRDefault="00C465AC" w:rsidP="0022551B">
            <w:pPr>
              <w:spacing w:before="40" w:after="40" w:line="252" w:lineRule="auto"/>
              <w:jc w:val="right"/>
            </w:pPr>
            <w:r w:rsidRPr="00C461F4">
              <w:t>200.000</w:t>
            </w:r>
          </w:p>
        </w:tc>
      </w:tr>
      <w:tr w:rsidR="00C465AC" w:rsidRPr="00C461F4">
        <w:trPr>
          <w:trHeight w:val="510"/>
        </w:trPr>
        <w:tc>
          <w:tcPr>
            <w:tcW w:w="347" w:type="pct"/>
            <w:vAlign w:val="center"/>
          </w:tcPr>
          <w:p w:rsidR="00C465AC" w:rsidRPr="00C461F4" w:rsidRDefault="00C465AC" w:rsidP="0022551B">
            <w:pPr>
              <w:spacing w:before="40" w:after="40" w:line="252" w:lineRule="auto"/>
              <w:jc w:val="center"/>
              <w:rPr>
                <w:b/>
                <w:bCs/>
              </w:rPr>
            </w:pPr>
            <w:r w:rsidRPr="00C461F4">
              <w:rPr>
                <w:b/>
                <w:bCs/>
              </w:rPr>
              <w:t>E</w:t>
            </w:r>
          </w:p>
        </w:tc>
        <w:tc>
          <w:tcPr>
            <w:tcW w:w="1386" w:type="pct"/>
            <w:vAlign w:val="center"/>
          </w:tcPr>
          <w:p w:rsidR="00C465AC" w:rsidRPr="00C461F4" w:rsidRDefault="00C465AC" w:rsidP="0022551B">
            <w:pPr>
              <w:spacing w:before="40" w:after="40" w:line="252" w:lineRule="auto"/>
              <w:jc w:val="both"/>
              <w:rPr>
                <w:b/>
                <w:bCs/>
              </w:rPr>
            </w:pPr>
            <w:r w:rsidRPr="00C461F4">
              <w:rPr>
                <w:b/>
                <w:bCs/>
              </w:rPr>
              <w:t>CÁC KHU DÂN CƯ TẬP TRUNG</w:t>
            </w:r>
          </w:p>
        </w:tc>
        <w:tc>
          <w:tcPr>
            <w:tcW w:w="1867" w:type="pct"/>
            <w:vAlign w:val="center"/>
          </w:tcPr>
          <w:p w:rsidR="00C465AC" w:rsidRPr="00C461F4" w:rsidRDefault="00C465AC" w:rsidP="0022551B">
            <w:pPr>
              <w:spacing w:before="40" w:after="40" w:line="252" w:lineRule="auto"/>
              <w:jc w:val="both"/>
            </w:pPr>
            <w:r w:rsidRPr="00C461F4">
              <w:t> </w:t>
            </w:r>
          </w:p>
        </w:tc>
        <w:tc>
          <w:tcPr>
            <w:tcW w:w="712" w:type="pct"/>
            <w:vAlign w:val="center"/>
          </w:tcPr>
          <w:p w:rsidR="00C465AC" w:rsidRPr="00C461F4" w:rsidRDefault="00C465AC" w:rsidP="0022551B">
            <w:pPr>
              <w:spacing w:before="40" w:after="40" w:line="252" w:lineRule="auto"/>
              <w:jc w:val="right"/>
              <w:rPr>
                <w:b/>
                <w:bCs/>
              </w:rPr>
            </w:pPr>
          </w:p>
        </w:tc>
        <w:tc>
          <w:tcPr>
            <w:tcW w:w="687" w:type="pct"/>
            <w:gridSpan w:val="2"/>
            <w:vAlign w:val="center"/>
          </w:tcPr>
          <w:p w:rsidR="00C465AC" w:rsidRPr="00C461F4" w:rsidRDefault="00C465AC" w:rsidP="0022551B">
            <w:pPr>
              <w:spacing w:before="40" w:after="40" w:line="252" w:lineRule="auto"/>
              <w:jc w:val="right"/>
              <w:rPr>
                <w:b/>
                <w:bCs/>
              </w:rPr>
            </w:pPr>
          </w:p>
        </w:tc>
      </w:tr>
      <w:tr w:rsidR="00C465AC" w:rsidRPr="00C461F4">
        <w:trPr>
          <w:trHeight w:val="255"/>
        </w:trPr>
        <w:tc>
          <w:tcPr>
            <w:tcW w:w="347" w:type="pct"/>
            <w:vMerge w:val="restart"/>
            <w:vAlign w:val="center"/>
          </w:tcPr>
          <w:p w:rsidR="00C465AC" w:rsidRPr="00C461F4" w:rsidRDefault="00C465AC" w:rsidP="0022551B">
            <w:pPr>
              <w:spacing w:before="40" w:after="40" w:line="252" w:lineRule="auto"/>
              <w:jc w:val="center"/>
            </w:pPr>
            <w:r w:rsidRPr="00C461F4">
              <w:t>1</w:t>
            </w:r>
          </w:p>
        </w:tc>
        <w:tc>
          <w:tcPr>
            <w:tcW w:w="1386" w:type="pct"/>
            <w:vMerge w:val="restart"/>
            <w:vAlign w:val="center"/>
          </w:tcPr>
          <w:p w:rsidR="00C465AC" w:rsidRPr="00C461F4" w:rsidRDefault="00C465AC" w:rsidP="0022551B">
            <w:pPr>
              <w:spacing w:before="40" w:after="40" w:line="252" w:lineRule="auto"/>
              <w:jc w:val="both"/>
            </w:pPr>
            <w:r w:rsidRPr="00C461F4">
              <w:t>Khu chợ cũ Bến Lức</w:t>
            </w:r>
          </w:p>
        </w:tc>
        <w:tc>
          <w:tcPr>
            <w:tcW w:w="1867" w:type="pct"/>
            <w:vAlign w:val="center"/>
          </w:tcPr>
          <w:p w:rsidR="00C465AC" w:rsidRPr="00C461F4" w:rsidRDefault="00C465AC" w:rsidP="0022551B">
            <w:pPr>
              <w:spacing w:before="40" w:after="40" w:line="252" w:lineRule="auto"/>
              <w:jc w:val="both"/>
            </w:pPr>
            <w:r w:rsidRPr="00C461F4">
              <w:t>Mặt trước</w:t>
            </w:r>
          </w:p>
        </w:tc>
        <w:tc>
          <w:tcPr>
            <w:tcW w:w="712" w:type="pct"/>
            <w:vAlign w:val="center"/>
          </w:tcPr>
          <w:p w:rsidR="00C465AC" w:rsidRPr="00C461F4" w:rsidRDefault="00C465AC" w:rsidP="0022551B">
            <w:pPr>
              <w:spacing w:before="40" w:after="40" w:line="252" w:lineRule="auto"/>
              <w:jc w:val="right"/>
            </w:pPr>
            <w:r w:rsidRPr="00C461F4">
              <w:t>1.000.000</w:t>
            </w:r>
          </w:p>
        </w:tc>
        <w:tc>
          <w:tcPr>
            <w:tcW w:w="687" w:type="pct"/>
            <w:gridSpan w:val="2"/>
            <w:vAlign w:val="center"/>
          </w:tcPr>
          <w:p w:rsidR="00C465AC" w:rsidRPr="00C461F4" w:rsidRDefault="00C465AC" w:rsidP="0022551B">
            <w:pPr>
              <w:spacing w:before="40" w:after="40" w:line="252" w:lineRule="auto"/>
              <w:jc w:val="right"/>
            </w:pPr>
          </w:p>
        </w:tc>
      </w:tr>
      <w:tr w:rsidR="00C465AC" w:rsidRPr="00C461F4">
        <w:trPr>
          <w:trHeight w:val="255"/>
        </w:trPr>
        <w:tc>
          <w:tcPr>
            <w:tcW w:w="347" w:type="pct"/>
            <w:vMerge/>
            <w:vAlign w:val="center"/>
          </w:tcPr>
          <w:p w:rsidR="00C465AC" w:rsidRPr="00C461F4" w:rsidRDefault="00C465AC" w:rsidP="0022551B">
            <w:pPr>
              <w:spacing w:before="40" w:after="40" w:line="252" w:lineRule="auto"/>
              <w:jc w:val="center"/>
            </w:pPr>
          </w:p>
        </w:tc>
        <w:tc>
          <w:tcPr>
            <w:tcW w:w="1386" w:type="pct"/>
            <w:vMerge/>
            <w:vAlign w:val="center"/>
          </w:tcPr>
          <w:p w:rsidR="00C465AC" w:rsidRPr="00C461F4" w:rsidRDefault="00C465AC" w:rsidP="0022551B">
            <w:pPr>
              <w:spacing w:before="40" w:after="40" w:line="252" w:lineRule="auto"/>
              <w:jc w:val="both"/>
            </w:pPr>
          </w:p>
        </w:tc>
        <w:tc>
          <w:tcPr>
            <w:tcW w:w="1867" w:type="pct"/>
            <w:vAlign w:val="center"/>
          </w:tcPr>
          <w:p w:rsidR="00C465AC" w:rsidRPr="00C461F4" w:rsidRDefault="00C465AC" w:rsidP="0022551B">
            <w:pPr>
              <w:spacing w:before="40" w:after="40" w:line="252" w:lineRule="auto"/>
              <w:jc w:val="both"/>
            </w:pPr>
            <w:r w:rsidRPr="00C461F4">
              <w:t>Mặt sau</w:t>
            </w:r>
          </w:p>
        </w:tc>
        <w:tc>
          <w:tcPr>
            <w:tcW w:w="712" w:type="pct"/>
            <w:vAlign w:val="center"/>
          </w:tcPr>
          <w:p w:rsidR="00C465AC" w:rsidRPr="00C461F4" w:rsidRDefault="00C465AC" w:rsidP="0022551B">
            <w:pPr>
              <w:spacing w:before="40" w:after="40" w:line="252" w:lineRule="auto"/>
              <w:jc w:val="right"/>
            </w:pPr>
            <w:r w:rsidRPr="00C461F4">
              <w:t>500.000</w:t>
            </w:r>
          </w:p>
        </w:tc>
        <w:tc>
          <w:tcPr>
            <w:tcW w:w="687" w:type="pct"/>
            <w:gridSpan w:val="2"/>
            <w:vAlign w:val="center"/>
          </w:tcPr>
          <w:p w:rsidR="00C465AC" w:rsidRPr="00C461F4" w:rsidRDefault="00C465AC" w:rsidP="0022551B">
            <w:pPr>
              <w:spacing w:before="40" w:after="40" w:line="252" w:lineRule="auto"/>
              <w:jc w:val="right"/>
            </w:pPr>
          </w:p>
        </w:tc>
      </w:tr>
      <w:tr w:rsidR="00C465AC" w:rsidRPr="00C461F4">
        <w:trPr>
          <w:trHeight w:val="510"/>
        </w:trPr>
        <w:tc>
          <w:tcPr>
            <w:tcW w:w="347" w:type="pct"/>
            <w:vAlign w:val="center"/>
          </w:tcPr>
          <w:p w:rsidR="00C465AC" w:rsidRPr="00C461F4" w:rsidRDefault="00C465AC" w:rsidP="0022551B">
            <w:pPr>
              <w:spacing w:before="40" w:after="40" w:line="252" w:lineRule="auto"/>
              <w:jc w:val="center"/>
            </w:pPr>
            <w:r w:rsidRPr="00C461F4">
              <w:t>2</w:t>
            </w:r>
          </w:p>
        </w:tc>
        <w:tc>
          <w:tcPr>
            <w:tcW w:w="1386" w:type="pct"/>
            <w:vAlign w:val="center"/>
          </w:tcPr>
          <w:p w:rsidR="00C465AC" w:rsidRPr="00C461F4" w:rsidRDefault="00C465AC" w:rsidP="0022551B">
            <w:pPr>
              <w:spacing w:before="40" w:after="40" w:line="252" w:lineRule="auto"/>
              <w:jc w:val="both"/>
            </w:pPr>
            <w:r w:rsidRPr="00C461F4">
              <w:t xml:space="preserve">Khu chợ mới Bến Lức </w:t>
            </w:r>
          </w:p>
        </w:tc>
        <w:tc>
          <w:tcPr>
            <w:tcW w:w="1867" w:type="pct"/>
            <w:vAlign w:val="center"/>
          </w:tcPr>
          <w:p w:rsidR="00C465AC" w:rsidRPr="00C461F4" w:rsidRDefault="00C465AC" w:rsidP="0022551B">
            <w:pPr>
              <w:spacing w:before="40" w:after="40" w:line="252" w:lineRule="auto"/>
              <w:jc w:val="both"/>
            </w:pPr>
            <w:r w:rsidRPr="00C461F4">
              <w:t xml:space="preserve">Đường Mai Thị Tốt, Bùi Thị Đồng </w:t>
            </w:r>
          </w:p>
        </w:tc>
        <w:tc>
          <w:tcPr>
            <w:tcW w:w="712" w:type="pct"/>
            <w:vAlign w:val="center"/>
          </w:tcPr>
          <w:p w:rsidR="00C465AC" w:rsidRPr="00B10E4F" w:rsidRDefault="00C465AC" w:rsidP="0022551B">
            <w:pPr>
              <w:spacing w:before="40" w:after="40" w:line="252" w:lineRule="auto"/>
              <w:jc w:val="right"/>
              <w:rPr>
                <w:bCs/>
              </w:rPr>
            </w:pPr>
            <w:r w:rsidRPr="00B10E4F">
              <w:rPr>
                <w:bCs/>
              </w:rPr>
              <w:t>8.000.000</w:t>
            </w:r>
          </w:p>
        </w:tc>
        <w:tc>
          <w:tcPr>
            <w:tcW w:w="687" w:type="pct"/>
            <w:gridSpan w:val="2"/>
            <w:vAlign w:val="center"/>
          </w:tcPr>
          <w:p w:rsidR="00C465AC" w:rsidRPr="00C461F4" w:rsidRDefault="00C465AC" w:rsidP="0022551B">
            <w:pPr>
              <w:spacing w:before="40" w:after="40" w:line="252" w:lineRule="auto"/>
              <w:jc w:val="right"/>
              <w:rPr>
                <w:b/>
                <w:bCs/>
              </w:rPr>
            </w:pPr>
          </w:p>
        </w:tc>
      </w:tr>
      <w:tr w:rsidR="00C465AC" w:rsidRPr="00C461F4">
        <w:trPr>
          <w:trHeight w:val="255"/>
        </w:trPr>
        <w:tc>
          <w:tcPr>
            <w:tcW w:w="347" w:type="pct"/>
            <w:vMerge w:val="restart"/>
            <w:vAlign w:val="center"/>
          </w:tcPr>
          <w:p w:rsidR="00C465AC" w:rsidRPr="00C461F4" w:rsidRDefault="00C465AC" w:rsidP="0022551B">
            <w:pPr>
              <w:spacing w:before="40" w:after="40" w:line="252" w:lineRule="auto"/>
              <w:jc w:val="center"/>
            </w:pPr>
            <w:r w:rsidRPr="00C461F4">
              <w:t>3</w:t>
            </w:r>
          </w:p>
        </w:tc>
        <w:tc>
          <w:tcPr>
            <w:tcW w:w="1386" w:type="pct"/>
            <w:vMerge w:val="restart"/>
            <w:vAlign w:val="center"/>
          </w:tcPr>
          <w:p w:rsidR="00C465AC" w:rsidRPr="00C461F4" w:rsidRDefault="00C465AC" w:rsidP="0022551B">
            <w:pPr>
              <w:spacing w:before="40" w:after="40" w:line="252" w:lineRule="auto"/>
              <w:jc w:val="both"/>
            </w:pPr>
            <w:r w:rsidRPr="00C461F4">
              <w:t>Khu dân cư Mai Thị Non (Trung tâm PTQĐ tỉnh)</w:t>
            </w:r>
          </w:p>
        </w:tc>
        <w:tc>
          <w:tcPr>
            <w:tcW w:w="1867" w:type="pct"/>
            <w:vAlign w:val="center"/>
          </w:tcPr>
          <w:p w:rsidR="00C465AC" w:rsidRPr="00C461F4" w:rsidRDefault="00C465AC" w:rsidP="0022551B">
            <w:pPr>
              <w:spacing w:before="40" w:after="40" w:line="252" w:lineRule="auto"/>
              <w:jc w:val="both"/>
            </w:pPr>
            <w:r w:rsidRPr="00C461F4">
              <w:t>Mặt tiền đường Nguyễn Hữu Thọ</w:t>
            </w:r>
          </w:p>
        </w:tc>
        <w:tc>
          <w:tcPr>
            <w:tcW w:w="712" w:type="pct"/>
            <w:vAlign w:val="center"/>
          </w:tcPr>
          <w:p w:rsidR="00C465AC" w:rsidRPr="00C461F4" w:rsidRDefault="00C465AC" w:rsidP="0022551B">
            <w:pPr>
              <w:spacing w:before="40" w:after="40" w:line="252" w:lineRule="auto"/>
              <w:jc w:val="right"/>
            </w:pPr>
            <w:r w:rsidRPr="00C461F4">
              <w:t>6.600.000</w:t>
            </w:r>
          </w:p>
        </w:tc>
        <w:tc>
          <w:tcPr>
            <w:tcW w:w="687" w:type="pct"/>
            <w:gridSpan w:val="2"/>
            <w:vAlign w:val="center"/>
          </w:tcPr>
          <w:p w:rsidR="00C465AC" w:rsidRPr="00C461F4" w:rsidRDefault="00C465AC" w:rsidP="0022551B">
            <w:pPr>
              <w:spacing w:before="40" w:after="40" w:line="252" w:lineRule="auto"/>
              <w:jc w:val="right"/>
            </w:pPr>
          </w:p>
        </w:tc>
      </w:tr>
      <w:tr w:rsidR="00C465AC" w:rsidRPr="00C461F4">
        <w:trPr>
          <w:trHeight w:val="255"/>
        </w:trPr>
        <w:tc>
          <w:tcPr>
            <w:tcW w:w="347" w:type="pct"/>
            <w:vMerge/>
            <w:vAlign w:val="center"/>
          </w:tcPr>
          <w:p w:rsidR="00C465AC" w:rsidRPr="00C461F4" w:rsidRDefault="00C465AC" w:rsidP="0022551B">
            <w:pPr>
              <w:spacing w:before="40" w:after="40" w:line="252" w:lineRule="auto"/>
              <w:jc w:val="center"/>
            </w:pPr>
          </w:p>
        </w:tc>
        <w:tc>
          <w:tcPr>
            <w:tcW w:w="1386" w:type="pct"/>
            <w:vMerge/>
            <w:vAlign w:val="center"/>
          </w:tcPr>
          <w:p w:rsidR="00C465AC" w:rsidRPr="00C461F4" w:rsidRDefault="00C465AC" w:rsidP="0022551B">
            <w:pPr>
              <w:spacing w:before="40" w:after="40" w:line="252" w:lineRule="auto"/>
              <w:jc w:val="both"/>
            </w:pPr>
          </w:p>
        </w:tc>
        <w:tc>
          <w:tcPr>
            <w:tcW w:w="1867" w:type="pct"/>
            <w:vAlign w:val="center"/>
          </w:tcPr>
          <w:p w:rsidR="00C465AC" w:rsidRPr="00C461F4" w:rsidRDefault="00C465AC" w:rsidP="0022551B">
            <w:pPr>
              <w:spacing w:before="40" w:after="40" w:line="252" w:lineRule="auto"/>
              <w:jc w:val="both"/>
            </w:pPr>
            <w:r w:rsidRPr="00C461F4">
              <w:t>Đường Nguyễn Minh Trung</w:t>
            </w:r>
          </w:p>
        </w:tc>
        <w:tc>
          <w:tcPr>
            <w:tcW w:w="712" w:type="pct"/>
            <w:vAlign w:val="center"/>
          </w:tcPr>
          <w:p w:rsidR="00C465AC" w:rsidRPr="00C461F4" w:rsidRDefault="00C465AC" w:rsidP="0022551B">
            <w:pPr>
              <w:spacing w:before="40" w:after="40" w:line="252" w:lineRule="auto"/>
              <w:jc w:val="right"/>
            </w:pPr>
            <w:r w:rsidRPr="00C461F4">
              <w:t>4.000.000</w:t>
            </w:r>
          </w:p>
        </w:tc>
        <w:tc>
          <w:tcPr>
            <w:tcW w:w="687" w:type="pct"/>
            <w:gridSpan w:val="2"/>
            <w:vAlign w:val="center"/>
          </w:tcPr>
          <w:p w:rsidR="00C465AC" w:rsidRPr="00C461F4" w:rsidRDefault="00C465AC" w:rsidP="0022551B">
            <w:pPr>
              <w:spacing w:before="40" w:after="40" w:line="252" w:lineRule="auto"/>
              <w:jc w:val="right"/>
            </w:pPr>
          </w:p>
        </w:tc>
      </w:tr>
      <w:tr w:rsidR="00C465AC" w:rsidRPr="00C461F4">
        <w:trPr>
          <w:trHeight w:val="255"/>
        </w:trPr>
        <w:tc>
          <w:tcPr>
            <w:tcW w:w="347" w:type="pct"/>
            <w:vMerge/>
            <w:vAlign w:val="center"/>
          </w:tcPr>
          <w:p w:rsidR="00C465AC" w:rsidRPr="00C461F4" w:rsidRDefault="00C465AC" w:rsidP="0022551B">
            <w:pPr>
              <w:spacing w:before="40" w:after="40" w:line="252" w:lineRule="auto"/>
              <w:jc w:val="center"/>
            </w:pPr>
          </w:p>
        </w:tc>
        <w:tc>
          <w:tcPr>
            <w:tcW w:w="1386" w:type="pct"/>
            <w:vMerge/>
            <w:vAlign w:val="center"/>
          </w:tcPr>
          <w:p w:rsidR="00C465AC" w:rsidRPr="00C461F4" w:rsidRDefault="00C465AC" w:rsidP="0022551B">
            <w:pPr>
              <w:spacing w:before="40" w:after="40" w:line="252" w:lineRule="auto"/>
              <w:jc w:val="both"/>
            </w:pPr>
          </w:p>
        </w:tc>
        <w:tc>
          <w:tcPr>
            <w:tcW w:w="1867" w:type="pct"/>
            <w:vAlign w:val="center"/>
          </w:tcPr>
          <w:p w:rsidR="00C465AC" w:rsidRPr="00C461F4" w:rsidRDefault="00C465AC" w:rsidP="0022551B">
            <w:pPr>
              <w:spacing w:before="40" w:after="40" w:line="252" w:lineRule="auto"/>
              <w:jc w:val="both"/>
            </w:pPr>
            <w:r w:rsidRPr="00C461F4">
              <w:t>Các đường từ số 1 đến số 14</w:t>
            </w:r>
          </w:p>
        </w:tc>
        <w:tc>
          <w:tcPr>
            <w:tcW w:w="712" w:type="pct"/>
            <w:vAlign w:val="center"/>
          </w:tcPr>
          <w:p w:rsidR="00C465AC" w:rsidRPr="00C461F4" w:rsidRDefault="00C465AC" w:rsidP="0022551B">
            <w:pPr>
              <w:spacing w:before="40" w:after="40" w:line="252" w:lineRule="auto"/>
              <w:jc w:val="right"/>
            </w:pPr>
            <w:r w:rsidRPr="00C461F4">
              <w:t>3.000.000</w:t>
            </w:r>
          </w:p>
        </w:tc>
        <w:tc>
          <w:tcPr>
            <w:tcW w:w="687" w:type="pct"/>
            <w:gridSpan w:val="2"/>
            <w:vAlign w:val="center"/>
          </w:tcPr>
          <w:p w:rsidR="00C465AC" w:rsidRPr="00C461F4" w:rsidRDefault="00C465AC" w:rsidP="0022551B">
            <w:pPr>
              <w:spacing w:before="40" w:after="40" w:line="252" w:lineRule="auto"/>
              <w:jc w:val="right"/>
            </w:pPr>
            <w:r w:rsidRPr="00C461F4">
              <w:t>3.000.000</w:t>
            </w:r>
          </w:p>
        </w:tc>
      </w:tr>
      <w:tr w:rsidR="00C465AC" w:rsidRPr="00C461F4">
        <w:trPr>
          <w:trHeight w:val="255"/>
        </w:trPr>
        <w:tc>
          <w:tcPr>
            <w:tcW w:w="347" w:type="pct"/>
            <w:vMerge w:val="restart"/>
            <w:vAlign w:val="center"/>
          </w:tcPr>
          <w:p w:rsidR="00C465AC" w:rsidRPr="00C461F4" w:rsidRDefault="00C465AC" w:rsidP="0022551B">
            <w:pPr>
              <w:spacing w:before="40" w:after="40" w:line="252" w:lineRule="auto"/>
              <w:jc w:val="center"/>
            </w:pPr>
            <w:r w:rsidRPr="00C461F4">
              <w:t>4</w:t>
            </w:r>
          </w:p>
        </w:tc>
        <w:tc>
          <w:tcPr>
            <w:tcW w:w="1386" w:type="pct"/>
            <w:vMerge w:val="restart"/>
            <w:vAlign w:val="center"/>
          </w:tcPr>
          <w:p w:rsidR="00C465AC" w:rsidRPr="00C461F4" w:rsidRDefault="00C465AC" w:rsidP="0022551B">
            <w:pPr>
              <w:spacing w:before="40" w:after="40" w:line="252" w:lineRule="auto"/>
              <w:jc w:val="both"/>
            </w:pPr>
            <w:r w:rsidRPr="00C461F4">
              <w:t>Khu dân cư Thuận Đạo</w:t>
            </w:r>
          </w:p>
        </w:tc>
        <w:tc>
          <w:tcPr>
            <w:tcW w:w="1867" w:type="pct"/>
            <w:vAlign w:val="center"/>
          </w:tcPr>
          <w:p w:rsidR="00C465AC" w:rsidRPr="00C461F4" w:rsidRDefault="00C465AC" w:rsidP="0022551B">
            <w:pPr>
              <w:spacing w:before="40" w:after="40" w:line="252" w:lineRule="auto"/>
              <w:jc w:val="both"/>
            </w:pPr>
            <w:r w:rsidRPr="00C461F4">
              <w:t>Đường số 1</w:t>
            </w:r>
          </w:p>
        </w:tc>
        <w:tc>
          <w:tcPr>
            <w:tcW w:w="712" w:type="pct"/>
            <w:vAlign w:val="center"/>
          </w:tcPr>
          <w:p w:rsidR="00C465AC" w:rsidRPr="00C461F4" w:rsidRDefault="00C465AC" w:rsidP="0022551B">
            <w:pPr>
              <w:spacing w:before="40" w:after="40" w:line="252" w:lineRule="auto"/>
              <w:jc w:val="right"/>
            </w:pPr>
            <w:r w:rsidRPr="00C461F4">
              <w:t>5.500.000</w:t>
            </w:r>
          </w:p>
        </w:tc>
        <w:tc>
          <w:tcPr>
            <w:tcW w:w="687" w:type="pct"/>
            <w:gridSpan w:val="2"/>
            <w:vAlign w:val="center"/>
          </w:tcPr>
          <w:p w:rsidR="00C465AC" w:rsidRPr="00C461F4" w:rsidRDefault="00C465AC" w:rsidP="0022551B">
            <w:pPr>
              <w:spacing w:before="40" w:after="40" w:line="252" w:lineRule="auto"/>
              <w:jc w:val="right"/>
            </w:pPr>
          </w:p>
        </w:tc>
      </w:tr>
      <w:tr w:rsidR="00C465AC" w:rsidRPr="00C461F4">
        <w:trPr>
          <w:trHeight w:val="255"/>
        </w:trPr>
        <w:tc>
          <w:tcPr>
            <w:tcW w:w="347" w:type="pct"/>
            <w:vMerge/>
            <w:vAlign w:val="center"/>
          </w:tcPr>
          <w:p w:rsidR="00C465AC" w:rsidRPr="00C461F4" w:rsidRDefault="00C465AC" w:rsidP="0022551B">
            <w:pPr>
              <w:spacing w:before="40" w:after="40" w:line="252" w:lineRule="auto"/>
              <w:jc w:val="center"/>
            </w:pPr>
          </w:p>
        </w:tc>
        <w:tc>
          <w:tcPr>
            <w:tcW w:w="1386" w:type="pct"/>
            <w:vMerge/>
            <w:vAlign w:val="center"/>
          </w:tcPr>
          <w:p w:rsidR="00C465AC" w:rsidRPr="00C461F4" w:rsidRDefault="00C465AC" w:rsidP="0022551B">
            <w:pPr>
              <w:spacing w:before="40" w:after="40" w:line="252" w:lineRule="auto"/>
              <w:jc w:val="both"/>
            </w:pPr>
          </w:p>
        </w:tc>
        <w:tc>
          <w:tcPr>
            <w:tcW w:w="1867" w:type="pct"/>
            <w:vAlign w:val="center"/>
          </w:tcPr>
          <w:p w:rsidR="00C465AC" w:rsidRPr="00C461F4" w:rsidRDefault="00C465AC" w:rsidP="0022551B">
            <w:pPr>
              <w:spacing w:before="40" w:after="40" w:line="252" w:lineRule="auto"/>
              <w:jc w:val="both"/>
            </w:pPr>
            <w:r w:rsidRPr="00C461F4">
              <w:t>Đường số 2</w:t>
            </w:r>
          </w:p>
        </w:tc>
        <w:tc>
          <w:tcPr>
            <w:tcW w:w="712" w:type="pct"/>
            <w:vAlign w:val="center"/>
          </w:tcPr>
          <w:p w:rsidR="00C465AC" w:rsidRPr="00C461F4" w:rsidRDefault="00C465AC" w:rsidP="0022551B">
            <w:pPr>
              <w:spacing w:before="40" w:after="40" w:line="252" w:lineRule="auto"/>
              <w:jc w:val="right"/>
            </w:pPr>
            <w:r w:rsidRPr="00C461F4">
              <w:t>4.500.000</w:t>
            </w:r>
          </w:p>
        </w:tc>
        <w:tc>
          <w:tcPr>
            <w:tcW w:w="687" w:type="pct"/>
            <w:gridSpan w:val="2"/>
            <w:vAlign w:val="center"/>
          </w:tcPr>
          <w:p w:rsidR="00C465AC" w:rsidRPr="00C461F4" w:rsidRDefault="00C465AC" w:rsidP="0022551B">
            <w:pPr>
              <w:spacing w:before="40" w:after="40" w:line="252" w:lineRule="auto"/>
              <w:jc w:val="right"/>
            </w:pPr>
          </w:p>
        </w:tc>
      </w:tr>
      <w:tr w:rsidR="00C465AC" w:rsidRPr="00C461F4">
        <w:trPr>
          <w:trHeight w:val="255"/>
        </w:trPr>
        <w:tc>
          <w:tcPr>
            <w:tcW w:w="347" w:type="pct"/>
            <w:vMerge/>
            <w:vAlign w:val="center"/>
          </w:tcPr>
          <w:p w:rsidR="00C465AC" w:rsidRPr="00C461F4" w:rsidRDefault="00C465AC" w:rsidP="0022551B">
            <w:pPr>
              <w:spacing w:before="40" w:after="40" w:line="252" w:lineRule="auto"/>
              <w:jc w:val="center"/>
            </w:pPr>
          </w:p>
        </w:tc>
        <w:tc>
          <w:tcPr>
            <w:tcW w:w="1386" w:type="pct"/>
            <w:vMerge/>
            <w:vAlign w:val="center"/>
          </w:tcPr>
          <w:p w:rsidR="00C465AC" w:rsidRPr="00C461F4" w:rsidRDefault="00C465AC" w:rsidP="0022551B">
            <w:pPr>
              <w:spacing w:before="40" w:after="40" w:line="252" w:lineRule="auto"/>
              <w:jc w:val="both"/>
            </w:pPr>
          </w:p>
        </w:tc>
        <w:tc>
          <w:tcPr>
            <w:tcW w:w="1867" w:type="pct"/>
            <w:vAlign w:val="center"/>
          </w:tcPr>
          <w:p w:rsidR="00C465AC" w:rsidRPr="00C461F4" w:rsidRDefault="00C465AC" w:rsidP="0022551B">
            <w:pPr>
              <w:spacing w:before="40" w:after="40" w:line="252" w:lineRule="auto"/>
              <w:jc w:val="both"/>
            </w:pPr>
            <w:r w:rsidRPr="00C461F4">
              <w:t>Đường số 10, 11</w:t>
            </w:r>
          </w:p>
        </w:tc>
        <w:tc>
          <w:tcPr>
            <w:tcW w:w="712" w:type="pct"/>
            <w:vAlign w:val="center"/>
          </w:tcPr>
          <w:p w:rsidR="00C465AC" w:rsidRPr="00C461F4" w:rsidRDefault="00C465AC" w:rsidP="0022551B">
            <w:pPr>
              <w:spacing w:before="40" w:after="40" w:line="252" w:lineRule="auto"/>
              <w:jc w:val="right"/>
            </w:pPr>
            <w:r w:rsidRPr="00C461F4">
              <w:t>4.000.000</w:t>
            </w:r>
          </w:p>
        </w:tc>
        <w:tc>
          <w:tcPr>
            <w:tcW w:w="687" w:type="pct"/>
            <w:gridSpan w:val="2"/>
            <w:vAlign w:val="center"/>
          </w:tcPr>
          <w:p w:rsidR="00C465AC" w:rsidRPr="00C461F4" w:rsidRDefault="00C465AC" w:rsidP="0022551B">
            <w:pPr>
              <w:spacing w:before="40" w:after="40" w:line="252" w:lineRule="auto"/>
              <w:jc w:val="right"/>
            </w:pPr>
          </w:p>
        </w:tc>
      </w:tr>
      <w:tr w:rsidR="00C465AC" w:rsidRPr="00C461F4">
        <w:trPr>
          <w:trHeight w:val="255"/>
        </w:trPr>
        <w:tc>
          <w:tcPr>
            <w:tcW w:w="347" w:type="pct"/>
            <w:vMerge/>
            <w:vAlign w:val="center"/>
          </w:tcPr>
          <w:p w:rsidR="00C465AC" w:rsidRPr="00C461F4" w:rsidRDefault="00C465AC" w:rsidP="0022551B">
            <w:pPr>
              <w:spacing w:before="40" w:after="40" w:line="252" w:lineRule="auto"/>
              <w:jc w:val="center"/>
            </w:pPr>
          </w:p>
        </w:tc>
        <w:tc>
          <w:tcPr>
            <w:tcW w:w="1386" w:type="pct"/>
            <w:vMerge/>
            <w:vAlign w:val="center"/>
          </w:tcPr>
          <w:p w:rsidR="00C465AC" w:rsidRPr="00C461F4" w:rsidRDefault="00C465AC" w:rsidP="0022551B">
            <w:pPr>
              <w:spacing w:before="40" w:after="40" w:line="252" w:lineRule="auto"/>
              <w:jc w:val="both"/>
            </w:pPr>
          </w:p>
        </w:tc>
        <w:tc>
          <w:tcPr>
            <w:tcW w:w="1867" w:type="pct"/>
            <w:vAlign w:val="center"/>
          </w:tcPr>
          <w:p w:rsidR="00C465AC" w:rsidRPr="00C461F4" w:rsidRDefault="00C465AC" w:rsidP="0022551B">
            <w:pPr>
              <w:spacing w:before="40" w:after="40" w:line="252" w:lineRule="auto"/>
              <w:jc w:val="both"/>
            </w:pPr>
            <w:r w:rsidRPr="00C461F4">
              <w:t>Đường số 9, 13</w:t>
            </w:r>
          </w:p>
        </w:tc>
        <w:tc>
          <w:tcPr>
            <w:tcW w:w="712" w:type="pct"/>
            <w:vAlign w:val="center"/>
          </w:tcPr>
          <w:p w:rsidR="00C465AC" w:rsidRPr="00C461F4" w:rsidRDefault="00C465AC" w:rsidP="0022551B">
            <w:pPr>
              <w:spacing w:before="40" w:after="40" w:line="252" w:lineRule="auto"/>
              <w:jc w:val="right"/>
            </w:pPr>
            <w:r w:rsidRPr="00C461F4">
              <w:t>3.500.000</w:t>
            </w:r>
          </w:p>
        </w:tc>
        <w:tc>
          <w:tcPr>
            <w:tcW w:w="687" w:type="pct"/>
            <w:gridSpan w:val="2"/>
            <w:vAlign w:val="center"/>
          </w:tcPr>
          <w:p w:rsidR="00C465AC" w:rsidRPr="00C461F4" w:rsidRDefault="00C465AC" w:rsidP="0022551B">
            <w:pPr>
              <w:spacing w:before="40" w:after="40" w:line="252" w:lineRule="auto"/>
              <w:jc w:val="right"/>
            </w:pPr>
          </w:p>
        </w:tc>
      </w:tr>
      <w:tr w:rsidR="00C465AC" w:rsidRPr="00C461F4">
        <w:trPr>
          <w:trHeight w:val="255"/>
        </w:trPr>
        <w:tc>
          <w:tcPr>
            <w:tcW w:w="347" w:type="pct"/>
            <w:vMerge/>
            <w:vAlign w:val="center"/>
          </w:tcPr>
          <w:p w:rsidR="00C465AC" w:rsidRPr="00C461F4" w:rsidRDefault="00C465AC" w:rsidP="0022551B">
            <w:pPr>
              <w:spacing w:before="40" w:after="40" w:line="252" w:lineRule="auto"/>
              <w:jc w:val="center"/>
            </w:pPr>
          </w:p>
        </w:tc>
        <w:tc>
          <w:tcPr>
            <w:tcW w:w="1386" w:type="pct"/>
            <w:vMerge/>
            <w:vAlign w:val="center"/>
          </w:tcPr>
          <w:p w:rsidR="00C465AC" w:rsidRPr="00C461F4" w:rsidRDefault="00C465AC" w:rsidP="0022551B">
            <w:pPr>
              <w:spacing w:before="40" w:after="40" w:line="252" w:lineRule="auto"/>
              <w:jc w:val="both"/>
            </w:pPr>
          </w:p>
        </w:tc>
        <w:tc>
          <w:tcPr>
            <w:tcW w:w="1867" w:type="pct"/>
            <w:vAlign w:val="center"/>
          </w:tcPr>
          <w:p w:rsidR="00C465AC" w:rsidRPr="00C461F4" w:rsidRDefault="00C465AC" w:rsidP="0022551B">
            <w:pPr>
              <w:spacing w:before="40" w:after="40" w:line="252" w:lineRule="auto"/>
              <w:jc w:val="both"/>
            </w:pPr>
            <w:r w:rsidRPr="00C461F4">
              <w:t>Đường số 5, 7, 14, 4B</w:t>
            </w:r>
          </w:p>
        </w:tc>
        <w:tc>
          <w:tcPr>
            <w:tcW w:w="712" w:type="pct"/>
            <w:vAlign w:val="center"/>
          </w:tcPr>
          <w:p w:rsidR="00C465AC" w:rsidRPr="00C461F4" w:rsidRDefault="00C465AC" w:rsidP="0022551B">
            <w:pPr>
              <w:spacing w:before="40" w:after="40" w:line="252" w:lineRule="auto"/>
              <w:jc w:val="right"/>
            </w:pPr>
            <w:r w:rsidRPr="00C461F4">
              <w:t>3.000.000</w:t>
            </w:r>
          </w:p>
        </w:tc>
        <w:tc>
          <w:tcPr>
            <w:tcW w:w="687" w:type="pct"/>
            <w:gridSpan w:val="2"/>
            <w:vAlign w:val="center"/>
          </w:tcPr>
          <w:p w:rsidR="00C465AC" w:rsidRPr="00C461F4" w:rsidRDefault="00C465AC" w:rsidP="0022551B">
            <w:pPr>
              <w:spacing w:before="40" w:after="40" w:line="252" w:lineRule="auto"/>
              <w:jc w:val="right"/>
            </w:pPr>
          </w:p>
        </w:tc>
      </w:tr>
      <w:tr w:rsidR="00C465AC" w:rsidRPr="00C461F4">
        <w:trPr>
          <w:trHeight w:val="255"/>
        </w:trPr>
        <w:tc>
          <w:tcPr>
            <w:tcW w:w="347" w:type="pct"/>
            <w:vMerge w:val="restart"/>
            <w:vAlign w:val="center"/>
          </w:tcPr>
          <w:p w:rsidR="00C465AC" w:rsidRPr="00C461F4" w:rsidRDefault="00C465AC" w:rsidP="0022551B">
            <w:pPr>
              <w:spacing w:before="40" w:after="40" w:line="252" w:lineRule="auto"/>
              <w:jc w:val="center"/>
            </w:pPr>
            <w:r w:rsidRPr="00C461F4">
              <w:t>5</w:t>
            </w:r>
          </w:p>
        </w:tc>
        <w:tc>
          <w:tcPr>
            <w:tcW w:w="1386" w:type="pct"/>
            <w:vMerge w:val="restart"/>
            <w:vAlign w:val="center"/>
          </w:tcPr>
          <w:p w:rsidR="00C465AC" w:rsidRPr="00C461F4" w:rsidRDefault="00C465AC" w:rsidP="0022551B">
            <w:pPr>
              <w:spacing w:before="40" w:after="40" w:line="252" w:lineRule="auto"/>
              <w:jc w:val="both"/>
            </w:pPr>
            <w:r w:rsidRPr="00C461F4">
              <w:t>Khu dân cư Long Kim 2</w:t>
            </w:r>
          </w:p>
        </w:tc>
        <w:tc>
          <w:tcPr>
            <w:tcW w:w="1867" w:type="pct"/>
            <w:vAlign w:val="center"/>
          </w:tcPr>
          <w:p w:rsidR="00C465AC" w:rsidRPr="00C461F4" w:rsidRDefault="00C465AC" w:rsidP="0022551B">
            <w:pPr>
              <w:spacing w:before="40" w:after="40" w:line="252" w:lineRule="auto"/>
              <w:jc w:val="both"/>
            </w:pPr>
            <w:r w:rsidRPr="00C461F4">
              <w:t>Đoạn giáp Nguyễn Trung Trực</w:t>
            </w:r>
          </w:p>
        </w:tc>
        <w:tc>
          <w:tcPr>
            <w:tcW w:w="712" w:type="pct"/>
            <w:vAlign w:val="center"/>
          </w:tcPr>
          <w:p w:rsidR="00C465AC" w:rsidRPr="00C461F4" w:rsidRDefault="00C465AC" w:rsidP="0022551B">
            <w:pPr>
              <w:spacing w:before="40" w:after="40" w:line="252" w:lineRule="auto"/>
              <w:jc w:val="right"/>
            </w:pPr>
            <w:r w:rsidRPr="00C461F4">
              <w:t>4.500.000</w:t>
            </w:r>
          </w:p>
        </w:tc>
        <w:tc>
          <w:tcPr>
            <w:tcW w:w="687" w:type="pct"/>
            <w:gridSpan w:val="2"/>
            <w:vAlign w:val="center"/>
          </w:tcPr>
          <w:p w:rsidR="00C465AC" w:rsidRPr="00C461F4" w:rsidRDefault="00C465AC" w:rsidP="0022551B">
            <w:pPr>
              <w:spacing w:before="40" w:after="40" w:line="252" w:lineRule="auto"/>
              <w:jc w:val="right"/>
            </w:pPr>
          </w:p>
        </w:tc>
      </w:tr>
      <w:tr w:rsidR="00C465AC" w:rsidRPr="00C461F4">
        <w:trPr>
          <w:trHeight w:val="92"/>
        </w:trPr>
        <w:tc>
          <w:tcPr>
            <w:tcW w:w="347" w:type="pct"/>
            <w:vMerge/>
            <w:vAlign w:val="center"/>
          </w:tcPr>
          <w:p w:rsidR="00C465AC" w:rsidRPr="00C461F4" w:rsidRDefault="00C465AC" w:rsidP="0022551B">
            <w:pPr>
              <w:spacing w:before="40" w:after="40" w:line="252" w:lineRule="auto"/>
              <w:jc w:val="center"/>
            </w:pPr>
          </w:p>
        </w:tc>
        <w:tc>
          <w:tcPr>
            <w:tcW w:w="1386" w:type="pct"/>
            <w:vMerge/>
            <w:vAlign w:val="center"/>
          </w:tcPr>
          <w:p w:rsidR="00C465AC" w:rsidRPr="00C461F4" w:rsidRDefault="00C465AC" w:rsidP="0022551B">
            <w:pPr>
              <w:spacing w:before="40" w:after="40" w:line="252" w:lineRule="auto"/>
              <w:jc w:val="both"/>
            </w:pPr>
          </w:p>
        </w:tc>
        <w:tc>
          <w:tcPr>
            <w:tcW w:w="1867" w:type="pct"/>
            <w:vAlign w:val="center"/>
          </w:tcPr>
          <w:p w:rsidR="00C465AC" w:rsidRPr="00C461F4" w:rsidRDefault="00C465AC" w:rsidP="0022551B">
            <w:pPr>
              <w:spacing w:before="40" w:after="40" w:line="252" w:lineRule="auto"/>
              <w:jc w:val="both"/>
            </w:pPr>
            <w:r w:rsidRPr="00C461F4">
              <w:t>Đường số 1</w:t>
            </w:r>
          </w:p>
        </w:tc>
        <w:tc>
          <w:tcPr>
            <w:tcW w:w="712" w:type="pct"/>
            <w:vAlign w:val="center"/>
          </w:tcPr>
          <w:p w:rsidR="00C465AC" w:rsidRPr="00C461F4" w:rsidRDefault="00C465AC" w:rsidP="0022551B">
            <w:pPr>
              <w:spacing w:before="40" w:after="40" w:line="252" w:lineRule="auto"/>
              <w:jc w:val="right"/>
            </w:pPr>
            <w:r w:rsidRPr="00C461F4">
              <w:t>4.000.000</w:t>
            </w:r>
          </w:p>
        </w:tc>
        <w:tc>
          <w:tcPr>
            <w:tcW w:w="687" w:type="pct"/>
            <w:gridSpan w:val="2"/>
            <w:vAlign w:val="center"/>
          </w:tcPr>
          <w:p w:rsidR="00C465AC" w:rsidRPr="00C461F4" w:rsidRDefault="00C465AC" w:rsidP="0022551B">
            <w:pPr>
              <w:spacing w:before="40" w:after="40" w:line="252" w:lineRule="auto"/>
              <w:jc w:val="right"/>
            </w:pPr>
          </w:p>
        </w:tc>
      </w:tr>
      <w:tr w:rsidR="00C465AC" w:rsidRPr="00C461F4">
        <w:trPr>
          <w:trHeight w:val="87"/>
        </w:trPr>
        <w:tc>
          <w:tcPr>
            <w:tcW w:w="347" w:type="pct"/>
            <w:vMerge/>
            <w:vAlign w:val="center"/>
          </w:tcPr>
          <w:p w:rsidR="00C465AC" w:rsidRPr="00C461F4" w:rsidRDefault="00C465AC" w:rsidP="0022551B">
            <w:pPr>
              <w:spacing w:before="40" w:after="40" w:line="252" w:lineRule="auto"/>
              <w:jc w:val="center"/>
            </w:pPr>
          </w:p>
        </w:tc>
        <w:tc>
          <w:tcPr>
            <w:tcW w:w="1386" w:type="pct"/>
            <w:vMerge/>
            <w:vAlign w:val="center"/>
          </w:tcPr>
          <w:p w:rsidR="00C465AC" w:rsidRPr="00C461F4" w:rsidRDefault="00C465AC" w:rsidP="0022551B">
            <w:pPr>
              <w:spacing w:before="40" w:after="40" w:line="252" w:lineRule="auto"/>
              <w:jc w:val="both"/>
            </w:pPr>
          </w:p>
        </w:tc>
        <w:tc>
          <w:tcPr>
            <w:tcW w:w="1867" w:type="pct"/>
            <w:vAlign w:val="center"/>
          </w:tcPr>
          <w:p w:rsidR="00C465AC" w:rsidRPr="00B10E4F" w:rsidRDefault="00C465AC" w:rsidP="0022551B">
            <w:pPr>
              <w:spacing w:before="40" w:after="40" w:line="252" w:lineRule="auto"/>
              <w:jc w:val="both"/>
            </w:pPr>
            <w:r w:rsidRPr="00B10E4F">
              <w:t>Đường số 2</w:t>
            </w:r>
          </w:p>
        </w:tc>
        <w:tc>
          <w:tcPr>
            <w:tcW w:w="712" w:type="pct"/>
            <w:vAlign w:val="center"/>
          </w:tcPr>
          <w:p w:rsidR="00C465AC" w:rsidRPr="00B10E4F" w:rsidRDefault="00C465AC" w:rsidP="0022551B">
            <w:pPr>
              <w:spacing w:before="40" w:after="40" w:line="252" w:lineRule="auto"/>
              <w:jc w:val="right"/>
              <w:rPr>
                <w:bCs/>
              </w:rPr>
            </w:pPr>
            <w:r w:rsidRPr="00B10E4F">
              <w:rPr>
                <w:bCs/>
              </w:rPr>
              <w:t>3.000.000</w:t>
            </w:r>
          </w:p>
        </w:tc>
        <w:tc>
          <w:tcPr>
            <w:tcW w:w="687" w:type="pct"/>
            <w:gridSpan w:val="2"/>
            <w:vAlign w:val="center"/>
          </w:tcPr>
          <w:p w:rsidR="00C465AC" w:rsidRPr="00C461F4" w:rsidRDefault="00C465AC" w:rsidP="0022551B">
            <w:pPr>
              <w:spacing w:before="40" w:after="40" w:line="252" w:lineRule="auto"/>
              <w:jc w:val="right"/>
              <w:rPr>
                <w:b/>
                <w:bCs/>
              </w:rPr>
            </w:pPr>
          </w:p>
        </w:tc>
      </w:tr>
      <w:tr w:rsidR="00C465AC" w:rsidRPr="00C461F4">
        <w:trPr>
          <w:trHeight w:val="255"/>
        </w:trPr>
        <w:tc>
          <w:tcPr>
            <w:tcW w:w="347" w:type="pct"/>
            <w:vMerge/>
            <w:vAlign w:val="center"/>
          </w:tcPr>
          <w:p w:rsidR="00C465AC" w:rsidRPr="00C461F4" w:rsidRDefault="00C465AC" w:rsidP="0022551B">
            <w:pPr>
              <w:spacing w:before="40" w:after="40" w:line="252" w:lineRule="auto"/>
              <w:jc w:val="center"/>
            </w:pPr>
          </w:p>
        </w:tc>
        <w:tc>
          <w:tcPr>
            <w:tcW w:w="1386" w:type="pct"/>
            <w:vMerge/>
            <w:vAlign w:val="center"/>
          </w:tcPr>
          <w:p w:rsidR="00C465AC" w:rsidRPr="00C461F4" w:rsidRDefault="00C465AC" w:rsidP="0022551B">
            <w:pPr>
              <w:spacing w:before="40" w:after="40" w:line="252" w:lineRule="auto"/>
              <w:jc w:val="both"/>
            </w:pPr>
          </w:p>
        </w:tc>
        <w:tc>
          <w:tcPr>
            <w:tcW w:w="1867" w:type="pct"/>
            <w:vAlign w:val="center"/>
          </w:tcPr>
          <w:p w:rsidR="00C465AC" w:rsidRPr="00B10E4F" w:rsidRDefault="00C465AC" w:rsidP="0022551B">
            <w:pPr>
              <w:spacing w:before="40" w:after="40" w:line="252" w:lineRule="auto"/>
              <w:jc w:val="both"/>
            </w:pPr>
            <w:r w:rsidRPr="00B10E4F">
              <w:t>Các đường còn lại</w:t>
            </w:r>
          </w:p>
        </w:tc>
        <w:tc>
          <w:tcPr>
            <w:tcW w:w="712" w:type="pct"/>
            <w:vAlign w:val="center"/>
          </w:tcPr>
          <w:p w:rsidR="00C465AC" w:rsidRPr="00B10E4F" w:rsidRDefault="00C465AC" w:rsidP="0022551B">
            <w:pPr>
              <w:spacing w:before="40" w:after="40" w:line="252" w:lineRule="auto"/>
              <w:jc w:val="right"/>
            </w:pPr>
            <w:r w:rsidRPr="00B10E4F">
              <w:t>2.500.000</w:t>
            </w:r>
          </w:p>
        </w:tc>
        <w:tc>
          <w:tcPr>
            <w:tcW w:w="687" w:type="pct"/>
            <w:gridSpan w:val="2"/>
            <w:vAlign w:val="center"/>
          </w:tcPr>
          <w:p w:rsidR="00C465AC" w:rsidRPr="00C461F4" w:rsidRDefault="00C465AC" w:rsidP="0022551B">
            <w:pPr>
              <w:spacing w:before="40" w:after="40" w:line="252" w:lineRule="auto"/>
              <w:jc w:val="right"/>
            </w:pPr>
          </w:p>
        </w:tc>
      </w:tr>
      <w:tr w:rsidR="00C465AC" w:rsidRPr="00C461F4">
        <w:trPr>
          <w:trHeight w:val="246"/>
        </w:trPr>
        <w:tc>
          <w:tcPr>
            <w:tcW w:w="347" w:type="pct"/>
            <w:vMerge w:val="restart"/>
            <w:vAlign w:val="center"/>
          </w:tcPr>
          <w:p w:rsidR="00C465AC" w:rsidRPr="00C461F4" w:rsidRDefault="00C465AC" w:rsidP="0022551B">
            <w:pPr>
              <w:spacing w:before="40" w:after="40" w:line="252" w:lineRule="auto"/>
              <w:jc w:val="center"/>
            </w:pPr>
            <w:r w:rsidRPr="00C461F4">
              <w:t>6</w:t>
            </w:r>
          </w:p>
        </w:tc>
        <w:tc>
          <w:tcPr>
            <w:tcW w:w="1386" w:type="pct"/>
            <w:vMerge w:val="restart"/>
            <w:vAlign w:val="center"/>
          </w:tcPr>
          <w:p w:rsidR="00C465AC" w:rsidRPr="00C461F4" w:rsidRDefault="00C465AC" w:rsidP="0022551B">
            <w:pPr>
              <w:spacing w:before="40" w:after="40" w:line="252" w:lineRule="auto"/>
              <w:jc w:val="both"/>
            </w:pPr>
            <w:r w:rsidRPr="00C461F4">
              <w:t>Khu dân cư Trung tâm thị trấn Bến Lức</w:t>
            </w:r>
          </w:p>
        </w:tc>
        <w:tc>
          <w:tcPr>
            <w:tcW w:w="1867" w:type="pct"/>
            <w:vAlign w:val="center"/>
          </w:tcPr>
          <w:p w:rsidR="00C465AC" w:rsidRPr="00B10E4F" w:rsidRDefault="00C465AC" w:rsidP="0022551B">
            <w:pPr>
              <w:spacing w:before="40" w:after="40" w:line="252" w:lineRule="auto"/>
              <w:jc w:val="both"/>
            </w:pPr>
            <w:r w:rsidRPr="00B10E4F">
              <w:t>Đường Trần Thế Sinh</w:t>
            </w:r>
          </w:p>
        </w:tc>
        <w:tc>
          <w:tcPr>
            <w:tcW w:w="712" w:type="pct"/>
            <w:vAlign w:val="center"/>
          </w:tcPr>
          <w:p w:rsidR="00C465AC" w:rsidRPr="00B10E4F" w:rsidRDefault="00C465AC" w:rsidP="0022551B">
            <w:pPr>
              <w:spacing w:before="40" w:after="40" w:line="252" w:lineRule="auto"/>
              <w:jc w:val="right"/>
              <w:rPr>
                <w:bCs/>
              </w:rPr>
            </w:pPr>
            <w:r w:rsidRPr="00B10E4F">
              <w:rPr>
                <w:bCs/>
              </w:rPr>
              <w:t>4.000.000</w:t>
            </w:r>
          </w:p>
        </w:tc>
        <w:tc>
          <w:tcPr>
            <w:tcW w:w="687" w:type="pct"/>
            <w:gridSpan w:val="2"/>
            <w:vAlign w:val="center"/>
          </w:tcPr>
          <w:p w:rsidR="00C465AC" w:rsidRPr="00C461F4" w:rsidRDefault="00C465AC" w:rsidP="0022551B">
            <w:pPr>
              <w:spacing w:before="40" w:after="40" w:line="252" w:lineRule="auto"/>
              <w:jc w:val="right"/>
              <w:rPr>
                <w:b/>
                <w:bCs/>
              </w:rPr>
            </w:pPr>
          </w:p>
        </w:tc>
      </w:tr>
      <w:tr w:rsidR="00C465AC" w:rsidRPr="00C461F4">
        <w:trPr>
          <w:trHeight w:val="255"/>
        </w:trPr>
        <w:tc>
          <w:tcPr>
            <w:tcW w:w="347" w:type="pct"/>
            <w:vMerge/>
            <w:vAlign w:val="center"/>
          </w:tcPr>
          <w:p w:rsidR="00C465AC" w:rsidRPr="00C461F4" w:rsidRDefault="00C465AC" w:rsidP="0022551B">
            <w:pPr>
              <w:spacing w:before="40" w:after="40" w:line="252" w:lineRule="auto"/>
              <w:jc w:val="center"/>
            </w:pPr>
          </w:p>
        </w:tc>
        <w:tc>
          <w:tcPr>
            <w:tcW w:w="1386" w:type="pct"/>
            <w:vMerge/>
            <w:vAlign w:val="center"/>
          </w:tcPr>
          <w:p w:rsidR="00C465AC" w:rsidRPr="00C461F4" w:rsidRDefault="00C465AC" w:rsidP="0022551B">
            <w:pPr>
              <w:spacing w:before="40" w:after="40" w:line="252" w:lineRule="auto"/>
              <w:jc w:val="both"/>
            </w:pPr>
          </w:p>
        </w:tc>
        <w:tc>
          <w:tcPr>
            <w:tcW w:w="1867" w:type="pct"/>
            <w:vAlign w:val="center"/>
          </w:tcPr>
          <w:p w:rsidR="00C465AC" w:rsidRPr="00B10E4F" w:rsidRDefault="00C465AC" w:rsidP="0022551B">
            <w:pPr>
              <w:spacing w:before="40" w:after="40" w:line="252" w:lineRule="auto"/>
              <w:jc w:val="both"/>
            </w:pPr>
            <w:r w:rsidRPr="00B10E4F">
              <w:t>Đường số 1, 3, 6, 11</w:t>
            </w:r>
          </w:p>
        </w:tc>
        <w:tc>
          <w:tcPr>
            <w:tcW w:w="712" w:type="pct"/>
            <w:vAlign w:val="center"/>
          </w:tcPr>
          <w:p w:rsidR="00C465AC" w:rsidRPr="00B10E4F" w:rsidRDefault="00C465AC" w:rsidP="0022551B">
            <w:pPr>
              <w:spacing w:before="40" w:after="40" w:line="252" w:lineRule="auto"/>
              <w:jc w:val="right"/>
              <w:rPr>
                <w:bCs/>
              </w:rPr>
            </w:pPr>
            <w:r w:rsidRPr="00B10E4F">
              <w:rPr>
                <w:bCs/>
              </w:rPr>
              <w:t>4.000.000</w:t>
            </w:r>
          </w:p>
        </w:tc>
        <w:tc>
          <w:tcPr>
            <w:tcW w:w="687" w:type="pct"/>
            <w:gridSpan w:val="2"/>
            <w:vAlign w:val="center"/>
          </w:tcPr>
          <w:p w:rsidR="00C465AC" w:rsidRPr="00C461F4" w:rsidRDefault="00C465AC" w:rsidP="0022551B">
            <w:pPr>
              <w:spacing w:before="40" w:after="40" w:line="252" w:lineRule="auto"/>
              <w:jc w:val="right"/>
              <w:rPr>
                <w:b/>
                <w:bCs/>
              </w:rPr>
            </w:pPr>
          </w:p>
        </w:tc>
      </w:tr>
      <w:tr w:rsidR="00C465AC" w:rsidRPr="00C461F4">
        <w:trPr>
          <w:trHeight w:val="58"/>
        </w:trPr>
        <w:tc>
          <w:tcPr>
            <w:tcW w:w="347" w:type="pct"/>
            <w:vMerge/>
            <w:vAlign w:val="center"/>
          </w:tcPr>
          <w:p w:rsidR="00C465AC" w:rsidRPr="00C461F4" w:rsidRDefault="00C465AC" w:rsidP="0022551B">
            <w:pPr>
              <w:spacing w:before="40" w:after="40" w:line="252" w:lineRule="auto"/>
              <w:jc w:val="center"/>
            </w:pPr>
          </w:p>
        </w:tc>
        <w:tc>
          <w:tcPr>
            <w:tcW w:w="1386" w:type="pct"/>
            <w:vMerge/>
            <w:vAlign w:val="center"/>
          </w:tcPr>
          <w:p w:rsidR="00C465AC" w:rsidRPr="00C461F4" w:rsidRDefault="00C465AC" w:rsidP="0022551B">
            <w:pPr>
              <w:spacing w:before="40" w:after="40" w:line="252" w:lineRule="auto"/>
              <w:jc w:val="both"/>
            </w:pPr>
          </w:p>
        </w:tc>
        <w:tc>
          <w:tcPr>
            <w:tcW w:w="1867" w:type="pct"/>
            <w:vAlign w:val="center"/>
          </w:tcPr>
          <w:p w:rsidR="00C465AC" w:rsidRPr="00B10E4F" w:rsidRDefault="00C465AC" w:rsidP="0022551B">
            <w:pPr>
              <w:spacing w:before="40" w:after="40" w:line="252" w:lineRule="auto"/>
              <w:jc w:val="both"/>
            </w:pPr>
            <w:r w:rsidRPr="00B10E4F">
              <w:t>Đường số 2</w:t>
            </w:r>
          </w:p>
        </w:tc>
        <w:tc>
          <w:tcPr>
            <w:tcW w:w="712" w:type="pct"/>
            <w:vAlign w:val="center"/>
          </w:tcPr>
          <w:p w:rsidR="00C465AC" w:rsidRPr="00B10E4F" w:rsidRDefault="00C465AC" w:rsidP="0022551B">
            <w:pPr>
              <w:spacing w:before="40" w:after="40" w:line="252" w:lineRule="auto"/>
              <w:jc w:val="right"/>
              <w:rPr>
                <w:bCs/>
              </w:rPr>
            </w:pPr>
            <w:r w:rsidRPr="00B10E4F">
              <w:rPr>
                <w:bCs/>
              </w:rPr>
              <w:t>4.200.000</w:t>
            </w:r>
          </w:p>
        </w:tc>
        <w:tc>
          <w:tcPr>
            <w:tcW w:w="687" w:type="pct"/>
            <w:gridSpan w:val="2"/>
            <w:vAlign w:val="center"/>
          </w:tcPr>
          <w:p w:rsidR="00C465AC" w:rsidRPr="00C461F4" w:rsidRDefault="00C465AC" w:rsidP="0022551B">
            <w:pPr>
              <w:spacing w:before="40" w:after="40" w:line="252" w:lineRule="auto"/>
              <w:jc w:val="right"/>
              <w:rPr>
                <w:b/>
                <w:bCs/>
              </w:rPr>
            </w:pPr>
          </w:p>
        </w:tc>
      </w:tr>
      <w:tr w:rsidR="00C465AC" w:rsidRPr="00C461F4">
        <w:trPr>
          <w:trHeight w:val="234"/>
        </w:trPr>
        <w:tc>
          <w:tcPr>
            <w:tcW w:w="347" w:type="pct"/>
            <w:vMerge/>
            <w:vAlign w:val="center"/>
          </w:tcPr>
          <w:p w:rsidR="00C465AC" w:rsidRPr="00C461F4" w:rsidRDefault="00C465AC" w:rsidP="0022551B">
            <w:pPr>
              <w:spacing w:before="40" w:after="40" w:line="252" w:lineRule="auto"/>
              <w:jc w:val="center"/>
            </w:pPr>
          </w:p>
        </w:tc>
        <w:tc>
          <w:tcPr>
            <w:tcW w:w="1386" w:type="pct"/>
            <w:vMerge/>
            <w:vAlign w:val="center"/>
          </w:tcPr>
          <w:p w:rsidR="00C465AC" w:rsidRPr="00C461F4" w:rsidRDefault="00C465AC" w:rsidP="0022551B">
            <w:pPr>
              <w:spacing w:before="40" w:after="40" w:line="252" w:lineRule="auto"/>
              <w:jc w:val="both"/>
            </w:pPr>
          </w:p>
        </w:tc>
        <w:tc>
          <w:tcPr>
            <w:tcW w:w="1867" w:type="pct"/>
            <w:vAlign w:val="center"/>
          </w:tcPr>
          <w:p w:rsidR="00C465AC" w:rsidRPr="00B10E4F" w:rsidRDefault="00C465AC" w:rsidP="0022551B">
            <w:pPr>
              <w:spacing w:before="40" w:after="40" w:line="252" w:lineRule="auto"/>
              <w:jc w:val="both"/>
            </w:pPr>
            <w:r w:rsidRPr="00B10E4F">
              <w:t>Đường số 4, 5, 10, 12, 13, 14, 15, 16, 17</w:t>
            </w:r>
          </w:p>
        </w:tc>
        <w:tc>
          <w:tcPr>
            <w:tcW w:w="712" w:type="pct"/>
            <w:vAlign w:val="center"/>
          </w:tcPr>
          <w:p w:rsidR="00C465AC" w:rsidRPr="00B10E4F" w:rsidRDefault="00C465AC" w:rsidP="0022551B">
            <w:pPr>
              <w:spacing w:before="40" w:after="40" w:line="252" w:lineRule="auto"/>
              <w:jc w:val="right"/>
              <w:rPr>
                <w:bCs/>
              </w:rPr>
            </w:pPr>
            <w:r w:rsidRPr="00B10E4F">
              <w:rPr>
                <w:bCs/>
              </w:rPr>
              <w:t>3.000.000</w:t>
            </w:r>
          </w:p>
        </w:tc>
        <w:tc>
          <w:tcPr>
            <w:tcW w:w="687" w:type="pct"/>
            <w:gridSpan w:val="2"/>
            <w:vAlign w:val="center"/>
          </w:tcPr>
          <w:p w:rsidR="00C465AC" w:rsidRPr="00C461F4" w:rsidRDefault="00C465AC" w:rsidP="0022551B">
            <w:pPr>
              <w:spacing w:before="40" w:after="40" w:line="252" w:lineRule="auto"/>
              <w:jc w:val="right"/>
              <w:rPr>
                <w:b/>
                <w:bCs/>
              </w:rPr>
            </w:pPr>
          </w:p>
        </w:tc>
      </w:tr>
      <w:tr w:rsidR="00C465AC" w:rsidRPr="00C461F4">
        <w:trPr>
          <w:trHeight w:val="255"/>
        </w:trPr>
        <w:tc>
          <w:tcPr>
            <w:tcW w:w="347" w:type="pct"/>
            <w:vMerge/>
            <w:vAlign w:val="center"/>
          </w:tcPr>
          <w:p w:rsidR="00C465AC" w:rsidRPr="00C461F4" w:rsidRDefault="00C465AC" w:rsidP="0022551B">
            <w:pPr>
              <w:spacing w:before="40" w:after="40" w:line="252" w:lineRule="auto"/>
              <w:jc w:val="center"/>
            </w:pPr>
          </w:p>
        </w:tc>
        <w:tc>
          <w:tcPr>
            <w:tcW w:w="1386" w:type="pct"/>
            <w:vMerge/>
            <w:vAlign w:val="center"/>
          </w:tcPr>
          <w:p w:rsidR="00C465AC" w:rsidRPr="00C461F4" w:rsidRDefault="00C465AC" w:rsidP="0022551B">
            <w:pPr>
              <w:spacing w:before="40" w:after="40" w:line="252" w:lineRule="auto"/>
              <w:jc w:val="both"/>
            </w:pPr>
          </w:p>
        </w:tc>
        <w:tc>
          <w:tcPr>
            <w:tcW w:w="1867" w:type="pct"/>
            <w:vAlign w:val="center"/>
          </w:tcPr>
          <w:p w:rsidR="00C465AC" w:rsidRPr="00B10E4F" w:rsidRDefault="00C465AC" w:rsidP="0022551B">
            <w:pPr>
              <w:spacing w:before="40" w:after="40" w:line="252" w:lineRule="auto"/>
              <w:jc w:val="both"/>
            </w:pPr>
            <w:r w:rsidRPr="00B10E4F">
              <w:t>Đường số 7, 8</w:t>
            </w:r>
          </w:p>
        </w:tc>
        <w:tc>
          <w:tcPr>
            <w:tcW w:w="712" w:type="pct"/>
            <w:vAlign w:val="center"/>
          </w:tcPr>
          <w:p w:rsidR="00C465AC" w:rsidRPr="00B10E4F" w:rsidRDefault="00C465AC" w:rsidP="0022551B">
            <w:pPr>
              <w:spacing w:before="40" w:after="40" w:line="252" w:lineRule="auto"/>
              <w:jc w:val="right"/>
              <w:rPr>
                <w:bCs/>
              </w:rPr>
            </w:pPr>
            <w:r w:rsidRPr="00B10E4F">
              <w:rPr>
                <w:bCs/>
              </w:rPr>
              <w:t>3.500.000</w:t>
            </w:r>
          </w:p>
        </w:tc>
        <w:tc>
          <w:tcPr>
            <w:tcW w:w="687" w:type="pct"/>
            <w:gridSpan w:val="2"/>
            <w:vAlign w:val="center"/>
          </w:tcPr>
          <w:p w:rsidR="00C465AC" w:rsidRPr="00C461F4" w:rsidRDefault="00C465AC" w:rsidP="0022551B">
            <w:pPr>
              <w:spacing w:before="40" w:after="40" w:line="252" w:lineRule="auto"/>
              <w:jc w:val="right"/>
              <w:rPr>
                <w:b/>
                <w:bCs/>
              </w:rPr>
            </w:pPr>
          </w:p>
        </w:tc>
      </w:tr>
      <w:tr w:rsidR="00C465AC" w:rsidRPr="00C461F4">
        <w:trPr>
          <w:trHeight w:val="212"/>
        </w:trPr>
        <w:tc>
          <w:tcPr>
            <w:tcW w:w="347" w:type="pct"/>
            <w:vMerge/>
            <w:vAlign w:val="center"/>
          </w:tcPr>
          <w:p w:rsidR="00C465AC" w:rsidRPr="00C461F4" w:rsidRDefault="00C465AC" w:rsidP="0022551B">
            <w:pPr>
              <w:spacing w:before="40" w:after="40" w:line="252" w:lineRule="auto"/>
              <w:jc w:val="center"/>
            </w:pPr>
          </w:p>
        </w:tc>
        <w:tc>
          <w:tcPr>
            <w:tcW w:w="1386" w:type="pct"/>
            <w:vMerge/>
            <w:vAlign w:val="center"/>
          </w:tcPr>
          <w:p w:rsidR="00C465AC" w:rsidRPr="00C461F4" w:rsidRDefault="00C465AC" w:rsidP="0022551B">
            <w:pPr>
              <w:spacing w:before="40" w:after="40" w:line="252" w:lineRule="auto"/>
              <w:jc w:val="both"/>
            </w:pPr>
          </w:p>
        </w:tc>
        <w:tc>
          <w:tcPr>
            <w:tcW w:w="1867" w:type="pct"/>
            <w:vAlign w:val="center"/>
          </w:tcPr>
          <w:p w:rsidR="00C465AC" w:rsidRPr="00B10E4F" w:rsidRDefault="00C465AC" w:rsidP="0022551B">
            <w:pPr>
              <w:spacing w:before="40" w:after="40" w:line="252" w:lineRule="auto"/>
              <w:jc w:val="both"/>
            </w:pPr>
            <w:r w:rsidRPr="00B10E4F">
              <w:t>Đường số 9</w:t>
            </w:r>
          </w:p>
        </w:tc>
        <w:tc>
          <w:tcPr>
            <w:tcW w:w="712" w:type="pct"/>
            <w:vAlign w:val="center"/>
          </w:tcPr>
          <w:p w:rsidR="00C465AC" w:rsidRPr="00B10E4F" w:rsidRDefault="00C465AC" w:rsidP="0022551B">
            <w:pPr>
              <w:spacing w:before="40" w:after="40" w:line="252" w:lineRule="auto"/>
              <w:jc w:val="right"/>
              <w:rPr>
                <w:bCs/>
              </w:rPr>
            </w:pPr>
            <w:r w:rsidRPr="00B10E4F">
              <w:rPr>
                <w:bCs/>
              </w:rPr>
              <w:t>3.200.000</w:t>
            </w:r>
          </w:p>
        </w:tc>
        <w:tc>
          <w:tcPr>
            <w:tcW w:w="687" w:type="pct"/>
            <w:gridSpan w:val="2"/>
            <w:vAlign w:val="center"/>
          </w:tcPr>
          <w:p w:rsidR="00C465AC" w:rsidRPr="00C461F4" w:rsidRDefault="00C465AC" w:rsidP="0022551B">
            <w:pPr>
              <w:spacing w:before="40" w:after="40" w:line="252" w:lineRule="auto"/>
              <w:jc w:val="right"/>
              <w:rPr>
                <w:b/>
                <w:bCs/>
              </w:rPr>
            </w:pPr>
          </w:p>
        </w:tc>
      </w:tr>
      <w:tr w:rsidR="00C465AC" w:rsidRPr="00C461F4">
        <w:trPr>
          <w:trHeight w:val="207"/>
        </w:trPr>
        <w:tc>
          <w:tcPr>
            <w:tcW w:w="347" w:type="pct"/>
            <w:vMerge w:val="restart"/>
            <w:vAlign w:val="center"/>
          </w:tcPr>
          <w:p w:rsidR="00C465AC" w:rsidRPr="00C461F4" w:rsidRDefault="00C465AC" w:rsidP="0022551B">
            <w:pPr>
              <w:spacing w:before="20" w:after="20" w:line="247" w:lineRule="auto"/>
              <w:jc w:val="center"/>
            </w:pPr>
            <w:r w:rsidRPr="00C461F4">
              <w:t>7</w:t>
            </w:r>
          </w:p>
        </w:tc>
        <w:tc>
          <w:tcPr>
            <w:tcW w:w="1386" w:type="pct"/>
            <w:vMerge w:val="restart"/>
            <w:vAlign w:val="center"/>
          </w:tcPr>
          <w:p w:rsidR="00C465AC" w:rsidRPr="00C461F4" w:rsidRDefault="00C465AC" w:rsidP="0022551B">
            <w:pPr>
              <w:spacing w:before="20" w:after="20" w:line="247" w:lineRule="auto"/>
              <w:jc w:val="both"/>
            </w:pPr>
            <w:r w:rsidRPr="00C461F4">
              <w:t>Khu tái định cư và cao tầng đa chức năng (Công ty CP Đầu tư Nam Long - xã An Thạnh)</w:t>
            </w:r>
          </w:p>
        </w:tc>
        <w:tc>
          <w:tcPr>
            <w:tcW w:w="1867" w:type="pct"/>
            <w:vAlign w:val="center"/>
          </w:tcPr>
          <w:p w:rsidR="00C465AC" w:rsidRPr="00C461F4" w:rsidRDefault="00C465AC" w:rsidP="0022551B">
            <w:pPr>
              <w:spacing w:before="20" w:after="20" w:line="247" w:lineRule="auto"/>
              <w:jc w:val="both"/>
            </w:pPr>
            <w:r w:rsidRPr="00C461F4">
              <w:t>Các tuyến đường: ĐT 830, T1, N3</w:t>
            </w:r>
          </w:p>
        </w:tc>
        <w:tc>
          <w:tcPr>
            <w:tcW w:w="712" w:type="pct"/>
            <w:vAlign w:val="center"/>
          </w:tcPr>
          <w:p w:rsidR="00C465AC" w:rsidRPr="00C461F4" w:rsidRDefault="00C465AC" w:rsidP="0022551B">
            <w:pPr>
              <w:spacing w:before="20" w:after="20" w:line="247" w:lineRule="auto"/>
              <w:jc w:val="right"/>
              <w:rPr>
                <w:b/>
                <w:bCs/>
              </w:rPr>
            </w:pPr>
          </w:p>
        </w:tc>
        <w:tc>
          <w:tcPr>
            <w:tcW w:w="687" w:type="pct"/>
            <w:gridSpan w:val="2"/>
            <w:vAlign w:val="center"/>
          </w:tcPr>
          <w:p w:rsidR="00C465AC" w:rsidRPr="00B10E4F" w:rsidRDefault="00C465AC" w:rsidP="0022551B">
            <w:pPr>
              <w:spacing w:before="20" w:after="20" w:line="247" w:lineRule="auto"/>
              <w:jc w:val="right"/>
              <w:rPr>
                <w:bCs/>
              </w:rPr>
            </w:pPr>
            <w:r w:rsidRPr="00B10E4F">
              <w:rPr>
                <w:bCs/>
              </w:rPr>
              <w:t>4.000.000</w:t>
            </w:r>
          </w:p>
        </w:tc>
      </w:tr>
      <w:tr w:rsidR="00C465AC" w:rsidRPr="00C461F4">
        <w:trPr>
          <w:trHeight w:val="255"/>
        </w:trPr>
        <w:tc>
          <w:tcPr>
            <w:tcW w:w="347" w:type="pct"/>
            <w:vMerge/>
            <w:vAlign w:val="center"/>
          </w:tcPr>
          <w:p w:rsidR="00C465AC" w:rsidRPr="00C461F4" w:rsidRDefault="00C465AC" w:rsidP="0022551B">
            <w:pPr>
              <w:spacing w:before="20" w:after="20" w:line="247" w:lineRule="auto"/>
              <w:jc w:val="center"/>
            </w:pPr>
          </w:p>
        </w:tc>
        <w:tc>
          <w:tcPr>
            <w:tcW w:w="1386" w:type="pct"/>
            <w:vMerge/>
            <w:vAlign w:val="center"/>
          </w:tcPr>
          <w:p w:rsidR="00C465AC" w:rsidRPr="00C461F4" w:rsidRDefault="00C465AC" w:rsidP="0022551B">
            <w:pPr>
              <w:spacing w:before="20" w:after="20" w:line="247" w:lineRule="auto"/>
              <w:jc w:val="both"/>
            </w:pPr>
          </w:p>
        </w:tc>
        <w:tc>
          <w:tcPr>
            <w:tcW w:w="1867" w:type="pct"/>
            <w:vAlign w:val="center"/>
          </w:tcPr>
          <w:p w:rsidR="00C465AC" w:rsidRPr="00C461F4" w:rsidRDefault="00C465AC" w:rsidP="0022551B">
            <w:pPr>
              <w:spacing w:before="20" w:after="20" w:line="247" w:lineRule="auto"/>
              <w:jc w:val="both"/>
            </w:pPr>
            <w:r w:rsidRPr="00C461F4">
              <w:t xml:space="preserve">Các tuyến đường: </w:t>
            </w:r>
          </w:p>
        </w:tc>
        <w:tc>
          <w:tcPr>
            <w:tcW w:w="712" w:type="pct"/>
            <w:vAlign w:val="center"/>
          </w:tcPr>
          <w:p w:rsidR="00C465AC" w:rsidRPr="00C461F4" w:rsidRDefault="00C465AC" w:rsidP="0022551B">
            <w:pPr>
              <w:spacing w:before="20" w:after="20" w:line="247" w:lineRule="auto"/>
              <w:jc w:val="right"/>
              <w:rPr>
                <w:b/>
                <w:bCs/>
              </w:rPr>
            </w:pPr>
          </w:p>
        </w:tc>
        <w:tc>
          <w:tcPr>
            <w:tcW w:w="687" w:type="pct"/>
            <w:gridSpan w:val="2"/>
            <w:vAlign w:val="center"/>
          </w:tcPr>
          <w:p w:rsidR="00C465AC" w:rsidRPr="00C461F4" w:rsidRDefault="00C465AC" w:rsidP="0022551B">
            <w:pPr>
              <w:spacing w:before="20" w:after="20" w:line="247" w:lineRule="auto"/>
              <w:jc w:val="right"/>
              <w:rPr>
                <w:b/>
                <w:bCs/>
              </w:rPr>
            </w:pPr>
          </w:p>
        </w:tc>
      </w:tr>
      <w:tr w:rsidR="00C465AC" w:rsidRPr="00C461F4">
        <w:trPr>
          <w:trHeight w:val="152"/>
        </w:trPr>
        <w:tc>
          <w:tcPr>
            <w:tcW w:w="347" w:type="pct"/>
            <w:vMerge/>
            <w:vAlign w:val="center"/>
          </w:tcPr>
          <w:p w:rsidR="00C465AC" w:rsidRPr="00C461F4" w:rsidRDefault="00C465AC" w:rsidP="0022551B">
            <w:pPr>
              <w:spacing w:before="20" w:after="20" w:line="247" w:lineRule="auto"/>
              <w:jc w:val="center"/>
            </w:pPr>
          </w:p>
        </w:tc>
        <w:tc>
          <w:tcPr>
            <w:tcW w:w="1386" w:type="pct"/>
            <w:vMerge/>
            <w:vAlign w:val="center"/>
          </w:tcPr>
          <w:p w:rsidR="00C465AC" w:rsidRPr="00C461F4" w:rsidRDefault="00C465AC" w:rsidP="0022551B">
            <w:pPr>
              <w:spacing w:before="20" w:after="20" w:line="247" w:lineRule="auto"/>
              <w:jc w:val="both"/>
            </w:pPr>
          </w:p>
        </w:tc>
        <w:tc>
          <w:tcPr>
            <w:tcW w:w="1867" w:type="pct"/>
            <w:vAlign w:val="center"/>
          </w:tcPr>
          <w:p w:rsidR="00C465AC" w:rsidRPr="00C461F4" w:rsidRDefault="00C465AC" w:rsidP="0022551B">
            <w:pPr>
              <w:spacing w:before="20" w:after="20" w:line="247" w:lineRule="auto"/>
              <w:jc w:val="both"/>
              <w:rPr>
                <w:lang w:val="pt-BR"/>
              </w:rPr>
            </w:pPr>
            <w:r w:rsidRPr="00C461F4">
              <w:rPr>
                <w:lang w:val="pt-BR"/>
              </w:rPr>
              <w:t>N1 (từ ĐT 830 đến Đ1), N4, N13, Đ2, Đ3 (từ N3 đến N4), Đ5 (từ N3 đến N4)</w:t>
            </w:r>
          </w:p>
        </w:tc>
        <w:tc>
          <w:tcPr>
            <w:tcW w:w="712" w:type="pct"/>
            <w:vAlign w:val="center"/>
          </w:tcPr>
          <w:p w:rsidR="00C465AC" w:rsidRPr="00C461F4" w:rsidRDefault="00C465AC" w:rsidP="0022551B">
            <w:pPr>
              <w:spacing w:before="20" w:after="20" w:line="247" w:lineRule="auto"/>
              <w:jc w:val="right"/>
              <w:rPr>
                <w:lang w:val="pt-BR"/>
              </w:rPr>
            </w:pPr>
          </w:p>
        </w:tc>
        <w:tc>
          <w:tcPr>
            <w:tcW w:w="687" w:type="pct"/>
            <w:gridSpan w:val="2"/>
            <w:vAlign w:val="center"/>
          </w:tcPr>
          <w:p w:rsidR="00C465AC" w:rsidRPr="00C461F4" w:rsidRDefault="00C465AC" w:rsidP="0022551B">
            <w:pPr>
              <w:spacing w:before="20" w:after="20" w:line="247" w:lineRule="auto"/>
              <w:jc w:val="right"/>
            </w:pPr>
            <w:r w:rsidRPr="00C461F4">
              <w:t>3.000.000</w:t>
            </w:r>
          </w:p>
        </w:tc>
      </w:tr>
      <w:tr w:rsidR="00C465AC" w:rsidRPr="00C461F4">
        <w:trPr>
          <w:trHeight w:val="255"/>
        </w:trPr>
        <w:tc>
          <w:tcPr>
            <w:tcW w:w="347" w:type="pct"/>
            <w:vMerge/>
            <w:vAlign w:val="center"/>
          </w:tcPr>
          <w:p w:rsidR="00C465AC" w:rsidRPr="00C461F4" w:rsidRDefault="00C465AC" w:rsidP="0022551B">
            <w:pPr>
              <w:spacing w:before="20" w:after="20" w:line="247" w:lineRule="auto"/>
              <w:jc w:val="center"/>
            </w:pPr>
          </w:p>
        </w:tc>
        <w:tc>
          <w:tcPr>
            <w:tcW w:w="1386" w:type="pct"/>
            <w:vMerge/>
            <w:vAlign w:val="center"/>
          </w:tcPr>
          <w:p w:rsidR="00C465AC" w:rsidRPr="00C461F4" w:rsidRDefault="00C465AC" w:rsidP="0022551B">
            <w:pPr>
              <w:spacing w:before="20" w:after="20" w:line="247" w:lineRule="auto"/>
              <w:jc w:val="both"/>
            </w:pPr>
          </w:p>
        </w:tc>
        <w:tc>
          <w:tcPr>
            <w:tcW w:w="1867" w:type="pct"/>
            <w:vAlign w:val="center"/>
          </w:tcPr>
          <w:p w:rsidR="00C465AC" w:rsidRPr="00C461F4" w:rsidRDefault="00C465AC" w:rsidP="0022551B">
            <w:pPr>
              <w:spacing w:before="20" w:after="20" w:line="247" w:lineRule="auto"/>
              <w:jc w:val="both"/>
            </w:pPr>
            <w:r w:rsidRPr="00C461F4">
              <w:t>Các tuyến đường:</w:t>
            </w:r>
          </w:p>
        </w:tc>
        <w:tc>
          <w:tcPr>
            <w:tcW w:w="712" w:type="pct"/>
            <w:vAlign w:val="center"/>
          </w:tcPr>
          <w:p w:rsidR="00C465AC" w:rsidRPr="00C461F4" w:rsidRDefault="00C465AC" w:rsidP="0022551B">
            <w:pPr>
              <w:spacing w:before="20" w:after="20" w:line="247" w:lineRule="auto"/>
              <w:jc w:val="right"/>
              <w:rPr>
                <w:b/>
                <w:bCs/>
              </w:rPr>
            </w:pPr>
          </w:p>
        </w:tc>
        <w:tc>
          <w:tcPr>
            <w:tcW w:w="687" w:type="pct"/>
            <w:gridSpan w:val="2"/>
            <w:vAlign w:val="center"/>
          </w:tcPr>
          <w:p w:rsidR="00C465AC" w:rsidRPr="00C461F4" w:rsidRDefault="00C465AC" w:rsidP="0022551B">
            <w:pPr>
              <w:spacing w:before="20" w:after="20" w:line="247" w:lineRule="auto"/>
              <w:jc w:val="right"/>
              <w:rPr>
                <w:b/>
                <w:bCs/>
              </w:rPr>
            </w:pPr>
          </w:p>
        </w:tc>
      </w:tr>
      <w:tr w:rsidR="00C465AC" w:rsidRPr="00C461F4">
        <w:trPr>
          <w:trHeight w:val="403"/>
        </w:trPr>
        <w:tc>
          <w:tcPr>
            <w:tcW w:w="347" w:type="pct"/>
            <w:vMerge/>
            <w:vAlign w:val="center"/>
          </w:tcPr>
          <w:p w:rsidR="00C465AC" w:rsidRPr="00C461F4" w:rsidRDefault="00C465AC" w:rsidP="0022551B">
            <w:pPr>
              <w:spacing w:before="20" w:after="20" w:line="247" w:lineRule="auto"/>
              <w:jc w:val="center"/>
            </w:pPr>
          </w:p>
        </w:tc>
        <w:tc>
          <w:tcPr>
            <w:tcW w:w="1386" w:type="pct"/>
            <w:vMerge/>
            <w:vAlign w:val="center"/>
          </w:tcPr>
          <w:p w:rsidR="00C465AC" w:rsidRPr="00C461F4" w:rsidRDefault="00C465AC" w:rsidP="0022551B">
            <w:pPr>
              <w:spacing w:before="20" w:after="20" w:line="247" w:lineRule="auto"/>
              <w:jc w:val="both"/>
            </w:pPr>
          </w:p>
        </w:tc>
        <w:tc>
          <w:tcPr>
            <w:tcW w:w="1867" w:type="pct"/>
            <w:vAlign w:val="center"/>
          </w:tcPr>
          <w:p w:rsidR="00C465AC" w:rsidRPr="00C461F4" w:rsidRDefault="00C465AC" w:rsidP="0022551B">
            <w:pPr>
              <w:spacing w:before="20" w:after="20" w:line="247" w:lineRule="auto"/>
              <w:jc w:val="both"/>
              <w:rPr>
                <w:lang w:val="pt-BR"/>
              </w:rPr>
            </w:pPr>
            <w:r w:rsidRPr="00C461F4">
              <w:rPr>
                <w:lang w:val="pt-BR"/>
              </w:rPr>
              <w:t>Đ1 (khu A7, A8, A9), Đ2', Đ5 (từ N4 đến N11), N9 (từ Đ2' đến Đ5), N11</w:t>
            </w:r>
          </w:p>
        </w:tc>
        <w:tc>
          <w:tcPr>
            <w:tcW w:w="712" w:type="pct"/>
            <w:vAlign w:val="center"/>
          </w:tcPr>
          <w:p w:rsidR="00C465AC" w:rsidRPr="00C461F4" w:rsidRDefault="00C465AC" w:rsidP="0022551B">
            <w:pPr>
              <w:spacing w:before="20" w:after="20" w:line="247" w:lineRule="auto"/>
              <w:jc w:val="right"/>
              <w:rPr>
                <w:lang w:val="pt-BR"/>
              </w:rPr>
            </w:pPr>
          </w:p>
        </w:tc>
        <w:tc>
          <w:tcPr>
            <w:tcW w:w="687" w:type="pct"/>
            <w:gridSpan w:val="2"/>
            <w:vAlign w:val="center"/>
          </w:tcPr>
          <w:p w:rsidR="00C465AC" w:rsidRPr="00C461F4" w:rsidRDefault="00C465AC" w:rsidP="0022551B">
            <w:pPr>
              <w:spacing w:before="20" w:after="20" w:line="247" w:lineRule="auto"/>
              <w:jc w:val="right"/>
            </w:pPr>
            <w:r w:rsidRPr="00C461F4">
              <w:t>2.500.000</w:t>
            </w:r>
          </w:p>
        </w:tc>
      </w:tr>
      <w:tr w:rsidR="00C465AC" w:rsidRPr="00C461F4">
        <w:trPr>
          <w:trHeight w:val="255"/>
        </w:trPr>
        <w:tc>
          <w:tcPr>
            <w:tcW w:w="347" w:type="pct"/>
            <w:vMerge/>
            <w:vAlign w:val="center"/>
          </w:tcPr>
          <w:p w:rsidR="00C465AC" w:rsidRPr="00C461F4" w:rsidRDefault="00C465AC" w:rsidP="0022551B">
            <w:pPr>
              <w:spacing w:before="20" w:after="20" w:line="247" w:lineRule="auto"/>
              <w:jc w:val="center"/>
            </w:pPr>
          </w:p>
        </w:tc>
        <w:tc>
          <w:tcPr>
            <w:tcW w:w="1386" w:type="pct"/>
            <w:vMerge/>
            <w:vAlign w:val="center"/>
          </w:tcPr>
          <w:p w:rsidR="00C465AC" w:rsidRPr="00C461F4" w:rsidRDefault="00C465AC" w:rsidP="0022551B">
            <w:pPr>
              <w:spacing w:before="20" w:after="20" w:line="247" w:lineRule="auto"/>
              <w:jc w:val="both"/>
            </w:pPr>
          </w:p>
        </w:tc>
        <w:tc>
          <w:tcPr>
            <w:tcW w:w="1867" w:type="pct"/>
            <w:vAlign w:val="center"/>
          </w:tcPr>
          <w:p w:rsidR="00C465AC" w:rsidRPr="00C461F4" w:rsidRDefault="00C465AC" w:rsidP="0022551B">
            <w:pPr>
              <w:spacing w:before="20" w:after="20" w:line="247" w:lineRule="auto"/>
              <w:jc w:val="both"/>
            </w:pPr>
            <w:r w:rsidRPr="00C461F4">
              <w:t>Các tuyến đường còn lại</w:t>
            </w:r>
          </w:p>
        </w:tc>
        <w:tc>
          <w:tcPr>
            <w:tcW w:w="712" w:type="pct"/>
            <w:vAlign w:val="center"/>
          </w:tcPr>
          <w:p w:rsidR="00C465AC" w:rsidRPr="00C461F4" w:rsidRDefault="00C465AC" w:rsidP="0022551B">
            <w:pPr>
              <w:spacing w:before="20" w:after="20" w:line="247" w:lineRule="auto"/>
              <w:jc w:val="right"/>
            </w:pPr>
          </w:p>
        </w:tc>
        <w:tc>
          <w:tcPr>
            <w:tcW w:w="687" w:type="pct"/>
            <w:gridSpan w:val="2"/>
            <w:vAlign w:val="center"/>
          </w:tcPr>
          <w:p w:rsidR="00C465AC" w:rsidRPr="00C461F4" w:rsidRDefault="00C465AC" w:rsidP="0022551B">
            <w:pPr>
              <w:spacing w:before="20" w:after="20" w:line="247" w:lineRule="auto"/>
              <w:jc w:val="right"/>
            </w:pPr>
            <w:r w:rsidRPr="00C461F4">
              <w:t>2.000.000</w:t>
            </w:r>
          </w:p>
        </w:tc>
      </w:tr>
      <w:tr w:rsidR="00C465AC" w:rsidRPr="00C461F4">
        <w:trPr>
          <w:trHeight w:val="765"/>
        </w:trPr>
        <w:tc>
          <w:tcPr>
            <w:tcW w:w="347" w:type="pct"/>
            <w:vAlign w:val="center"/>
          </w:tcPr>
          <w:p w:rsidR="00C465AC" w:rsidRPr="00C461F4" w:rsidRDefault="00C465AC" w:rsidP="0022551B">
            <w:pPr>
              <w:spacing w:before="20" w:after="20" w:line="247" w:lineRule="auto"/>
              <w:jc w:val="center"/>
            </w:pPr>
            <w:r w:rsidRPr="00C461F4">
              <w:t>8</w:t>
            </w:r>
          </w:p>
        </w:tc>
        <w:tc>
          <w:tcPr>
            <w:tcW w:w="1386" w:type="pct"/>
            <w:vAlign w:val="center"/>
          </w:tcPr>
          <w:p w:rsidR="00C465AC" w:rsidRPr="00C461F4" w:rsidRDefault="00C465AC" w:rsidP="0022551B">
            <w:pPr>
              <w:spacing w:before="20" w:after="20" w:line="247" w:lineRule="auto"/>
              <w:jc w:val="both"/>
            </w:pPr>
            <w:r w:rsidRPr="00C461F4">
              <w:t>Khu Tái định cư An Thạnh (Công ty Cổ Phần đầu tư Hoàng Long)</w:t>
            </w:r>
          </w:p>
        </w:tc>
        <w:tc>
          <w:tcPr>
            <w:tcW w:w="1867" w:type="pct"/>
            <w:vAlign w:val="center"/>
          </w:tcPr>
          <w:p w:rsidR="00C465AC" w:rsidRPr="00C461F4" w:rsidRDefault="00C465AC" w:rsidP="0022551B">
            <w:pPr>
              <w:spacing w:before="20" w:after="20" w:line="247" w:lineRule="auto"/>
              <w:jc w:val="both"/>
            </w:pPr>
            <w:r w:rsidRPr="00C461F4">
              <w:t>Các đường số 3, đường A, đường B</w:t>
            </w:r>
          </w:p>
        </w:tc>
        <w:tc>
          <w:tcPr>
            <w:tcW w:w="712" w:type="pct"/>
            <w:vAlign w:val="center"/>
          </w:tcPr>
          <w:p w:rsidR="00C465AC" w:rsidRPr="00C461F4" w:rsidRDefault="00C465AC" w:rsidP="0022551B">
            <w:pPr>
              <w:spacing w:before="20" w:after="20" w:line="247" w:lineRule="auto"/>
              <w:jc w:val="right"/>
            </w:pPr>
          </w:p>
        </w:tc>
        <w:tc>
          <w:tcPr>
            <w:tcW w:w="687" w:type="pct"/>
            <w:gridSpan w:val="2"/>
            <w:vAlign w:val="center"/>
          </w:tcPr>
          <w:p w:rsidR="00C465AC" w:rsidRPr="00C461F4" w:rsidRDefault="00C465AC" w:rsidP="0022551B">
            <w:pPr>
              <w:spacing w:before="20" w:after="20" w:line="247" w:lineRule="auto"/>
              <w:jc w:val="right"/>
            </w:pPr>
            <w:r w:rsidRPr="00C461F4">
              <w:t>1.000.000</w:t>
            </w:r>
          </w:p>
        </w:tc>
      </w:tr>
      <w:tr w:rsidR="00C465AC" w:rsidRPr="00C461F4">
        <w:trPr>
          <w:trHeight w:val="267"/>
        </w:trPr>
        <w:tc>
          <w:tcPr>
            <w:tcW w:w="347" w:type="pct"/>
            <w:vMerge w:val="restart"/>
            <w:vAlign w:val="center"/>
          </w:tcPr>
          <w:p w:rsidR="00C465AC" w:rsidRPr="00C461F4" w:rsidRDefault="00C465AC" w:rsidP="0022551B">
            <w:pPr>
              <w:spacing w:before="20" w:after="20" w:line="247" w:lineRule="auto"/>
              <w:jc w:val="center"/>
            </w:pPr>
            <w:r w:rsidRPr="00C461F4">
              <w:t>9</w:t>
            </w:r>
          </w:p>
        </w:tc>
        <w:tc>
          <w:tcPr>
            <w:tcW w:w="1386" w:type="pct"/>
            <w:vMerge w:val="restart"/>
            <w:vAlign w:val="center"/>
          </w:tcPr>
          <w:p w:rsidR="00C465AC" w:rsidRPr="00C461F4" w:rsidRDefault="00C465AC" w:rsidP="0022551B">
            <w:pPr>
              <w:spacing w:before="20" w:after="20" w:line="247" w:lineRule="auto"/>
              <w:jc w:val="both"/>
            </w:pPr>
            <w:r w:rsidRPr="00C461F4">
              <w:t>Khu dân cư, tái định cư Phúc Long (Khu A, B, C, D, H, K) (Công ty TNHH Đầu tư và Xây dựng Phúc Long)</w:t>
            </w:r>
          </w:p>
        </w:tc>
        <w:tc>
          <w:tcPr>
            <w:tcW w:w="1867" w:type="pct"/>
            <w:vAlign w:val="center"/>
          </w:tcPr>
          <w:p w:rsidR="00C465AC" w:rsidRPr="00C461F4" w:rsidRDefault="00C465AC" w:rsidP="0022551B">
            <w:pPr>
              <w:spacing w:before="20" w:after="20" w:line="247" w:lineRule="auto"/>
              <w:jc w:val="both"/>
            </w:pPr>
            <w:r w:rsidRPr="00C461F4">
              <w:t>Đường số 1</w:t>
            </w:r>
          </w:p>
        </w:tc>
        <w:tc>
          <w:tcPr>
            <w:tcW w:w="712" w:type="pct"/>
            <w:vAlign w:val="center"/>
          </w:tcPr>
          <w:p w:rsidR="00C465AC" w:rsidRPr="00C461F4" w:rsidRDefault="00C465AC" w:rsidP="0022551B">
            <w:pPr>
              <w:spacing w:before="20" w:after="20" w:line="247" w:lineRule="auto"/>
              <w:jc w:val="right"/>
              <w:rPr>
                <w:b/>
                <w:bCs/>
              </w:rPr>
            </w:pPr>
          </w:p>
        </w:tc>
        <w:tc>
          <w:tcPr>
            <w:tcW w:w="687" w:type="pct"/>
            <w:gridSpan w:val="2"/>
            <w:vAlign w:val="center"/>
          </w:tcPr>
          <w:p w:rsidR="00C465AC" w:rsidRPr="00B10E4F" w:rsidRDefault="00C465AC" w:rsidP="0022551B">
            <w:pPr>
              <w:spacing w:before="20" w:after="20" w:line="247" w:lineRule="auto"/>
              <w:jc w:val="right"/>
              <w:rPr>
                <w:bCs/>
              </w:rPr>
            </w:pPr>
            <w:r w:rsidRPr="00B10E4F">
              <w:rPr>
                <w:bCs/>
              </w:rPr>
              <w:t>3.500.000</w:t>
            </w:r>
          </w:p>
        </w:tc>
      </w:tr>
      <w:tr w:rsidR="00C465AC" w:rsidRPr="00C461F4">
        <w:trPr>
          <w:trHeight w:val="255"/>
        </w:trPr>
        <w:tc>
          <w:tcPr>
            <w:tcW w:w="347" w:type="pct"/>
            <w:vMerge/>
            <w:vAlign w:val="center"/>
          </w:tcPr>
          <w:p w:rsidR="00C465AC" w:rsidRPr="00C461F4" w:rsidRDefault="00C465AC" w:rsidP="0022551B">
            <w:pPr>
              <w:spacing w:before="20" w:after="20" w:line="247" w:lineRule="auto"/>
              <w:jc w:val="center"/>
            </w:pPr>
          </w:p>
        </w:tc>
        <w:tc>
          <w:tcPr>
            <w:tcW w:w="1386" w:type="pct"/>
            <w:vMerge/>
            <w:vAlign w:val="center"/>
          </w:tcPr>
          <w:p w:rsidR="00C465AC" w:rsidRPr="00C461F4" w:rsidRDefault="00C465AC" w:rsidP="0022551B">
            <w:pPr>
              <w:spacing w:before="20" w:after="20" w:line="247" w:lineRule="auto"/>
              <w:jc w:val="both"/>
            </w:pPr>
          </w:p>
        </w:tc>
        <w:tc>
          <w:tcPr>
            <w:tcW w:w="1867" w:type="pct"/>
            <w:vAlign w:val="center"/>
          </w:tcPr>
          <w:p w:rsidR="00C465AC" w:rsidRPr="00C461F4" w:rsidRDefault="00C465AC" w:rsidP="0022551B">
            <w:pPr>
              <w:spacing w:before="20" w:after="20" w:line="247" w:lineRule="auto"/>
              <w:jc w:val="both"/>
            </w:pPr>
            <w:r w:rsidRPr="00C461F4">
              <w:t>Đường số 2</w:t>
            </w:r>
          </w:p>
        </w:tc>
        <w:tc>
          <w:tcPr>
            <w:tcW w:w="712" w:type="pct"/>
            <w:vAlign w:val="center"/>
          </w:tcPr>
          <w:p w:rsidR="00C465AC" w:rsidRPr="00C461F4" w:rsidRDefault="00C465AC" w:rsidP="0022551B">
            <w:pPr>
              <w:spacing w:before="20" w:after="20" w:line="247" w:lineRule="auto"/>
              <w:jc w:val="right"/>
              <w:rPr>
                <w:b/>
                <w:bCs/>
              </w:rPr>
            </w:pPr>
          </w:p>
        </w:tc>
        <w:tc>
          <w:tcPr>
            <w:tcW w:w="687" w:type="pct"/>
            <w:gridSpan w:val="2"/>
            <w:vAlign w:val="center"/>
          </w:tcPr>
          <w:p w:rsidR="00C465AC" w:rsidRPr="00B10E4F" w:rsidRDefault="00C465AC" w:rsidP="0022551B">
            <w:pPr>
              <w:spacing w:before="20" w:after="20" w:line="247" w:lineRule="auto"/>
              <w:jc w:val="right"/>
              <w:rPr>
                <w:bCs/>
              </w:rPr>
            </w:pPr>
            <w:r w:rsidRPr="00B10E4F">
              <w:rPr>
                <w:bCs/>
              </w:rPr>
              <w:t>2.500.000</w:t>
            </w:r>
          </w:p>
        </w:tc>
      </w:tr>
      <w:tr w:rsidR="00C465AC" w:rsidRPr="00C461F4">
        <w:trPr>
          <w:trHeight w:val="255"/>
        </w:trPr>
        <w:tc>
          <w:tcPr>
            <w:tcW w:w="347" w:type="pct"/>
            <w:vMerge/>
            <w:vAlign w:val="center"/>
          </w:tcPr>
          <w:p w:rsidR="00C465AC" w:rsidRPr="00C461F4" w:rsidRDefault="00C465AC" w:rsidP="0022551B">
            <w:pPr>
              <w:spacing w:before="20" w:after="20" w:line="247" w:lineRule="auto"/>
              <w:jc w:val="center"/>
            </w:pPr>
          </w:p>
        </w:tc>
        <w:tc>
          <w:tcPr>
            <w:tcW w:w="1386" w:type="pct"/>
            <w:vMerge/>
            <w:vAlign w:val="center"/>
          </w:tcPr>
          <w:p w:rsidR="00C465AC" w:rsidRPr="00C461F4" w:rsidRDefault="00C465AC" w:rsidP="0022551B">
            <w:pPr>
              <w:spacing w:before="20" w:after="20" w:line="247" w:lineRule="auto"/>
              <w:jc w:val="both"/>
            </w:pPr>
          </w:p>
        </w:tc>
        <w:tc>
          <w:tcPr>
            <w:tcW w:w="1867" w:type="pct"/>
            <w:vAlign w:val="center"/>
          </w:tcPr>
          <w:p w:rsidR="00C465AC" w:rsidRPr="00C461F4" w:rsidRDefault="00C465AC" w:rsidP="0022551B">
            <w:pPr>
              <w:spacing w:before="20" w:after="20" w:line="247" w:lineRule="auto"/>
              <w:jc w:val="both"/>
            </w:pPr>
            <w:r w:rsidRPr="00C461F4">
              <w:t>Đường số 5, 6, 7, 7a, 8, 9, 10</w:t>
            </w:r>
          </w:p>
        </w:tc>
        <w:tc>
          <w:tcPr>
            <w:tcW w:w="712" w:type="pct"/>
            <w:vAlign w:val="center"/>
          </w:tcPr>
          <w:p w:rsidR="00C465AC" w:rsidRPr="00C461F4" w:rsidRDefault="00C465AC" w:rsidP="0022551B">
            <w:pPr>
              <w:spacing w:before="20" w:after="20" w:line="247" w:lineRule="auto"/>
              <w:jc w:val="right"/>
            </w:pPr>
          </w:p>
        </w:tc>
        <w:tc>
          <w:tcPr>
            <w:tcW w:w="687" w:type="pct"/>
            <w:gridSpan w:val="2"/>
            <w:vAlign w:val="center"/>
          </w:tcPr>
          <w:p w:rsidR="00C465AC" w:rsidRPr="00C461F4" w:rsidRDefault="00C465AC" w:rsidP="0022551B">
            <w:pPr>
              <w:spacing w:before="20" w:after="20" w:line="247" w:lineRule="auto"/>
              <w:jc w:val="right"/>
            </w:pPr>
            <w:r w:rsidRPr="00C461F4">
              <w:t>2.000.000</w:t>
            </w:r>
          </w:p>
        </w:tc>
      </w:tr>
      <w:tr w:rsidR="00C465AC" w:rsidRPr="00C461F4">
        <w:trPr>
          <w:trHeight w:val="255"/>
        </w:trPr>
        <w:tc>
          <w:tcPr>
            <w:tcW w:w="347" w:type="pct"/>
            <w:vMerge w:val="restart"/>
            <w:vAlign w:val="center"/>
          </w:tcPr>
          <w:p w:rsidR="00C465AC" w:rsidRPr="00C461F4" w:rsidRDefault="00C465AC" w:rsidP="0022551B">
            <w:pPr>
              <w:spacing w:before="20" w:after="20" w:line="247" w:lineRule="auto"/>
              <w:jc w:val="center"/>
            </w:pPr>
            <w:r w:rsidRPr="00C461F4">
              <w:t>10</w:t>
            </w:r>
          </w:p>
        </w:tc>
        <w:tc>
          <w:tcPr>
            <w:tcW w:w="1386" w:type="pct"/>
            <w:vMerge w:val="restart"/>
            <w:vAlign w:val="center"/>
          </w:tcPr>
          <w:p w:rsidR="00C465AC" w:rsidRPr="00C461F4" w:rsidRDefault="00C465AC" w:rsidP="0022551B">
            <w:pPr>
              <w:spacing w:before="20" w:after="20" w:line="247" w:lineRule="auto"/>
              <w:jc w:val="both"/>
            </w:pPr>
            <w:r w:rsidRPr="00C461F4">
              <w:t>Khu chợ Phước Lợi</w:t>
            </w:r>
          </w:p>
        </w:tc>
        <w:tc>
          <w:tcPr>
            <w:tcW w:w="1867" w:type="pct"/>
            <w:vAlign w:val="center"/>
          </w:tcPr>
          <w:p w:rsidR="00C465AC" w:rsidRPr="00C461F4" w:rsidRDefault="00C465AC" w:rsidP="0022551B">
            <w:pPr>
              <w:spacing w:before="20" w:after="20" w:line="247" w:lineRule="auto"/>
              <w:jc w:val="both"/>
            </w:pPr>
            <w:r w:rsidRPr="00C461F4">
              <w:t>Dãy phố mặt trước (gần Quốc lộ)</w:t>
            </w:r>
          </w:p>
        </w:tc>
        <w:tc>
          <w:tcPr>
            <w:tcW w:w="712" w:type="pct"/>
            <w:vAlign w:val="center"/>
          </w:tcPr>
          <w:p w:rsidR="00C465AC" w:rsidRPr="00C461F4" w:rsidRDefault="00C465AC" w:rsidP="0022551B">
            <w:pPr>
              <w:spacing w:before="20" w:after="20" w:line="247" w:lineRule="auto"/>
              <w:jc w:val="right"/>
            </w:pPr>
          </w:p>
        </w:tc>
        <w:tc>
          <w:tcPr>
            <w:tcW w:w="687" w:type="pct"/>
            <w:gridSpan w:val="2"/>
            <w:vAlign w:val="center"/>
          </w:tcPr>
          <w:p w:rsidR="00C465AC" w:rsidRPr="00C461F4" w:rsidRDefault="00C465AC" w:rsidP="0022551B">
            <w:pPr>
              <w:spacing w:before="20" w:after="20" w:line="247" w:lineRule="auto"/>
              <w:jc w:val="right"/>
            </w:pPr>
            <w:r w:rsidRPr="00C461F4">
              <w:t>1.350.000</w:t>
            </w:r>
          </w:p>
        </w:tc>
      </w:tr>
      <w:tr w:rsidR="00C465AC" w:rsidRPr="00C461F4">
        <w:trPr>
          <w:trHeight w:val="255"/>
        </w:trPr>
        <w:tc>
          <w:tcPr>
            <w:tcW w:w="347" w:type="pct"/>
            <w:vMerge/>
            <w:vAlign w:val="center"/>
          </w:tcPr>
          <w:p w:rsidR="00C465AC" w:rsidRPr="00C461F4" w:rsidRDefault="00C465AC" w:rsidP="0022551B">
            <w:pPr>
              <w:spacing w:before="20" w:after="20" w:line="247" w:lineRule="auto"/>
              <w:jc w:val="center"/>
            </w:pPr>
          </w:p>
        </w:tc>
        <w:tc>
          <w:tcPr>
            <w:tcW w:w="1386" w:type="pct"/>
            <w:vMerge/>
            <w:vAlign w:val="center"/>
          </w:tcPr>
          <w:p w:rsidR="00C465AC" w:rsidRPr="00C461F4" w:rsidRDefault="00C465AC" w:rsidP="0022551B">
            <w:pPr>
              <w:spacing w:before="20" w:after="20" w:line="247" w:lineRule="auto"/>
              <w:jc w:val="both"/>
            </w:pPr>
          </w:p>
        </w:tc>
        <w:tc>
          <w:tcPr>
            <w:tcW w:w="1867" w:type="pct"/>
            <w:vAlign w:val="center"/>
          </w:tcPr>
          <w:p w:rsidR="00C465AC" w:rsidRPr="00C461F4" w:rsidRDefault="00C465AC" w:rsidP="0022551B">
            <w:pPr>
              <w:spacing w:before="20" w:after="20" w:line="247" w:lineRule="auto"/>
              <w:jc w:val="both"/>
            </w:pPr>
            <w:r w:rsidRPr="00C461F4">
              <w:t>Dãy phố mặt sau (xa Quốc lộ)</w:t>
            </w:r>
          </w:p>
        </w:tc>
        <w:tc>
          <w:tcPr>
            <w:tcW w:w="712" w:type="pct"/>
            <w:vAlign w:val="center"/>
          </w:tcPr>
          <w:p w:rsidR="00C465AC" w:rsidRPr="00C461F4" w:rsidRDefault="00C465AC" w:rsidP="0022551B">
            <w:pPr>
              <w:spacing w:before="20" w:after="20" w:line="247" w:lineRule="auto"/>
              <w:jc w:val="right"/>
            </w:pPr>
          </w:p>
        </w:tc>
        <w:tc>
          <w:tcPr>
            <w:tcW w:w="687" w:type="pct"/>
            <w:gridSpan w:val="2"/>
            <w:vAlign w:val="center"/>
          </w:tcPr>
          <w:p w:rsidR="00C465AC" w:rsidRPr="00C461F4" w:rsidRDefault="00C465AC" w:rsidP="0022551B">
            <w:pPr>
              <w:spacing w:before="20" w:after="20" w:line="247" w:lineRule="auto"/>
              <w:jc w:val="right"/>
            </w:pPr>
            <w:r w:rsidRPr="00C461F4">
              <w:t>900.000</w:t>
            </w:r>
          </w:p>
        </w:tc>
      </w:tr>
      <w:tr w:rsidR="00C465AC" w:rsidRPr="00C461F4">
        <w:trPr>
          <w:trHeight w:val="255"/>
        </w:trPr>
        <w:tc>
          <w:tcPr>
            <w:tcW w:w="347" w:type="pct"/>
            <w:vAlign w:val="center"/>
          </w:tcPr>
          <w:p w:rsidR="00C465AC" w:rsidRPr="00C461F4" w:rsidRDefault="00C465AC" w:rsidP="0022551B">
            <w:pPr>
              <w:spacing w:before="20" w:after="20" w:line="247" w:lineRule="auto"/>
              <w:jc w:val="center"/>
            </w:pPr>
            <w:r w:rsidRPr="00C461F4">
              <w:t>11</w:t>
            </w:r>
          </w:p>
        </w:tc>
        <w:tc>
          <w:tcPr>
            <w:tcW w:w="1386" w:type="pct"/>
            <w:vAlign w:val="center"/>
          </w:tcPr>
          <w:p w:rsidR="00C465AC" w:rsidRPr="00C461F4" w:rsidRDefault="00C465AC" w:rsidP="0022551B">
            <w:pPr>
              <w:spacing w:before="20" w:after="20" w:line="247" w:lineRule="auto"/>
              <w:jc w:val="both"/>
            </w:pPr>
            <w:r w:rsidRPr="00C461F4">
              <w:t>Khu chợ Tân Bửu</w:t>
            </w:r>
          </w:p>
        </w:tc>
        <w:tc>
          <w:tcPr>
            <w:tcW w:w="1867" w:type="pct"/>
            <w:vAlign w:val="center"/>
          </w:tcPr>
          <w:p w:rsidR="00C465AC" w:rsidRPr="00C461F4" w:rsidRDefault="00C465AC" w:rsidP="0022551B">
            <w:pPr>
              <w:spacing w:before="20" w:after="20" w:line="247" w:lineRule="auto"/>
              <w:jc w:val="both"/>
            </w:pPr>
            <w:r w:rsidRPr="00C461F4">
              <w:t>Ngã ba chợ - sông Tân Bửu</w:t>
            </w:r>
          </w:p>
        </w:tc>
        <w:tc>
          <w:tcPr>
            <w:tcW w:w="712" w:type="pct"/>
            <w:vAlign w:val="center"/>
          </w:tcPr>
          <w:p w:rsidR="00C465AC" w:rsidRPr="00C461F4" w:rsidRDefault="00C465AC" w:rsidP="0022551B">
            <w:pPr>
              <w:spacing w:before="20" w:after="20" w:line="247" w:lineRule="auto"/>
              <w:jc w:val="right"/>
              <w:rPr>
                <w:b/>
                <w:bCs/>
              </w:rPr>
            </w:pPr>
          </w:p>
        </w:tc>
        <w:tc>
          <w:tcPr>
            <w:tcW w:w="687" w:type="pct"/>
            <w:gridSpan w:val="2"/>
            <w:vAlign w:val="center"/>
          </w:tcPr>
          <w:p w:rsidR="00C465AC" w:rsidRPr="00C461F4" w:rsidRDefault="00C465AC" w:rsidP="0022551B">
            <w:pPr>
              <w:spacing w:before="20" w:after="20" w:line="247" w:lineRule="auto"/>
              <w:jc w:val="right"/>
            </w:pPr>
            <w:r w:rsidRPr="00C461F4">
              <w:t>800.000</w:t>
            </w:r>
          </w:p>
        </w:tc>
      </w:tr>
      <w:tr w:rsidR="00C465AC" w:rsidRPr="00C461F4">
        <w:trPr>
          <w:trHeight w:val="255"/>
        </w:trPr>
        <w:tc>
          <w:tcPr>
            <w:tcW w:w="347" w:type="pct"/>
            <w:vMerge w:val="restart"/>
            <w:vAlign w:val="center"/>
          </w:tcPr>
          <w:p w:rsidR="00C465AC" w:rsidRPr="00C461F4" w:rsidRDefault="00C465AC" w:rsidP="0022551B">
            <w:pPr>
              <w:spacing w:before="20" w:after="20" w:line="247" w:lineRule="auto"/>
              <w:jc w:val="center"/>
            </w:pPr>
            <w:r w:rsidRPr="00C461F4">
              <w:t>12</w:t>
            </w:r>
          </w:p>
        </w:tc>
        <w:tc>
          <w:tcPr>
            <w:tcW w:w="1386" w:type="pct"/>
            <w:vMerge w:val="restart"/>
            <w:vAlign w:val="center"/>
          </w:tcPr>
          <w:p w:rsidR="00C465AC" w:rsidRPr="00C461F4" w:rsidRDefault="00C465AC" w:rsidP="0022551B">
            <w:pPr>
              <w:spacing w:before="20" w:after="20" w:line="247" w:lineRule="auto"/>
              <w:jc w:val="both"/>
            </w:pPr>
            <w:r w:rsidRPr="00C461F4">
              <w:t>Khu dân cư Nhựt Chánh – xã Nhựt Chánh (Trung tâm PTQĐ tỉnh)</w:t>
            </w:r>
          </w:p>
        </w:tc>
        <w:tc>
          <w:tcPr>
            <w:tcW w:w="1867" w:type="pct"/>
            <w:vAlign w:val="center"/>
          </w:tcPr>
          <w:p w:rsidR="00C465AC" w:rsidRPr="00C461F4" w:rsidRDefault="00C465AC" w:rsidP="0022551B">
            <w:pPr>
              <w:spacing w:before="20" w:after="20" w:line="247" w:lineRule="auto"/>
              <w:jc w:val="both"/>
            </w:pPr>
            <w:r w:rsidRPr="00C461F4">
              <w:t xml:space="preserve">Các đường số 1, 2, 4 </w:t>
            </w:r>
          </w:p>
        </w:tc>
        <w:tc>
          <w:tcPr>
            <w:tcW w:w="712" w:type="pct"/>
            <w:vAlign w:val="center"/>
          </w:tcPr>
          <w:p w:rsidR="00C465AC" w:rsidRPr="00C461F4" w:rsidRDefault="00C465AC" w:rsidP="0022551B">
            <w:pPr>
              <w:spacing w:before="20" w:after="20" w:line="247" w:lineRule="auto"/>
              <w:jc w:val="right"/>
              <w:rPr>
                <w:b/>
                <w:bCs/>
              </w:rPr>
            </w:pPr>
          </w:p>
        </w:tc>
        <w:tc>
          <w:tcPr>
            <w:tcW w:w="687" w:type="pct"/>
            <w:gridSpan w:val="2"/>
            <w:vAlign w:val="center"/>
          </w:tcPr>
          <w:p w:rsidR="00C465AC" w:rsidRPr="00C461F4" w:rsidRDefault="00C465AC" w:rsidP="0022551B">
            <w:pPr>
              <w:spacing w:before="20" w:after="20" w:line="247" w:lineRule="auto"/>
              <w:jc w:val="right"/>
            </w:pPr>
            <w:r w:rsidRPr="00C461F4">
              <w:t>3.500.000</w:t>
            </w:r>
          </w:p>
        </w:tc>
      </w:tr>
      <w:tr w:rsidR="00C465AC" w:rsidRPr="00C461F4">
        <w:trPr>
          <w:trHeight w:val="387"/>
        </w:trPr>
        <w:tc>
          <w:tcPr>
            <w:tcW w:w="347" w:type="pct"/>
            <w:vMerge/>
            <w:vAlign w:val="center"/>
          </w:tcPr>
          <w:p w:rsidR="00C465AC" w:rsidRPr="00C461F4" w:rsidRDefault="00C465AC" w:rsidP="0022551B">
            <w:pPr>
              <w:spacing w:before="20" w:after="20" w:line="247" w:lineRule="auto"/>
              <w:jc w:val="center"/>
            </w:pPr>
          </w:p>
        </w:tc>
        <w:tc>
          <w:tcPr>
            <w:tcW w:w="1386" w:type="pct"/>
            <w:vMerge/>
            <w:vAlign w:val="center"/>
          </w:tcPr>
          <w:p w:rsidR="00C465AC" w:rsidRPr="00C461F4" w:rsidRDefault="00C465AC" w:rsidP="0022551B">
            <w:pPr>
              <w:spacing w:before="20" w:after="20" w:line="247" w:lineRule="auto"/>
              <w:jc w:val="both"/>
            </w:pPr>
          </w:p>
        </w:tc>
        <w:tc>
          <w:tcPr>
            <w:tcW w:w="1867" w:type="pct"/>
            <w:vAlign w:val="center"/>
          </w:tcPr>
          <w:p w:rsidR="00C465AC" w:rsidRPr="00C461F4" w:rsidRDefault="00C465AC" w:rsidP="0022551B">
            <w:pPr>
              <w:spacing w:before="20" w:after="20" w:line="247" w:lineRule="auto"/>
              <w:jc w:val="both"/>
            </w:pPr>
            <w:r w:rsidRPr="00C461F4">
              <w:t>Các đường số 3, 5,</w:t>
            </w:r>
          </w:p>
        </w:tc>
        <w:tc>
          <w:tcPr>
            <w:tcW w:w="712" w:type="pct"/>
            <w:vAlign w:val="center"/>
          </w:tcPr>
          <w:p w:rsidR="00C465AC" w:rsidRPr="00C461F4" w:rsidRDefault="00C465AC" w:rsidP="0022551B">
            <w:pPr>
              <w:spacing w:before="20" w:after="20" w:line="247" w:lineRule="auto"/>
              <w:jc w:val="right"/>
              <w:rPr>
                <w:b/>
                <w:bCs/>
              </w:rPr>
            </w:pPr>
          </w:p>
        </w:tc>
        <w:tc>
          <w:tcPr>
            <w:tcW w:w="687" w:type="pct"/>
            <w:gridSpan w:val="2"/>
            <w:vAlign w:val="center"/>
          </w:tcPr>
          <w:p w:rsidR="00C465AC" w:rsidRPr="00C461F4" w:rsidRDefault="00C465AC" w:rsidP="0022551B">
            <w:pPr>
              <w:spacing w:before="20" w:after="20" w:line="247" w:lineRule="auto"/>
              <w:jc w:val="right"/>
            </w:pPr>
            <w:r w:rsidRPr="00C461F4">
              <w:t>3.000.000</w:t>
            </w:r>
          </w:p>
        </w:tc>
      </w:tr>
      <w:tr w:rsidR="00C465AC" w:rsidRPr="00C461F4">
        <w:trPr>
          <w:trHeight w:val="187"/>
        </w:trPr>
        <w:tc>
          <w:tcPr>
            <w:tcW w:w="347" w:type="pct"/>
            <w:vMerge w:val="restart"/>
            <w:vAlign w:val="center"/>
          </w:tcPr>
          <w:p w:rsidR="00C465AC" w:rsidRPr="00C461F4" w:rsidRDefault="00C465AC" w:rsidP="0022551B">
            <w:pPr>
              <w:spacing w:before="20" w:after="20" w:line="247" w:lineRule="auto"/>
              <w:jc w:val="center"/>
            </w:pPr>
            <w:r w:rsidRPr="00C461F4">
              <w:t>13</w:t>
            </w:r>
          </w:p>
        </w:tc>
        <w:tc>
          <w:tcPr>
            <w:tcW w:w="1386" w:type="pct"/>
            <w:vMerge w:val="restart"/>
            <w:vAlign w:val="center"/>
          </w:tcPr>
          <w:p w:rsidR="00C465AC" w:rsidRPr="00C461F4" w:rsidRDefault="00C465AC" w:rsidP="0022551B">
            <w:pPr>
              <w:spacing w:before="20" w:after="20" w:line="247" w:lineRule="auto"/>
              <w:jc w:val="both"/>
            </w:pPr>
            <w:r w:rsidRPr="00C461F4">
              <w:t>Khu dân cư Mỹ Yên (Công ty Thép Long An)</w:t>
            </w:r>
          </w:p>
        </w:tc>
        <w:tc>
          <w:tcPr>
            <w:tcW w:w="1867" w:type="pct"/>
            <w:vAlign w:val="center"/>
          </w:tcPr>
          <w:p w:rsidR="00C465AC" w:rsidRPr="00C461F4" w:rsidRDefault="00C465AC" w:rsidP="0022551B">
            <w:pPr>
              <w:spacing w:before="20" w:after="20" w:line="247" w:lineRule="auto"/>
              <w:jc w:val="both"/>
            </w:pPr>
            <w:r w:rsidRPr="00C461F4">
              <w:t>Đường số 1</w:t>
            </w:r>
          </w:p>
        </w:tc>
        <w:tc>
          <w:tcPr>
            <w:tcW w:w="712" w:type="pct"/>
            <w:vAlign w:val="center"/>
          </w:tcPr>
          <w:p w:rsidR="00C465AC" w:rsidRPr="00C461F4" w:rsidRDefault="00C465AC" w:rsidP="0022551B">
            <w:pPr>
              <w:spacing w:before="20" w:after="20" w:line="247" w:lineRule="auto"/>
              <w:jc w:val="right"/>
              <w:rPr>
                <w:b/>
                <w:bCs/>
              </w:rPr>
            </w:pPr>
          </w:p>
        </w:tc>
        <w:tc>
          <w:tcPr>
            <w:tcW w:w="687" w:type="pct"/>
            <w:gridSpan w:val="2"/>
            <w:vAlign w:val="center"/>
          </w:tcPr>
          <w:p w:rsidR="00C465AC" w:rsidRPr="00B10E4F" w:rsidRDefault="00C465AC" w:rsidP="0022551B">
            <w:pPr>
              <w:spacing w:before="20" w:after="20" w:line="247" w:lineRule="auto"/>
              <w:jc w:val="right"/>
              <w:rPr>
                <w:bCs/>
              </w:rPr>
            </w:pPr>
            <w:r w:rsidRPr="00B10E4F">
              <w:rPr>
                <w:bCs/>
              </w:rPr>
              <w:t>3.000.000</w:t>
            </w:r>
          </w:p>
        </w:tc>
      </w:tr>
      <w:tr w:rsidR="00C465AC" w:rsidRPr="00C461F4">
        <w:trPr>
          <w:trHeight w:val="198"/>
        </w:trPr>
        <w:tc>
          <w:tcPr>
            <w:tcW w:w="347" w:type="pct"/>
            <w:vMerge/>
            <w:vAlign w:val="center"/>
          </w:tcPr>
          <w:p w:rsidR="00C465AC" w:rsidRPr="00C461F4" w:rsidRDefault="00C465AC" w:rsidP="0022551B">
            <w:pPr>
              <w:spacing w:before="20" w:after="20" w:line="247" w:lineRule="auto"/>
              <w:jc w:val="center"/>
            </w:pPr>
          </w:p>
        </w:tc>
        <w:tc>
          <w:tcPr>
            <w:tcW w:w="1386" w:type="pct"/>
            <w:vMerge/>
            <w:vAlign w:val="center"/>
          </w:tcPr>
          <w:p w:rsidR="00C465AC" w:rsidRPr="00C461F4" w:rsidRDefault="00C465AC" w:rsidP="0022551B">
            <w:pPr>
              <w:spacing w:before="20" w:after="20" w:line="247" w:lineRule="auto"/>
              <w:jc w:val="both"/>
            </w:pPr>
          </w:p>
        </w:tc>
        <w:tc>
          <w:tcPr>
            <w:tcW w:w="1867" w:type="pct"/>
            <w:vAlign w:val="center"/>
          </w:tcPr>
          <w:p w:rsidR="00C465AC" w:rsidRPr="00C461F4" w:rsidRDefault="00C465AC" w:rsidP="0022551B">
            <w:pPr>
              <w:spacing w:before="20" w:after="20" w:line="247" w:lineRule="auto"/>
              <w:jc w:val="both"/>
            </w:pPr>
            <w:r w:rsidRPr="00C461F4">
              <w:t>Đường số 2 và đường số 9</w:t>
            </w:r>
          </w:p>
        </w:tc>
        <w:tc>
          <w:tcPr>
            <w:tcW w:w="712" w:type="pct"/>
            <w:vAlign w:val="center"/>
          </w:tcPr>
          <w:p w:rsidR="00C465AC" w:rsidRPr="00C461F4" w:rsidRDefault="00C465AC" w:rsidP="0022551B">
            <w:pPr>
              <w:spacing w:before="20" w:after="20" w:line="247" w:lineRule="auto"/>
              <w:jc w:val="right"/>
              <w:rPr>
                <w:b/>
                <w:bCs/>
              </w:rPr>
            </w:pPr>
          </w:p>
        </w:tc>
        <w:tc>
          <w:tcPr>
            <w:tcW w:w="687" w:type="pct"/>
            <w:gridSpan w:val="2"/>
            <w:vAlign w:val="center"/>
          </w:tcPr>
          <w:p w:rsidR="00C465AC" w:rsidRPr="00B10E4F" w:rsidRDefault="00C465AC" w:rsidP="0022551B">
            <w:pPr>
              <w:spacing w:before="20" w:after="20" w:line="247" w:lineRule="auto"/>
              <w:jc w:val="right"/>
              <w:rPr>
                <w:bCs/>
              </w:rPr>
            </w:pPr>
            <w:r w:rsidRPr="00B10E4F">
              <w:rPr>
                <w:bCs/>
              </w:rPr>
              <w:t>2.000.000</w:t>
            </w:r>
          </w:p>
        </w:tc>
      </w:tr>
      <w:tr w:rsidR="00C465AC" w:rsidRPr="00C461F4">
        <w:trPr>
          <w:trHeight w:val="255"/>
        </w:trPr>
        <w:tc>
          <w:tcPr>
            <w:tcW w:w="347" w:type="pct"/>
            <w:vMerge/>
            <w:vAlign w:val="center"/>
          </w:tcPr>
          <w:p w:rsidR="00C465AC" w:rsidRPr="00C461F4" w:rsidRDefault="00C465AC" w:rsidP="0022551B">
            <w:pPr>
              <w:spacing w:before="20" w:after="20" w:line="247" w:lineRule="auto"/>
              <w:jc w:val="center"/>
            </w:pPr>
          </w:p>
        </w:tc>
        <w:tc>
          <w:tcPr>
            <w:tcW w:w="1386" w:type="pct"/>
            <w:vMerge/>
            <w:vAlign w:val="center"/>
          </w:tcPr>
          <w:p w:rsidR="00C465AC" w:rsidRPr="00C461F4" w:rsidRDefault="00C465AC" w:rsidP="0022551B">
            <w:pPr>
              <w:spacing w:before="20" w:after="20" w:line="247" w:lineRule="auto"/>
              <w:jc w:val="both"/>
            </w:pPr>
          </w:p>
        </w:tc>
        <w:tc>
          <w:tcPr>
            <w:tcW w:w="1867" w:type="pct"/>
            <w:vAlign w:val="center"/>
          </w:tcPr>
          <w:p w:rsidR="00C465AC" w:rsidRPr="00C461F4" w:rsidRDefault="00C465AC" w:rsidP="0022551B">
            <w:pPr>
              <w:spacing w:before="20" w:after="20" w:line="247" w:lineRule="auto"/>
              <w:jc w:val="both"/>
            </w:pPr>
            <w:r w:rsidRPr="00C461F4">
              <w:t xml:space="preserve">Các đường còn lại </w:t>
            </w:r>
          </w:p>
        </w:tc>
        <w:tc>
          <w:tcPr>
            <w:tcW w:w="712" w:type="pct"/>
            <w:vAlign w:val="center"/>
          </w:tcPr>
          <w:p w:rsidR="00C465AC" w:rsidRPr="00C461F4" w:rsidRDefault="00C465AC" w:rsidP="0022551B">
            <w:pPr>
              <w:spacing w:before="20" w:after="20" w:line="247" w:lineRule="auto"/>
              <w:jc w:val="right"/>
            </w:pPr>
          </w:p>
        </w:tc>
        <w:tc>
          <w:tcPr>
            <w:tcW w:w="687" w:type="pct"/>
            <w:gridSpan w:val="2"/>
            <w:vAlign w:val="center"/>
          </w:tcPr>
          <w:p w:rsidR="00C465AC" w:rsidRPr="00C461F4" w:rsidRDefault="00C465AC" w:rsidP="0022551B">
            <w:pPr>
              <w:spacing w:before="20" w:after="20" w:line="247" w:lineRule="auto"/>
              <w:jc w:val="right"/>
            </w:pPr>
            <w:r w:rsidRPr="00C461F4">
              <w:t>1.800.000</w:t>
            </w:r>
          </w:p>
        </w:tc>
      </w:tr>
      <w:tr w:rsidR="00C465AC" w:rsidRPr="00C461F4">
        <w:trPr>
          <w:trHeight w:val="510"/>
        </w:trPr>
        <w:tc>
          <w:tcPr>
            <w:tcW w:w="347" w:type="pct"/>
            <w:vAlign w:val="center"/>
          </w:tcPr>
          <w:p w:rsidR="00C465AC" w:rsidRPr="00C461F4" w:rsidRDefault="00C465AC" w:rsidP="0022551B">
            <w:pPr>
              <w:spacing w:before="20" w:after="20" w:line="247" w:lineRule="auto"/>
              <w:jc w:val="center"/>
            </w:pPr>
            <w:r w:rsidRPr="00C461F4">
              <w:t>14</w:t>
            </w:r>
          </w:p>
        </w:tc>
        <w:tc>
          <w:tcPr>
            <w:tcW w:w="1386" w:type="pct"/>
            <w:vAlign w:val="center"/>
          </w:tcPr>
          <w:p w:rsidR="00C465AC" w:rsidRPr="00C461F4" w:rsidRDefault="00C465AC" w:rsidP="0022551B">
            <w:pPr>
              <w:spacing w:before="20" w:after="20" w:line="247" w:lineRule="auto"/>
              <w:jc w:val="both"/>
            </w:pPr>
            <w:r w:rsidRPr="00C461F4">
              <w:t>Khu dân cư Phú An xã Thạnh Đức</w:t>
            </w:r>
          </w:p>
        </w:tc>
        <w:tc>
          <w:tcPr>
            <w:tcW w:w="1867" w:type="pct"/>
            <w:vAlign w:val="center"/>
          </w:tcPr>
          <w:p w:rsidR="00C465AC" w:rsidRPr="00C461F4" w:rsidRDefault="00C465AC" w:rsidP="0022551B">
            <w:pPr>
              <w:spacing w:before="20" w:after="20" w:line="247" w:lineRule="auto"/>
              <w:jc w:val="both"/>
            </w:pPr>
            <w:r w:rsidRPr="00C461F4">
              <w:t> </w:t>
            </w:r>
          </w:p>
        </w:tc>
        <w:tc>
          <w:tcPr>
            <w:tcW w:w="712" w:type="pct"/>
            <w:vAlign w:val="center"/>
          </w:tcPr>
          <w:p w:rsidR="00C465AC" w:rsidRPr="00C461F4" w:rsidRDefault="00C465AC" w:rsidP="0022551B">
            <w:pPr>
              <w:spacing w:before="20" w:after="20" w:line="247" w:lineRule="auto"/>
              <w:jc w:val="right"/>
            </w:pPr>
          </w:p>
        </w:tc>
        <w:tc>
          <w:tcPr>
            <w:tcW w:w="687" w:type="pct"/>
            <w:gridSpan w:val="2"/>
            <w:vAlign w:val="center"/>
          </w:tcPr>
          <w:p w:rsidR="00C465AC" w:rsidRPr="00C461F4" w:rsidRDefault="00C465AC" w:rsidP="0022551B">
            <w:pPr>
              <w:spacing w:before="20" w:after="20" w:line="247" w:lineRule="auto"/>
              <w:jc w:val="right"/>
            </w:pPr>
            <w:r w:rsidRPr="00C461F4">
              <w:t>1.500.000</w:t>
            </w:r>
          </w:p>
        </w:tc>
      </w:tr>
      <w:tr w:rsidR="00C465AC" w:rsidRPr="00C461F4">
        <w:trPr>
          <w:trHeight w:val="459"/>
        </w:trPr>
        <w:tc>
          <w:tcPr>
            <w:tcW w:w="347" w:type="pct"/>
            <w:vAlign w:val="center"/>
          </w:tcPr>
          <w:p w:rsidR="00C465AC" w:rsidRPr="00C461F4" w:rsidRDefault="00C465AC" w:rsidP="0022551B">
            <w:pPr>
              <w:spacing w:before="20" w:after="20" w:line="247" w:lineRule="auto"/>
              <w:jc w:val="center"/>
            </w:pPr>
            <w:r w:rsidRPr="00C461F4">
              <w:t>15</w:t>
            </w:r>
          </w:p>
        </w:tc>
        <w:tc>
          <w:tcPr>
            <w:tcW w:w="1386" w:type="pct"/>
            <w:vAlign w:val="center"/>
          </w:tcPr>
          <w:p w:rsidR="00C465AC" w:rsidRPr="00C461F4" w:rsidRDefault="00C465AC" w:rsidP="0022551B">
            <w:pPr>
              <w:spacing w:before="20" w:after="20" w:line="247" w:lineRule="auto"/>
              <w:jc w:val="both"/>
            </w:pPr>
            <w:r w:rsidRPr="00C461F4">
              <w:t>Khu dân cư Thanh Yến xã Nhựt Chánh</w:t>
            </w:r>
          </w:p>
        </w:tc>
        <w:tc>
          <w:tcPr>
            <w:tcW w:w="1867" w:type="pct"/>
            <w:vAlign w:val="center"/>
          </w:tcPr>
          <w:p w:rsidR="00C465AC" w:rsidRPr="00C461F4" w:rsidRDefault="00C465AC" w:rsidP="0022551B">
            <w:pPr>
              <w:spacing w:before="20" w:after="20" w:line="247" w:lineRule="auto"/>
              <w:jc w:val="both"/>
            </w:pPr>
            <w:r w:rsidRPr="00C461F4">
              <w:t> </w:t>
            </w:r>
          </w:p>
        </w:tc>
        <w:tc>
          <w:tcPr>
            <w:tcW w:w="712" w:type="pct"/>
            <w:vAlign w:val="center"/>
          </w:tcPr>
          <w:p w:rsidR="00C465AC" w:rsidRPr="00C461F4" w:rsidRDefault="00C465AC" w:rsidP="0022551B">
            <w:pPr>
              <w:spacing w:before="20" w:after="20" w:line="247" w:lineRule="auto"/>
              <w:jc w:val="right"/>
            </w:pPr>
          </w:p>
        </w:tc>
        <w:tc>
          <w:tcPr>
            <w:tcW w:w="687" w:type="pct"/>
            <w:gridSpan w:val="2"/>
            <w:vAlign w:val="center"/>
          </w:tcPr>
          <w:p w:rsidR="00C465AC" w:rsidRPr="00C461F4" w:rsidRDefault="00C465AC" w:rsidP="0022551B">
            <w:pPr>
              <w:spacing w:before="20" w:after="20" w:line="247" w:lineRule="auto"/>
              <w:jc w:val="right"/>
            </w:pPr>
            <w:r w:rsidRPr="00C461F4">
              <w:t>1.000.000</w:t>
            </w:r>
          </w:p>
        </w:tc>
      </w:tr>
      <w:tr w:rsidR="00C465AC" w:rsidRPr="00C461F4">
        <w:trPr>
          <w:trHeight w:val="255"/>
        </w:trPr>
        <w:tc>
          <w:tcPr>
            <w:tcW w:w="347" w:type="pct"/>
            <w:vMerge w:val="restart"/>
            <w:vAlign w:val="center"/>
          </w:tcPr>
          <w:p w:rsidR="00C465AC" w:rsidRPr="00C461F4" w:rsidRDefault="00C465AC" w:rsidP="0022551B">
            <w:pPr>
              <w:spacing w:before="20" w:after="20" w:line="247" w:lineRule="auto"/>
              <w:jc w:val="center"/>
            </w:pPr>
            <w:r w:rsidRPr="00C461F4">
              <w:t>16</w:t>
            </w:r>
          </w:p>
        </w:tc>
        <w:tc>
          <w:tcPr>
            <w:tcW w:w="1386" w:type="pct"/>
            <w:vMerge w:val="restart"/>
            <w:vAlign w:val="center"/>
          </w:tcPr>
          <w:p w:rsidR="00C465AC" w:rsidRPr="00C461F4" w:rsidRDefault="00C465AC" w:rsidP="0022551B">
            <w:pPr>
              <w:spacing w:before="20" w:after="20" w:line="247" w:lineRule="auto"/>
              <w:jc w:val="both"/>
            </w:pPr>
            <w:r w:rsidRPr="00C461F4">
              <w:t>Khu dân cư Gò Đen (Công ty CP địa ốc)</w:t>
            </w:r>
          </w:p>
        </w:tc>
        <w:tc>
          <w:tcPr>
            <w:tcW w:w="1867" w:type="pct"/>
            <w:vAlign w:val="center"/>
          </w:tcPr>
          <w:p w:rsidR="00C465AC" w:rsidRPr="00C461F4" w:rsidRDefault="00C465AC" w:rsidP="0022551B">
            <w:pPr>
              <w:spacing w:before="20" w:after="20" w:line="247" w:lineRule="auto"/>
              <w:jc w:val="both"/>
            </w:pPr>
            <w:r w:rsidRPr="00C461F4">
              <w:t>Đường Phước Lợi - Phước Lý</w:t>
            </w:r>
          </w:p>
        </w:tc>
        <w:tc>
          <w:tcPr>
            <w:tcW w:w="712" w:type="pct"/>
            <w:vAlign w:val="center"/>
          </w:tcPr>
          <w:p w:rsidR="00C465AC" w:rsidRPr="00C461F4" w:rsidRDefault="00C465AC" w:rsidP="0022551B">
            <w:pPr>
              <w:spacing w:before="20" w:after="20" w:line="247" w:lineRule="auto"/>
              <w:jc w:val="right"/>
            </w:pPr>
          </w:p>
        </w:tc>
        <w:tc>
          <w:tcPr>
            <w:tcW w:w="687" w:type="pct"/>
            <w:gridSpan w:val="2"/>
            <w:vAlign w:val="center"/>
          </w:tcPr>
          <w:p w:rsidR="00C465AC" w:rsidRPr="00C461F4" w:rsidRDefault="00C465AC" w:rsidP="0022551B">
            <w:pPr>
              <w:spacing w:before="20" w:after="20" w:line="247" w:lineRule="auto"/>
              <w:jc w:val="right"/>
            </w:pPr>
            <w:r w:rsidRPr="00C461F4">
              <w:t>3.500.000</w:t>
            </w:r>
          </w:p>
        </w:tc>
      </w:tr>
      <w:tr w:rsidR="00C465AC" w:rsidRPr="00C461F4">
        <w:trPr>
          <w:trHeight w:val="255"/>
        </w:trPr>
        <w:tc>
          <w:tcPr>
            <w:tcW w:w="347" w:type="pct"/>
            <w:vMerge/>
            <w:vAlign w:val="center"/>
          </w:tcPr>
          <w:p w:rsidR="00C465AC" w:rsidRPr="00C461F4" w:rsidRDefault="00C465AC" w:rsidP="0022551B">
            <w:pPr>
              <w:spacing w:before="20" w:after="20" w:line="247" w:lineRule="auto"/>
              <w:jc w:val="center"/>
            </w:pPr>
          </w:p>
        </w:tc>
        <w:tc>
          <w:tcPr>
            <w:tcW w:w="1386" w:type="pct"/>
            <w:vMerge/>
            <w:vAlign w:val="center"/>
          </w:tcPr>
          <w:p w:rsidR="00C465AC" w:rsidRPr="00C461F4" w:rsidRDefault="00C465AC" w:rsidP="0022551B">
            <w:pPr>
              <w:spacing w:before="20" w:after="20" w:line="247" w:lineRule="auto"/>
              <w:jc w:val="both"/>
            </w:pPr>
          </w:p>
        </w:tc>
        <w:tc>
          <w:tcPr>
            <w:tcW w:w="1867" w:type="pct"/>
            <w:vAlign w:val="center"/>
          </w:tcPr>
          <w:p w:rsidR="00C465AC" w:rsidRPr="00C461F4" w:rsidRDefault="00C465AC" w:rsidP="0022551B">
            <w:pPr>
              <w:spacing w:before="20" w:after="20" w:line="247" w:lineRule="auto"/>
              <w:jc w:val="both"/>
            </w:pPr>
            <w:r w:rsidRPr="00C461F4">
              <w:t>Đường số 10, 12</w:t>
            </w:r>
          </w:p>
        </w:tc>
        <w:tc>
          <w:tcPr>
            <w:tcW w:w="712" w:type="pct"/>
            <w:vAlign w:val="center"/>
          </w:tcPr>
          <w:p w:rsidR="00C465AC" w:rsidRPr="00C461F4" w:rsidRDefault="00C465AC" w:rsidP="0022551B">
            <w:pPr>
              <w:spacing w:before="20" w:after="20" w:line="247" w:lineRule="auto"/>
              <w:jc w:val="right"/>
            </w:pPr>
          </w:p>
        </w:tc>
        <w:tc>
          <w:tcPr>
            <w:tcW w:w="687" w:type="pct"/>
            <w:gridSpan w:val="2"/>
            <w:vAlign w:val="center"/>
          </w:tcPr>
          <w:p w:rsidR="00C465AC" w:rsidRPr="00C461F4" w:rsidRDefault="00C465AC" w:rsidP="0022551B">
            <w:pPr>
              <w:spacing w:before="20" w:after="20" w:line="247" w:lineRule="auto"/>
              <w:jc w:val="right"/>
            </w:pPr>
            <w:r w:rsidRPr="00C461F4">
              <w:t>3.500.000</w:t>
            </w:r>
          </w:p>
        </w:tc>
      </w:tr>
      <w:tr w:rsidR="00C465AC" w:rsidRPr="00C461F4">
        <w:trPr>
          <w:trHeight w:val="255"/>
        </w:trPr>
        <w:tc>
          <w:tcPr>
            <w:tcW w:w="347" w:type="pct"/>
            <w:vMerge/>
            <w:vAlign w:val="center"/>
          </w:tcPr>
          <w:p w:rsidR="00C465AC" w:rsidRPr="00C461F4" w:rsidRDefault="00C465AC" w:rsidP="0022551B">
            <w:pPr>
              <w:spacing w:before="20" w:after="20" w:line="247" w:lineRule="auto"/>
              <w:jc w:val="center"/>
            </w:pPr>
          </w:p>
        </w:tc>
        <w:tc>
          <w:tcPr>
            <w:tcW w:w="1386" w:type="pct"/>
            <w:vMerge/>
            <w:vAlign w:val="center"/>
          </w:tcPr>
          <w:p w:rsidR="00C465AC" w:rsidRPr="00C461F4" w:rsidRDefault="00C465AC" w:rsidP="0022551B">
            <w:pPr>
              <w:spacing w:before="20" w:after="20" w:line="247" w:lineRule="auto"/>
              <w:jc w:val="both"/>
            </w:pPr>
          </w:p>
        </w:tc>
        <w:tc>
          <w:tcPr>
            <w:tcW w:w="1867" w:type="pct"/>
            <w:vAlign w:val="center"/>
          </w:tcPr>
          <w:p w:rsidR="00C465AC" w:rsidRPr="00C461F4" w:rsidRDefault="00C465AC" w:rsidP="0022551B">
            <w:pPr>
              <w:spacing w:before="20" w:after="20" w:line="247" w:lineRule="auto"/>
              <w:jc w:val="both"/>
            </w:pPr>
            <w:r w:rsidRPr="00C461F4">
              <w:t>Các đường còn lại</w:t>
            </w:r>
          </w:p>
        </w:tc>
        <w:tc>
          <w:tcPr>
            <w:tcW w:w="712" w:type="pct"/>
            <w:vAlign w:val="center"/>
          </w:tcPr>
          <w:p w:rsidR="00C465AC" w:rsidRPr="00C461F4" w:rsidRDefault="00C465AC" w:rsidP="0022551B">
            <w:pPr>
              <w:spacing w:before="20" w:after="20" w:line="247" w:lineRule="auto"/>
              <w:jc w:val="right"/>
            </w:pPr>
          </w:p>
        </w:tc>
        <w:tc>
          <w:tcPr>
            <w:tcW w:w="687" w:type="pct"/>
            <w:gridSpan w:val="2"/>
            <w:vAlign w:val="center"/>
          </w:tcPr>
          <w:p w:rsidR="00C465AC" w:rsidRPr="00C461F4" w:rsidRDefault="00C465AC" w:rsidP="0022551B">
            <w:pPr>
              <w:spacing w:before="20" w:after="20" w:line="247" w:lineRule="auto"/>
              <w:jc w:val="right"/>
            </w:pPr>
            <w:r w:rsidRPr="00C461F4">
              <w:t>1.500.000</w:t>
            </w:r>
          </w:p>
        </w:tc>
      </w:tr>
      <w:tr w:rsidR="00C465AC" w:rsidRPr="00C461F4">
        <w:trPr>
          <w:trHeight w:val="255"/>
        </w:trPr>
        <w:tc>
          <w:tcPr>
            <w:tcW w:w="347" w:type="pct"/>
            <w:vMerge w:val="restart"/>
            <w:vAlign w:val="center"/>
          </w:tcPr>
          <w:p w:rsidR="00C465AC" w:rsidRPr="00C461F4" w:rsidRDefault="00C465AC" w:rsidP="0022551B">
            <w:pPr>
              <w:spacing w:before="20" w:after="20" w:line="247" w:lineRule="auto"/>
              <w:jc w:val="center"/>
            </w:pPr>
            <w:r w:rsidRPr="00C461F4">
              <w:t>17</w:t>
            </w:r>
          </w:p>
        </w:tc>
        <w:tc>
          <w:tcPr>
            <w:tcW w:w="1386" w:type="pct"/>
            <w:vMerge w:val="restart"/>
            <w:vAlign w:val="center"/>
          </w:tcPr>
          <w:p w:rsidR="00C465AC" w:rsidRPr="00C461F4" w:rsidRDefault="00C465AC" w:rsidP="0022551B">
            <w:pPr>
              <w:spacing w:before="20" w:after="20" w:line="247" w:lineRule="auto"/>
              <w:jc w:val="both"/>
            </w:pPr>
            <w:r w:rsidRPr="00C461F4">
              <w:t xml:space="preserve">Khu dân cư vượt lũ xã </w:t>
            </w:r>
            <w:r w:rsidRPr="00C461F4">
              <w:lastRenderedPageBreak/>
              <w:t xml:space="preserve">Lương Bình </w:t>
            </w:r>
          </w:p>
        </w:tc>
        <w:tc>
          <w:tcPr>
            <w:tcW w:w="1867" w:type="pct"/>
            <w:vAlign w:val="center"/>
          </w:tcPr>
          <w:p w:rsidR="00C465AC" w:rsidRPr="00C461F4" w:rsidRDefault="00C465AC" w:rsidP="0022551B">
            <w:pPr>
              <w:spacing w:before="20" w:after="20" w:line="247" w:lineRule="auto"/>
              <w:jc w:val="both"/>
            </w:pPr>
            <w:r w:rsidRPr="00C461F4">
              <w:lastRenderedPageBreak/>
              <w:t xml:space="preserve"> - Ấp 1</w:t>
            </w:r>
          </w:p>
        </w:tc>
        <w:tc>
          <w:tcPr>
            <w:tcW w:w="712" w:type="pct"/>
            <w:vAlign w:val="center"/>
          </w:tcPr>
          <w:p w:rsidR="00C465AC" w:rsidRPr="00C461F4" w:rsidRDefault="00C465AC" w:rsidP="0022551B">
            <w:pPr>
              <w:spacing w:before="20" w:after="20" w:line="247" w:lineRule="auto"/>
              <w:jc w:val="right"/>
            </w:pPr>
          </w:p>
        </w:tc>
        <w:tc>
          <w:tcPr>
            <w:tcW w:w="687" w:type="pct"/>
            <w:gridSpan w:val="2"/>
            <w:vAlign w:val="center"/>
          </w:tcPr>
          <w:p w:rsidR="00C465AC" w:rsidRPr="00C461F4" w:rsidRDefault="00C465AC" w:rsidP="0022551B">
            <w:pPr>
              <w:spacing w:before="20" w:after="20" w:line="247" w:lineRule="auto"/>
              <w:jc w:val="right"/>
            </w:pPr>
            <w:r w:rsidRPr="00C461F4">
              <w:t>400.000</w:t>
            </w:r>
          </w:p>
        </w:tc>
      </w:tr>
      <w:tr w:rsidR="00C465AC" w:rsidRPr="00C461F4">
        <w:trPr>
          <w:trHeight w:val="255"/>
        </w:trPr>
        <w:tc>
          <w:tcPr>
            <w:tcW w:w="347" w:type="pct"/>
            <w:vMerge/>
            <w:vAlign w:val="center"/>
          </w:tcPr>
          <w:p w:rsidR="00C465AC" w:rsidRPr="00C461F4" w:rsidRDefault="00C465AC" w:rsidP="0022551B">
            <w:pPr>
              <w:spacing w:before="20" w:after="20" w:line="247" w:lineRule="auto"/>
              <w:jc w:val="center"/>
            </w:pPr>
          </w:p>
        </w:tc>
        <w:tc>
          <w:tcPr>
            <w:tcW w:w="1386" w:type="pct"/>
            <w:vMerge/>
            <w:vAlign w:val="center"/>
          </w:tcPr>
          <w:p w:rsidR="00C465AC" w:rsidRPr="00C461F4" w:rsidRDefault="00C465AC" w:rsidP="0022551B">
            <w:pPr>
              <w:spacing w:before="20" w:after="20" w:line="247" w:lineRule="auto"/>
              <w:jc w:val="both"/>
            </w:pPr>
          </w:p>
        </w:tc>
        <w:tc>
          <w:tcPr>
            <w:tcW w:w="1867" w:type="pct"/>
            <w:vAlign w:val="center"/>
          </w:tcPr>
          <w:p w:rsidR="00C465AC" w:rsidRPr="00C461F4" w:rsidRDefault="00C465AC" w:rsidP="0022551B">
            <w:pPr>
              <w:spacing w:before="20" w:after="20" w:line="247" w:lineRule="auto"/>
              <w:jc w:val="both"/>
            </w:pPr>
            <w:r w:rsidRPr="00C461F4">
              <w:t xml:space="preserve"> - Ấp 4</w:t>
            </w:r>
          </w:p>
        </w:tc>
        <w:tc>
          <w:tcPr>
            <w:tcW w:w="712" w:type="pct"/>
            <w:vAlign w:val="center"/>
          </w:tcPr>
          <w:p w:rsidR="00C465AC" w:rsidRPr="00C461F4" w:rsidRDefault="00C465AC" w:rsidP="0022551B">
            <w:pPr>
              <w:spacing w:before="20" w:after="20" w:line="247" w:lineRule="auto"/>
              <w:jc w:val="right"/>
            </w:pPr>
          </w:p>
        </w:tc>
        <w:tc>
          <w:tcPr>
            <w:tcW w:w="687" w:type="pct"/>
            <w:gridSpan w:val="2"/>
            <w:vAlign w:val="center"/>
          </w:tcPr>
          <w:p w:rsidR="00C465AC" w:rsidRPr="00C461F4" w:rsidRDefault="00C465AC" w:rsidP="0022551B">
            <w:pPr>
              <w:spacing w:before="20" w:after="20" w:line="247" w:lineRule="auto"/>
              <w:jc w:val="right"/>
            </w:pPr>
            <w:r w:rsidRPr="00C461F4">
              <w:t>600.000</w:t>
            </w:r>
          </w:p>
        </w:tc>
      </w:tr>
      <w:tr w:rsidR="00C465AC" w:rsidRPr="00C461F4">
        <w:trPr>
          <w:trHeight w:val="255"/>
        </w:trPr>
        <w:tc>
          <w:tcPr>
            <w:tcW w:w="347" w:type="pct"/>
            <w:vMerge w:val="restart"/>
            <w:vAlign w:val="center"/>
          </w:tcPr>
          <w:p w:rsidR="00C465AC" w:rsidRPr="00C461F4" w:rsidRDefault="00C465AC" w:rsidP="0022551B">
            <w:pPr>
              <w:spacing w:before="20" w:after="20" w:line="247" w:lineRule="auto"/>
              <w:jc w:val="center"/>
            </w:pPr>
            <w:r w:rsidRPr="00C461F4">
              <w:t>18</w:t>
            </w:r>
          </w:p>
        </w:tc>
        <w:tc>
          <w:tcPr>
            <w:tcW w:w="1386" w:type="pct"/>
            <w:vMerge w:val="restart"/>
            <w:vAlign w:val="center"/>
          </w:tcPr>
          <w:p w:rsidR="00C465AC" w:rsidRPr="00DC4F5F" w:rsidRDefault="00C465AC" w:rsidP="0022551B">
            <w:pPr>
              <w:spacing w:before="20" w:after="20" w:line="247" w:lineRule="auto"/>
              <w:jc w:val="both"/>
            </w:pPr>
            <w:r w:rsidRPr="00DC4F5F">
              <w:t>Khu dân cư vượt  lũ xã Thạnh Lợi</w:t>
            </w:r>
          </w:p>
        </w:tc>
        <w:tc>
          <w:tcPr>
            <w:tcW w:w="1867" w:type="pct"/>
            <w:vAlign w:val="center"/>
          </w:tcPr>
          <w:p w:rsidR="00C465AC" w:rsidRPr="00DC4F5F" w:rsidRDefault="00C465AC" w:rsidP="0022551B">
            <w:pPr>
              <w:spacing w:before="20" w:after="20" w:line="247" w:lineRule="auto"/>
              <w:jc w:val="both"/>
            </w:pPr>
            <w:r w:rsidRPr="00DC4F5F">
              <w:t xml:space="preserve"> - Ấp 5 (khu trung tâm)</w:t>
            </w:r>
          </w:p>
        </w:tc>
        <w:tc>
          <w:tcPr>
            <w:tcW w:w="712" w:type="pct"/>
            <w:vAlign w:val="center"/>
          </w:tcPr>
          <w:p w:rsidR="00C465AC" w:rsidRPr="00C461F4" w:rsidRDefault="00C465AC" w:rsidP="0022551B">
            <w:pPr>
              <w:spacing w:before="20" w:after="20" w:line="247" w:lineRule="auto"/>
              <w:jc w:val="right"/>
            </w:pPr>
          </w:p>
        </w:tc>
        <w:tc>
          <w:tcPr>
            <w:tcW w:w="687" w:type="pct"/>
            <w:gridSpan w:val="2"/>
            <w:vAlign w:val="center"/>
          </w:tcPr>
          <w:p w:rsidR="00C465AC" w:rsidRPr="00C461F4" w:rsidRDefault="00C465AC" w:rsidP="0022551B">
            <w:pPr>
              <w:spacing w:before="20" w:after="20" w:line="247" w:lineRule="auto"/>
              <w:jc w:val="right"/>
            </w:pPr>
            <w:r w:rsidRPr="00C461F4">
              <w:t>500.000</w:t>
            </w:r>
          </w:p>
        </w:tc>
      </w:tr>
      <w:tr w:rsidR="00C465AC" w:rsidRPr="00C461F4">
        <w:trPr>
          <w:trHeight w:val="255"/>
        </w:trPr>
        <w:tc>
          <w:tcPr>
            <w:tcW w:w="347" w:type="pct"/>
            <w:vMerge/>
            <w:vAlign w:val="center"/>
          </w:tcPr>
          <w:p w:rsidR="00C465AC" w:rsidRPr="00C461F4" w:rsidRDefault="00C465AC" w:rsidP="0022551B">
            <w:pPr>
              <w:spacing w:before="20" w:after="20" w:line="247" w:lineRule="auto"/>
              <w:jc w:val="center"/>
            </w:pPr>
          </w:p>
        </w:tc>
        <w:tc>
          <w:tcPr>
            <w:tcW w:w="1386" w:type="pct"/>
            <w:vMerge/>
            <w:vAlign w:val="center"/>
          </w:tcPr>
          <w:p w:rsidR="00C465AC" w:rsidRPr="00DC4F5F" w:rsidRDefault="00C465AC" w:rsidP="0022551B">
            <w:pPr>
              <w:spacing w:before="20" w:after="20" w:line="247" w:lineRule="auto"/>
              <w:jc w:val="both"/>
            </w:pPr>
          </w:p>
        </w:tc>
        <w:tc>
          <w:tcPr>
            <w:tcW w:w="1867" w:type="pct"/>
            <w:vAlign w:val="center"/>
          </w:tcPr>
          <w:p w:rsidR="00C465AC" w:rsidRPr="00DC4F5F" w:rsidRDefault="00C465AC" w:rsidP="0022551B">
            <w:pPr>
              <w:spacing w:before="20" w:after="20" w:line="247" w:lineRule="auto"/>
              <w:jc w:val="both"/>
            </w:pPr>
            <w:r w:rsidRPr="00DC4F5F">
              <w:t xml:space="preserve"> - Ấp 6</w:t>
            </w:r>
          </w:p>
        </w:tc>
        <w:tc>
          <w:tcPr>
            <w:tcW w:w="712" w:type="pct"/>
            <w:vAlign w:val="center"/>
          </w:tcPr>
          <w:p w:rsidR="00C465AC" w:rsidRPr="00C461F4" w:rsidRDefault="00C465AC" w:rsidP="0022551B">
            <w:pPr>
              <w:spacing w:before="20" w:after="20" w:line="247" w:lineRule="auto"/>
              <w:jc w:val="right"/>
            </w:pPr>
          </w:p>
        </w:tc>
        <w:tc>
          <w:tcPr>
            <w:tcW w:w="687" w:type="pct"/>
            <w:gridSpan w:val="2"/>
            <w:vAlign w:val="center"/>
          </w:tcPr>
          <w:p w:rsidR="00C465AC" w:rsidRPr="00C461F4" w:rsidRDefault="00C465AC" w:rsidP="0022551B">
            <w:pPr>
              <w:spacing w:before="20" w:after="20" w:line="247" w:lineRule="auto"/>
              <w:jc w:val="right"/>
            </w:pPr>
            <w:r w:rsidRPr="00C461F4">
              <w:t>300.000</w:t>
            </w:r>
          </w:p>
        </w:tc>
      </w:tr>
      <w:tr w:rsidR="00C465AC" w:rsidRPr="00C461F4">
        <w:trPr>
          <w:trHeight w:val="162"/>
        </w:trPr>
        <w:tc>
          <w:tcPr>
            <w:tcW w:w="347" w:type="pct"/>
            <w:vMerge w:val="restart"/>
            <w:vAlign w:val="center"/>
          </w:tcPr>
          <w:p w:rsidR="00C465AC" w:rsidRPr="00C461F4" w:rsidRDefault="00C465AC" w:rsidP="0022551B">
            <w:pPr>
              <w:spacing w:before="20" w:after="20" w:line="247" w:lineRule="auto"/>
              <w:jc w:val="center"/>
            </w:pPr>
            <w:r w:rsidRPr="00C461F4">
              <w:t>19</w:t>
            </w:r>
          </w:p>
        </w:tc>
        <w:tc>
          <w:tcPr>
            <w:tcW w:w="1386" w:type="pct"/>
            <w:vMerge w:val="restart"/>
            <w:vAlign w:val="center"/>
          </w:tcPr>
          <w:p w:rsidR="00C465AC" w:rsidRPr="00DC4F5F" w:rsidRDefault="00C465AC" w:rsidP="0022551B">
            <w:pPr>
              <w:spacing w:before="20" w:after="20" w:line="247" w:lineRule="auto"/>
              <w:jc w:val="both"/>
            </w:pPr>
            <w:r w:rsidRPr="00DC4F5F">
              <w:t>Khu dân cư vượt lũ xã Thạnh Hoà</w:t>
            </w:r>
          </w:p>
        </w:tc>
        <w:tc>
          <w:tcPr>
            <w:tcW w:w="1867" w:type="pct"/>
            <w:vAlign w:val="center"/>
          </w:tcPr>
          <w:p w:rsidR="00C465AC" w:rsidRPr="00DC4F5F" w:rsidRDefault="00C465AC" w:rsidP="0022551B">
            <w:pPr>
              <w:spacing w:before="20" w:after="20" w:line="247" w:lineRule="auto"/>
              <w:jc w:val="both"/>
              <w:rPr>
                <w:bCs/>
              </w:rPr>
            </w:pPr>
            <w:r w:rsidRPr="00DC4F5F">
              <w:rPr>
                <w:bCs/>
              </w:rPr>
              <w:t xml:space="preserve"> - Ấp 1</w:t>
            </w:r>
          </w:p>
        </w:tc>
        <w:tc>
          <w:tcPr>
            <w:tcW w:w="712" w:type="pct"/>
            <w:vAlign w:val="center"/>
          </w:tcPr>
          <w:p w:rsidR="00C465AC" w:rsidRPr="00C461F4" w:rsidRDefault="00C465AC" w:rsidP="0022551B">
            <w:pPr>
              <w:spacing w:before="20" w:after="20" w:line="247" w:lineRule="auto"/>
              <w:jc w:val="right"/>
              <w:rPr>
                <w:b/>
                <w:bCs/>
              </w:rPr>
            </w:pPr>
          </w:p>
        </w:tc>
        <w:tc>
          <w:tcPr>
            <w:tcW w:w="687" w:type="pct"/>
            <w:gridSpan w:val="2"/>
            <w:vAlign w:val="center"/>
          </w:tcPr>
          <w:p w:rsidR="00C465AC" w:rsidRPr="00B10E4F" w:rsidRDefault="00C465AC" w:rsidP="0022551B">
            <w:pPr>
              <w:spacing w:before="20" w:after="20" w:line="247" w:lineRule="auto"/>
              <w:jc w:val="right"/>
              <w:rPr>
                <w:bCs/>
              </w:rPr>
            </w:pPr>
            <w:r w:rsidRPr="00B10E4F">
              <w:rPr>
                <w:bCs/>
              </w:rPr>
              <w:t>400.000</w:t>
            </w:r>
          </w:p>
        </w:tc>
      </w:tr>
      <w:tr w:rsidR="00C465AC" w:rsidRPr="00C461F4">
        <w:trPr>
          <w:trHeight w:val="172"/>
        </w:trPr>
        <w:tc>
          <w:tcPr>
            <w:tcW w:w="347" w:type="pct"/>
            <w:vMerge/>
            <w:vAlign w:val="center"/>
          </w:tcPr>
          <w:p w:rsidR="00C465AC" w:rsidRPr="00C461F4" w:rsidRDefault="00C465AC" w:rsidP="0022551B">
            <w:pPr>
              <w:spacing w:before="20" w:after="20" w:line="247" w:lineRule="auto"/>
              <w:jc w:val="center"/>
            </w:pPr>
          </w:p>
        </w:tc>
        <w:tc>
          <w:tcPr>
            <w:tcW w:w="1386" w:type="pct"/>
            <w:vMerge/>
            <w:vAlign w:val="center"/>
          </w:tcPr>
          <w:p w:rsidR="00C465AC" w:rsidRPr="00C461F4" w:rsidRDefault="00C465AC" w:rsidP="0022551B">
            <w:pPr>
              <w:spacing w:before="20" w:after="20" w:line="247" w:lineRule="auto"/>
              <w:jc w:val="both"/>
            </w:pPr>
          </w:p>
        </w:tc>
        <w:tc>
          <w:tcPr>
            <w:tcW w:w="1867" w:type="pct"/>
            <w:vAlign w:val="center"/>
          </w:tcPr>
          <w:p w:rsidR="00C465AC" w:rsidRPr="00C461F4" w:rsidRDefault="00C465AC" w:rsidP="0022551B">
            <w:pPr>
              <w:spacing w:before="20" w:after="20" w:line="247" w:lineRule="auto"/>
              <w:jc w:val="both"/>
            </w:pPr>
            <w:r w:rsidRPr="00C461F4">
              <w:t xml:space="preserve"> - Ấp 2</w:t>
            </w:r>
          </w:p>
        </w:tc>
        <w:tc>
          <w:tcPr>
            <w:tcW w:w="712" w:type="pct"/>
            <w:vAlign w:val="center"/>
          </w:tcPr>
          <w:p w:rsidR="00C465AC" w:rsidRPr="00C461F4" w:rsidRDefault="00C465AC" w:rsidP="0022551B">
            <w:pPr>
              <w:spacing w:before="20" w:after="20" w:line="247" w:lineRule="auto"/>
              <w:jc w:val="right"/>
            </w:pPr>
          </w:p>
        </w:tc>
        <w:tc>
          <w:tcPr>
            <w:tcW w:w="687" w:type="pct"/>
            <w:gridSpan w:val="2"/>
            <w:vAlign w:val="center"/>
          </w:tcPr>
          <w:p w:rsidR="00C465AC" w:rsidRPr="00C461F4" w:rsidRDefault="00C465AC" w:rsidP="0022551B">
            <w:pPr>
              <w:spacing w:before="20" w:after="20" w:line="247" w:lineRule="auto"/>
              <w:jc w:val="right"/>
            </w:pPr>
            <w:r w:rsidRPr="00C461F4">
              <w:t>500.000</w:t>
            </w:r>
          </w:p>
        </w:tc>
      </w:tr>
      <w:tr w:rsidR="00C465AC" w:rsidRPr="00C461F4">
        <w:trPr>
          <w:trHeight w:val="255"/>
        </w:trPr>
        <w:tc>
          <w:tcPr>
            <w:tcW w:w="347" w:type="pct"/>
            <w:vMerge w:val="restart"/>
            <w:vAlign w:val="center"/>
          </w:tcPr>
          <w:p w:rsidR="00C465AC" w:rsidRPr="00C461F4" w:rsidRDefault="00C465AC" w:rsidP="0022551B">
            <w:pPr>
              <w:spacing w:before="20" w:after="20" w:line="247" w:lineRule="auto"/>
              <w:jc w:val="center"/>
            </w:pPr>
            <w:r w:rsidRPr="00C461F4">
              <w:t>20</w:t>
            </w:r>
          </w:p>
        </w:tc>
        <w:tc>
          <w:tcPr>
            <w:tcW w:w="1386" w:type="pct"/>
            <w:vMerge w:val="restart"/>
            <w:vAlign w:val="center"/>
          </w:tcPr>
          <w:p w:rsidR="00C465AC" w:rsidRPr="00C461F4" w:rsidRDefault="00C465AC" w:rsidP="0022551B">
            <w:pPr>
              <w:spacing w:before="20" w:after="20" w:line="247" w:lineRule="auto"/>
              <w:jc w:val="both"/>
            </w:pPr>
            <w:r w:rsidRPr="00C461F4">
              <w:t>Khu dân cư vượt lũ xã Bình Đức</w:t>
            </w:r>
          </w:p>
        </w:tc>
        <w:tc>
          <w:tcPr>
            <w:tcW w:w="1867" w:type="pct"/>
            <w:vAlign w:val="center"/>
          </w:tcPr>
          <w:p w:rsidR="00C465AC" w:rsidRPr="00C461F4" w:rsidRDefault="00C465AC" w:rsidP="0022551B">
            <w:pPr>
              <w:spacing w:before="20" w:after="20" w:line="247" w:lineRule="auto"/>
              <w:jc w:val="both"/>
            </w:pPr>
            <w:r w:rsidRPr="00C461F4">
              <w:t xml:space="preserve"> - Ấp 2</w:t>
            </w:r>
          </w:p>
        </w:tc>
        <w:tc>
          <w:tcPr>
            <w:tcW w:w="712" w:type="pct"/>
            <w:vAlign w:val="center"/>
          </w:tcPr>
          <w:p w:rsidR="00C465AC" w:rsidRPr="00C461F4" w:rsidRDefault="00C465AC" w:rsidP="0022551B">
            <w:pPr>
              <w:spacing w:before="20" w:after="20" w:line="247" w:lineRule="auto"/>
              <w:jc w:val="right"/>
            </w:pPr>
          </w:p>
        </w:tc>
        <w:tc>
          <w:tcPr>
            <w:tcW w:w="687" w:type="pct"/>
            <w:gridSpan w:val="2"/>
            <w:vAlign w:val="center"/>
          </w:tcPr>
          <w:p w:rsidR="00C465AC" w:rsidRPr="00C461F4" w:rsidRDefault="00C465AC" w:rsidP="0022551B">
            <w:pPr>
              <w:spacing w:before="20" w:after="20" w:line="247" w:lineRule="auto"/>
              <w:jc w:val="right"/>
            </w:pPr>
            <w:r w:rsidRPr="00C461F4">
              <w:t>400.000</w:t>
            </w:r>
          </w:p>
        </w:tc>
      </w:tr>
      <w:tr w:rsidR="00C465AC" w:rsidRPr="00C461F4">
        <w:trPr>
          <w:trHeight w:val="255"/>
        </w:trPr>
        <w:tc>
          <w:tcPr>
            <w:tcW w:w="347" w:type="pct"/>
            <w:vMerge/>
            <w:vAlign w:val="center"/>
          </w:tcPr>
          <w:p w:rsidR="00C465AC" w:rsidRPr="00C461F4" w:rsidRDefault="00C465AC" w:rsidP="0022551B">
            <w:pPr>
              <w:spacing w:before="20" w:after="20" w:line="247" w:lineRule="auto"/>
              <w:jc w:val="center"/>
            </w:pPr>
          </w:p>
        </w:tc>
        <w:tc>
          <w:tcPr>
            <w:tcW w:w="1386" w:type="pct"/>
            <w:vMerge/>
            <w:vAlign w:val="center"/>
          </w:tcPr>
          <w:p w:rsidR="00C465AC" w:rsidRPr="00C461F4" w:rsidRDefault="00C465AC" w:rsidP="0022551B">
            <w:pPr>
              <w:spacing w:before="20" w:after="20" w:line="247" w:lineRule="auto"/>
              <w:jc w:val="both"/>
            </w:pPr>
          </w:p>
        </w:tc>
        <w:tc>
          <w:tcPr>
            <w:tcW w:w="1867" w:type="pct"/>
            <w:vAlign w:val="center"/>
          </w:tcPr>
          <w:p w:rsidR="00C465AC" w:rsidRPr="00C461F4" w:rsidRDefault="00C465AC" w:rsidP="0022551B">
            <w:pPr>
              <w:spacing w:before="20" w:after="20" w:line="247" w:lineRule="auto"/>
              <w:jc w:val="both"/>
            </w:pPr>
            <w:r w:rsidRPr="00C461F4">
              <w:t xml:space="preserve"> - Ấp 4</w:t>
            </w:r>
          </w:p>
        </w:tc>
        <w:tc>
          <w:tcPr>
            <w:tcW w:w="712" w:type="pct"/>
            <w:vAlign w:val="center"/>
          </w:tcPr>
          <w:p w:rsidR="00C465AC" w:rsidRPr="00C461F4" w:rsidRDefault="00C465AC" w:rsidP="0022551B">
            <w:pPr>
              <w:spacing w:before="20" w:after="20" w:line="247" w:lineRule="auto"/>
              <w:jc w:val="right"/>
            </w:pPr>
          </w:p>
        </w:tc>
        <w:tc>
          <w:tcPr>
            <w:tcW w:w="687" w:type="pct"/>
            <w:gridSpan w:val="2"/>
            <w:vAlign w:val="center"/>
          </w:tcPr>
          <w:p w:rsidR="00C465AC" w:rsidRPr="00C461F4" w:rsidRDefault="00C465AC" w:rsidP="0022551B">
            <w:pPr>
              <w:spacing w:before="20" w:after="20" w:line="247" w:lineRule="auto"/>
              <w:jc w:val="right"/>
            </w:pPr>
            <w:r w:rsidRPr="00C461F4">
              <w:t>450.000</w:t>
            </w:r>
          </w:p>
        </w:tc>
      </w:tr>
      <w:tr w:rsidR="00C465AC" w:rsidRPr="00C461F4" w:rsidTr="000A4B12">
        <w:trPr>
          <w:trHeight w:val="774"/>
        </w:trPr>
        <w:tc>
          <w:tcPr>
            <w:tcW w:w="347" w:type="pct"/>
            <w:vAlign w:val="center"/>
          </w:tcPr>
          <w:p w:rsidR="00C465AC" w:rsidRPr="00C461F4" w:rsidRDefault="00C465AC" w:rsidP="0022551B">
            <w:pPr>
              <w:spacing w:before="20" w:after="20" w:line="247" w:lineRule="auto"/>
              <w:jc w:val="center"/>
            </w:pPr>
            <w:r w:rsidRPr="00C461F4">
              <w:t>21</w:t>
            </w:r>
          </w:p>
        </w:tc>
        <w:tc>
          <w:tcPr>
            <w:tcW w:w="1386" w:type="pct"/>
            <w:vAlign w:val="center"/>
          </w:tcPr>
          <w:p w:rsidR="00C465AC" w:rsidRPr="00C461F4" w:rsidRDefault="00C465AC" w:rsidP="0022551B">
            <w:pPr>
              <w:spacing w:before="20" w:after="20" w:line="247" w:lineRule="auto"/>
              <w:jc w:val="both"/>
            </w:pPr>
            <w:r w:rsidRPr="00C461F4">
              <w:t>Khu dân cư vượt lũ xã Tân Hoà</w:t>
            </w:r>
          </w:p>
        </w:tc>
        <w:tc>
          <w:tcPr>
            <w:tcW w:w="1867" w:type="pct"/>
            <w:vAlign w:val="center"/>
          </w:tcPr>
          <w:p w:rsidR="00C465AC" w:rsidRPr="00C461F4" w:rsidRDefault="00C465AC" w:rsidP="0022551B">
            <w:pPr>
              <w:spacing w:before="20" w:after="20" w:line="247" w:lineRule="auto"/>
              <w:jc w:val="both"/>
            </w:pPr>
            <w:r w:rsidRPr="00C461F4">
              <w:t xml:space="preserve"> - Ấp 1</w:t>
            </w:r>
          </w:p>
        </w:tc>
        <w:tc>
          <w:tcPr>
            <w:tcW w:w="712" w:type="pct"/>
            <w:vAlign w:val="center"/>
          </w:tcPr>
          <w:p w:rsidR="00C465AC" w:rsidRPr="00C461F4" w:rsidRDefault="00C465AC" w:rsidP="0022551B">
            <w:pPr>
              <w:spacing w:before="20" w:after="20" w:line="247" w:lineRule="auto"/>
              <w:jc w:val="right"/>
            </w:pPr>
          </w:p>
        </w:tc>
        <w:tc>
          <w:tcPr>
            <w:tcW w:w="687" w:type="pct"/>
            <w:gridSpan w:val="2"/>
            <w:vAlign w:val="center"/>
          </w:tcPr>
          <w:p w:rsidR="00C465AC" w:rsidRPr="00C461F4" w:rsidRDefault="00C465AC" w:rsidP="0022551B">
            <w:pPr>
              <w:spacing w:before="20" w:after="20" w:line="247" w:lineRule="auto"/>
              <w:jc w:val="right"/>
            </w:pPr>
            <w:r w:rsidRPr="00C461F4">
              <w:t>500.000</w:t>
            </w:r>
          </w:p>
        </w:tc>
      </w:tr>
      <w:tr w:rsidR="00C465AC" w:rsidRPr="00C461F4">
        <w:trPr>
          <w:trHeight w:val="255"/>
        </w:trPr>
        <w:tc>
          <w:tcPr>
            <w:tcW w:w="5000" w:type="pct"/>
            <w:gridSpan w:val="6"/>
            <w:vAlign w:val="center"/>
          </w:tcPr>
          <w:p w:rsidR="00C465AC" w:rsidRPr="00C461F4" w:rsidRDefault="00C465AC" w:rsidP="0022551B">
            <w:pPr>
              <w:spacing w:before="40" w:after="40" w:line="264" w:lineRule="auto"/>
              <w:jc w:val="both"/>
              <w:rPr>
                <w:b/>
                <w:bCs/>
              </w:rPr>
            </w:pPr>
            <w:r w:rsidRPr="00C461F4">
              <w:rPr>
                <w:b/>
                <w:bCs/>
              </w:rPr>
              <w:t xml:space="preserve"> PHẦN II: NHÓM ĐẤT Ở CÓ VỊ TRÍ TIẾP GIÁP SÔNG, KÊNH </w:t>
            </w:r>
          </w:p>
        </w:tc>
      </w:tr>
      <w:tr w:rsidR="00C465AC" w:rsidRPr="00C461F4">
        <w:trPr>
          <w:trHeight w:val="255"/>
        </w:trPr>
        <w:tc>
          <w:tcPr>
            <w:tcW w:w="3601" w:type="pct"/>
            <w:gridSpan w:val="3"/>
            <w:vAlign w:val="center"/>
          </w:tcPr>
          <w:p w:rsidR="00C465AC" w:rsidRPr="00C461F4" w:rsidRDefault="00C465AC" w:rsidP="0022551B">
            <w:pPr>
              <w:spacing w:before="40" w:after="40" w:line="264" w:lineRule="auto"/>
              <w:jc w:val="center"/>
              <w:rPr>
                <w:b/>
                <w:bCs/>
              </w:rPr>
            </w:pPr>
            <w:r w:rsidRPr="00C461F4">
              <w:t>Áp dụng giá đất ở tại Phần III</w:t>
            </w:r>
          </w:p>
        </w:tc>
        <w:tc>
          <w:tcPr>
            <w:tcW w:w="1399" w:type="pct"/>
            <w:gridSpan w:val="3"/>
            <w:vAlign w:val="center"/>
          </w:tcPr>
          <w:p w:rsidR="00C465AC" w:rsidRPr="00C461F4" w:rsidRDefault="00C465AC" w:rsidP="0022551B">
            <w:pPr>
              <w:spacing w:before="40" w:after="40" w:line="264" w:lineRule="auto"/>
              <w:jc w:val="center"/>
              <w:rPr>
                <w:b/>
                <w:bCs/>
              </w:rPr>
            </w:pPr>
          </w:p>
        </w:tc>
      </w:tr>
      <w:tr w:rsidR="00C465AC" w:rsidRPr="00C461F4">
        <w:trPr>
          <w:trHeight w:val="255"/>
        </w:trPr>
        <w:tc>
          <w:tcPr>
            <w:tcW w:w="5000" w:type="pct"/>
            <w:gridSpan w:val="6"/>
            <w:vAlign w:val="center"/>
          </w:tcPr>
          <w:p w:rsidR="00C465AC" w:rsidRPr="00C461F4" w:rsidRDefault="00C465AC" w:rsidP="0022551B">
            <w:pPr>
              <w:spacing w:before="40" w:after="40" w:line="264" w:lineRule="auto"/>
              <w:jc w:val="both"/>
              <w:rPr>
                <w:b/>
                <w:bCs/>
              </w:rPr>
            </w:pPr>
            <w:r w:rsidRPr="00C461F4">
              <w:rPr>
                <w:b/>
                <w:bCs/>
              </w:rPr>
              <w:t xml:space="preserve"> PHẦN III: NHÓM ĐẤT Ở KHÔNG THUỘC QUY ĐỊNH TẠI PHẦN I VÀ PHẦN II</w:t>
            </w:r>
          </w:p>
        </w:tc>
      </w:tr>
      <w:tr w:rsidR="00C465AC" w:rsidRPr="00C461F4">
        <w:trPr>
          <w:trHeight w:val="510"/>
        </w:trPr>
        <w:tc>
          <w:tcPr>
            <w:tcW w:w="347" w:type="pct"/>
            <w:vAlign w:val="center"/>
          </w:tcPr>
          <w:p w:rsidR="00C465AC" w:rsidRPr="00C461F4" w:rsidRDefault="00C465AC" w:rsidP="0022551B">
            <w:pPr>
              <w:spacing w:before="40" w:after="40" w:line="264" w:lineRule="auto"/>
              <w:jc w:val="center"/>
            </w:pPr>
            <w:r w:rsidRPr="00C461F4">
              <w:t>1</w:t>
            </w:r>
          </w:p>
        </w:tc>
        <w:tc>
          <w:tcPr>
            <w:tcW w:w="1386" w:type="pct"/>
            <w:vAlign w:val="center"/>
          </w:tcPr>
          <w:p w:rsidR="00C465AC" w:rsidRPr="00C461F4" w:rsidRDefault="00C465AC" w:rsidP="0022551B">
            <w:pPr>
              <w:spacing w:before="40" w:after="40" w:line="264" w:lineRule="auto"/>
              <w:jc w:val="both"/>
            </w:pPr>
            <w:r w:rsidRPr="00C461F4">
              <w:t xml:space="preserve"> -  Thị trấn Bến Lức </w:t>
            </w:r>
          </w:p>
        </w:tc>
        <w:tc>
          <w:tcPr>
            <w:tcW w:w="1867" w:type="pct"/>
            <w:vAlign w:val="bottom"/>
          </w:tcPr>
          <w:p w:rsidR="00C465AC" w:rsidRPr="00C461F4" w:rsidRDefault="00C465AC" w:rsidP="0022551B">
            <w:pPr>
              <w:spacing w:before="40" w:after="40" w:line="264" w:lineRule="auto"/>
              <w:jc w:val="both"/>
            </w:pPr>
            <w:r w:rsidRPr="00C461F4">
              <w:t> </w:t>
            </w:r>
          </w:p>
        </w:tc>
        <w:tc>
          <w:tcPr>
            <w:tcW w:w="746" w:type="pct"/>
            <w:gridSpan w:val="2"/>
            <w:vAlign w:val="center"/>
          </w:tcPr>
          <w:p w:rsidR="00C465AC" w:rsidRPr="00D33EE0" w:rsidRDefault="00C465AC" w:rsidP="0022551B">
            <w:pPr>
              <w:spacing w:before="40" w:after="40" w:line="264" w:lineRule="auto"/>
              <w:jc w:val="right"/>
              <w:rPr>
                <w:bCs/>
              </w:rPr>
            </w:pPr>
            <w:r w:rsidRPr="00D33EE0">
              <w:rPr>
                <w:bCs/>
              </w:rPr>
              <w:t>300.000</w:t>
            </w:r>
          </w:p>
        </w:tc>
        <w:tc>
          <w:tcPr>
            <w:tcW w:w="653" w:type="pct"/>
            <w:vAlign w:val="center"/>
          </w:tcPr>
          <w:p w:rsidR="00C465AC" w:rsidRPr="00C461F4" w:rsidRDefault="00C465AC" w:rsidP="0022551B">
            <w:pPr>
              <w:spacing w:before="40" w:after="40" w:line="264" w:lineRule="auto"/>
              <w:jc w:val="right"/>
              <w:rPr>
                <w:b/>
                <w:bCs/>
              </w:rPr>
            </w:pPr>
          </w:p>
        </w:tc>
      </w:tr>
      <w:tr w:rsidR="00C465AC" w:rsidRPr="00C461F4">
        <w:trPr>
          <w:trHeight w:val="765"/>
        </w:trPr>
        <w:tc>
          <w:tcPr>
            <w:tcW w:w="347" w:type="pct"/>
            <w:vAlign w:val="center"/>
          </w:tcPr>
          <w:p w:rsidR="00C465AC" w:rsidRPr="00C461F4" w:rsidRDefault="00C465AC" w:rsidP="0022551B">
            <w:pPr>
              <w:spacing w:before="40" w:after="40" w:line="264" w:lineRule="auto"/>
              <w:jc w:val="center"/>
            </w:pPr>
            <w:r w:rsidRPr="00C461F4">
              <w:t>2</w:t>
            </w:r>
          </w:p>
        </w:tc>
        <w:tc>
          <w:tcPr>
            <w:tcW w:w="1386" w:type="pct"/>
            <w:vAlign w:val="center"/>
          </w:tcPr>
          <w:p w:rsidR="00C465AC" w:rsidRPr="00C461F4" w:rsidRDefault="00C465AC" w:rsidP="0022551B">
            <w:pPr>
              <w:spacing w:before="40" w:after="40" w:line="264" w:lineRule="auto"/>
              <w:jc w:val="both"/>
            </w:pPr>
            <w:r w:rsidRPr="00C461F4">
              <w:t xml:space="preserve"> - Các xã Mỹ Yên, Tân Bửu, Long Hiệp, Phước Lợi, Thanh Phú</w:t>
            </w:r>
          </w:p>
        </w:tc>
        <w:tc>
          <w:tcPr>
            <w:tcW w:w="1867" w:type="pct"/>
            <w:vAlign w:val="bottom"/>
          </w:tcPr>
          <w:p w:rsidR="00C465AC" w:rsidRPr="00C461F4" w:rsidRDefault="00C465AC" w:rsidP="0022551B">
            <w:pPr>
              <w:spacing w:before="40" w:after="40" w:line="264" w:lineRule="auto"/>
              <w:jc w:val="both"/>
            </w:pPr>
            <w:r w:rsidRPr="00C461F4">
              <w:t> </w:t>
            </w:r>
          </w:p>
        </w:tc>
        <w:tc>
          <w:tcPr>
            <w:tcW w:w="746" w:type="pct"/>
            <w:gridSpan w:val="2"/>
            <w:vAlign w:val="center"/>
          </w:tcPr>
          <w:p w:rsidR="00C465AC" w:rsidRPr="00C461F4" w:rsidRDefault="00C465AC" w:rsidP="0022551B">
            <w:pPr>
              <w:spacing w:before="40" w:after="40" w:line="264" w:lineRule="auto"/>
              <w:jc w:val="right"/>
            </w:pPr>
          </w:p>
        </w:tc>
        <w:tc>
          <w:tcPr>
            <w:tcW w:w="653" w:type="pct"/>
            <w:vAlign w:val="center"/>
          </w:tcPr>
          <w:p w:rsidR="00C465AC" w:rsidRPr="00C461F4" w:rsidRDefault="00C465AC" w:rsidP="0022551B">
            <w:pPr>
              <w:spacing w:before="40" w:after="40" w:line="264" w:lineRule="auto"/>
              <w:jc w:val="right"/>
            </w:pPr>
            <w:r w:rsidRPr="00C461F4">
              <w:t>250.000</w:t>
            </w:r>
          </w:p>
        </w:tc>
      </w:tr>
      <w:tr w:rsidR="00C465AC" w:rsidRPr="00C461F4">
        <w:trPr>
          <w:trHeight w:val="510"/>
        </w:trPr>
        <w:tc>
          <w:tcPr>
            <w:tcW w:w="347" w:type="pct"/>
            <w:vAlign w:val="center"/>
          </w:tcPr>
          <w:p w:rsidR="00C465AC" w:rsidRPr="00C461F4" w:rsidRDefault="00C465AC" w:rsidP="0022551B">
            <w:pPr>
              <w:spacing w:before="40" w:after="40" w:line="264" w:lineRule="auto"/>
              <w:jc w:val="center"/>
            </w:pPr>
            <w:r w:rsidRPr="00C461F4">
              <w:t>3</w:t>
            </w:r>
          </w:p>
        </w:tc>
        <w:tc>
          <w:tcPr>
            <w:tcW w:w="1386" w:type="pct"/>
            <w:vAlign w:val="center"/>
          </w:tcPr>
          <w:p w:rsidR="00C465AC" w:rsidRPr="00C461F4" w:rsidRDefault="00C465AC" w:rsidP="0022551B">
            <w:pPr>
              <w:spacing w:before="40" w:after="40" w:line="264" w:lineRule="auto"/>
              <w:jc w:val="both"/>
            </w:pPr>
            <w:r w:rsidRPr="00C461F4">
              <w:t>- Các xã Nhựt Chánh, Thạnh Đức, An Thạnh</w:t>
            </w:r>
          </w:p>
        </w:tc>
        <w:tc>
          <w:tcPr>
            <w:tcW w:w="1867" w:type="pct"/>
            <w:vAlign w:val="bottom"/>
          </w:tcPr>
          <w:p w:rsidR="00C465AC" w:rsidRPr="00C461F4" w:rsidRDefault="00C465AC" w:rsidP="0022551B">
            <w:pPr>
              <w:spacing w:before="40" w:after="40" w:line="264" w:lineRule="auto"/>
              <w:jc w:val="both"/>
            </w:pPr>
            <w:r w:rsidRPr="00C461F4">
              <w:t> </w:t>
            </w:r>
          </w:p>
        </w:tc>
        <w:tc>
          <w:tcPr>
            <w:tcW w:w="746" w:type="pct"/>
            <w:gridSpan w:val="2"/>
            <w:vAlign w:val="center"/>
          </w:tcPr>
          <w:p w:rsidR="00C465AC" w:rsidRPr="00C461F4" w:rsidRDefault="00C465AC" w:rsidP="0022551B">
            <w:pPr>
              <w:spacing w:before="40" w:after="40" w:line="264" w:lineRule="auto"/>
              <w:jc w:val="right"/>
            </w:pPr>
          </w:p>
        </w:tc>
        <w:tc>
          <w:tcPr>
            <w:tcW w:w="653" w:type="pct"/>
            <w:vAlign w:val="center"/>
          </w:tcPr>
          <w:p w:rsidR="00C465AC" w:rsidRPr="00C461F4" w:rsidRDefault="00C465AC" w:rsidP="0022551B">
            <w:pPr>
              <w:spacing w:before="40" w:after="40" w:line="264" w:lineRule="auto"/>
              <w:jc w:val="right"/>
            </w:pPr>
            <w:r w:rsidRPr="00C461F4">
              <w:t>200.000</w:t>
            </w:r>
          </w:p>
        </w:tc>
      </w:tr>
      <w:tr w:rsidR="00C465AC" w:rsidRPr="00C461F4">
        <w:trPr>
          <w:trHeight w:val="510"/>
        </w:trPr>
        <w:tc>
          <w:tcPr>
            <w:tcW w:w="347" w:type="pct"/>
            <w:vAlign w:val="center"/>
          </w:tcPr>
          <w:p w:rsidR="00C465AC" w:rsidRPr="00C461F4" w:rsidRDefault="00C465AC" w:rsidP="0022551B">
            <w:pPr>
              <w:spacing w:before="40" w:after="40" w:line="264" w:lineRule="auto"/>
              <w:jc w:val="center"/>
            </w:pPr>
            <w:r w:rsidRPr="00C461F4">
              <w:t>4</w:t>
            </w:r>
          </w:p>
        </w:tc>
        <w:tc>
          <w:tcPr>
            <w:tcW w:w="1386" w:type="pct"/>
            <w:vAlign w:val="center"/>
          </w:tcPr>
          <w:p w:rsidR="00C465AC" w:rsidRPr="00C461F4" w:rsidRDefault="00C465AC" w:rsidP="0022551B">
            <w:pPr>
              <w:spacing w:before="40" w:after="40" w:line="264" w:lineRule="auto"/>
              <w:jc w:val="both"/>
            </w:pPr>
            <w:r w:rsidRPr="00C461F4">
              <w:t>- Các xã Lương Hòa, Lương Bình,  Tân Hòa</w:t>
            </w:r>
          </w:p>
        </w:tc>
        <w:tc>
          <w:tcPr>
            <w:tcW w:w="1867" w:type="pct"/>
          </w:tcPr>
          <w:p w:rsidR="00C465AC" w:rsidRPr="00C461F4" w:rsidRDefault="00C465AC" w:rsidP="0022551B">
            <w:pPr>
              <w:spacing w:before="40" w:after="40" w:line="264" w:lineRule="auto"/>
              <w:jc w:val="both"/>
            </w:pPr>
            <w:r w:rsidRPr="00C461F4">
              <w:t> </w:t>
            </w:r>
          </w:p>
        </w:tc>
        <w:tc>
          <w:tcPr>
            <w:tcW w:w="746" w:type="pct"/>
            <w:gridSpan w:val="2"/>
            <w:vAlign w:val="center"/>
          </w:tcPr>
          <w:p w:rsidR="00C465AC" w:rsidRPr="00C461F4" w:rsidRDefault="00C465AC" w:rsidP="0022551B">
            <w:pPr>
              <w:spacing w:before="40" w:after="40" w:line="264" w:lineRule="auto"/>
              <w:jc w:val="right"/>
            </w:pPr>
          </w:p>
        </w:tc>
        <w:tc>
          <w:tcPr>
            <w:tcW w:w="653" w:type="pct"/>
            <w:vAlign w:val="center"/>
          </w:tcPr>
          <w:p w:rsidR="00C465AC" w:rsidRPr="00C461F4" w:rsidRDefault="00C465AC" w:rsidP="0022551B">
            <w:pPr>
              <w:spacing w:before="40" w:after="40" w:line="264" w:lineRule="auto"/>
              <w:jc w:val="right"/>
            </w:pPr>
            <w:r w:rsidRPr="00C461F4">
              <w:t>150.000</w:t>
            </w:r>
          </w:p>
        </w:tc>
      </w:tr>
      <w:tr w:rsidR="00C465AC" w:rsidRPr="00C461F4">
        <w:trPr>
          <w:trHeight w:val="510"/>
        </w:trPr>
        <w:tc>
          <w:tcPr>
            <w:tcW w:w="347" w:type="pct"/>
            <w:vAlign w:val="center"/>
          </w:tcPr>
          <w:p w:rsidR="00C465AC" w:rsidRPr="00C461F4" w:rsidRDefault="00C465AC" w:rsidP="0022551B">
            <w:pPr>
              <w:spacing w:before="40" w:after="40" w:line="264" w:lineRule="auto"/>
              <w:jc w:val="center"/>
            </w:pPr>
            <w:r w:rsidRPr="00C461F4">
              <w:t>5</w:t>
            </w:r>
          </w:p>
        </w:tc>
        <w:tc>
          <w:tcPr>
            <w:tcW w:w="1386" w:type="pct"/>
            <w:vAlign w:val="center"/>
          </w:tcPr>
          <w:p w:rsidR="00C465AC" w:rsidRPr="00C461F4" w:rsidRDefault="00C465AC" w:rsidP="0022551B">
            <w:pPr>
              <w:spacing w:before="40" w:after="40" w:line="264" w:lineRule="auto"/>
              <w:jc w:val="both"/>
            </w:pPr>
            <w:r w:rsidRPr="00C461F4">
              <w:t>- Các xã Bình Đức, Thạnh Lợi, Thạnh Hòa</w:t>
            </w:r>
          </w:p>
        </w:tc>
        <w:tc>
          <w:tcPr>
            <w:tcW w:w="1867" w:type="pct"/>
          </w:tcPr>
          <w:p w:rsidR="00C465AC" w:rsidRPr="00C461F4" w:rsidRDefault="00C465AC" w:rsidP="0022551B">
            <w:pPr>
              <w:spacing w:before="40" w:after="40" w:line="264" w:lineRule="auto"/>
              <w:jc w:val="both"/>
            </w:pPr>
            <w:r w:rsidRPr="00C461F4">
              <w:t> </w:t>
            </w:r>
          </w:p>
        </w:tc>
        <w:tc>
          <w:tcPr>
            <w:tcW w:w="746" w:type="pct"/>
            <w:gridSpan w:val="2"/>
            <w:vAlign w:val="center"/>
          </w:tcPr>
          <w:p w:rsidR="00C465AC" w:rsidRPr="00C461F4" w:rsidRDefault="00C465AC" w:rsidP="0022551B">
            <w:pPr>
              <w:spacing w:before="40" w:after="40" w:line="264" w:lineRule="auto"/>
              <w:jc w:val="right"/>
            </w:pPr>
          </w:p>
        </w:tc>
        <w:tc>
          <w:tcPr>
            <w:tcW w:w="653" w:type="pct"/>
            <w:vAlign w:val="center"/>
          </w:tcPr>
          <w:p w:rsidR="00C465AC" w:rsidRPr="00C461F4" w:rsidRDefault="00C465AC" w:rsidP="0022551B">
            <w:pPr>
              <w:spacing w:before="40" w:after="40" w:line="264" w:lineRule="auto"/>
              <w:jc w:val="right"/>
            </w:pPr>
            <w:r w:rsidRPr="00C461F4">
              <w:t>120.000</w:t>
            </w:r>
          </w:p>
        </w:tc>
      </w:tr>
    </w:tbl>
    <w:p w:rsidR="00C465AC" w:rsidRPr="00C461F4" w:rsidRDefault="00C465AC" w:rsidP="0022551B">
      <w:pPr>
        <w:spacing w:before="120" w:after="120"/>
        <w:rPr>
          <w:b/>
        </w:rPr>
      </w:pPr>
    </w:p>
    <w:p w:rsidR="00C465AC" w:rsidRPr="00C461F4" w:rsidRDefault="00C465AC" w:rsidP="007C27F0">
      <w:pPr>
        <w:numPr>
          <w:ilvl w:val="0"/>
          <w:numId w:val="1"/>
        </w:numPr>
        <w:jc w:val="center"/>
        <w:rPr>
          <w:b/>
          <w:sz w:val="28"/>
          <w:szCs w:val="28"/>
        </w:rPr>
      </w:pPr>
      <w:r w:rsidRPr="00C461F4">
        <w:rPr>
          <w:b/>
          <w:sz w:val="28"/>
          <w:szCs w:val="28"/>
        </w:rPr>
        <w:br w:type="page"/>
      </w:r>
      <w:r w:rsidRPr="00C461F4">
        <w:rPr>
          <w:b/>
          <w:sz w:val="28"/>
          <w:szCs w:val="28"/>
        </w:rPr>
        <w:lastRenderedPageBreak/>
        <w:t>HUYỆN  ĐỨC HÒA</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
        <w:gridCol w:w="2678"/>
        <w:gridCol w:w="57"/>
        <w:gridCol w:w="3507"/>
        <w:gridCol w:w="1425"/>
        <w:gridCol w:w="1247"/>
      </w:tblGrid>
      <w:tr w:rsidR="00C465AC" w:rsidRPr="00C461F4">
        <w:trPr>
          <w:trHeight w:val="20"/>
          <w:tblHeader/>
        </w:trPr>
        <w:tc>
          <w:tcPr>
            <w:tcW w:w="333" w:type="pct"/>
            <w:vMerge w:val="restart"/>
            <w:vAlign w:val="center"/>
          </w:tcPr>
          <w:p w:rsidR="00C465AC" w:rsidRPr="00C461F4" w:rsidRDefault="00C465AC" w:rsidP="0022551B">
            <w:pPr>
              <w:spacing w:before="40" w:after="40" w:line="269" w:lineRule="auto"/>
              <w:jc w:val="center"/>
              <w:rPr>
                <w:b/>
                <w:bCs/>
                <w:spacing w:val="-4"/>
                <w:sz w:val="23"/>
                <w:szCs w:val="23"/>
              </w:rPr>
            </w:pPr>
            <w:r w:rsidRPr="00C461F4">
              <w:rPr>
                <w:b/>
                <w:bCs/>
                <w:spacing w:val="-4"/>
                <w:sz w:val="23"/>
                <w:szCs w:val="23"/>
              </w:rPr>
              <w:t>STT</w:t>
            </w:r>
          </w:p>
        </w:tc>
        <w:tc>
          <w:tcPr>
            <w:tcW w:w="1432" w:type="pct"/>
            <w:gridSpan w:val="2"/>
            <w:vMerge w:val="restart"/>
            <w:vAlign w:val="center"/>
          </w:tcPr>
          <w:p w:rsidR="00C465AC" w:rsidRPr="00C461F4" w:rsidRDefault="00C465AC" w:rsidP="0022551B">
            <w:pPr>
              <w:spacing w:before="40" w:after="40" w:line="269" w:lineRule="auto"/>
              <w:jc w:val="center"/>
              <w:rPr>
                <w:b/>
                <w:bCs/>
              </w:rPr>
            </w:pPr>
            <w:r w:rsidRPr="00C461F4">
              <w:rPr>
                <w:b/>
                <w:bCs/>
              </w:rPr>
              <w:t>TÊN ĐƯỜNG</w:t>
            </w:r>
          </w:p>
        </w:tc>
        <w:tc>
          <w:tcPr>
            <w:tcW w:w="1836" w:type="pct"/>
            <w:vMerge w:val="restart"/>
            <w:vAlign w:val="center"/>
          </w:tcPr>
          <w:p w:rsidR="00C465AC" w:rsidRPr="00C461F4" w:rsidRDefault="00C465AC" w:rsidP="0022551B">
            <w:pPr>
              <w:spacing w:before="40" w:after="40" w:line="269" w:lineRule="auto"/>
              <w:jc w:val="center"/>
              <w:rPr>
                <w:b/>
                <w:bCs/>
              </w:rPr>
            </w:pPr>
            <w:r w:rsidRPr="00C461F4">
              <w:rPr>
                <w:b/>
                <w:bCs/>
              </w:rPr>
              <w:t>ĐOẠN TỪ … ĐẾN HẾT</w:t>
            </w:r>
          </w:p>
        </w:tc>
        <w:tc>
          <w:tcPr>
            <w:tcW w:w="1399" w:type="pct"/>
            <w:gridSpan w:val="2"/>
            <w:vAlign w:val="center"/>
          </w:tcPr>
          <w:p w:rsidR="00C465AC" w:rsidRPr="00C461F4" w:rsidRDefault="00C465AC" w:rsidP="0022551B">
            <w:pPr>
              <w:spacing w:before="40" w:after="40" w:line="269" w:lineRule="auto"/>
              <w:jc w:val="center"/>
              <w:rPr>
                <w:b/>
                <w:bCs/>
              </w:rPr>
            </w:pPr>
            <w:r w:rsidRPr="00C461F4">
              <w:rPr>
                <w:b/>
                <w:bCs/>
              </w:rPr>
              <w:t>ĐƠN GIÁ (đ/m</w:t>
            </w:r>
            <w:r w:rsidRPr="00C461F4">
              <w:rPr>
                <w:b/>
                <w:bCs/>
                <w:vertAlign w:val="superscript"/>
              </w:rPr>
              <w:t>2</w:t>
            </w:r>
            <w:r w:rsidRPr="00C461F4">
              <w:rPr>
                <w:b/>
                <w:bCs/>
              </w:rPr>
              <w:t>)</w:t>
            </w:r>
          </w:p>
        </w:tc>
      </w:tr>
      <w:tr w:rsidR="00C465AC" w:rsidRPr="00C461F4">
        <w:trPr>
          <w:trHeight w:val="241"/>
          <w:tblHeader/>
        </w:trPr>
        <w:tc>
          <w:tcPr>
            <w:tcW w:w="333" w:type="pct"/>
            <w:vMerge/>
            <w:vAlign w:val="center"/>
          </w:tcPr>
          <w:p w:rsidR="00C465AC" w:rsidRPr="00C461F4" w:rsidRDefault="00C465AC" w:rsidP="0022551B">
            <w:pPr>
              <w:spacing w:before="40" w:after="40" w:line="269" w:lineRule="auto"/>
              <w:rPr>
                <w:b/>
                <w:bCs/>
              </w:rPr>
            </w:pPr>
          </w:p>
        </w:tc>
        <w:tc>
          <w:tcPr>
            <w:tcW w:w="1432" w:type="pct"/>
            <w:gridSpan w:val="2"/>
            <w:vMerge/>
            <w:vAlign w:val="center"/>
          </w:tcPr>
          <w:p w:rsidR="00C465AC" w:rsidRPr="00C461F4" w:rsidRDefault="00C465AC" w:rsidP="0022551B">
            <w:pPr>
              <w:spacing w:before="40" w:after="40" w:line="269" w:lineRule="auto"/>
              <w:jc w:val="both"/>
              <w:rPr>
                <w:b/>
                <w:bCs/>
              </w:rPr>
            </w:pPr>
          </w:p>
        </w:tc>
        <w:tc>
          <w:tcPr>
            <w:tcW w:w="1836" w:type="pct"/>
            <w:vMerge/>
            <w:vAlign w:val="center"/>
          </w:tcPr>
          <w:p w:rsidR="00C465AC" w:rsidRPr="00C461F4" w:rsidRDefault="00C465AC" w:rsidP="0022551B">
            <w:pPr>
              <w:spacing w:before="40" w:after="40" w:line="269" w:lineRule="auto"/>
              <w:jc w:val="both"/>
              <w:rPr>
                <w:b/>
                <w:bCs/>
              </w:rPr>
            </w:pPr>
          </w:p>
        </w:tc>
        <w:tc>
          <w:tcPr>
            <w:tcW w:w="746" w:type="pct"/>
            <w:vAlign w:val="center"/>
          </w:tcPr>
          <w:p w:rsidR="00C465AC" w:rsidRPr="00C461F4" w:rsidRDefault="00C465AC" w:rsidP="007C27F0">
            <w:pPr>
              <w:spacing w:before="40" w:after="40"/>
              <w:jc w:val="center"/>
              <w:rPr>
                <w:b/>
                <w:bCs/>
                <w:sz w:val="22"/>
                <w:szCs w:val="22"/>
              </w:rPr>
            </w:pPr>
            <w:r w:rsidRPr="00C461F4">
              <w:rPr>
                <w:b/>
                <w:bCs/>
                <w:sz w:val="22"/>
                <w:szCs w:val="22"/>
              </w:rPr>
              <w:t xml:space="preserve"> THỊ TRẤN </w:t>
            </w:r>
          </w:p>
        </w:tc>
        <w:tc>
          <w:tcPr>
            <w:tcW w:w="653" w:type="pct"/>
            <w:vAlign w:val="center"/>
          </w:tcPr>
          <w:p w:rsidR="00C465AC" w:rsidRPr="00C461F4" w:rsidRDefault="00C465AC" w:rsidP="007C27F0">
            <w:pPr>
              <w:spacing w:before="40" w:after="40"/>
              <w:jc w:val="center"/>
              <w:rPr>
                <w:b/>
                <w:bCs/>
              </w:rPr>
            </w:pPr>
            <w:r w:rsidRPr="00C461F4">
              <w:rPr>
                <w:b/>
                <w:bCs/>
              </w:rPr>
              <w:t>XÃ</w:t>
            </w:r>
          </w:p>
        </w:tc>
      </w:tr>
      <w:tr w:rsidR="00C465AC" w:rsidRPr="00C461F4">
        <w:trPr>
          <w:trHeight w:val="20"/>
        </w:trPr>
        <w:tc>
          <w:tcPr>
            <w:tcW w:w="5000" w:type="pct"/>
            <w:gridSpan w:val="6"/>
            <w:vAlign w:val="center"/>
          </w:tcPr>
          <w:p w:rsidR="00C465AC" w:rsidRPr="00C461F4" w:rsidRDefault="00C465AC" w:rsidP="0022551B">
            <w:pPr>
              <w:spacing w:before="40" w:after="40" w:line="269" w:lineRule="auto"/>
              <w:jc w:val="both"/>
            </w:pPr>
            <w:r w:rsidRPr="00C461F4">
              <w:rPr>
                <w:b/>
                <w:bCs/>
              </w:rPr>
              <w:t xml:space="preserve"> PHẦN I: NHÓM ĐẤT Ở CÓ VỊ TRÍ TIẾP GIÁP ĐƯỜNG GIAO THÔNG </w:t>
            </w:r>
          </w:p>
        </w:tc>
      </w:tr>
      <w:tr w:rsidR="00C465AC" w:rsidRPr="00C461F4">
        <w:trPr>
          <w:trHeight w:val="134"/>
        </w:trPr>
        <w:tc>
          <w:tcPr>
            <w:tcW w:w="333" w:type="pct"/>
            <w:vAlign w:val="center"/>
          </w:tcPr>
          <w:p w:rsidR="00C465AC" w:rsidRPr="00C461F4" w:rsidRDefault="00C465AC" w:rsidP="0022551B">
            <w:pPr>
              <w:spacing w:before="40" w:after="40" w:line="269" w:lineRule="auto"/>
              <w:jc w:val="center"/>
              <w:rPr>
                <w:b/>
                <w:bCs/>
              </w:rPr>
            </w:pPr>
            <w:r w:rsidRPr="00C461F4">
              <w:rPr>
                <w:b/>
                <w:bCs/>
              </w:rPr>
              <w:t>A</w:t>
            </w:r>
          </w:p>
        </w:tc>
        <w:tc>
          <w:tcPr>
            <w:tcW w:w="3268" w:type="pct"/>
            <w:gridSpan w:val="3"/>
            <w:vAlign w:val="center"/>
          </w:tcPr>
          <w:p w:rsidR="00C465AC" w:rsidRPr="00C461F4" w:rsidRDefault="00C465AC" w:rsidP="0022551B">
            <w:pPr>
              <w:spacing w:before="40" w:after="40" w:line="269" w:lineRule="auto"/>
              <w:jc w:val="both"/>
              <w:rPr>
                <w:b/>
                <w:bCs/>
              </w:rPr>
            </w:pPr>
            <w:r w:rsidRPr="00C461F4">
              <w:rPr>
                <w:b/>
                <w:bCs/>
              </w:rPr>
              <w:t>QUỐC LỘ (QL)</w:t>
            </w:r>
          </w:p>
        </w:tc>
        <w:tc>
          <w:tcPr>
            <w:tcW w:w="746" w:type="pct"/>
            <w:vAlign w:val="center"/>
          </w:tcPr>
          <w:p w:rsidR="00C465AC" w:rsidRPr="00C461F4" w:rsidRDefault="00C465AC" w:rsidP="0022551B">
            <w:pPr>
              <w:spacing w:before="40" w:after="40" w:line="269" w:lineRule="auto"/>
              <w:jc w:val="right"/>
            </w:pPr>
          </w:p>
        </w:tc>
        <w:tc>
          <w:tcPr>
            <w:tcW w:w="653" w:type="pct"/>
            <w:vAlign w:val="center"/>
          </w:tcPr>
          <w:p w:rsidR="00C465AC" w:rsidRPr="00C461F4" w:rsidRDefault="00C465AC" w:rsidP="0022551B">
            <w:pPr>
              <w:spacing w:before="40" w:after="40" w:line="269" w:lineRule="auto"/>
              <w:jc w:val="right"/>
            </w:pPr>
          </w:p>
        </w:tc>
      </w:tr>
      <w:tr w:rsidR="00C465AC" w:rsidRPr="00C461F4">
        <w:trPr>
          <w:trHeight w:val="20"/>
        </w:trPr>
        <w:tc>
          <w:tcPr>
            <w:tcW w:w="333" w:type="pct"/>
            <w:vMerge w:val="restart"/>
            <w:vAlign w:val="center"/>
          </w:tcPr>
          <w:p w:rsidR="00C465AC" w:rsidRPr="00C461F4" w:rsidRDefault="00C465AC" w:rsidP="0022551B">
            <w:pPr>
              <w:spacing w:before="40" w:after="40" w:line="269" w:lineRule="auto"/>
              <w:jc w:val="center"/>
            </w:pPr>
            <w:r w:rsidRPr="00C461F4">
              <w:t>1</w:t>
            </w:r>
          </w:p>
        </w:tc>
        <w:tc>
          <w:tcPr>
            <w:tcW w:w="1432" w:type="pct"/>
            <w:gridSpan w:val="2"/>
            <w:vMerge w:val="restart"/>
            <w:vAlign w:val="center"/>
          </w:tcPr>
          <w:p w:rsidR="00C465AC" w:rsidRPr="00C461F4" w:rsidRDefault="00C465AC" w:rsidP="0022551B">
            <w:pPr>
              <w:spacing w:before="40" w:after="40" w:line="269" w:lineRule="auto"/>
              <w:jc w:val="both"/>
            </w:pPr>
            <w:r w:rsidRPr="00C461F4">
              <w:t>QL N2</w:t>
            </w:r>
          </w:p>
        </w:tc>
        <w:tc>
          <w:tcPr>
            <w:tcW w:w="1836" w:type="pct"/>
            <w:vAlign w:val="center"/>
          </w:tcPr>
          <w:p w:rsidR="00C465AC" w:rsidRPr="00C461F4" w:rsidRDefault="00C465AC" w:rsidP="0022551B">
            <w:pPr>
              <w:spacing w:before="40" w:after="40" w:line="269" w:lineRule="auto"/>
              <w:jc w:val="both"/>
            </w:pPr>
            <w:r w:rsidRPr="00C461F4">
              <w:t>Cầu Thầy Cai - cách 150m ngã tư Đức Lập</w:t>
            </w:r>
          </w:p>
        </w:tc>
        <w:tc>
          <w:tcPr>
            <w:tcW w:w="746" w:type="pct"/>
            <w:vAlign w:val="center"/>
          </w:tcPr>
          <w:p w:rsidR="00C465AC" w:rsidRPr="00C461F4" w:rsidRDefault="00C465AC" w:rsidP="0022551B">
            <w:pPr>
              <w:spacing w:before="40" w:after="40" w:line="269" w:lineRule="auto"/>
              <w:jc w:val="right"/>
            </w:pPr>
          </w:p>
        </w:tc>
        <w:tc>
          <w:tcPr>
            <w:tcW w:w="653" w:type="pct"/>
            <w:vAlign w:val="center"/>
          </w:tcPr>
          <w:p w:rsidR="00C465AC" w:rsidRPr="00C461F4" w:rsidRDefault="00C465AC" w:rsidP="0022551B">
            <w:pPr>
              <w:spacing w:before="40" w:after="40" w:line="269" w:lineRule="auto"/>
              <w:jc w:val="right"/>
            </w:pPr>
            <w:r w:rsidRPr="00C461F4">
              <w:t>1.200.000</w:t>
            </w:r>
          </w:p>
        </w:tc>
      </w:tr>
      <w:tr w:rsidR="00C465AC" w:rsidRPr="00C461F4">
        <w:trPr>
          <w:trHeight w:val="663"/>
        </w:trPr>
        <w:tc>
          <w:tcPr>
            <w:tcW w:w="333" w:type="pct"/>
            <w:vMerge/>
            <w:vAlign w:val="center"/>
          </w:tcPr>
          <w:p w:rsidR="00C465AC" w:rsidRPr="00C461F4" w:rsidRDefault="00C465AC" w:rsidP="0022551B">
            <w:pPr>
              <w:spacing w:before="40" w:after="40" w:line="269" w:lineRule="auto"/>
            </w:pPr>
          </w:p>
        </w:tc>
        <w:tc>
          <w:tcPr>
            <w:tcW w:w="1432" w:type="pct"/>
            <w:gridSpan w:val="2"/>
            <w:vMerge/>
            <w:vAlign w:val="center"/>
          </w:tcPr>
          <w:p w:rsidR="00C465AC" w:rsidRPr="00C461F4" w:rsidRDefault="00C465AC" w:rsidP="0022551B">
            <w:pPr>
              <w:spacing w:before="40" w:after="40" w:line="269" w:lineRule="auto"/>
              <w:jc w:val="both"/>
            </w:pPr>
          </w:p>
        </w:tc>
        <w:tc>
          <w:tcPr>
            <w:tcW w:w="1836" w:type="pct"/>
            <w:vAlign w:val="center"/>
          </w:tcPr>
          <w:p w:rsidR="00C465AC" w:rsidRPr="00C461F4" w:rsidRDefault="00C465AC" w:rsidP="0022551B">
            <w:pPr>
              <w:spacing w:before="40" w:after="40" w:line="269" w:lineRule="auto"/>
              <w:jc w:val="both"/>
            </w:pPr>
            <w:r w:rsidRPr="00C461F4">
              <w:t>Cách 150m ngã tư Đức Lập (phía Củ Chi) - cách 150m ngã tư Đức Lập (hướng Hậu Nghĩa)</w:t>
            </w:r>
          </w:p>
        </w:tc>
        <w:tc>
          <w:tcPr>
            <w:tcW w:w="746" w:type="pct"/>
            <w:vAlign w:val="center"/>
          </w:tcPr>
          <w:p w:rsidR="00C465AC" w:rsidRPr="00C461F4" w:rsidRDefault="00C465AC" w:rsidP="0022551B">
            <w:pPr>
              <w:spacing w:before="40" w:after="40" w:line="269" w:lineRule="auto"/>
              <w:jc w:val="right"/>
            </w:pPr>
          </w:p>
        </w:tc>
        <w:tc>
          <w:tcPr>
            <w:tcW w:w="653" w:type="pct"/>
            <w:vAlign w:val="center"/>
          </w:tcPr>
          <w:p w:rsidR="00C465AC" w:rsidRPr="00C461F4" w:rsidRDefault="00C465AC" w:rsidP="0022551B">
            <w:pPr>
              <w:spacing w:before="40" w:after="40" w:line="269" w:lineRule="auto"/>
              <w:jc w:val="right"/>
            </w:pPr>
            <w:r w:rsidRPr="00C461F4">
              <w:t>1.500.000</w:t>
            </w:r>
          </w:p>
        </w:tc>
      </w:tr>
      <w:tr w:rsidR="00C465AC" w:rsidRPr="00C461F4">
        <w:trPr>
          <w:trHeight w:val="293"/>
        </w:trPr>
        <w:tc>
          <w:tcPr>
            <w:tcW w:w="333" w:type="pct"/>
            <w:vMerge/>
            <w:vAlign w:val="center"/>
          </w:tcPr>
          <w:p w:rsidR="00C465AC" w:rsidRPr="00C461F4" w:rsidRDefault="00C465AC" w:rsidP="0022551B">
            <w:pPr>
              <w:spacing w:before="40" w:after="40" w:line="269" w:lineRule="auto"/>
            </w:pPr>
          </w:p>
        </w:tc>
        <w:tc>
          <w:tcPr>
            <w:tcW w:w="1432" w:type="pct"/>
            <w:gridSpan w:val="2"/>
            <w:vMerge/>
            <w:vAlign w:val="center"/>
          </w:tcPr>
          <w:p w:rsidR="00C465AC" w:rsidRPr="00C461F4" w:rsidRDefault="00C465AC" w:rsidP="0022551B">
            <w:pPr>
              <w:spacing w:before="40" w:after="40" w:line="269" w:lineRule="auto"/>
              <w:jc w:val="both"/>
            </w:pPr>
          </w:p>
        </w:tc>
        <w:tc>
          <w:tcPr>
            <w:tcW w:w="1836" w:type="pct"/>
            <w:vAlign w:val="center"/>
          </w:tcPr>
          <w:p w:rsidR="00C465AC" w:rsidRPr="00C461F4" w:rsidRDefault="00C465AC" w:rsidP="0022551B">
            <w:pPr>
              <w:spacing w:before="40" w:after="40" w:line="269" w:lineRule="auto"/>
              <w:jc w:val="both"/>
            </w:pPr>
            <w:r w:rsidRPr="00C461F4">
              <w:t>Cách 150m ngã tư Đức Lập đến giao điểm với đường tỉnh 823</w:t>
            </w:r>
          </w:p>
        </w:tc>
        <w:tc>
          <w:tcPr>
            <w:tcW w:w="746" w:type="pct"/>
            <w:vAlign w:val="center"/>
          </w:tcPr>
          <w:p w:rsidR="00C465AC" w:rsidRPr="00C461F4" w:rsidRDefault="00C465AC" w:rsidP="0022551B">
            <w:pPr>
              <w:spacing w:before="40" w:after="40" w:line="269" w:lineRule="auto"/>
              <w:jc w:val="right"/>
            </w:pPr>
          </w:p>
        </w:tc>
        <w:tc>
          <w:tcPr>
            <w:tcW w:w="653" w:type="pct"/>
            <w:vAlign w:val="center"/>
          </w:tcPr>
          <w:p w:rsidR="00C465AC" w:rsidRPr="00C461F4" w:rsidRDefault="00C465AC" w:rsidP="0022551B">
            <w:pPr>
              <w:spacing w:before="40" w:after="40" w:line="269" w:lineRule="auto"/>
              <w:jc w:val="right"/>
            </w:pPr>
            <w:r w:rsidRPr="00C461F4">
              <w:t>1.000.000</w:t>
            </w:r>
          </w:p>
        </w:tc>
      </w:tr>
      <w:tr w:rsidR="00C465AC" w:rsidRPr="00C461F4">
        <w:trPr>
          <w:trHeight w:val="20"/>
        </w:trPr>
        <w:tc>
          <w:tcPr>
            <w:tcW w:w="333" w:type="pct"/>
            <w:vMerge/>
            <w:vAlign w:val="center"/>
          </w:tcPr>
          <w:p w:rsidR="00C465AC" w:rsidRPr="00C461F4" w:rsidRDefault="00C465AC" w:rsidP="0022551B">
            <w:pPr>
              <w:spacing w:before="40" w:after="40" w:line="269" w:lineRule="auto"/>
            </w:pPr>
          </w:p>
        </w:tc>
        <w:tc>
          <w:tcPr>
            <w:tcW w:w="1432" w:type="pct"/>
            <w:gridSpan w:val="2"/>
            <w:vMerge/>
            <w:vAlign w:val="center"/>
          </w:tcPr>
          <w:p w:rsidR="00C465AC" w:rsidRPr="00C461F4" w:rsidRDefault="00C465AC" w:rsidP="0022551B">
            <w:pPr>
              <w:spacing w:before="40" w:after="40" w:line="269" w:lineRule="auto"/>
              <w:jc w:val="both"/>
            </w:pPr>
          </w:p>
        </w:tc>
        <w:tc>
          <w:tcPr>
            <w:tcW w:w="1836" w:type="pct"/>
            <w:vAlign w:val="center"/>
          </w:tcPr>
          <w:p w:rsidR="00C465AC" w:rsidRPr="00DC4F5F" w:rsidRDefault="00C465AC" w:rsidP="0022551B">
            <w:pPr>
              <w:spacing w:before="40" w:after="40" w:line="269" w:lineRule="auto"/>
              <w:jc w:val="both"/>
              <w:rPr>
                <w:bCs/>
              </w:rPr>
            </w:pPr>
            <w:r w:rsidRPr="00DC4F5F">
              <w:t>Đường Tỉnh 823 -</w:t>
            </w:r>
            <w:r w:rsidRPr="00DC4F5F">
              <w:rPr>
                <w:bCs/>
              </w:rPr>
              <w:t xml:space="preserve"> Giao Vòng xoay QL N2 và đường Hồ Chí Minh - Cách 150m ngã ba Hòa Khánh</w:t>
            </w:r>
          </w:p>
        </w:tc>
        <w:tc>
          <w:tcPr>
            <w:tcW w:w="746" w:type="pct"/>
            <w:vAlign w:val="center"/>
          </w:tcPr>
          <w:p w:rsidR="00C465AC" w:rsidRPr="00C461F4" w:rsidRDefault="00C465AC" w:rsidP="0022551B">
            <w:pPr>
              <w:spacing w:before="40" w:after="40" w:line="269" w:lineRule="auto"/>
              <w:jc w:val="right"/>
            </w:pPr>
            <w:r w:rsidRPr="00C461F4">
              <w:t>800.000</w:t>
            </w:r>
          </w:p>
        </w:tc>
        <w:tc>
          <w:tcPr>
            <w:tcW w:w="653" w:type="pct"/>
            <w:vAlign w:val="center"/>
          </w:tcPr>
          <w:p w:rsidR="00C465AC" w:rsidRPr="00C461F4" w:rsidRDefault="00C465AC" w:rsidP="0022551B">
            <w:pPr>
              <w:spacing w:before="40" w:after="40" w:line="269" w:lineRule="auto"/>
              <w:jc w:val="right"/>
            </w:pPr>
            <w:r w:rsidRPr="00C461F4">
              <w:t>800.000</w:t>
            </w:r>
          </w:p>
        </w:tc>
      </w:tr>
      <w:tr w:rsidR="00C465AC" w:rsidRPr="00C461F4">
        <w:trPr>
          <w:trHeight w:val="345"/>
        </w:trPr>
        <w:tc>
          <w:tcPr>
            <w:tcW w:w="333" w:type="pct"/>
            <w:vMerge/>
            <w:vAlign w:val="center"/>
          </w:tcPr>
          <w:p w:rsidR="00C465AC" w:rsidRPr="00C461F4" w:rsidRDefault="00C465AC" w:rsidP="0022551B">
            <w:pPr>
              <w:spacing w:before="40" w:after="40" w:line="269" w:lineRule="auto"/>
            </w:pPr>
          </w:p>
        </w:tc>
        <w:tc>
          <w:tcPr>
            <w:tcW w:w="1432" w:type="pct"/>
            <w:gridSpan w:val="2"/>
            <w:vMerge/>
            <w:vAlign w:val="center"/>
          </w:tcPr>
          <w:p w:rsidR="00C465AC" w:rsidRPr="00C461F4" w:rsidRDefault="00C465AC" w:rsidP="0022551B">
            <w:pPr>
              <w:spacing w:before="40" w:after="40" w:line="269" w:lineRule="auto"/>
              <w:jc w:val="both"/>
            </w:pPr>
          </w:p>
        </w:tc>
        <w:tc>
          <w:tcPr>
            <w:tcW w:w="1836" w:type="pct"/>
            <w:vAlign w:val="center"/>
          </w:tcPr>
          <w:p w:rsidR="00C465AC" w:rsidRPr="00DC4F5F" w:rsidRDefault="00C465AC" w:rsidP="0022551B">
            <w:pPr>
              <w:spacing w:before="40" w:after="40" w:line="269" w:lineRule="auto"/>
              <w:jc w:val="both"/>
            </w:pPr>
            <w:r w:rsidRPr="00DC4F5F">
              <w:t>Ngã 3 Hòa Khánh - cách 150m (hướng Hậu Nghĩa và hướng Cầu Đức Hòa)</w:t>
            </w:r>
          </w:p>
        </w:tc>
        <w:tc>
          <w:tcPr>
            <w:tcW w:w="746" w:type="pct"/>
            <w:vAlign w:val="center"/>
          </w:tcPr>
          <w:p w:rsidR="00C465AC" w:rsidRPr="00C461F4" w:rsidRDefault="00C465AC" w:rsidP="0022551B">
            <w:pPr>
              <w:spacing w:before="40" w:after="40" w:line="269" w:lineRule="auto"/>
              <w:jc w:val="right"/>
            </w:pPr>
          </w:p>
        </w:tc>
        <w:tc>
          <w:tcPr>
            <w:tcW w:w="653" w:type="pct"/>
            <w:vAlign w:val="center"/>
          </w:tcPr>
          <w:p w:rsidR="00C465AC" w:rsidRPr="00C461F4" w:rsidRDefault="00C465AC" w:rsidP="0022551B">
            <w:pPr>
              <w:spacing w:before="40" w:after="40" w:line="269" w:lineRule="auto"/>
              <w:jc w:val="right"/>
            </w:pPr>
            <w:r w:rsidRPr="00C461F4">
              <w:t>1.000.000</w:t>
            </w:r>
          </w:p>
        </w:tc>
      </w:tr>
      <w:tr w:rsidR="00C465AC" w:rsidRPr="00C461F4">
        <w:trPr>
          <w:trHeight w:val="20"/>
        </w:trPr>
        <w:tc>
          <w:tcPr>
            <w:tcW w:w="333" w:type="pct"/>
            <w:vMerge/>
            <w:vAlign w:val="center"/>
          </w:tcPr>
          <w:p w:rsidR="00C465AC" w:rsidRPr="00C461F4" w:rsidRDefault="00C465AC" w:rsidP="0022551B">
            <w:pPr>
              <w:spacing w:before="40" w:after="40" w:line="269" w:lineRule="auto"/>
            </w:pPr>
          </w:p>
        </w:tc>
        <w:tc>
          <w:tcPr>
            <w:tcW w:w="1432" w:type="pct"/>
            <w:gridSpan w:val="2"/>
            <w:vMerge/>
            <w:vAlign w:val="center"/>
          </w:tcPr>
          <w:p w:rsidR="00C465AC" w:rsidRPr="00C461F4" w:rsidRDefault="00C465AC" w:rsidP="0022551B">
            <w:pPr>
              <w:spacing w:before="40" w:after="40" w:line="269" w:lineRule="auto"/>
              <w:jc w:val="both"/>
            </w:pPr>
          </w:p>
        </w:tc>
        <w:tc>
          <w:tcPr>
            <w:tcW w:w="1836" w:type="pct"/>
            <w:vAlign w:val="center"/>
          </w:tcPr>
          <w:p w:rsidR="00C465AC" w:rsidRPr="00DC4F5F" w:rsidRDefault="00C465AC" w:rsidP="0022551B">
            <w:pPr>
              <w:spacing w:before="40" w:after="40" w:line="269" w:lineRule="auto"/>
              <w:jc w:val="both"/>
            </w:pPr>
            <w:r w:rsidRPr="00DC4F5F">
              <w:t>Cách 150m Ngã 3 Hòa Khánh (hướng cầu Đức Hòa)  - cầu Đức Hòa</w:t>
            </w:r>
          </w:p>
        </w:tc>
        <w:tc>
          <w:tcPr>
            <w:tcW w:w="746" w:type="pct"/>
            <w:vAlign w:val="center"/>
          </w:tcPr>
          <w:p w:rsidR="00C465AC" w:rsidRPr="00C461F4" w:rsidRDefault="00C465AC" w:rsidP="0022551B">
            <w:pPr>
              <w:spacing w:before="40" w:after="40" w:line="269" w:lineRule="auto"/>
              <w:jc w:val="right"/>
            </w:pPr>
          </w:p>
        </w:tc>
        <w:tc>
          <w:tcPr>
            <w:tcW w:w="653" w:type="pct"/>
            <w:vAlign w:val="center"/>
          </w:tcPr>
          <w:p w:rsidR="00C465AC" w:rsidRPr="00C461F4" w:rsidRDefault="00C465AC" w:rsidP="0022551B">
            <w:pPr>
              <w:spacing w:before="40" w:after="40" w:line="269" w:lineRule="auto"/>
              <w:jc w:val="right"/>
            </w:pPr>
            <w:r w:rsidRPr="00C461F4">
              <w:t>500.000</w:t>
            </w:r>
          </w:p>
        </w:tc>
      </w:tr>
      <w:tr w:rsidR="00C465AC" w:rsidRPr="00C461F4">
        <w:trPr>
          <w:trHeight w:val="377"/>
        </w:trPr>
        <w:tc>
          <w:tcPr>
            <w:tcW w:w="333" w:type="pct"/>
            <w:vAlign w:val="center"/>
          </w:tcPr>
          <w:p w:rsidR="00C465AC" w:rsidRPr="00C461F4" w:rsidRDefault="00C465AC" w:rsidP="0022551B">
            <w:pPr>
              <w:spacing w:before="40" w:after="40" w:line="269" w:lineRule="auto"/>
              <w:jc w:val="center"/>
              <w:rPr>
                <w:b/>
                <w:bCs/>
              </w:rPr>
            </w:pPr>
            <w:r w:rsidRPr="00C461F4">
              <w:rPr>
                <w:b/>
                <w:bCs/>
              </w:rPr>
              <w:t>B</w:t>
            </w:r>
          </w:p>
        </w:tc>
        <w:tc>
          <w:tcPr>
            <w:tcW w:w="1432" w:type="pct"/>
            <w:gridSpan w:val="2"/>
            <w:vAlign w:val="center"/>
          </w:tcPr>
          <w:p w:rsidR="00C465AC" w:rsidRPr="00C461F4" w:rsidRDefault="00C465AC" w:rsidP="0022551B">
            <w:pPr>
              <w:spacing w:before="40" w:after="40" w:line="269" w:lineRule="auto"/>
              <w:jc w:val="both"/>
              <w:rPr>
                <w:b/>
                <w:bCs/>
              </w:rPr>
            </w:pPr>
            <w:r w:rsidRPr="00C461F4">
              <w:rPr>
                <w:b/>
                <w:bCs/>
              </w:rPr>
              <w:t>ĐƯỜNG TỈNH</w:t>
            </w:r>
          </w:p>
        </w:tc>
        <w:tc>
          <w:tcPr>
            <w:tcW w:w="1836" w:type="pct"/>
            <w:vAlign w:val="center"/>
          </w:tcPr>
          <w:p w:rsidR="00C465AC" w:rsidRPr="00C461F4" w:rsidRDefault="00C465AC" w:rsidP="0022551B">
            <w:pPr>
              <w:spacing w:before="40" w:after="40" w:line="269" w:lineRule="auto"/>
              <w:jc w:val="both"/>
              <w:rPr>
                <w:b/>
                <w:bCs/>
              </w:rPr>
            </w:pPr>
          </w:p>
        </w:tc>
        <w:tc>
          <w:tcPr>
            <w:tcW w:w="746" w:type="pct"/>
            <w:vAlign w:val="center"/>
          </w:tcPr>
          <w:p w:rsidR="00C465AC" w:rsidRPr="00C461F4" w:rsidRDefault="00C465AC" w:rsidP="0022551B">
            <w:pPr>
              <w:spacing w:before="40" w:after="40" w:line="269" w:lineRule="auto"/>
              <w:jc w:val="right"/>
            </w:pPr>
          </w:p>
        </w:tc>
        <w:tc>
          <w:tcPr>
            <w:tcW w:w="653" w:type="pct"/>
            <w:vAlign w:val="center"/>
          </w:tcPr>
          <w:p w:rsidR="00C465AC" w:rsidRPr="00C461F4" w:rsidRDefault="00C465AC" w:rsidP="0022551B">
            <w:pPr>
              <w:spacing w:before="40" w:after="40" w:line="269" w:lineRule="auto"/>
              <w:jc w:val="right"/>
            </w:pPr>
          </w:p>
        </w:tc>
      </w:tr>
      <w:tr w:rsidR="00C465AC" w:rsidRPr="00C461F4">
        <w:trPr>
          <w:trHeight w:val="20"/>
        </w:trPr>
        <w:tc>
          <w:tcPr>
            <w:tcW w:w="333" w:type="pct"/>
            <w:vMerge w:val="restart"/>
            <w:vAlign w:val="center"/>
          </w:tcPr>
          <w:p w:rsidR="00C465AC" w:rsidRPr="00C461F4" w:rsidRDefault="00C465AC" w:rsidP="0022551B">
            <w:pPr>
              <w:spacing w:before="40" w:after="40" w:line="269" w:lineRule="auto"/>
              <w:jc w:val="center"/>
            </w:pPr>
            <w:r w:rsidRPr="00C461F4">
              <w:t>1</w:t>
            </w:r>
          </w:p>
        </w:tc>
        <w:tc>
          <w:tcPr>
            <w:tcW w:w="1432" w:type="pct"/>
            <w:gridSpan w:val="2"/>
            <w:vMerge w:val="restart"/>
            <w:vAlign w:val="center"/>
          </w:tcPr>
          <w:p w:rsidR="00C465AC" w:rsidRPr="00C461F4" w:rsidRDefault="00C465AC" w:rsidP="0022551B">
            <w:pPr>
              <w:spacing w:before="40" w:after="40" w:line="269" w:lineRule="auto"/>
              <w:jc w:val="both"/>
            </w:pPr>
            <w:r w:rsidRPr="00C461F4">
              <w:t>ĐT 821</w:t>
            </w:r>
          </w:p>
        </w:tc>
        <w:tc>
          <w:tcPr>
            <w:tcW w:w="1836" w:type="pct"/>
            <w:vAlign w:val="center"/>
          </w:tcPr>
          <w:p w:rsidR="00C465AC" w:rsidRPr="00DC4F5F" w:rsidRDefault="00C465AC" w:rsidP="0022551B">
            <w:pPr>
              <w:spacing w:before="40" w:after="40" w:line="269" w:lineRule="auto"/>
              <w:jc w:val="both"/>
            </w:pPr>
            <w:r w:rsidRPr="00DC4F5F">
              <w:t>Ranh Trảng Bàng (Tây Ninh) - cách 150m ngã 3 Lộc Giang</w:t>
            </w:r>
          </w:p>
        </w:tc>
        <w:tc>
          <w:tcPr>
            <w:tcW w:w="746" w:type="pct"/>
            <w:vAlign w:val="center"/>
          </w:tcPr>
          <w:p w:rsidR="00C465AC" w:rsidRPr="00C461F4" w:rsidRDefault="00C465AC" w:rsidP="0022551B">
            <w:pPr>
              <w:spacing w:before="40" w:after="40" w:line="269" w:lineRule="auto"/>
              <w:jc w:val="right"/>
            </w:pPr>
          </w:p>
        </w:tc>
        <w:tc>
          <w:tcPr>
            <w:tcW w:w="653" w:type="pct"/>
            <w:vAlign w:val="center"/>
          </w:tcPr>
          <w:p w:rsidR="00C465AC" w:rsidRPr="00C461F4" w:rsidRDefault="00C465AC" w:rsidP="0022551B">
            <w:pPr>
              <w:spacing w:before="40" w:after="40" w:line="269" w:lineRule="auto"/>
              <w:jc w:val="right"/>
            </w:pPr>
            <w:r w:rsidRPr="00C461F4">
              <w:t>400.000</w:t>
            </w:r>
          </w:p>
        </w:tc>
      </w:tr>
      <w:tr w:rsidR="00C465AC" w:rsidRPr="00C461F4">
        <w:trPr>
          <w:trHeight w:val="20"/>
        </w:trPr>
        <w:tc>
          <w:tcPr>
            <w:tcW w:w="333" w:type="pct"/>
            <w:vMerge/>
            <w:vAlign w:val="center"/>
          </w:tcPr>
          <w:p w:rsidR="00C465AC" w:rsidRPr="00C461F4" w:rsidRDefault="00C465AC" w:rsidP="0022551B">
            <w:pPr>
              <w:spacing w:before="40" w:after="40" w:line="269" w:lineRule="auto"/>
            </w:pPr>
          </w:p>
        </w:tc>
        <w:tc>
          <w:tcPr>
            <w:tcW w:w="1432" w:type="pct"/>
            <w:gridSpan w:val="2"/>
            <w:vMerge/>
            <w:vAlign w:val="center"/>
          </w:tcPr>
          <w:p w:rsidR="00C465AC" w:rsidRPr="00C461F4" w:rsidRDefault="00C465AC" w:rsidP="0022551B">
            <w:pPr>
              <w:spacing w:before="40" w:after="40" w:line="269" w:lineRule="auto"/>
              <w:jc w:val="both"/>
            </w:pPr>
          </w:p>
        </w:tc>
        <w:tc>
          <w:tcPr>
            <w:tcW w:w="1836" w:type="pct"/>
            <w:vAlign w:val="center"/>
          </w:tcPr>
          <w:p w:rsidR="00C465AC" w:rsidRPr="00DC4F5F" w:rsidRDefault="00C465AC" w:rsidP="0022551B">
            <w:pPr>
              <w:spacing w:before="40" w:after="40" w:line="269" w:lineRule="auto"/>
              <w:jc w:val="both"/>
            </w:pPr>
            <w:r w:rsidRPr="00DC4F5F">
              <w:t>Cách 150m ngã 3 Lộc Giang  (hướng cầu Quang) – cách 150m ngã Lộc Giang hướng Bến Đò</w:t>
            </w:r>
          </w:p>
        </w:tc>
        <w:tc>
          <w:tcPr>
            <w:tcW w:w="746" w:type="pct"/>
            <w:vAlign w:val="center"/>
          </w:tcPr>
          <w:p w:rsidR="00C465AC" w:rsidRPr="00C461F4" w:rsidRDefault="00C465AC" w:rsidP="0022551B">
            <w:pPr>
              <w:spacing w:before="40" w:after="40" w:line="269" w:lineRule="auto"/>
              <w:jc w:val="right"/>
            </w:pPr>
          </w:p>
        </w:tc>
        <w:tc>
          <w:tcPr>
            <w:tcW w:w="653" w:type="pct"/>
            <w:vAlign w:val="center"/>
          </w:tcPr>
          <w:p w:rsidR="00C465AC" w:rsidRPr="00C461F4" w:rsidRDefault="00C465AC" w:rsidP="0022551B">
            <w:pPr>
              <w:spacing w:before="40" w:after="40" w:line="269" w:lineRule="auto"/>
              <w:jc w:val="right"/>
            </w:pPr>
            <w:r w:rsidRPr="00C461F4">
              <w:t>450.000</w:t>
            </w:r>
          </w:p>
        </w:tc>
      </w:tr>
      <w:tr w:rsidR="00C465AC" w:rsidRPr="00C461F4">
        <w:trPr>
          <w:trHeight w:val="20"/>
        </w:trPr>
        <w:tc>
          <w:tcPr>
            <w:tcW w:w="333" w:type="pct"/>
            <w:vMerge/>
            <w:vAlign w:val="center"/>
          </w:tcPr>
          <w:p w:rsidR="00C465AC" w:rsidRPr="00C461F4" w:rsidRDefault="00C465AC" w:rsidP="0022551B">
            <w:pPr>
              <w:spacing w:before="40" w:after="40" w:line="269" w:lineRule="auto"/>
            </w:pPr>
          </w:p>
        </w:tc>
        <w:tc>
          <w:tcPr>
            <w:tcW w:w="1432" w:type="pct"/>
            <w:gridSpan w:val="2"/>
            <w:vMerge/>
            <w:vAlign w:val="center"/>
          </w:tcPr>
          <w:p w:rsidR="00C465AC" w:rsidRPr="00C461F4" w:rsidRDefault="00C465AC" w:rsidP="0022551B">
            <w:pPr>
              <w:spacing w:before="40" w:after="40" w:line="269" w:lineRule="auto"/>
              <w:jc w:val="both"/>
            </w:pPr>
          </w:p>
        </w:tc>
        <w:tc>
          <w:tcPr>
            <w:tcW w:w="1836" w:type="pct"/>
            <w:vAlign w:val="center"/>
          </w:tcPr>
          <w:p w:rsidR="00C465AC" w:rsidRPr="00DC4F5F" w:rsidRDefault="00C465AC" w:rsidP="0022551B">
            <w:pPr>
              <w:spacing w:before="40" w:after="40" w:line="269" w:lineRule="auto"/>
              <w:jc w:val="both"/>
            </w:pPr>
            <w:r w:rsidRPr="00DC4F5F">
              <w:t>Cách 150m ngã 3 Lộc Giang (hướng Bến Đò) - cách 150m bến đò Lộc Giang</w:t>
            </w:r>
          </w:p>
        </w:tc>
        <w:tc>
          <w:tcPr>
            <w:tcW w:w="746" w:type="pct"/>
            <w:vAlign w:val="center"/>
          </w:tcPr>
          <w:p w:rsidR="00C465AC" w:rsidRPr="00DC4F5F" w:rsidRDefault="00C465AC" w:rsidP="0022551B">
            <w:pPr>
              <w:spacing w:before="40" w:after="40" w:line="269" w:lineRule="auto"/>
              <w:jc w:val="right"/>
            </w:pPr>
          </w:p>
        </w:tc>
        <w:tc>
          <w:tcPr>
            <w:tcW w:w="653" w:type="pct"/>
            <w:vAlign w:val="center"/>
          </w:tcPr>
          <w:p w:rsidR="00C465AC" w:rsidRPr="00DC4F5F" w:rsidRDefault="00C465AC" w:rsidP="0022551B">
            <w:pPr>
              <w:spacing w:before="40" w:after="40" w:line="269" w:lineRule="auto"/>
              <w:jc w:val="right"/>
            </w:pPr>
            <w:r w:rsidRPr="00DC4F5F">
              <w:t>300.000</w:t>
            </w:r>
          </w:p>
        </w:tc>
      </w:tr>
      <w:tr w:rsidR="00C465AC" w:rsidRPr="00C461F4" w:rsidTr="002408DC">
        <w:trPr>
          <w:trHeight w:val="784"/>
        </w:trPr>
        <w:tc>
          <w:tcPr>
            <w:tcW w:w="333" w:type="pct"/>
            <w:vMerge/>
            <w:vAlign w:val="center"/>
          </w:tcPr>
          <w:p w:rsidR="00C465AC" w:rsidRPr="00C461F4" w:rsidRDefault="00C465AC" w:rsidP="0022551B">
            <w:pPr>
              <w:spacing w:before="40" w:after="40" w:line="269" w:lineRule="auto"/>
            </w:pPr>
          </w:p>
        </w:tc>
        <w:tc>
          <w:tcPr>
            <w:tcW w:w="1432" w:type="pct"/>
            <w:gridSpan w:val="2"/>
            <w:vMerge/>
            <w:vAlign w:val="center"/>
          </w:tcPr>
          <w:p w:rsidR="00C465AC" w:rsidRPr="00C461F4" w:rsidRDefault="00C465AC" w:rsidP="0022551B">
            <w:pPr>
              <w:spacing w:before="40" w:after="40" w:line="269" w:lineRule="auto"/>
              <w:jc w:val="both"/>
            </w:pPr>
          </w:p>
        </w:tc>
        <w:tc>
          <w:tcPr>
            <w:tcW w:w="1836" w:type="pct"/>
            <w:vAlign w:val="center"/>
          </w:tcPr>
          <w:p w:rsidR="00C465AC" w:rsidRPr="00DC4F5F" w:rsidRDefault="00C465AC" w:rsidP="0022551B">
            <w:pPr>
              <w:spacing w:before="40" w:after="40" w:line="269" w:lineRule="auto"/>
              <w:jc w:val="both"/>
            </w:pPr>
            <w:r w:rsidRPr="00DC4F5F">
              <w:t>Cách 150m bến đò Lộc Giang - Sông Vàm Cỏ Đông</w:t>
            </w:r>
          </w:p>
        </w:tc>
        <w:tc>
          <w:tcPr>
            <w:tcW w:w="746" w:type="pct"/>
            <w:vAlign w:val="center"/>
          </w:tcPr>
          <w:p w:rsidR="00C465AC" w:rsidRPr="00DC4F5F" w:rsidRDefault="00C465AC" w:rsidP="0022551B">
            <w:pPr>
              <w:spacing w:before="40" w:after="40" w:line="269" w:lineRule="auto"/>
              <w:jc w:val="right"/>
            </w:pPr>
          </w:p>
        </w:tc>
        <w:tc>
          <w:tcPr>
            <w:tcW w:w="653" w:type="pct"/>
            <w:vAlign w:val="center"/>
          </w:tcPr>
          <w:p w:rsidR="00C465AC" w:rsidRPr="00DC4F5F" w:rsidRDefault="00C465AC" w:rsidP="0022551B">
            <w:pPr>
              <w:spacing w:before="40" w:after="40" w:line="269" w:lineRule="auto"/>
              <w:jc w:val="right"/>
            </w:pPr>
            <w:r w:rsidRPr="00DC4F5F">
              <w:t>400.000</w:t>
            </w:r>
          </w:p>
        </w:tc>
      </w:tr>
      <w:tr w:rsidR="00C465AC" w:rsidRPr="00C461F4">
        <w:trPr>
          <w:trHeight w:val="20"/>
        </w:trPr>
        <w:tc>
          <w:tcPr>
            <w:tcW w:w="333" w:type="pct"/>
            <w:vMerge w:val="restart"/>
            <w:vAlign w:val="center"/>
          </w:tcPr>
          <w:p w:rsidR="00C465AC" w:rsidRPr="00C461F4" w:rsidRDefault="00C465AC" w:rsidP="0022551B">
            <w:pPr>
              <w:spacing w:before="40" w:after="40" w:line="269" w:lineRule="auto"/>
              <w:jc w:val="center"/>
            </w:pPr>
            <w:r w:rsidRPr="00C461F4">
              <w:t>2</w:t>
            </w:r>
          </w:p>
        </w:tc>
        <w:tc>
          <w:tcPr>
            <w:tcW w:w="1432" w:type="pct"/>
            <w:gridSpan w:val="2"/>
            <w:vMerge w:val="restart"/>
            <w:vAlign w:val="center"/>
          </w:tcPr>
          <w:p w:rsidR="00C465AC" w:rsidRPr="00C461F4" w:rsidRDefault="00C465AC" w:rsidP="0022551B">
            <w:pPr>
              <w:spacing w:before="40" w:after="40" w:line="269" w:lineRule="auto"/>
              <w:jc w:val="both"/>
            </w:pPr>
            <w:r w:rsidRPr="00C461F4">
              <w:t>ĐT 822 (kể cả phía cặp kênh)</w:t>
            </w:r>
          </w:p>
        </w:tc>
        <w:tc>
          <w:tcPr>
            <w:tcW w:w="1836" w:type="pct"/>
            <w:vAlign w:val="center"/>
          </w:tcPr>
          <w:p w:rsidR="00C465AC" w:rsidRPr="00DC4F5F" w:rsidRDefault="00C465AC" w:rsidP="0022551B">
            <w:pPr>
              <w:spacing w:before="40" w:after="40" w:line="269" w:lineRule="auto"/>
              <w:jc w:val="both"/>
            </w:pPr>
            <w:r w:rsidRPr="00DC4F5F">
              <w:t>Cầu Tân Thái (ranh TPHCM) - Cách 150m ngã tư Tân Mỹ</w:t>
            </w:r>
          </w:p>
        </w:tc>
        <w:tc>
          <w:tcPr>
            <w:tcW w:w="746" w:type="pct"/>
            <w:vAlign w:val="center"/>
          </w:tcPr>
          <w:p w:rsidR="00C465AC" w:rsidRPr="00DC4F5F" w:rsidRDefault="00C465AC" w:rsidP="0022551B">
            <w:pPr>
              <w:spacing w:before="40" w:after="40" w:line="269" w:lineRule="auto"/>
              <w:jc w:val="right"/>
            </w:pPr>
          </w:p>
        </w:tc>
        <w:tc>
          <w:tcPr>
            <w:tcW w:w="653" w:type="pct"/>
            <w:vAlign w:val="center"/>
          </w:tcPr>
          <w:p w:rsidR="00C465AC" w:rsidRPr="00DC4F5F" w:rsidRDefault="00C465AC" w:rsidP="0022551B">
            <w:pPr>
              <w:spacing w:before="40" w:after="40" w:line="269" w:lineRule="auto"/>
              <w:jc w:val="right"/>
            </w:pPr>
            <w:r w:rsidRPr="00DC4F5F">
              <w:t>300.000</w:t>
            </w:r>
          </w:p>
        </w:tc>
      </w:tr>
      <w:tr w:rsidR="00C465AC" w:rsidRPr="00C461F4">
        <w:trPr>
          <w:trHeight w:val="20"/>
        </w:trPr>
        <w:tc>
          <w:tcPr>
            <w:tcW w:w="333" w:type="pct"/>
            <w:vMerge/>
            <w:vAlign w:val="center"/>
          </w:tcPr>
          <w:p w:rsidR="00C465AC" w:rsidRPr="00C461F4" w:rsidRDefault="00C465AC" w:rsidP="0022551B">
            <w:pPr>
              <w:spacing w:before="40" w:after="40" w:line="269" w:lineRule="auto"/>
            </w:pPr>
          </w:p>
        </w:tc>
        <w:tc>
          <w:tcPr>
            <w:tcW w:w="1432" w:type="pct"/>
            <w:gridSpan w:val="2"/>
            <w:vMerge/>
            <w:vAlign w:val="center"/>
          </w:tcPr>
          <w:p w:rsidR="00C465AC" w:rsidRPr="00C461F4" w:rsidRDefault="00C465AC" w:rsidP="0022551B">
            <w:pPr>
              <w:spacing w:before="40" w:after="40" w:line="269" w:lineRule="auto"/>
              <w:jc w:val="both"/>
            </w:pPr>
          </w:p>
        </w:tc>
        <w:tc>
          <w:tcPr>
            <w:tcW w:w="1836" w:type="pct"/>
            <w:vAlign w:val="center"/>
          </w:tcPr>
          <w:p w:rsidR="00C465AC" w:rsidRPr="00DC4F5F" w:rsidRDefault="00C465AC" w:rsidP="0022551B">
            <w:pPr>
              <w:spacing w:before="40" w:after="40" w:line="269" w:lineRule="auto"/>
              <w:jc w:val="both"/>
            </w:pPr>
            <w:r w:rsidRPr="00DC4F5F">
              <w:t>Cách 150m ngã 4 Tân Mỹ (đường cầu Tân Thái) - cách 150m ngã 4 Tân Mỹ (hướng xã Hiệp Hòa)</w:t>
            </w:r>
          </w:p>
        </w:tc>
        <w:tc>
          <w:tcPr>
            <w:tcW w:w="746" w:type="pct"/>
            <w:vAlign w:val="center"/>
          </w:tcPr>
          <w:p w:rsidR="00C465AC" w:rsidRPr="00DC4F5F" w:rsidRDefault="00C465AC" w:rsidP="0022551B">
            <w:pPr>
              <w:spacing w:before="40" w:after="40" w:line="269" w:lineRule="auto"/>
              <w:jc w:val="right"/>
            </w:pPr>
          </w:p>
        </w:tc>
        <w:tc>
          <w:tcPr>
            <w:tcW w:w="653" w:type="pct"/>
            <w:vAlign w:val="center"/>
          </w:tcPr>
          <w:p w:rsidR="00C465AC" w:rsidRPr="00DC4F5F" w:rsidRDefault="00C465AC" w:rsidP="0022551B">
            <w:pPr>
              <w:spacing w:before="40" w:after="40" w:line="269" w:lineRule="auto"/>
              <w:jc w:val="right"/>
            </w:pPr>
            <w:r w:rsidRPr="00DC4F5F">
              <w:t>800.000</w:t>
            </w:r>
          </w:p>
        </w:tc>
      </w:tr>
      <w:tr w:rsidR="00C465AC" w:rsidRPr="00C461F4">
        <w:trPr>
          <w:trHeight w:val="20"/>
        </w:trPr>
        <w:tc>
          <w:tcPr>
            <w:tcW w:w="333" w:type="pct"/>
            <w:vMerge/>
            <w:vAlign w:val="center"/>
          </w:tcPr>
          <w:p w:rsidR="00C465AC" w:rsidRPr="00C461F4" w:rsidRDefault="00C465AC" w:rsidP="0022551B">
            <w:pPr>
              <w:spacing w:before="40" w:after="40" w:line="269" w:lineRule="auto"/>
            </w:pPr>
          </w:p>
        </w:tc>
        <w:tc>
          <w:tcPr>
            <w:tcW w:w="1432" w:type="pct"/>
            <w:gridSpan w:val="2"/>
            <w:vMerge/>
            <w:vAlign w:val="center"/>
          </w:tcPr>
          <w:p w:rsidR="00C465AC" w:rsidRPr="00C461F4" w:rsidRDefault="00C465AC" w:rsidP="0022551B">
            <w:pPr>
              <w:spacing w:before="40" w:after="40" w:line="269" w:lineRule="auto"/>
              <w:jc w:val="both"/>
            </w:pPr>
          </w:p>
        </w:tc>
        <w:tc>
          <w:tcPr>
            <w:tcW w:w="1836" w:type="pct"/>
            <w:vAlign w:val="center"/>
          </w:tcPr>
          <w:p w:rsidR="00C465AC" w:rsidRPr="00DC4F5F" w:rsidRDefault="00C465AC" w:rsidP="0022551B">
            <w:pPr>
              <w:spacing w:before="40" w:after="40" w:line="269" w:lineRule="auto"/>
              <w:jc w:val="both"/>
            </w:pPr>
            <w:r w:rsidRPr="00DC4F5F">
              <w:t>Cách 150m ngã 4 Tân Mỹ (hướng Hiệp Hòa) – cầu Đúc ngoài</w:t>
            </w:r>
          </w:p>
        </w:tc>
        <w:tc>
          <w:tcPr>
            <w:tcW w:w="746" w:type="pct"/>
            <w:vAlign w:val="center"/>
          </w:tcPr>
          <w:p w:rsidR="00C465AC" w:rsidRPr="00DC4F5F" w:rsidRDefault="00C465AC" w:rsidP="0022551B">
            <w:pPr>
              <w:spacing w:before="40" w:after="40" w:line="269" w:lineRule="auto"/>
              <w:jc w:val="right"/>
            </w:pPr>
          </w:p>
        </w:tc>
        <w:tc>
          <w:tcPr>
            <w:tcW w:w="653" w:type="pct"/>
            <w:vAlign w:val="center"/>
          </w:tcPr>
          <w:p w:rsidR="00C465AC" w:rsidRPr="00DC4F5F" w:rsidRDefault="00C465AC" w:rsidP="0022551B">
            <w:pPr>
              <w:spacing w:before="40" w:after="40" w:line="269" w:lineRule="auto"/>
              <w:jc w:val="right"/>
            </w:pPr>
            <w:r w:rsidRPr="00DC4F5F">
              <w:t>450.000</w:t>
            </w:r>
          </w:p>
        </w:tc>
      </w:tr>
      <w:tr w:rsidR="00C465AC" w:rsidRPr="00C461F4">
        <w:trPr>
          <w:trHeight w:val="20"/>
        </w:trPr>
        <w:tc>
          <w:tcPr>
            <w:tcW w:w="333" w:type="pct"/>
            <w:vMerge/>
            <w:vAlign w:val="center"/>
          </w:tcPr>
          <w:p w:rsidR="00C465AC" w:rsidRPr="00C461F4" w:rsidRDefault="00C465AC" w:rsidP="0022551B">
            <w:pPr>
              <w:spacing w:before="40" w:after="40" w:line="269" w:lineRule="auto"/>
            </w:pPr>
          </w:p>
        </w:tc>
        <w:tc>
          <w:tcPr>
            <w:tcW w:w="1432" w:type="pct"/>
            <w:gridSpan w:val="2"/>
            <w:vMerge/>
            <w:vAlign w:val="center"/>
          </w:tcPr>
          <w:p w:rsidR="00C465AC" w:rsidRPr="00C461F4" w:rsidRDefault="00C465AC" w:rsidP="0022551B">
            <w:pPr>
              <w:spacing w:before="40" w:after="40" w:line="269" w:lineRule="auto"/>
              <w:jc w:val="both"/>
            </w:pPr>
          </w:p>
        </w:tc>
        <w:tc>
          <w:tcPr>
            <w:tcW w:w="1836" w:type="pct"/>
            <w:vAlign w:val="center"/>
          </w:tcPr>
          <w:p w:rsidR="00C465AC" w:rsidRPr="00DC4F5F" w:rsidRDefault="00C465AC" w:rsidP="0022551B">
            <w:pPr>
              <w:spacing w:before="40" w:after="40" w:line="269" w:lineRule="auto"/>
              <w:jc w:val="both"/>
            </w:pPr>
            <w:r w:rsidRPr="00DC4F5F">
              <w:t>Cầu Đúc ngoài - Ngã 3 Thị trấn Hiệp Hòa</w:t>
            </w:r>
          </w:p>
        </w:tc>
        <w:tc>
          <w:tcPr>
            <w:tcW w:w="746" w:type="pct"/>
            <w:vAlign w:val="center"/>
          </w:tcPr>
          <w:p w:rsidR="00C465AC" w:rsidRPr="00DC4F5F" w:rsidRDefault="00C465AC" w:rsidP="0022551B">
            <w:pPr>
              <w:spacing w:before="40" w:after="40" w:line="269" w:lineRule="auto"/>
              <w:jc w:val="right"/>
            </w:pPr>
            <w:r w:rsidRPr="00DC4F5F">
              <w:t>300.000</w:t>
            </w:r>
          </w:p>
        </w:tc>
        <w:tc>
          <w:tcPr>
            <w:tcW w:w="653" w:type="pct"/>
            <w:vAlign w:val="center"/>
          </w:tcPr>
          <w:p w:rsidR="00C465AC" w:rsidRPr="00DC4F5F" w:rsidRDefault="00C465AC" w:rsidP="0022551B">
            <w:pPr>
              <w:spacing w:before="40" w:after="40" w:line="269" w:lineRule="auto"/>
              <w:jc w:val="right"/>
            </w:pPr>
            <w:r w:rsidRPr="00DC4F5F">
              <w:t>300.000</w:t>
            </w:r>
          </w:p>
        </w:tc>
      </w:tr>
      <w:tr w:rsidR="00C465AC" w:rsidRPr="00C461F4">
        <w:trPr>
          <w:trHeight w:val="20"/>
        </w:trPr>
        <w:tc>
          <w:tcPr>
            <w:tcW w:w="333" w:type="pct"/>
            <w:vMerge/>
            <w:vAlign w:val="center"/>
          </w:tcPr>
          <w:p w:rsidR="00C465AC" w:rsidRPr="00C461F4" w:rsidRDefault="00C465AC" w:rsidP="0022551B">
            <w:pPr>
              <w:spacing w:before="40" w:after="40" w:line="269" w:lineRule="auto"/>
            </w:pPr>
          </w:p>
        </w:tc>
        <w:tc>
          <w:tcPr>
            <w:tcW w:w="1432" w:type="pct"/>
            <w:gridSpan w:val="2"/>
            <w:vMerge/>
            <w:vAlign w:val="center"/>
          </w:tcPr>
          <w:p w:rsidR="00C465AC" w:rsidRPr="00C461F4" w:rsidRDefault="00C465AC" w:rsidP="0022551B">
            <w:pPr>
              <w:spacing w:before="40" w:after="40" w:line="269" w:lineRule="auto"/>
              <w:jc w:val="both"/>
            </w:pPr>
          </w:p>
        </w:tc>
        <w:tc>
          <w:tcPr>
            <w:tcW w:w="1836" w:type="pct"/>
            <w:vAlign w:val="center"/>
          </w:tcPr>
          <w:p w:rsidR="00C465AC" w:rsidRPr="00DC4F5F" w:rsidRDefault="00C465AC" w:rsidP="0022551B">
            <w:pPr>
              <w:spacing w:before="40" w:after="40" w:line="269" w:lineRule="auto"/>
              <w:jc w:val="both"/>
              <w:rPr>
                <w:bCs/>
              </w:rPr>
            </w:pPr>
            <w:r w:rsidRPr="00DC4F5F">
              <w:rPr>
                <w:bCs/>
              </w:rPr>
              <w:t>Ngã 3 Thị trấn Hiệp Hòa - cầu Đức Huệ</w:t>
            </w:r>
          </w:p>
        </w:tc>
        <w:tc>
          <w:tcPr>
            <w:tcW w:w="746" w:type="pct"/>
            <w:vAlign w:val="center"/>
          </w:tcPr>
          <w:p w:rsidR="00C465AC" w:rsidRPr="00DC4F5F" w:rsidRDefault="00C465AC" w:rsidP="0022551B">
            <w:pPr>
              <w:spacing w:before="40" w:after="40" w:line="269" w:lineRule="auto"/>
              <w:jc w:val="right"/>
              <w:rPr>
                <w:bCs/>
              </w:rPr>
            </w:pPr>
            <w:r w:rsidRPr="00DC4F5F">
              <w:rPr>
                <w:bCs/>
              </w:rPr>
              <w:t>450.000</w:t>
            </w:r>
          </w:p>
        </w:tc>
        <w:tc>
          <w:tcPr>
            <w:tcW w:w="653" w:type="pct"/>
            <w:vAlign w:val="center"/>
          </w:tcPr>
          <w:p w:rsidR="00C465AC" w:rsidRPr="00DC4F5F" w:rsidRDefault="00C465AC" w:rsidP="0022551B">
            <w:pPr>
              <w:spacing w:before="40" w:after="40" w:line="269" w:lineRule="auto"/>
              <w:jc w:val="right"/>
            </w:pPr>
          </w:p>
        </w:tc>
      </w:tr>
      <w:tr w:rsidR="00C465AC" w:rsidRPr="00C461F4">
        <w:trPr>
          <w:trHeight w:val="20"/>
        </w:trPr>
        <w:tc>
          <w:tcPr>
            <w:tcW w:w="333" w:type="pct"/>
            <w:vMerge w:val="restart"/>
            <w:vAlign w:val="center"/>
          </w:tcPr>
          <w:p w:rsidR="00C465AC" w:rsidRPr="00C461F4" w:rsidRDefault="00C465AC" w:rsidP="0022551B">
            <w:pPr>
              <w:spacing w:before="40" w:after="40"/>
              <w:jc w:val="center"/>
            </w:pPr>
            <w:r w:rsidRPr="00C461F4">
              <w:t>3</w:t>
            </w:r>
          </w:p>
        </w:tc>
        <w:tc>
          <w:tcPr>
            <w:tcW w:w="1432" w:type="pct"/>
            <w:gridSpan w:val="2"/>
            <w:vMerge w:val="restart"/>
            <w:vAlign w:val="center"/>
          </w:tcPr>
          <w:p w:rsidR="00C465AC" w:rsidRPr="00C461F4" w:rsidRDefault="00C465AC" w:rsidP="0022551B">
            <w:pPr>
              <w:spacing w:before="40" w:after="40"/>
              <w:jc w:val="both"/>
            </w:pPr>
            <w:r w:rsidRPr="00C461F4">
              <w:t>ĐT 823 (kể cả phía cặp kênh)</w:t>
            </w:r>
          </w:p>
        </w:tc>
        <w:tc>
          <w:tcPr>
            <w:tcW w:w="1836" w:type="pct"/>
            <w:vAlign w:val="center"/>
          </w:tcPr>
          <w:p w:rsidR="00C465AC" w:rsidRPr="00C461F4" w:rsidRDefault="00C465AC" w:rsidP="0022551B">
            <w:pPr>
              <w:spacing w:before="40" w:after="40"/>
              <w:jc w:val="both"/>
            </w:pPr>
            <w:r w:rsidRPr="00C461F4">
              <w:t>Giao điểm với QL N2 – đường Nguyễn thị Hạnh</w:t>
            </w:r>
          </w:p>
        </w:tc>
        <w:tc>
          <w:tcPr>
            <w:tcW w:w="746" w:type="pct"/>
            <w:vAlign w:val="center"/>
          </w:tcPr>
          <w:p w:rsidR="00C465AC" w:rsidRPr="00C461F4" w:rsidRDefault="00C465AC" w:rsidP="0022551B">
            <w:pPr>
              <w:spacing w:before="40" w:after="40"/>
              <w:jc w:val="right"/>
            </w:pPr>
            <w:r w:rsidRPr="00C461F4">
              <w:t>1.000.000</w:t>
            </w:r>
          </w:p>
        </w:tc>
        <w:tc>
          <w:tcPr>
            <w:tcW w:w="653" w:type="pct"/>
            <w:vAlign w:val="center"/>
          </w:tcPr>
          <w:p w:rsidR="00C465AC" w:rsidRPr="00C461F4" w:rsidRDefault="00C465AC" w:rsidP="0022551B">
            <w:pPr>
              <w:spacing w:before="40" w:after="40"/>
              <w:jc w:val="right"/>
            </w:pPr>
            <w:r w:rsidRPr="00C461F4">
              <w:t>1.000.000</w:t>
            </w:r>
          </w:p>
        </w:tc>
      </w:tr>
      <w:tr w:rsidR="00C465AC" w:rsidRPr="00C461F4">
        <w:trPr>
          <w:trHeight w:val="20"/>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C461F4" w:rsidRDefault="00C465AC" w:rsidP="0022551B">
            <w:pPr>
              <w:spacing w:before="40" w:after="40"/>
              <w:jc w:val="both"/>
            </w:pPr>
            <w:r w:rsidRPr="00C461F4">
              <w:t>Đường Nguyễn Thị Hạnh - đường Châu văn Liêm</w:t>
            </w:r>
          </w:p>
        </w:tc>
        <w:tc>
          <w:tcPr>
            <w:tcW w:w="746" w:type="pct"/>
            <w:vAlign w:val="center"/>
          </w:tcPr>
          <w:p w:rsidR="00C465AC" w:rsidRPr="00C461F4" w:rsidRDefault="00C465AC" w:rsidP="0022551B">
            <w:pPr>
              <w:spacing w:before="40" w:after="40"/>
              <w:jc w:val="right"/>
            </w:pPr>
            <w:r w:rsidRPr="00C461F4">
              <w:t>1.300.000</w:t>
            </w:r>
          </w:p>
        </w:tc>
        <w:tc>
          <w:tcPr>
            <w:tcW w:w="653" w:type="pct"/>
            <w:vAlign w:val="center"/>
          </w:tcPr>
          <w:p w:rsidR="00C465AC" w:rsidRPr="00C461F4" w:rsidRDefault="00C465AC" w:rsidP="0022551B">
            <w:pPr>
              <w:spacing w:before="40" w:after="40"/>
              <w:jc w:val="right"/>
            </w:pPr>
          </w:p>
        </w:tc>
      </w:tr>
      <w:tr w:rsidR="00C465AC" w:rsidRPr="00C461F4">
        <w:trPr>
          <w:trHeight w:val="20"/>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C461F4" w:rsidRDefault="00C465AC" w:rsidP="0022551B">
            <w:pPr>
              <w:spacing w:before="40" w:after="40"/>
              <w:jc w:val="both"/>
            </w:pPr>
            <w:r w:rsidRPr="00C461F4">
              <w:t>Đường Châu Văn Liêm - ngã tư Hậu Nghĩa</w:t>
            </w:r>
          </w:p>
        </w:tc>
        <w:tc>
          <w:tcPr>
            <w:tcW w:w="746" w:type="pct"/>
            <w:vAlign w:val="center"/>
          </w:tcPr>
          <w:p w:rsidR="00C465AC" w:rsidRPr="00C461F4" w:rsidRDefault="00C465AC" w:rsidP="0022551B">
            <w:pPr>
              <w:spacing w:before="40" w:after="40"/>
              <w:jc w:val="right"/>
            </w:pPr>
            <w:r w:rsidRPr="00C461F4">
              <w:t>1.800.000</w:t>
            </w:r>
          </w:p>
        </w:tc>
        <w:tc>
          <w:tcPr>
            <w:tcW w:w="653" w:type="pct"/>
            <w:vAlign w:val="center"/>
          </w:tcPr>
          <w:p w:rsidR="00C465AC" w:rsidRPr="00C461F4" w:rsidRDefault="00C465AC" w:rsidP="0022551B">
            <w:pPr>
              <w:spacing w:before="40" w:after="40"/>
              <w:jc w:val="right"/>
            </w:pPr>
          </w:p>
        </w:tc>
      </w:tr>
      <w:tr w:rsidR="00C465AC" w:rsidRPr="00C461F4">
        <w:trPr>
          <w:trHeight w:val="20"/>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C461F4" w:rsidRDefault="00C465AC" w:rsidP="0022551B">
            <w:pPr>
              <w:spacing w:before="40" w:after="40"/>
              <w:jc w:val="both"/>
            </w:pPr>
            <w:r w:rsidRPr="00C461F4">
              <w:t>Ngã tư Hậu Nghĩa - đường Nguyễn Trọng Thế</w:t>
            </w:r>
          </w:p>
        </w:tc>
        <w:tc>
          <w:tcPr>
            <w:tcW w:w="746" w:type="pct"/>
            <w:vAlign w:val="center"/>
          </w:tcPr>
          <w:p w:rsidR="00C465AC" w:rsidRPr="00C461F4" w:rsidRDefault="00C465AC" w:rsidP="0022551B">
            <w:pPr>
              <w:spacing w:before="40" w:after="40"/>
              <w:jc w:val="right"/>
            </w:pPr>
            <w:r w:rsidRPr="00C461F4">
              <w:t>1.200.000</w:t>
            </w:r>
          </w:p>
        </w:tc>
        <w:tc>
          <w:tcPr>
            <w:tcW w:w="653" w:type="pct"/>
            <w:vAlign w:val="center"/>
          </w:tcPr>
          <w:p w:rsidR="00C465AC" w:rsidRPr="00C461F4" w:rsidRDefault="00C465AC" w:rsidP="0022551B">
            <w:pPr>
              <w:spacing w:before="40" w:after="40"/>
              <w:jc w:val="right"/>
            </w:pPr>
          </w:p>
        </w:tc>
      </w:tr>
      <w:tr w:rsidR="00C465AC" w:rsidRPr="00C461F4">
        <w:trPr>
          <w:trHeight w:val="20"/>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C461F4" w:rsidRDefault="00C465AC" w:rsidP="0022551B">
            <w:pPr>
              <w:spacing w:before="40" w:after="40"/>
              <w:jc w:val="both"/>
            </w:pPr>
            <w:r w:rsidRPr="00C461F4">
              <w:t>Đường Nguyễn Trọng Thế - Kênh cầu Duyên cũ</w:t>
            </w:r>
          </w:p>
        </w:tc>
        <w:tc>
          <w:tcPr>
            <w:tcW w:w="746" w:type="pct"/>
            <w:vAlign w:val="center"/>
          </w:tcPr>
          <w:p w:rsidR="00C465AC" w:rsidRPr="00C461F4" w:rsidRDefault="00C465AC" w:rsidP="0022551B">
            <w:pPr>
              <w:spacing w:before="40" w:after="40"/>
              <w:jc w:val="right"/>
            </w:pPr>
            <w:r w:rsidRPr="00C461F4">
              <w:t>600.000</w:t>
            </w:r>
          </w:p>
        </w:tc>
        <w:tc>
          <w:tcPr>
            <w:tcW w:w="653" w:type="pct"/>
            <w:vAlign w:val="center"/>
          </w:tcPr>
          <w:p w:rsidR="00C465AC" w:rsidRPr="00C461F4" w:rsidRDefault="00C465AC" w:rsidP="0022551B">
            <w:pPr>
              <w:spacing w:before="40" w:after="40"/>
              <w:jc w:val="right"/>
            </w:pPr>
            <w:r w:rsidRPr="00C461F4">
              <w:t>500.000</w:t>
            </w:r>
          </w:p>
        </w:tc>
      </w:tr>
      <w:tr w:rsidR="00C465AC" w:rsidRPr="00C461F4">
        <w:trPr>
          <w:trHeight w:val="480"/>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DC4F5F" w:rsidRDefault="00C465AC" w:rsidP="0022551B">
            <w:pPr>
              <w:spacing w:before="40" w:after="40"/>
              <w:jc w:val="both"/>
              <w:rPr>
                <w:bCs/>
              </w:rPr>
            </w:pPr>
            <w:r w:rsidRPr="00DC4F5F">
              <w:rPr>
                <w:bCs/>
              </w:rPr>
              <w:t>Kênh cầu Duyên cũ – cách  150m sông Vàm Cỏ Đông</w:t>
            </w:r>
          </w:p>
        </w:tc>
        <w:tc>
          <w:tcPr>
            <w:tcW w:w="746" w:type="pct"/>
            <w:vAlign w:val="center"/>
          </w:tcPr>
          <w:p w:rsidR="00C465AC" w:rsidRPr="00DC4F5F" w:rsidRDefault="00C465AC" w:rsidP="0022551B">
            <w:pPr>
              <w:spacing w:before="40" w:after="40"/>
              <w:jc w:val="right"/>
            </w:pPr>
          </w:p>
          <w:p w:rsidR="00C465AC" w:rsidRPr="00DC4F5F" w:rsidRDefault="00C465AC" w:rsidP="0022551B">
            <w:pPr>
              <w:spacing w:before="40" w:after="40"/>
              <w:jc w:val="right"/>
            </w:pPr>
          </w:p>
        </w:tc>
        <w:tc>
          <w:tcPr>
            <w:tcW w:w="653" w:type="pct"/>
            <w:vAlign w:val="center"/>
          </w:tcPr>
          <w:p w:rsidR="00C465AC" w:rsidRPr="00DC4F5F" w:rsidRDefault="00C465AC" w:rsidP="0022551B">
            <w:pPr>
              <w:spacing w:before="40" w:after="40"/>
              <w:jc w:val="right"/>
              <w:rPr>
                <w:bCs/>
              </w:rPr>
            </w:pPr>
            <w:r w:rsidRPr="00DC4F5F">
              <w:rPr>
                <w:bCs/>
              </w:rPr>
              <w:t>300.000</w:t>
            </w:r>
          </w:p>
        </w:tc>
      </w:tr>
      <w:tr w:rsidR="00C465AC" w:rsidRPr="00C461F4">
        <w:trPr>
          <w:trHeight w:val="334"/>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DC4F5F" w:rsidRDefault="00C465AC" w:rsidP="0022551B">
            <w:pPr>
              <w:spacing w:before="40" w:after="40"/>
              <w:jc w:val="both"/>
              <w:rPr>
                <w:bCs/>
              </w:rPr>
            </w:pPr>
            <w:r w:rsidRPr="00DC4F5F">
              <w:rPr>
                <w:bCs/>
              </w:rPr>
              <w:t>Cách 150m sông Vàm Cỏ Đông - Sông Vàm Cỏ Đông</w:t>
            </w:r>
          </w:p>
        </w:tc>
        <w:tc>
          <w:tcPr>
            <w:tcW w:w="746" w:type="pct"/>
            <w:vAlign w:val="center"/>
          </w:tcPr>
          <w:p w:rsidR="00C465AC" w:rsidRPr="00DC4F5F" w:rsidRDefault="00C465AC" w:rsidP="0022551B">
            <w:pPr>
              <w:spacing w:before="40" w:after="40"/>
              <w:jc w:val="right"/>
            </w:pPr>
          </w:p>
        </w:tc>
        <w:tc>
          <w:tcPr>
            <w:tcW w:w="653" w:type="pct"/>
            <w:vAlign w:val="center"/>
          </w:tcPr>
          <w:p w:rsidR="00C465AC" w:rsidRPr="00DC4F5F" w:rsidRDefault="00C465AC" w:rsidP="0022551B">
            <w:pPr>
              <w:spacing w:before="40" w:after="40"/>
              <w:jc w:val="right"/>
              <w:rPr>
                <w:bCs/>
              </w:rPr>
            </w:pPr>
            <w:r w:rsidRPr="00DC4F5F">
              <w:rPr>
                <w:bCs/>
              </w:rPr>
              <w:t>350.000</w:t>
            </w:r>
          </w:p>
        </w:tc>
      </w:tr>
      <w:tr w:rsidR="00C465AC" w:rsidRPr="00C461F4">
        <w:trPr>
          <w:trHeight w:val="20"/>
        </w:trPr>
        <w:tc>
          <w:tcPr>
            <w:tcW w:w="333" w:type="pct"/>
            <w:vMerge w:val="restart"/>
            <w:vAlign w:val="center"/>
          </w:tcPr>
          <w:p w:rsidR="00C465AC" w:rsidRPr="00C461F4" w:rsidRDefault="00C465AC" w:rsidP="0022551B">
            <w:pPr>
              <w:spacing w:before="40" w:after="40"/>
              <w:jc w:val="center"/>
            </w:pPr>
            <w:r w:rsidRPr="00C461F4">
              <w:t>4</w:t>
            </w:r>
          </w:p>
        </w:tc>
        <w:tc>
          <w:tcPr>
            <w:tcW w:w="1432" w:type="pct"/>
            <w:gridSpan w:val="2"/>
            <w:vMerge w:val="restart"/>
            <w:vAlign w:val="center"/>
          </w:tcPr>
          <w:p w:rsidR="00C465AC" w:rsidRPr="00C461F4" w:rsidRDefault="00C465AC" w:rsidP="0022551B">
            <w:pPr>
              <w:spacing w:before="40" w:after="40"/>
              <w:jc w:val="both"/>
            </w:pPr>
            <w:r w:rsidRPr="00C461F4">
              <w:t>ĐT 824 (kể cả phía cặp kênh)</w:t>
            </w:r>
          </w:p>
        </w:tc>
        <w:tc>
          <w:tcPr>
            <w:tcW w:w="1836" w:type="pct"/>
            <w:vAlign w:val="center"/>
          </w:tcPr>
          <w:p w:rsidR="00C465AC" w:rsidRPr="00C461F4" w:rsidRDefault="00C465AC" w:rsidP="0022551B">
            <w:pPr>
              <w:spacing w:before="40" w:after="40"/>
              <w:jc w:val="both"/>
            </w:pPr>
            <w:r w:rsidRPr="00C461F4">
              <w:t>Sông Vàm Cỏ Đông - Giao với ĐT 830</w:t>
            </w:r>
          </w:p>
        </w:tc>
        <w:tc>
          <w:tcPr>
            <w:tcW w:w="746" w:type="pct"/>
            <w:vAlign w:val="center"/>
          </w:tcPr>
          <w:p w:rsidR="00C465AC" w:rsidRPr="00C461F4" w:rsidRDefault="00C465AC" w:rsidP="0022551B">
            <w:pPr>
              <w:spacing w:before="40" w:after="40"/>
              <w:jc w:val="right"/>
            </w:pPr>
          </w:p>
        </w:tc>
        <w:tc>
          <w:tcPr>
            <w:tcW w:w="653" w:type="pct"/>
            <w:vAlign w:val="center"/>
          </w:tcPr>
          <w:p w:rsidR="00C465AC" w:rsidRPr="00C461F4" w:rsidRDefault="00C465AC" w:rsidP="0022551B">
            <w:pPr>
              <w:spacing w:before="40" w:after="40"/>
              <w:jc w:val="right"/>
            </w:pPr>
            <w:r w:rsidRPr="00C461F4">
              <w:t>1.000.000</w:t>
            </w:r>
          </w:p>
        </w:tc>
      </w:tr>
      <w:tr w:rsidR="00C465AC" w:rsidRPr="00C461F4">
        <w:trPr>
          <w:trHeight w:val="20"/>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C461F4" w:rsidRDefault="00C465AC" w:rsidP="0022551B">
            <w:pPr>
              <w:spacing w:before="40" w:after="40"/>
              <w:jc w:val="both"/>
              <w:rPr>
                <w:lang w:val="pt-BR"/>
              </w:rPr>
            </w:pPr>
            <w:r w:rsidRPr="00C461F4">
              <w:rPr>
                <w:lang w:val="pt-BR"/>
              </w:rPr>
              <w:t>Giao với ĐT 830 - Cầu Cá trong</w:t>
            </w:r>
          </w:p>
        </w:tc>
        <w:tc>
          <w:tcPr>
            <w:tcW w:w="746" w:type="pct"/>
            <w:vAlign w:val="center"/>
          </w:tcPr>
          <w:p w:rsidR="00C465AC" w:rsidRPr="00C461F4" w:rsidRDefault="00C465AC" w:rsidP="0022551B">
            <w:pPr>
              <w:spacing w:before="40" w:after="40"/>
              <w:jc w:val="right"/>
            </w:pPr>
            <w:r w:rsidRPr="00C461F4">
              <w:t>1.200.000</w:t>
            </w:r>
          </w:p>
        </w:tc>
        <w:tc>
          <w:tcPr>
            <w:tcW w:w="653" w:type="pct"/>
            <w:vAlign w:val="center"/>
          </w:tcPr>
          <w:p w:rsidR="00C465AC" w:rsidRPr="00C461F4" w:rsidRDefault="00C465AC" w:rsidP="0022551B">
            <w:pPr>
              <w:spacing w:before="40" w:after="40"/>
              <w:jc w:val="right"/>
            </w:pPr>
            <w:r w:rsidRPr="00C461F4">
              <w:t>1.200.000</w:t>
            </w:r>
          </w:p>
        </w:tc>
      </w:tr>
      <w:tr w:rsidR="00C465AC" w:rsidRPr="00C461F4">
        <w:trPr>
          <w:trHeight w:val="20"/>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C461F4" w:rsidRDefault="00C465AC" w:rsidP="0022551B">
            <w:pPr>
              <w:spacing w:before="40" w:after="40"/>
              <w:jc w:val="both"/>
            </w:pPr>
            <w:r w:rsidRPr="00C461F4">
              <w:t>Cầu Cá trong – đường Võ Văn Tần</w:t>
            </w:r>
          </w:p>
        </w:tc>
        <w:tc>
          <w:tcPr>
            <w:tcW w:w="746" w:type="pct"/>
            <w:vAlign w:val="center"/>
          </w:tcPr>
          <w:p w:rsidR="00C465AC" w:rsidRPr="00C461F4" w:rsidRDefault="00C465AC" w:rsidP="0022551B">
            <w:pPr>
              <w:spacing w:before="40" w:after="40"/>
              <w:jc w:val="right"/>
            </w:pPr>
            <w:r w:rsidRPr="00C461F4">
              <w:t>2.000.000</w:t>
            </w:r>
          </w:p>
        </w:tc>
        <w:tc>
          <w:tcPr>
            <w:tcW w:w="653" w:type="pct"/>
            <w:vAlign w:val="center"/>
          </w:tcPr>
          <w:p w:rsidR="00C465AC" w:rsidRPr="00C461F4" w:rsidRDefault="00C465AC" w:rsidP="0022551B">
            <w:pPr>
              <w:spacing w:before="40" w:after="40"/>
              <w:jc w:val="right"/>
            </w:pPr>
            <w:r w:rsidRPr="00C461F4">
              <w:t>2.000.000</w:t>
            </w:r>
          </w:p>
        </w:tc>
      </w:tr>
      <w:tr w:rsidR="00C465AC" w:rsidRPr="00C461F4">
        <w:trPr>
          <w:trHeight w:val="20"/>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C461F4" w:rsidRDefault="00C465AC" w:rsidP="0022551B">
            <w:pPr>
              <w:spacing w:before="40" w:after="40"/>
              <w:jc w:val="both"/>
            </w:pPr>
            <w:r w:rsidRPr="00C461F4">
              <w:t>Đường Võ Văn Tần - ĐT 825</w:t>
            </w:r>
          </w:p>
        </w:tc>
        <w:tc>
          <w:tcPr>
            <w:tcW w:w="746" w:type="pct"/>
            <w:vAlign w:val="center"/>
          </w:tcPr>
          <w:p w:rsidR="00C465AC" w:rsidRPr="00C461F4" w:rsidRDefault="00C465AC" w:rsidP="0022551B">
            <w:pPr>
              <w:spacing w:before="40" w:after="40"/>
              <w:jc w:val="right"/>
            </w:pPr>
            <w:r w:rsidRPr="00C461F4">
              <w:t>4.000.000</w:t>
            </w:r>
          </w:p>
        </w:tc>
        <w:tc>
          <w:tcPr>
            <w:tcW w:w="653" w:type="pct"/>
            <w:vAlign w:val="center"/>
          </w:tcPr>
          <w:p w:rsidR="00C465AC" w:rsidRPr="00C461F4" w:rsidRDefault="00C465AC" w:rsidP="0022551B">
            <w:pPr>
              <w:spacing w:before="40" w:after="40"/>
              <w:jc w:val="right"/>
            </w:pPr>
          </w:p>
        </w:tc>
      </w:tr>
      <w:tr w:rsidR="00C465AC" w:rsidRPr="00C461F4">
        <w:trPr>
          <w:trHeight w:val="20"/>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C461F4" w:rsidRDefault="00C465AC" w:rsidP="0022551B">
            <w:pPr>
              <w:spacing w:before="40" w:after="40"/>
              <w:jc w:val="both"/>
            </w:pPr>
            <w:r w:rsidRPr="00C461F4">
              <w:t>ĐT 825 – đường Võ Văn Ngân</w:t>
            </w:r>
          </w:p>
        </w:tc>
        <w:tc>
          <w:tcPr>
            <w:tcW w:w="746" w:type="pct"/>
            <w:vAlign w:val="center"/>
          </w:tcPr>
          <w:p w:rsidR="00C465AC" w:rsidRPr="00C461F4" w:rsidRDefault="00C465AC" w:rsidP="0022551B">
            <w:pPr>
              <w:spacing w:before="40" w:after="40"/>
              <w:jc w:val="right"/>
            </w:pPr>
            <w:r w:rsidRPr="00C461F4">
              <w:t>3.000.000</w:t>
            </w:r>
          </w:p>
        </w:tc>
        <w:tc>
          <w:tcPr>
            <w:tcW w:w="653" w:type="pct"/>
            <w:vAlign w:val="center"/>
          </w:tcPr>
          <w:p w:rsidR="00C465AC" w:rsidRPr="00C461F4" w:rsidRDefault="00C465AC" w:rsidP="0022551B">
            <w:pPr>
              <w:spacing w:before="40" w:after="40"/>
              <w:jc w:val="right"/>
            </w:pPr>
          </w:p>
        </w:tc>
      </w:tr>
      <w:tr w:rsidR="00C465AC" w:rsidRPr="00C461F4">
        <w:trPr>
          <w:trHeight w:val="20"/>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C461F4" w:rsidRDefault="00C465AC" w:rsidP="0022551B">
            <w:pPr>
              <w:spacing w:before="40" w:after="40"/>
              <w:jc w:val="both"/>
            </w:pPr>
            <w:r w:rsidRPr="00C461F4">
              <w:t xml:space="preserve">Đường Võ Văn Ngân - cách 150m tua I (ĐH Thượng) </w:t>
            </w:r>
          </w:p>
        </w:tc>
        <w:tc>
          <w:tcPr>
            <w:tcW w:w="746" w:type="pct"/>
            <w:vAlign w:val="center"/>
          </w:tcPr>
          <w:p w:rsidR="00C465AC" w:rsidRPr="00C461F4" w:rsidRDefault="00C465AC" w:rsidP="0022551B">
            <w:pPr>
              <w:spacing w:before="40" w:after="40"/>
              <w:jc w:val="right"/>
            </w:pPr>
            <w:r w:rsidRPr="00C461F4">
              <w:t>1.500.000</w:t>
            </w:r>
          </w:p>
        </w:tc>
        <w:tc>
          <w:tcPr>
            <w:tcW w:w="653" w:type="pct"/>
            <w:vAlign w:val="center"/>
          </w:tcPr>
          <w:p w:rsidR="00C465AC" w:rsidRPr="00C461F4" w:rsidRDefault="00C465AC" w:rsidP="0022551B">
            <w:pPr>
              <w:spacing w:before="40" w:after="40"/>
              <w:jc w:val="right"/>
            </w:pPr>
            <w:r w:rsidRPr="00C461F4">
              <w:t>1.500.000</w:t>
            </w:r>
          </w:p>
        </w:tc>
      </w:tr>
      <w:tr w:rsidR="00C465AC" w:rsidRPr="00DC4F5F">
        <w:trPr>
          <w:trHeight w:val="451"/>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DC4F5F" w:rsidRDefault="00C465AC" w:rsidP="0022551B">
            <w:pPr>
              <w:spacing w:before="40" w:after="40"/>
              <w:jc w:val="both"/>
            </w:pPr>
            <w:r w:rsidRPr="00DC4F5F">
              <w:t>Cách 150 m tua I (phía TT Đức Hòa) -  cách 150m tua I  (phía Mỹ hạnh)</w:t>
            </w:r>
          </w:p>
        </w:tc>
        <w:tc>
          <w:tcPr>
            <w:tcW w:w="746" w:type="pct"/>
            <w:vAlign w:val="center"/>
          </w:tcPr>
          <w:p w:rsidR="00C465AC" w:rsidRPr="00DC4F5F" w:rsidRDefault="00C465AC" w:rsidP="0022551B">
            <w:pPr>
              <w:spacing w:before="40" w:after="40"/>
              <w:jc w:val="right"/>
            </w:pPr>
          </w:p>
        </w:tc>
        <w:tc>
          <w:tcPr>
            <w:tcW w:w="653" w:type="pct"/>
            <w:vAlign w:val="center"/>
          </w:tcPr>
          <w:p w:rsidR="00C465AC" w:rsidRPr="00DC4F5F" w:rsidRDefault="00C465AC" w:rsidP="0022551B">
            <w:pPr>
              <w:spacing w:before="40" w:after="40"/>
              <w:jc w:val="right"/>
              <w:rPr>
                <w:bCs/>
              </w:rPr>
            </w:pPr>
            <w:r w:rsidRPr="00DC4F5F">
              <w:rPr>
                <w:bCs/>
              </w:rPr>
              <w:t>1.800.000</w:t>
            </w:r>
          </w:p>
        </w:tc>
      </w:tr>
      <w:tr w:rsidR="00C465AC" w:rsidRPr="00DC4F5F">
        <w:trPr>
          <w:trHeight w:val="347"/>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DC4F5F" w:rsidRDefault="00C465AC" w:rsidP="0022551B">
            <w:pPr>
              <w:spacing w:before="40" w:after="40"/>
              <w:jc w:val="both"/>
            </w:pPr>
            <w:r w:rsidRPr="00DC4F5F">
              <w:t xml:space="preserve">Cách 150m tua I (phía Mỹ Hạnh) – cách 150m ngã 3 Mỹ Hạnh </w:t>
            </w:r>
          </w:p>
        </w:tc>
        <w:tc>
          <w:tcPr>
            <w:tcW w:w="746" w:type="pct"/>
            <w:vAlign w:val="center"/>
          </w:tcPr>
          <w:p w:rsidR="00C465AC" w:rsidRPr="00DC4F5F" w:rsidRDefault="00C465AC" w:rsidP="0022551B">
            <w:pPr>
              <w:spacing w:before="40" w:after="40"/>
              <w:jc w:val="right"/>
            </w:pPr>
          </w:p>
        </w:tc>
        <w:tc>
          <w:tcPr>
            <w:tcW w:w="653" w:type="pct"/>
            <w:vAlign w:val="center"/>
          </w:tcPr>
          <w:p w:rsidR="00C465AC" w:rsidRPr="00DC4F5F" w:rsidRDefault="00C465AC" w:rsidP="0022551B">
            <w:pPr>
              <w:spacing w:before="40" w:after="40"/>
              <w:jc w:val="right"/>
            </w:pPr>
            <w:r w:rsidRPr="00DC4F5F">
              <w:t>800.000</w:t>
            </w:r>
          </w:p>
        </w:tc>
      </w:tr>
      <w:tr w:rsidR="00C465AC" w:rsidRPr="00DC4F5F">
        <w:trPr>
          <w:trHeight w:val="782"/>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DC4F5F" w:rsidRDefault="00C465AC" w:rsidP="0022551B">
            <w:pPr>
              <w:spacing w:before="40" w:after="40"/>
              <w:jc w:val="both"/>
            </w:pPr>
            <w:r w:rsidRPr="00DC4F5F">
              <w:t>Cách 150m ngã 3 Mỹ Hạnh  (phía tua I) - cách 150m ngã 3 Mỹ Hạnh (phía Hốc Môn)</w:t>
            </w:r>
          </w:p>
        </w:tc>
        <w:tc>
          <w:tcPr>
            <w:tcW w:w="746" w:type="pct"/>
            <w:vAlign w:val="center"/>
          </w:tcPr>
          <w:p w:rsidR="00C465AC" w:rsidRPr="00DC4F5F" w:rsidRDefault="00C465AC" w:rsidP="0022551B">
            <w:pPr>
              <w:spacing w:before="40" w:after="40"/>
              <w:jc w:val="right"/>
            </w:pPr>
          </w:p>
        </w:tc>
        <w:tc>
          <w:tcPr>
            <w:tcW w:w="653" w:type="pct"/>
            <w:vAlign w:val="center"/>
          </w:tcPr>
          <w:p w:rsidR="00C465AC" w:rsidRPr="00DC4F5F" w:rsidRDefault="00C465AC" w:rsidP="0022551B">
            <w:pPr>
              <w:spacing w:before="40" w:after="40"/>
              <w:jc w:val="right"/>
              <w:rPr>
                <w:bCs/>
              </w:rPr>
            </w:pPr>
            <w:r w:rsidRPr="00DC4F5F">
              <w:rPr>
                <w:bCs/>
              </w:rPr>
              <w:t>1.800.000</w:t>
            </w:r>
          </w:p>
        </w:tc>
      </w:tr>
      <w:tr w:rsidR="00C465AC" w:rsidRPr="00C461F4">
        <w:trPr>
          <w:trHeight w:val="20"/>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C461F4" w:rsidRDefault="00C465AC" w:rsidP="0022551B">
            <w:pPr>
              <w:spacing w:before="40" w:after="40"/>
              <w:jc w:val="both"/>
            </w:pPr>
            <w:r w:rsidRPr="00C461F4">
              <w:t>Cách 150m ngã 3 Mỹ Hạnh (phía Hốc Môn) - cầu kênh ranh xã Xuân Thới Thượng (Huyện Hốc Môn)</w:t>
            </w:r>
          </w:p>
        </w:tc>
        <w:tc>
          <w:tcPr>
            <w:tcW w:w="746" w:type="pct"/>
            <w:vAlign w:val="center"/>
          </w:tcPr>
          <w:p w:rsidR="00C465AC" w:rsidRPr="00C461F4" w:rsidRDefault="00C465AC" w:rsidP="0022551B">
            <w:pPr>
              <w:spacing w:before="40" w:after="40"/>
              <w:jc w:val="right"/>
            </w:pPr>
          </w:p>
        </w:tc>
        <w:tc>
          <w:tcPr>
            <w:tcW w:w="653" w:type="pct"/>
            <w:vAlign w:val="center"/>
          </w:tcPr>
          <w:p w:rsidR="00C465AC" w:rsidRPr="00C461F4" w:rsidRDefault="00C465AC" w:rsidP="0022551B">
            <w:pPr>
              <w:spacing w:before="40" w:after="40"/>
              <w:jc w:val="right"/>
            </w:pPr>
            <w:r w:rsidRPr="00C461F4">
              <w:t>1.300.000</w:t>
            </w:r>
          </w:p>
        </w:tc>
      </w:tr>
      <w:tr w:rsidR="00C465AC" w:rsidRPr="00C461F4">
        <w:trPr>
          <w:trHeight w:val="20"/>
        </w:trPr>
        <w:tc>
          <w:tcPr>
            <w:tcW w:w="333" w:type="pct"/>
            <w:vMerge w:val="restart"/>
            <w:vAlign w:val="center"/>
          </w:tcPr>
          <w:p w:rsidR="00C465AC" w:rsidRPr="00C461F4" w:rsidRDefault="00C465AC" w:rsidP="0022551B">
            <w:pPr>
              <w:spacing w:before="40" w:after="40"/>
              <w:jc w:val="center"/>
            </w:pPr>
            <w:r w:rsidRPr="00C461F4">
              <w:t>5</w:t>
            </w:r>
          </w:p>
        </w:tc>
        <w:tc>
          <w:tcPr>
            <w:tcW w:w="1432" w:type="pct"/>
            <w:gridSpan w:val="2"/>
            <w:vMerge w:val="restart"/>
            <w:vAlign w:val="center"/>
          </w:tcPr>
          <w:p w:rsidR="00C465AC" w:rsidRPr="00C461F4" w:rsidRDefault="00C465AC" w:rsidP="0022551B">
            <w:pPr>
              <w:spacing w:before="40" w:after="40"/>
              <w:jc w:val="both"/>
            </w:pPr>
            <w:r w:rsidRPr="00C461F4">
              <w:t>ĐT 825</w:t>
            </w:r>
          </w:p>
        </w:tc>
        <w:tc>
          <w:tcPr>
            <w:tcW w:w="1836" w:type="pct"/>
            <w:vAlign w:val="center"/>
          </w:tcPr>
          <w:p w:rsidR="00C465AC" w:rsidRPr="00C461F4" w:rsidRDefault="00C465AC" w:rsidP="0022551B">
            <w:pPr>
              <w:spacing w:before="40" w:after="40"/>
              <w:jc w:val="both"/>
            </w:pPr>
            <w:r w:rsidRPr="00C461F4">
              <w:t>Cầu đôi Kênh Ranh (xã Lê Minh Xuân -Bình Chánh) - ĐT 824</w:t>
            </w:r>
          </w:p>
        </w:tc>
        <w:tc>
          <w:tcPr>
            <w:tcW w:w="746" w:type="pct"/>
            <w:vAlign w:val="center"/>
          </w:tcPr>
          <w:p w:rsidR="00C465AC" w:rsidRPr="00C461F4" w:rsidRDefault="00C465AC" w:rsidP="0022551B">
            <w:pPr>
              <w:spacing w:before="40" w:after="40"/>
              <w:jc w:val="right"/>
            </w:pPr>
            <w:r w:rsidRPr="00C461F4">
              <w:t>2.600.000</w:t>
            </w:r>
          </w:p>
        </w:tc>
        <w:tc>
          <w:tcPr>
            <w:tcW w:w="653" w:type="pct"/>
            <w:vAlign w:val="center"/>
          </w:tcPr>
          <w:p w:rsidR="00C465AC" w:rsidRPr="00C461F4" w:rsidRDefault="00C465AC" w:rsidP="0022551B">
            <w:pPr>
              <w:spacing w:before="40" w:after="40"/>
              <w:jc w:val="right"/>
            </w:pPr>
            <w:r w:rsidRPr="00C461F4">
              <w:t>2.500.000</w:t>
            </w:r>
          </w:p>
        </w:tc>
      </w:tr>
      <w:tr w:rsidR="00C465AC" w:rsidRPr="00C461F4">
        <w:trPr>
          <w:trHeight w:val="20"/>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C461F4" w:rsidRDefault="00C465AC" w:rsidP="0022551B">
            <w:pPr>
              <w:spacing w:before="40" w:after="40"/>
              <w:jc w:val="both"/>
            </w:pPr>
            <w:r w:rsidRPr="00C461F4">
              <w:t>Đoạn tiếp giáp trùng ĐT 824-825</w:t>
            </w:r>
          </w:p>
        </w:tc>
        <w:tc>
          <w:tcPr>
            <w:tcW w:w="746" w:type="pct"/>
            <w:vAlign w:val="center"/>
          </w:tcPr>
          <w:p w:rsidR="00C465AC" w:rsidRPr="00C461F4" w:rsidRDefault="00C465AC" w:rsidP="0022551B">
            <w:pPr>
              <w:spacing w:before="40" w:after="40"/>
              <w:jc w:val="right"/>
            </w:pPr>
            <w:r w:rsidRPr="00C461F4">
              <w:t>3.000.000</w:t>
            </w:r>
          </w:p>
        </w:tc>
        <w:tc>
          <w:tcPr>
            <w:tcW w:w="653" w:type="pct"/>
            <w:vAlign w:val="center"/>
          </w:tcPr>
          <w:p w:rsidR="00C465AC" w:rsidRPr="00C461F4" w:rsidRDefault="00C465AC" w:rsidP="0022551B">
            <w:pPr>
              <w:spacing w:before="40" w:after="40"/>
              <w:jc w:val="right"/>
            </w:pPr>
          </w:p>
        </w:tc>
      </w:tr>
      <w:tr w:rsidR="00C465AC" w:rsidRPr="00C461F4">
        <w:trPr>
          <w:trHeight w:val="448"/>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C461F4" w:rsidRDefault="00C465AC" w:rsidP="0022551B">
            <w:pPr>
              <w:spacing w:before="40" w:after="40"/>
              <w:jc w:val="both"/>
            </w:pPr>
            <w:r w:rsidRPr="00C461F4">
              <w:t>ĐT 824 – đường Nguyễn Thị Thọ (Ngọc Châu)</w:t>
            </w:r>
          </w:p>
        </w:tc>
        <w:tc>
          <w:tcPr>
            <w:tcW w:w="746" w:type="pct"/>
            <w:vAlign w:val="center"/>
          </w:tcPr>
          <w:p w:rsidR="00C465AC" w:rsidRPr="00C461F4" w:rsidRDefault="00C465AC" w:rsidP="0022551B">
            <w:pPr>
              <w:spacing w:before="40" w:after="40"/>
              <w:jc w:val="right"/>
            </w:pPr>
            <w:r w:rsidRPr="00C461F4">
              <w:t>1.200.000</w:t>
            </w:r>
          </w:p>
        </w:tc>
        <w:tc>
          <w:tcPr>
            <w:tcW w:w="653" w:type="pct"/>
            <w:vAlign w:val="center"/>
          </w:tcPr>
          <w:p w:rsidR="00C465AC" w:rsidRPr="00C461F4" w:rsidRDefault="00C465AC" w:rsidP="0022551B">
            <w:pPr>
              <w:spacing w:before="40" w:after="40"/>
              <w:jc w:val="right"/>
            </w:pPr>
          </w:p>
        </w:tc>
      </w:tr>
      <w:tr w:rsidR="00C465AC" w:rsidRPr="00C461F4">
        <w:trPr>
          <w:trHeight w:val="20"/>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C461F4" w:rsidRDefault="00C465AC" w:rsidP="0022551B">
            <w:pPr>
              <w:spacing w:before="40" w:after="40"/>
              <w:jc w:val="both"/>
            </w:pPr>
            <w:r w:rsidRPr="00C461F4">
              <w:t xml:space="preserve">Đường Nguyễn Thị Thọ - cầu </w:t>
            </w:r>
            <w:r w:rsidRPr="00C461F4">
              <w:lastRenderedPageBreak/>
              <w:t>Láng ven</w:t>
            </w:r>
          </w:p>
        </w:tc>
        <w:tc>
          <w:tcPr>
            <w:tcW w:w="746" w:type="pct"/>
            <w:vAlign w:val="center"/>
          </w:tcPr>
          <w:p w:rsidR="00C465AC" w:rsidRPr="00C461F4" w:rsidRDefault="00C465AC" w:rsidP="0022551B">
            <w:pPr>
              <w:spacing w:before="40" w:after="40"/>
              <w:jc w:val="right"/>
            </w:pPr>
            <w:r w:rsidRPr="00C461F4">
              <w:lastRenderedPageBreak/>
              <w:t>800.000</w:t>
            </w:r>
          </w:p>
        </w:tc>
        <w:tc>
          <w:tcPr>
            <w:tcW w:w="653" w:type="pct"/>
            <w:vAlign w:val="center"/>
          </w:tcPr>
          <w:p w:rsidR="00C465AC" w:rsidRPr="00C461F4" w:rsidRDefault="00C465AC" w:rsidP="0022551B">
            <w:pPr>
              <w:spacing w:before="40" w:after="40"/>
              <w:jc w:val="right"/>
            </w:pPr>
            <w:r w:rsidRPr="00C461F4">
              <w:t>800.000</w:t>
            </w:r>
          </w:p>
        </w:tc>
      </w:tr>
      <w:tr w:rsidR="00C465AC" w:rsidRPr="00C461F4">
        <w:trPr>
          <w:trHeight w:val="20"/>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C461F4" w:rsidRDefault="00C465AC" w:rsidP="0022551B">
            <w:pPr>
              <w:spacing w:before="40" w:after="40"/>
              <w:jc w:val="both"/>
            </w:pPr>
            <w:r w:rsidRPr="00C461F4">
              <w:t>Từ Cầu Láng Ven – cách 150m ngã 3 Hòa Khánh</w:t>
            </w:r>
          </w:p>
        </w:tc>
        <w:tc>
          <w:tcPr>
            <w:tcW w:w="746" w:type="pct"/>
            <w:vAlign w:val="center"/>
          </w:tcPr>
          <w:p w:rsidR="00C465AC" w:rsidRPr="00C461F4" w:rsidRDefault="00C465AC" w:rsidP="0022551B">
            <w:pPr>
              <w:spacing w:before="40" w:after="40"/>
              <w:jc w:val="right"/>
            </w:pPr>
            <w:r w:rsidRPr="00C461F4">
              <w:t>600.000</w:t>
            </w:r>
          </w:p>
        </w:tc>
        <w:tc>
          <w:tcPr>
            <w:tcW w:w="653" w:type="pct"/>
            <w:vAlign w:val="center"/>
          </w:tcPr>
          <w:p w:rsidR="00C465AC" w:rsidRPr="00C461F4" w:rsidRDefault="00C465AC" w:rsidP="0022551B">
            <w:pPr>
              <w:spacing w:before="40" w:after="40"/>
              <w:jc w:val="right"/>
            </w:pPr>
            <w:r w:rsidRPr="00C461F4">
              <w:t>600.000</w:t>
            </w:r>
          </w:p>
        </w:tc>
      </w:tr>
      <w:tr w:rsidR="00C465AC" w:rsidRPr="00C461F4">
        <w:trPr>
          <w:trHeight w:val="20"/>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DC4F5F" w:rsidRDefault="00C465AC" w:rsidP="0022551B">
            <w:pPr>
              <w:spacing w:before="40" w:after="40"/>
              <w:jc w:val="both"/>
            </w:pPr>
            <w:r w:rsidRPr="00DC4F5F">
              <w:t>Ngã 3 Hòa Khánh cách 150 m phía Đức Hòa</w:t>
            </w:r>
          </w:p>
        </w:tc>
        <w:tc>
          <w:tcPr>
            <w:tcW w:w="746" w:type="pct"/>
            <w:vAlign w:val="center"/>
          </w:tcPr>
          <w:p w:rsidR="00C465AC" w:rsidRPr="00C461F4" w:rsidRDefault="00C465AC" w:rsidP="0022551B">
            <w:pPr>
              <w:spacing w:before="40" w:after="40"/>
              <w:jc w:val="right"/>
            </w:pPr>
          </w:p>
        </w:tc>
        <w:tc>
          <w:tcPr>
            <w:tcW w:w="653" w:type="pct"/>
            <w:vAlign w:val="center"/>
          </w:tcPr>
          <w:p w:rsidR="00C465AC" w:rsidRPr="00C461F4" w:rsidRDefault="00C465AC" w:rsidP="0022551B">
            <w:pPr>
              <w:spacing w:before="40" w:after="40"/>
              <w:jc w:val="right"/>
            </w:pPr>
            <w:r w:rsidRPr="00C461F4">
              <w:t>1.000.000</w:t>
            </w:r>
          </w:p>
        </w:tc>
      </w:tr>
      <w:tr w:rsidR="00C465AC" w:rsidRPr="00C461F4">
        <w:trPr>
          <w:trHeight w:val="20"/>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DC4F5F" w:rsidRDefault="00C465AC" w:rsidP="0022551B">
            <w:pPr>
              <w:spacing w:before="40" w:after="40"/>
              <w:jc w:val="both"/>
              <w:rPr>
                <w:bCs/>
              </w:rPr>
            </w:pPr>
            <w:r w:rsidRPr="00DC4F5F">
              <w:rPr>
                <w:bCs/>
              </w:rPr>
              <w:t xml:space="preserve">Vòng xoay QL N2 và đường Hồ Chí Minh </w:t>
            </w:r>
            <w:r w:rsidRPr="00DC4F5F">
              <w:t>– Cầu Ba Sa</w:t>
            </w:r>
          </w:p>
        </w:tc>
        <w:tc>
          <w:tcPr>
            <w:tcW w:w="746" w:type="pct"/>
            <w:vAlign w:val="center"/>
          </w:tcPr>
          <w:p w:rsidR="00C465AC" w:rsidRPr="00C461F4" w:rsidRDefault="00C465AC" w:rsidP="0022551B">
            <w:pPr>
              <w:spacing w:before="40" w:after="40"/>
              <w:jc w:val="right"/>
            </w:pPr>
          </w:p>
        </w:tc>
        <w:tc>
          <w:tcPr>
            <w:tcW w:w="653" w:type="pct"/>
            <w:vAlign w:val="center"/>
          </w:tcPr>
          <w:p w:rsidR="00C465AC" w:rsidRPr="00C461F4" w:rsidRDefault="00C465AC" w:rsidP="0022551B">
            <w:pPr>
              <w:spacing w:before="40" w:after="40"/>
              <w:jc w:val="right"/>
            </w:pPr>
            <w:r w:rsidRPr="00C461F4">
              <w:t>800.000</w:t>
            </w:r>
          </w:p>
        </w:tc>
      </w:tr>
      <w:tr w:rsidR="00C465AC" w:rsidRPr="00C461F4">
        <w:trPr>
          <w:trHeight w:val="20"/>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C461F4" w:rsidRDefault="00C465AC" w:rsidP="0022551B">
            <w:pPr>
              <w:spacing w:before="40" w:after="40"/>
              <w:jc w:val="both"/>
            </w:pPr>
            <w:r w:rsidRPr="00C461F4">
              <w:t>Cầu Ba Sa - đường Nguyễn Trọng Thế (ngã 3 Công An)</w:t>
            </w:r>
          </w:p>
        </w:tc>
        <w:tc>
          <w:tcPr>
            <w:tcW w:w="746" w:type="pct"/>
            <w:vAlign w:val="center"/>
          </w:tcPr>
          <w:p w:rsidR="00C465AC" w:rsidRPr="00C461F4" w:rsidRDefault="00C465AC" w:rsidP="0022551B">
            <w:pPr>
              <w:spacing w:before="40" w:after="40"/>
              <w:jc w:val="right"/>
            </w:pPr>
            <w:r w:rsidRPr="00C461F4">
              <w:t>1.100.000</w:t>
            </w:r>
          </w:p>
        </w:tc>
        <w:tc>
          <w:tcPr>
            <w:tcW w:w="653" w:type="pct"/>
            <w:vAlign w:val="center"/>
          </w:tcPr>
          <w:p w:rsidR="00C465AC" w:rsidRPr="00C461F4" w:rsidRDefault="00C465AC" w:rsidP="0022551B">
            <w:pPr>
              <w:spacing w:before="40" w:after="40"/>
              <w:jc w:val="right"/>
            </w:pPr>
            <w:r w:rsidRPr="00C461F4">
              <w:t>900.000</w:t>
            </w:r>
          </w:p>
        </w:tc>
      </w:tr>
      <w:tr w:rsidR="00C465AC" w:rsidRPr="00C461F4">
        <w:trPr>
          <w:trHeight w:val="20"/>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C461F4" w:rsidRDefault="00C465AC" w:rsidP="0022551B">
            <w:pPr>
              <w:spacing w:before="40" w:after="40"/>
              <w:jc w:val="both"/>
            </w:pPr>
            <w:r w:rsidRPr="00C461F4">
              <w:t>Đường Nguyễn Trọng Thế - đường 3/2</w:t>
            </w:r>
          </w:p>
        </w:tc>
        <w:tc>
          <w:tcPr>
            <w:tcW w:w="746" w:type="pct"/>
            <w:vAlign w:val="center"/>
          </w:tcPr>
          <w:p w:rsidR="00C465AC" w:rsidRPr="00C461F4" w:rsidRDefault="00C465AC" w:rsidP="0022551B">
            <w:pPr>
              <w:spacing w:before="40" w:after="40"/>
              <w:jc w:val="right"/>
            </w:pPr>
            <w:r w:rsidRPr="00C461F4">
              <w:t>1.800.000</w:t>
            </w:r>
          </w:p>
        </w:tc>
        <w:tc>
          <w:tcPr>
            <w:tcW w:w="653" w:type="pct"/>
            <w:vAlign w:val="center"/>
          </w:tcPr>
          <w:p w:rsidR="00C465AC" w:rsidRPr="00C461F4" w:rsidRDefault="00C465AC" w:rsidP="0022551B">
            <w:pPr>
              <w:spacing w:before="40" w:after="40"/>
              <w:jc w:val="right"/>
            </w:pPr>
          </w:p>
        </w:tc>
      </w:tr>
      <w:tr w:rsidR="00C465AC" w:rsidRPr="00C461F4">
        <w:trPr>
          <w:trHeight w:val="20"/>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C461F4" w:rsidRDefault="00C465AC" w:rsidP="0022551B">
            <w:pPr>
              <w:spacing w:before="40" w:after="40"/>
              <w:jc w:val="both"/>
            </w:pPr>
            <w:r w:rsidRPr="00C461F4">
              <w:t>Đường 3/2 - đường nhà ông Mùi</w:t>
            </w:r>
          </w:p>
        </w:tc>
        <w:tc>
          <w:tcPr>
            <w:tcW w:w="746" w:type="pct"/>
            <w:vAlign w:val="center"/>
          </w:tcPr>
          <w:p w:rsidR="00C465AC" w:rsidRPr="00C461F4" w:rsidRDefault="00C465AC" w:rsidP="0022551B">
            <w:pPr>
              <w:spacing w:before="40" w:after="40"/>
              <w:jc w:val="right"/>
            </w:pPr>
            <w:r w:rsidRPr="00C461F4">
              <w:t>1.500.000</w:t>
            </w:r>
          </w:p>
        </w:tc>
        <w:tc>
          <w:tcPr>
            <w:tcW w:w="653" w:type="pct"/>
            <w:vAlign w:val="center"/>
          </w:tcPr>
          <w:p w:rsidR="00C465AC" w:rsidRPr="00C461F4" w:rsidRDefault="00C465AC" w:rsidP="0022551B">
            <w:pPr>
              <w:spacing w:before="40" w:after="40"/>
              <w:jc w:val="right"/>
            </w:pPr>
          </w:p>
        </w:tc>
      </w:tr>
      <w:tr w:rsidR="00C465AC" w:rsidRPr="00C461F4">
        <w:trPr>
          <w:trHeight w:val="20"/>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C461F4" w:rsidRDefault="00C465AC" w:rsidP="0022551B">
            <w:pPr>
              <w:spacing w:before="40" w:after="40"/>
              <w:jc w:val="both"/>
            </w:pPr>
            <w:r w:rsidRPr="00C461F4">
              <w:t xml:space="preserve">Đường nhà ông Mùi – cách 150m ngã 3 Sò Đo </w:t>
            </w:r>
          </w:p>
        </w:tc>
        <w:tc>
          <w:tcPr>
            <w:tcW w:w="746" w:type="pct"/>
            <w:vAlign w:val="center"/>
          </w:tcPr>
          <w:p w:rsidR="00C465AC" w:rsidRPr="00C461F4" w:rsidRDefault="00C465AC" w:rsidP="0022551B">
            <w:pPr>
              <w:spacing w:before="40" w:after="40"/>
              <w:jc w:val="right"/>
            </w:pPr>
            <w:r w:rsidRPr="00C461F4">
              <w:t>500.000</w:t>
            </w:r>
          </w:p>
        </w:tc>
        <w:tc>
          <w:tcPr>
            <w:tcW w:w="653" w:type="pct"/>
            <w:vAlign w:val="center"/>
          </w:tcPr>
          <w:p w:rsidR="00C465AC" w:rsidRPr="00C461F4" w:rsidRDefault="00C465AC" w:rsidP="0022551B">
            <w:pPr>
              <w:spacing w:before="40" w:after="40"/>
              <w:jc w:val="right"/>
            </w:pPr>
          </w:p>
        </w:tc>
      </w:tr>
      <w:tr w:rsidR="00C465AC" w:rsidRPr="00C461F4">
        <w:trPr>
          <w:trHeight w:val="20"/>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C461F4" w:rsidRDefault="00C465AC" w:rsidP="0022551B">
            <w:pPr>
              <w:spacing w:before="40" w:after="40"/>
              <w:jc w:val="both"/>
            </w:pPr>
            <w:r w:rsidRPr="00C461F4">
              <w:t>Cách 150m ngã 3 Sò Đo (phía Hậu Nghĩa) - cách 150m ngã 3 Sò Đo (phía Tân Mỹ)</w:t>
            </w:r>
          </w:p>
        </w:tc>
        <w:tc>
          <w:tcPr>
            <w:tcW w:w="746" w:type="pct"/>
            <w:vAlign w:val="center"/>
          </w:tcPr>
          <w:p w:rsidR="00C465AC" w:rsidRPr="00C461F4" w:rsidRDefault="00C465AC" w:rsidP="0022551B">
            <w:pPr>
              <w:spacing w:before="40" w:after="40"/>
              <w:jc w:val="right"/>
            </w:pPr>
            <w:r w:rsidRPr="00C461F4">
              <w:t>600.000</w:t>
            </w:r>
          </w:p>
        </w:tc>
        <w:tc>
          <w:tcPr>
            <w:tcW w:w="653" w:type="pct"/>
            <w:vAlign w:val="center"/>
          </w:tcPr>
          <w:p w:rsidR="00C465AC" w:rsidRPr="00C461F4" w:rsidRDefault="00C465AC" w:rsidP="0022551B">
            <w:pPr>
              <w:spacing w:before="40" w:after="40"/>
              <w:jc w:val="right"/>
            </w:pPr>
            <w:r w:rsidRPr="00C461F4">
              <w:t>600.000</w:t>
            </w:r>
          </w:p>
        </w:tc>
      </w:tr>
      <w:tr w:rsidR="00C465AC" w:rsidRPr="00C461F4">
        <w:trPr>
          <w:trHeight w:val="20"/>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C461F4" w:rsidRDefault="00C465AC" w:rsidP="0022551B">
            <w:pPr>
              <w:spacing w:before="40" w:after="40"/>
              <w:jc w:val="both"/>
            </w:pPr>
            <w:r w:rsidRPr="00C461F4">
              <w:t>Cách 150m ngã 3 Sò Đo (phíaTân Mỹ) - cách 150m ngã 4 Tân Mỹ (hướng Sò Đo)</w:t>
            </w:r>
          </w:p>
        </w:tc>
        <w:tc>
          <w:tcPr>
            <w:tcW w:w="746" w:type="pct"/>
            <w:vAlign w:val="center"/>
          </w:tcPr>
          <w:p w:rsidR="00C465AC" w:rsidRPr="00C461F4" w:rsidRDefault="00C465AC" w:rsidP="0022551B">
            <w:pPr>
              <w:spacing w:before="40" w:after="40"/>
              <w:jc w:val="right"/>
            </w:pPr>
            <w:r w:rsidRPr="00C461F4">
              <w:t>400.000</w:t>
            </w:r>
          </w:p>
        </w:tc>
        <w:tc>
          <w:tcPr>
            <w:tcW w:w="653" w:type="pct"/>
            <w:vAlign w:val="center"/>
          </w:tcPr>
          <w:p w:rsidR="00C465AC" w:rsidRPr="00C461F4" w:rsidRDefault="00C465AC" w:rsidP="0022551B">
            <w:pPr>
              <w:spacing w:before="40" w:after="40"/>
              <w:jc w:val="right"/>
            </w:pPr>
            <w:r w:rsidRPr="00C461F4">
              <w:t>400.000</w:t>
            </w:r>
          </w:p>
        </w:tc>
      </w:tr>
      <w:tr w:rsidR="00C465AC" w:rsidRPr="00C461F4">
        <w:trPr>
          <w:trHeight w:val="20"/>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C461F4" w:rsidRDefault="00C465AC" w:rsidP="0022551B">
            <w:pPr>
              <w:spacing w:before="40" w:after="40"/>
              <w:jc w:val="both"/>
            </w:pPr>
            <w:r w:rsidRPr="00C461F4">
              <w:t>Cách 150m ngã 4 Tân Mỹ (hướng Sò Đo) - cách 150m ngã 4 Tân Mỹ (hướng An Ninh)</w:t>
            </w:r>
          </w:p>
        </w:tc>
        <w:tc>
          <w:tcPr>
            <w:tcW w:w="746" w:type="pct"/>
            <w:vAlign w:val="center"/>
          </w:tcPr>
          <w:p w:rsidR="00C465AC" w:rsidRPr="00C461F4" w:rsidRDefault="00C465AC" w:rsidP="0022551B">
            <w:pPr>
              <w:spacing w:before="40" w:after="40"/>
              <w:jc w:val="right"/>
            </w:pPr>
          </w:p>
        </w:tc>
        <w:tc>
          <w:tcPr>
            <w:tcW w:w="653" w:type="pct"/>
            <w:vAlign w:val="center"/>
          </w:tcPr>
          <w:p w:rsidR="00C465AC" w:rsidRPr="00C461F4" w:rsidRDefault="00C465AC" w:rsidP="0022551B">
            <w:pPr>
              <w:spacing w:before="40" w:after="40"/>
              <w:jc w:val="right"/>
            </w:pPr>
            <w:r w:rsidRPr="00C461F4">
              <w:t>800.000</w:t>
            </w:r>
          </w:p>
        </w:tc>
      </w:tr>
      <w:tr w:rsidR="00C465AC" w:rsidRPr="00C461F4">
        <w:trPr>
          <w:trHeight w:val="20"/>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C461F4" w:rsidRDefault="00C465AC" w:rsidP="0022551B">
            <w:pPr>
              <w:spacing w:before="40" w:after="40"/>
              <w:jc w:val="both"/>
            </w:pPr>
            <w:r w:rsidRPr="00C461F4">
              <w:t xml:space="preserve">Cách 150 m ngã 4 Tân Mỹ (hướng An Ninh) - cách 150m đường An Ninh </w:t>
            </w:r>
          </w:p>
        </w:tc>
        <w:tc>
          <w:tcPr>
            <w:tcW w:w="746" w:type="pct"/>
            <w:vAlign w:val="center"/>
          </w:tcPr>
          <w:p w:rsidR="00C465AC" w:rsidRPr="00C461F4" w:rsidRDefault="00C465AC" w:rsidP="0022551B">
            <w:pPr>
              <w:spacing w:before="40" w:after="40"/>
              <w:jc w:val="right"/>
            </w:pPr>
          </w:p>
        </w:tc>
        <w:tc>
          <w:tcPr>
            <w:tcW w:w="653" w:type="pct"/>
            <w:vAlign w:val="center"/>
          </w:tcPr>
          <w:p w:rsidR="00C465AC" w:rsidRPr="00C461F4" w:rsidRDefault="00C465AC" w:rsidP="0022551B">
            <w:pPr>
              <w:spacing w:before="40" w:after="40"/>
              <w:jc w:val="right"/>
            </w:pPr>
            <w:r w:rsidRPr="00C461F4">
              <w:t>300.000</w:t>
            </w:r>
          </w:p>
        </w:tc>
      </w:tr>
      <w:tr w:rsidR="00C465AC" w:rsidRPr="00C461F4">
        <w:trPr>
          <w:trHeight w:val="20"/>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C461F4" w:rsidRDefault="00C465AC" w:rsidP="0022551B">
            <w:pPr>
              <w:spacing w:before="40" w:after="40"/>
              <w:jc w:val="both"/>
            </w:pPr>
            <w:r w:rsidRPr="00C461F4">
              <w:t>Cách 150 m đường An Ninh  (hướng Tân Mỹ) – cách 150 m đường An Ninh (hướng Lộc Giang)</w:t>
            </w:r>
          </w:p>
        </w:tc>
        <w:tc>
          <w:tcPr>
            <w:tcW w:w="746" w:type="pct"/>
            <w:vAlign w:val="center"/>
          </w:tcPr>
          <w:p w:rsidR="00C465AC" w:rsidRPr="00C461F4" w:rsidRDefault="00C465AC" w:rsidP="0022551B">
            <w:pPr>
              <w:spacing w:before="40" w:after="40"/>
              <w:jc w:val="right"/>
            </w:pPr>
          </w:p>
        </w:tc>
        <w:tc>
          <w:tcPr>
            <w:tcW w:w="653" w:type="pct"/>
            <w:vAlign w:val="center"/>
          </w:tcPr>
          <w:p w:rsidR="00C465AC" w:rsidRPr="00C461F4" w:rsidRDefault="00C465AC" w:rsidP="0022551B">
            <w:pPr>
              <w:spacing w:before="40" w:after="40"/>
              <w:jc w:val="right"/>
            </w:pPr>
            <w:r w:rsidRPr="00C461F4">
              <w:t>350.000</w:t>
            </w:r>
          </w:p>
        </w:tc>
      </w:tr>
      <w:tr w:rsidR="00C465AC" w:rsidRPr="00C461F4">
        <w:trPr>
          <w:trHeight w:val="20"/>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C461F4" w:rsidRDefault="00C465AC" w:rsidP="0022551B">
            <w:pPr>
              <w:spacing w:before="40" w:after="40"/>
              <w:jc w:val="both"/>
            </w:pPr>
            <w:r w:rsidRPr="00C461F4">
              <w:t xml:space="preserve">Cách 150m đường An Ninh  (hướng Lộc Giang) – cách 150m ngã 3 Lộc Giang </w:t>
            </w:r>
          </w:p>
        </w:tc>
        <w:tc>
          <w:tcPr>
            <w:tcW w:w="746" w:type="pct"/>
            <w:vAlign w:val="center"/>
          </w:tcPr>
          <w:p w:rsidR="00C465AC" w:rsidRPr="00C461F4" w:rsidRDefault="00C465AC" w:rsidP="0022551B">
            <w:pPr>
              <w:spacing w:before="40" w:after="40"/>
              <w:jc w:val="right"/>
            </w:pPr>
          </w:p>
        </w:tc>
        <w:tc>
          <w:tcPr>
            <w:tcW w:w="653" w:type="pct"/>
            <w:vAlign w:val="center"/>
          </w:tcPr>
          <w:p w:rsidR="00C465AC" w:rsidRPr="00C461F4" w:rsidRDefault="00C465AC" w:rsidP="0022551B">
            <w:pPr>
              <w:spacing w:before="40" w:after="40"/>
              <w:jc w:val="right"/>
            </w:pPr>
            <w:r w:rsidRPr="00C461F4">
              <w:t>300.000</w:t>
            </w:r>
          </w:p>
        </w:tc>
      </w:tr>
      <w:tr w:rsidR="00C465AC" w:rsidRPr="00C461F4">
        <w:trPr>
          <w:trHeight w:val="20"/>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C461F4" w:rsidRDefault="00C465AC" w:rsidP="0022551B">
            <w:pPr>
              <w:spacing w:before="40" w:after="40"/>
              <w:jc w:val="both"/>
            </w:pPr>
            <w:r w:rsidRPr="00C461F4">
              <w:t>Cách 150m ngã 3 Lộc Giang - trung tâm ngã 3 Lộc Giang</w:t>
            </w:r>
          </w:p>
        </w:tc>
        <w:tc>
          <w:tcPr>
            <w:tcW w:w="746" w:type="pct"/>
            <w:vAlign w:val="center"/>
          </w:tcPr>
          <w:p w:rsidR="00C465AC" w:rsidRPr="00C461F4" w:rsidRDefault="00C465AC" w:rsidP="0022551B">
            <w:pPr>
              <w:spacing w:before="40" w:after="40"/>
              <w:jc w:val="right"/>
            </w:pPr>
          </w:p>
        </w:tc>
        <w:tc>
          <w:tcPr>
            <w:tcW w:w="653" w:type="pct"/>
            <w:vAlign w:val="center"/>
          </w:tcPr>
          <w:p w:rsidR="00C465AC" w:rsidRPr="00C461F4" w:rsidRDefault="00C465AC" w:rsidP="0022551B">
            <w:pPr>
              <w:spacing w:before="40" w:after="40"/>
              <w:jc w:val="right"/>
            </w:pPr>
            <w:r w:rsidRPr="00C461F4">
              <w:t>450.000</w:t>
            </w:r>
          </w:p>
        </w:tc>
      </w:tr>
      <w:tr w:rsidR="00C465AC" w:rsidRPr="00C461F4">
        <w:trPr>
          <w:trHeight w:val="20"/>
        </w:trPr>
        <w:tc>
          <w:tcPr>
            <w:tcW w:w="333" w:type="pct"/>
            <w:vMerge w:val="restart"/>
            <w:vAlign w:val="center"/>
          </w:tcPr>
          <w:p w:rsidR="00C465AC" w:rsidRPr="00C461F4" w:rsidRDefault="00C465AC" w:rsidP="0022551B">
            <w:pPr>
              <w:spacing w:before="40" w:after="40"/>
              <w:jc w:val="center"/>
            </w:pPr>
            <w:r w:rsidRPr="00C461F4">
              <w:t>6</w:t>
            </w:r>
          </w:p>
        </w:tc>
        <w:tc>
          <w:tcPr>
            <w:tcW w:w="1432" w:type="pct"/>
            <w:gridSpan w:val="2"/>
            <w:vMerge w:val="restart"/>
            <w:vAlign w:val="center"/>
          </w:tcPr>
          <w:p w:rsidR="00C465AC" w:rsidRPr="00C461F4" w:rsidRDefault="00C465AC" w:rsidP="0022551B">
            <w:pPr>
              <w:spacing w:before="40" w:after="40"/>
              <w:jc w:val="both"/>
            </w:pPr>
            <w:r w:rsidRPr="00C461F4">
              <w:t>ĐT 830 và ĐT 830 nối dài (kể cả phía cặp kênh)</w:t>
            </w:r>
          </w:p>
        </w:tc>
        <w:tc>
          <w:tcPr>
            <w:tcW w:w="1836" w:type="pct"/>
            <w:vAlign w:val="center"/>
          </w:tcPr>
          <w:p w:rsidR="00C465AC" w:rsidRPr="00C461F4" w:rsidRDefault="00C465AC" w:rsidP="0022551B">
            <w:pPr>
              <w:spacing w:before="40" w:after="40"/>
              <w:jc w:val="both"/>
            </w:pPr>
            <w:r w:rsidRPr="00C461F4">
              <w:t>Ranh Xã Lương Bình – Cầu An Hạ</w:t>
            </w:r>
          </w:p>
        </w:tc>
        <w:tc>
          <w:tcPr>
            <w:tcW w:w="746" w:type="pct"/>
            <w:vAlign w:val="center"/>
          </w:tcPr>
          <w:p w:rsidR="00C465AC" w:rsidRPr="00C461F4" w:rsidRDefault="00C465AC" w:rsidP="0022551B">
            <w:pPr>
              <w:spacing w:before="40" w:after="40"/>
              <w:jc w:val="right"/>
            </w:pPr>
          </w:p>
        </w:tc>
        <w:tc>
          <w:tcPr>
            <w:tcW w:w="653" w:type="pct"/>
            <w:vAlign w:val="center"/>
          </w:tcPr>
          <w:p w:rsidR="00C465AC" w:rsidRPr="00C461F4" w:rsidRDefault="00C465AC" w:rsidP="0022551B">
            <w:pPr>
              <w:spacing w:before="40" w:after="40"/>
              <w:jc w:val="right"/>
            </w:pPr>
            <w:r w:rsidRPr="00C461F4">
              <w:t>700.000</w:t>
            </w:r>
          </w:p>
        </w:tc>
      </w:tr>
      <w:tr w:rsidR="00C465AC" w:rsidRPr="00C461F4">
        <w:trPr>
          <w:trHeight w:val="20"/>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C461F4" w:rsidRDefault="00C465AC" w:rsidP="0022551B">
            <w:pPr>
              <w:spacing w:before="40" w:after="40"/>
              <w:jc w:val="both"/>
            </w:pPr>
            <w:r w:rsidRPr="00C461F4">
              <w:t>Cầu An Hạ – ngã 3 Hựu Thạnh</w:t>
            </w:r>
          </w:p>
        </w:tc>
        <w:tc>
          <w:tcPr>
            <w:tcW w:w="746" w:type="pct"/>
            <w:vAlign w:val="center"/>
          </w:tcPr>
          <w:p w:rsidR="00C465AC" w:rsidRPr="00C461F4" w:rsidRDefault="00C465AC" w:rsidP="0022551B">
            <w:pPr>
              <w:spacing w:before="40" w:after="40"/>
              <w:jc w:val="right"/>
            </w:pPr>
          </w:p>
        </w:tc>
        <w:tc>
          <w:tcPr>
            <w:tcW w:w="653" w:type="pct"/>
            <w:vAlign w:val="center"/>
          </w:tcPr>
          <w:p w:rsidR="00C465AC" w:rsidRPr="00C461F4" w:rsidRDefault="00C465AC" w:rsidP="0022551B">
            <w:pPr>
              <w:spacing w:before="40" w:after="40"/>
              <w:jc w:val="right"/>
            </w:pPr>
            <w:r w:rsidRPr="00C461F4">
              <w:t>1.200.000</w:t>
            </w:r>
          </w:p>
        </w:tc>
      </w:tr>
      <w:tr w:rsidR="00C465AC" w:rsidRPr="00C461F4">
        <w:trPr>
          <w:trHeight w:val="20"/>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AB487B" w:rsidRDefault="00C465AC" w:rsidP="0022551B">
            <w:pPr>
              <w:spacing w:before="40" w:after="40"/>
              <w:jc w:val="both"/>
              <w:rPr>
                <w:bCs/>
              </w:rPr>
            </w:pPr>
            <w:r w:rsidRPr="00AB487B">
              <w:rPr>
                <w:bCs/>
              </w:rPr>
              <w:t>Ngã 3 Hựu Thạnh – Cầu Đức Hòa</w:t>
            </w:r>
          </w:p>
        </w:tc>
        <w:tc>
          <w:tcPr>
            <w:tcW w:w="746" w:type="pct"/>
            <w:vAlign w:val="center"/>
          </w:tcPr>
          <w:p w:rsidR="00C465AC" w:rsidRPr="00AB487B" w:rsidRDefault="00C465AC" w:rsidP="0022551B">
            <w:pPr>
              <w:spacing w:before="40" w:after="40"/>
              <w:jc w:val="right"/>
            </w:pPr>
          </w:p>
        </w:tc>
        <w:tc>
          <w:tcPr>
            <w:tcW w:w="653" w:type="pct"/>
            <w:vAlign w:val="center"/>
          </w:tcPr>
          <w:p w:rsidR="00C465AC" w:rsidRPr="00AB487B" w:rsidRDefault="00C465AC" w:rsidP="0022551B">
            <w:pPr>
              <w:spacing w:before="40" w:after="40"/>
              <w:jc w:val="right"/>
              <w:rPr>
                <w:bCs/>
              </w:rPr>
            </w:pPr>
            <w:r w:rsidRPr="00AB487B">
              <w:rPr>
                <w:bCs/>
              </w:rPr>
              <w:t>350.000</w:t>
            </w:r>
          </w:p>
        </w:tc>
      </w:tr>
      <w:tr w:rsidR="00C465AC" w:rsidRPr="00C461F4">
        <w:trPr>
          <w:trHeight w:val="20"/>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AB487B" w:rsidRDefault="00C465AC" w:rsidP="0022551B">
            <w:pPr>
              <w:spacing w:before="40" w:after="40"/>
              <w:jc w:val="both"/>
              <w:rPr>
                <w:bCs/>
              </w:rPr>
            </w:pPr>
            <w:r w:rsidRPr="00AB487B">
              <w:rPr>
                <w:bCs/>
              </w:rPr>
              <w:t>Cầu Đức Hòa - Cầu ông Huyện</w:t>
            </w:r>
          </w:p>
        </w:tc>
        <w:tc>
          <w:tcPr>
            <w:tcW w:w="746" w:type="pct"/>
            <w:vAlign w:val="center"/>
          </w:tcPr>
          <w:p w:rsidR="00C465AC" w:rsidRPr="00AB487B" w:rsidRDefault="00C465AC" w:rsidP="0022551B">
            <w:pPr>
              <w:spacing w:before="40" w:after="40"/>
              <w:jc w:val="right"/>
            </w:pPr>
          </w:p>
        </w:tc>
        <w:tc>
          <w:tcPr>
            <w:tcW w:w="653" w:type="pct"/>
            <w:vAlign w:val="center"/>
          </w:tcPr>
          <w:p w:rsidR="00C465AC" w:rsidRPr="00AB487B" w:rsidRDefault="00C465AC" w:rsidP="0022551B">
            <w:pPr>
              <w:spacing w:before="40" w:after="40"/>
              <w:jc w:val="right"/>
            </w:pPr>
            <w:r w:rsidRPr="00AB487B">
              <w:t>250.000</w:t>
            </w:r>
          </w:p>
        </w:tc>
      </w:tr>
      <w:tr w:rsidR="00C465AC" w:rsidRPr="00C461F4">
        <w:trPr>
          <w:trHeight w:val="20"/>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C461F4" w:rsidRDefault="00C465AC" w:rsidP="0022551B">
            <w:pPr>
              <w:spacing w:before="40" w:after="40"/>
              <w:jc w:val="both"/>
            </w:pPr>
            <w:r w:rsidRPr="00C461F4">
              <w:t>Cầu ông Huyện – ĐT 822</w:t>
            </w:r>
          </w:p>
        </w:tc>
        <w:tc>
          <w:tcPr>
            <w:tcW w:w="746" w:type="pct"/>
            <w:vAlign w:val="center"/>
          </w:tcPr>
          <w:p w:rsidR="00C465AC" w:rsidRPr="00C461F4" w:rsidRDefault="00C465AC" w:rsidP="0022551B">
            <w:pPr>
              <w:spacing w:before="40" w:after="40"/>
              <w:jc w:val="right"/>
            </w:pPr>
            <w:r w:rsidRPr="00C461F4">
              <w:t>200.000</w:t>
            </w:r>
          </w:p>
        </w:tc>
        <w:tc>
          <w:tcPr>
            <w:tcW w:w="653" w:type="pct"/>
            <w:vAlign w:val="center"/>
          </w:tcPr>
          <w:p w:rsidR="00C465AC" w:rsidRPr="00C461F4" w:rsidRDefault="00C465AC" w:rsidP="0022551B">
            <w:pPr>
              <w:spacing w:before="40" w:after="40"/>
              <w:jc w:val="right"/>
            </w:pPr>
            <w:r w:rsidRPr="00C461F4">
              <w:t>200.000</w:t>
            </w:r>
          </w:p>
        </w:tc>
      </w:tr>
      <w:tr w:rsidR="00C465AC" w:rsidRPr="00C461F4">
        <w:trPr>
          <w:trHeight w:val="53"/>
        </w:trPr>
        <w:tc>
          <w:tcPr>
            <w:tcW w:w="333" w:type="pct"/>
            <w:vAlign w:val="center"/>
          </w:tcPr>
          <w:p w:rsidR="00C465AC" w:rsidRPr="00C461F4" w:rsidRDefault="00C465AC" w:rsidP="0022551B">
            <w:pPr>
              <w:spacing w:before="40" w:after="40"/>
              <w:jc w:val="center"/>
              <w:rPr>
                <w:b/>
                <w:bCs/>
              </w:rPr>
            </w:pPr>
            <w:r w:rsidRPr="00C461F4">
              <w:rPr>
                <w:b/>
                <w:bCs/>
              </w:rPr>
              <w:t>C</w:t>
            </w:r>
          </w:p>
        </w:tc>
        <w:tc>
          <w:tcPr>
            <w:tcW w:w="3268" w:type="pct"/>
            <w:gridSpan w:val="3"/>
            <w:vAlign w:val="center"/>
          </w:tcPr>
          <w:p w:rsidR="00C465AC" w:rsidRPr="00C461F4" w:rsidRDefault="00C465AC" w:rsidP="0022551B">
            <w:pPr>
              <w:spacing w:before="40" w:after="40"/>
              <w:jc w:val="both"/>
              <w:rPr>
                <w:b/>
                <w:bCs/>
              </w:rPr>
            </w:pPr>
            <w:r w:rsidRPr="00C461F4">
              <w:rPr>
                <w:b/>
                <w:bCs/>
              </w:rPr>
              <w:t>ĐƯỜNG HUYỆN </w:t>
            </w:r>
          </w:p>
        </w:tc>
        <w:tc>
          <w:tcPr>
            <w:tcW w:w="746" w:type="pct"/>
            <w:vAlign w:val="center"/>
          </w:tcPr>
          <w:p w:rsidR="00C465AC" w:rsidRPr="00C461F4" w:rsidRDefault="00C465AC" w:rsidP="0022551B">
            <w:pPr>
              <w:spacing w:before="40" w:after="40"/>
              <w:jc w:val="right"/>
            </w:pPr>
          </w:p>
        </w:tc>
        <w:tc>
          <w:tcPr>
            <w:tcW w:w="653" w:type="pct"/>
            <w:vAlign w:val="center"/>
          </w:tcPr>
          <w:p w:rsidR="00C465AC" w:rsidRPr="00C461F4" w:rsidRDefault="00C465AC" w:rsidP="0022551B">
            <w:pPr>
              <w:spacing w:before="40" w:after="40"/>
              <w:jc w:val="right"/>
            </w:pPr>
          </w:p>
        </w:tc>
      </w:tr>
      <w:tr w:rsidR="00C465AC" w:rsidRPr="00C461F4">
        <w:trPr>
          <w:trHeight w:val="70"/>
        </w:trPr>
        <w:tc>
          <w:tcPr>
            <w:tcW w:w="333" w:type="pct"/>
            <w:vMerge w:val="restart"/>
            <w:vAlign w:val="center"/>
          </w:tcPr>
          <w:p w:rsidR="00C465AC" w:rsidRPr="00C461F4" w:rsidRDefault="00C465AC" w:rsidP="0022551B">
            <w:pPr>
              <w:spacing w:before="40" w:after="40"/>
              <w:jc w:val="center"/>
            </w:pPr>
            <w:r w:rsidRPr="00C461F4">
              <w:lastRenderedPageBreak/>
              <w:t>1</w:t>
            </w:r>
          </w:p>
        </w:tc>
        <w:tc>
          <w:tcPr>
            <w:tcW w:w="1432" w:type="pct"/>
            <w:gridSpan w:val="2"/>
            <w:vMerge w:val="restart"/>
            <w:vAlign w:val="center"/>
          </w:tcPr>
          <w:p w:rsidR="00C465AC" w:rsidRPr="00C461F4" w:rsidRDefault="00C465AC" w:rsidP="0022551B">
            <w:pPr>
              <w:spacing w:before="40" w:after="40"/>
              <w:jc w:val="both"/>
            </w:pPr>
            <w:r w:rsidRPr="00C461F4">
              <w:t>Đường Mỹ Hạnh</w:t>
            </w:r>
          </w:p>
        </w:tc>
        <w:tc>
          <w:tcPr>
            <w:tcW w:w="1836" w:type="pct"/>
            <w:vAlign w:val="center"/>
          </w:tcPr>
          <w:p w:rsidR="00C465AC" w:rsidRPr="00AB487B" w:rsidRDefault="00C465AC" w:rsidP="0022551B">
            <w:pPr>
              <w:spacing w:before="40" w:after="40"/>
              <w:jc w:val="both"/>
            </w:pPr>
            <w:r w:rsidRPr="00AB487B">
              <w:rPr>
                <w:bCs/>
              </w:rPr>
              <w:t>QL N2</w:t>
            </w:r>
            <w:r w:rsidRPr="00AB487B">
              <w:t xml:space="preserve"> – cách 150m</w:t>
            </w:r>
          </w:p>
        </w:tc>
        <w:tc>
          <w:tcPr>
            <w:tcW w:w="746" w:type="pct"/>
            <w:vAlign w:val="center"/>
          </w:tcPr>
          <w:p w:rsidR="00C465AC" w:rsidRPr="00C461F4" w:rsidRDefault="00C465AC" w:rsidP="0022551B">
            <w:pPr>
              <w:spacing w:before="40" w:after="40"/>
              <w:jc w:val="right"/>
            </w:pPr>
          </w:p>
        </w:tc>
        <w:tc>
          <w:tcPr>
            <w:tcW w:w="653" w:type="pct"/>
            <w:vAlign w:val="center"/>
          </w:tcPr>
          <w:p w:rsidR="00C465AC" w:rsidRPr="00C461F4" w:rsidRDefault="00C465AC" w:rsidP="0022551B">
            <w:pPr>
              <w:spacing w:before="40" w:after="40"/>
              <w:jc w:val="right"/>
            </w:pPr>
            <w:r w:rsidRPr="00C461F4">
              <w:t>1.000.000</w:t>
            </w:r>
          </w:p>
        </w:tc>
      </w:tr>
      <w:tr w:rsidR="00C465AC" w:rsidRPr="00C461F4" w:rsidTr="00C4159B">
        <w:trPr>
          <w:trHeight w:val="941"/>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AB487B" w:rsidRDefault="00C465AC" w:rsidP="0022551B">
            <w:pPr>
              <w:spacing w:before="40" w:after="40"/>
              <w:jc w:val="both"/>
            </w:pPr>
            <w:r w:rsidRPr="00AB487B">
              <w:t>Cách 150m QL N2– Cống Gò Mối</w:t>
            </w:r>
          </w:p>
        </w:tc>
        <w:tc>
          <w:tcPr>
            <w:tcW w:w="746" w:type="pct"/>
            <w:vAlign w:val="center"/>
          </w:tcPr>
          <w:p w:rsidR="00C465AC" w:rsidRPr="00C461F4" w:rsidRDefault="00C465AC" w:rsidP="0022551B">
            <w:pPr>
              <w:spacing w:before="40" w:after="40"/>
              <w:jc w:val="right"/>
            </w:pPr>
          </w:p>
        </w:tc>
        <w:tc>
          <w:tcPr>
            <w:tcW w:w="653" w:type="pct"/>
            <w:vAlign w:val="center"/>
          </w:tcPr>
          <w:p w:rsidR="00C465AC" w:rsidRPr="00C461F4" w:rsidRDefault="00C465AC" w:rsidP="0022551B">
            <w:pPr>
              <w:spacing w:before="40" w:after="40"/>
              <w:jc w:val="right"/>
            </w:pPr>
            <w:r w:rsidRPr="00C461F4">
              <w:t>800.000</w:t>
            </w:r>
          </w:p>
        </w:tc>
      </w:tr>
      <w:tr w:rsidR="00C465AC" w:rsidRPr="00C461F4">
        <w:trPr>
          <w:trHeight w:val="20"/>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C461F4" w:rsidRDefault="00C465AC" w:rsidP="0022551B">
            <w:pPr>
              <w:spacing w:before="40" w:after="40"/>
              <w:jc w:val="both"/>
            </w:pPr>
            <w:r w:rsidRPr="00C461F4">
              <w:t>Cống Gò Mối – đường Đình Mỹ Hạnh</w:t>
            </w:r>
          </w:p>
        </w:tc>
        <w:tc>
          <w:tcPr>
            <w:tcW w:w="746" w:type="pct"/>
            <w:vAlign w:val="center"/>
          </w:tcPr>
          <w:p w:rsidR="00C465AC" w:rsidRPr="00C461F4" w:rsidRDefault="00C465AC" w:rsidP="0022551B">
            <w:pPr>
              <w:spacing w:before="40" w:after="40"/>
              <w:jc w:val="right"/>
            </w:pPr>
          </w:p>
        </w:tc>
        <w:tc>
          <w:tcPr>
            <w:tcW w:w="653" w:type="pct"/>
            <w:vAlign w:val="center"/>
          </w:tcPr>
          <w:p w:rsidR="00C465AC" w:rsidRPr="00C461F4" w:rsidRDefault="00C465AC" w:rsidP="0022551B">
            <w:pPr>
              <w:spacing w:before="40" w:after="40"/>
              <w:jc w:val="right"/>
            </w:pPr>
            <w:r w:rsidRPr="00C461F4">
              <w:t>500.000</w:t>
            </w:r>
          </w:p>
        </w:tc>
      </w:tr>
      <w:tr w:rsidR="00C465AC" w:rsidRPr="00C461F4">
        <w:trPr>
          <w:trHeight w:val="20"/>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C461F4" w:rsidRDefault="00C465AC" w:rsidP="0022551B">
            <w:pPr>
              <w:spacing w:before="40" w:after="40"/>
              <w:jc w:val="both"/>
            </w:pPr>
            <w:r w:rsidRPr="00C461F4">
              <w:t>Đường Đình Mỹ Hạnh - cách 150m ĐT 824</w:t>
            </w:r>
          </w:p>
        </w:tc>
        <w:tc>
          <w:tcPr>
            <w:tcW w:w="746" w:type="pct"/>
            <w:vAlign w:val="center"/>
          </w:tcPr>
          <w:p w:rsidR="00C465AC" w:rsidRPr="00C461F4" w:rsidRDefault="00C465AC" w:rsidP="0022551B">
            <w:pPr>
              <w:spacing w:before="40" w:after="40"/>
              <w:jc w:val="right"/>
            </w:pPr>
          </w:p>
        </w:tc>
        <w:tc>
          <w:tcPr>
            <w:tcW w:w="653" w:type="pct"/>
            <w:vAlign w:val="center"/>
          </w:tcPr>
          <w:p w:rsidR="00C465AC" w:rsidRPr="00C461F4" w:rsidRDefault="00C465AC" w:rsidP="0022551B">
            <w:pPr>
              <w:spacing w:before="40" w:after="40"/>
              <w:jc w:val="right"/>
            </w:pPr>
            <w:r w:rsidRPr="00C461F4">
              <w:t>600.000</w:t>
            </w:r>
          </w:p>
        </w:tc>
      </w:tr>
      <w:tr w:rsidR="00C465AC" w:rsidRPr="00C461F4">
        <w:trPr>
          <w:trHeight w:val="20"/>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AB487B" w:rsidRDefault="00C465AC" w:rsidP="0022551B">
            <w:pPr>
              <w:spacing w:before="40" w:after="40"/>
              <w:jc w:val="both"/>
            </w:pPr>
            <w:r w:rsidRPr="00AB487B">
              <w:t>Cách 150m ĐT 824 - ĐT 824, tuyến tránh đường Mỹ Hạnh - Đường tỉnh 824</w:t>
            </w:r>
          </w:p>
        </w:tc>
        <w:tc>
          <w:tcPr>
            <w:tcW w:w="746" w:type="pct"/>
            <w:vAlign w:val="center"/>
          </w:tcPr>
          <w:p w:rsidR="00C465AC" w:rsidRPr="00AB487B" w:rsidRDefault="00C465AC" w:rsidP="0022551B">
            <w:pPr>
              <w:spacing w:before="40" w:after="40"/>
              <w:jc w:val="right"/>
            </w:pPr>
          </w:p>
        </w:tc>
        <w:tc>
          <w:tcPr>
            <w:tcW w:w="653" w:type="pct"/>
            <w:vAlign w:val="center"/>
          </w:tcPr>
          <w:p w:rsidR="00C465AC" w:rsidRPr="00AB487B" w:rsidRDefault="00C465AC" w:rsidP="0022551B">
            <w:pPr>
              <w:spacing w:before="40" w:after="40"/>
              <w:jc w:val="right"/>
              <w:rPr>
                <w:bCs/>
              </w:rPr>
            </w:pPr>
            <w:r w:rsidRPr="00AB487B">
              <w:rPr>
                <w:bCs/>
              </w:rPr>
              <w:t>1.200.000</w:t>
            </w:r>
          </w:p>
        </w:tc>
      </w:tr>
      <w:tr w:rsidR="00C465AC" w:rsidRPr="00C461F4">
        <w:trPr>
          <w:trHeight w:val="20"/>
        </w:trPr>
        <w:tc>
          <w:tcPr>
            <w:tcW w:w="333" w:type="pct"/>
            <w:vMerge w:val="restart"/>
            <w:vAlign w:val="center"/>
          </w:tcPr>
          <w:p w:rsidR="00C465AC" w:rsidRPr="00C461F4" w:rsidRDefault="00C465AC" w:rsidP="0022551B">
            <w:pPr>
              <w:spacing w:before="40" w:after="40"/>
              <w:jc w:val="center"/>
            </w:pPr>
            <w:r w:rsidRPr="00C461F4">
              <w:t>2</w:t>
            </w:r>
          </w:p>
        </w:tc>
        <w:tc>
          <w:tcPr>
            <w:tcW w:w="1432" w:type="pct"/>
            <w:gridSpan w:val="2"/>
            <w:vMerge w:val="restart"/>
            <w:vAlign w:val="center"/>
          </w:tcPr>
          <w:p w:rsidR="00C465AC" w:rsidRPr="00C461F4" w:rsidRDefault="00C465AC" w:rsidP="0022551B">
            <w:pPr>
              <w:spacing w:before="40" w:after="40"/>
              <w:jc w:val="both"/>
            </w:pPr>
            <w:r w:rsidRPr="00C461F4">
              <w:t>Đường Đức Hòa Thượng</w:t>
            </w:r>
          </w:p>
        </w:tc>
        <w:tc>
          <w:tcPr>
            <w:tcW w:w="1836" w:type="pct"/>
            <w:vAlign w:val="center"/>
          </w:tcPr>
          <w:p w:rsidR="00C465AC" w:rsidRPr="00AB487B" w:rsidRDefault="00C465AC" w:rsidP="0022551B">
            <w:pPr>
              <w:spacing w:before="40" w:after="40"/>
              <w:jc w:val="both"/>
            </w:pPr>
            <w:r w:rsidRPr="00AB487B">
              <w:t>Cống Gò Mối – cách 150m ĐT 824</w:t>
            </w:r>
          </w:p>
        </w:tc>
        <w:tc>
          <w:tcPr>
            <w:tcW w:w="746" w:type="pct"/>
            <w:vAlign w:val="center"/>
          </w:tcPr>
          <w:p w:rsidR="00C465AC" w:rsidRPr="00AB487B" w:rsidRDefault="00C465AC" w:rsidP="0022551B">
            <w:pPr>
              <w:spacing w:before="40" w:after="40"/>
              <w:jc w:val="right"/>
            </w:pPr>
          </w:p>
        </w:tc>
        <w:tc>
          <w:tcPr>
            <w:tcW w:w="653" w:type="pct"/>
            <w:vAlign w:val="center"/>
          </w:tcPr>
          <w:p w:rsidR="00C465AC" w:rsidRPr="00AB487B" w:rsidRDefault="00C465AC" w:rsidP="0022551B">
            <w:pPr>
              <w:spacing w:before="40" w:after="40"/>
              <w:jc w:val="right"/>
            </w:pPr>
            <w:r w:rsidRPr="00AB487B">
              <w:t>500.000</w:t>
            </w:r>
          </w:p>
        </w:tc>
      </w:tr>
      <w:tr w:rsidR="00C465AC" w:rsidRPr="00C461F4">
        <w:trPr>
          <w:trHeight w:val="20"/>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AB487B" w:rsidRDefault="00C465AC" w:rsidP="0022551B">
            <w:pPr>
              <w:spacing w:before="40" w:after="40"/>
              <w:jc w:val="both"/>
            </w:pPr>
            <w:r w:rsidRPr="00AB487B">
              <w:t>Cách 150m ĐT 824 - ĐT 824</w:t>
            </w:r>
          </w:p>
        </w:tc>
        <w:tc>
          <w:tcPr>
            <w:tcW w:w="746" w:type="pct"/>
            <w:vAlign w:val="center"/>
          </w:tcPr>
          <w:p w:rsidR="00C465AC" w:rsidRPr="00AB487B" w:rsidRDefault="00C465AC" w:rsidP="0022551B">
            <w:pPr>
              <w:spacing w:before="40" w:after="40"/>
              <w:jc w:val="right"/>
            </w:pPr>
          </w:p>
        </w:tc>
        <w:tc>
          <w:tcPr>
            <w:tcW w:w="653" w:type="pct"/>
            <w:vAlign w:val="center"/>
          </w:tcPr>
          <w:p w:rsidR="00C465AC" w:rsidRPr="00AB487B" w:rsidRDefault="00C465AC" w:rsidP="0022551B">
            <w:pPr>
              <w:spacing w:before="40" w:after="40"/>
              <w:jc w:val="right"/>
              <w:rPr>
                <w:bCs/>
              </w:rPr>
            </w:pPr>
            <w:r w:rsidRPr="00AB487B">
              <w:rPr>
                <w:bCs/>
              </w:rPr>
              <w:t>1.200.000</w:t>
            </w:r>
          </w:p>
        </w:tc>
      </w:tr>
      <w:tr w:rsidR="00C465AC" w:rsidRPr="00C461F4">
        <w:trPr>
          <w:trHeight w:val="20"/>
        </w:trPr>
        <w:tc>
          <w:tcPr>
            <w:tcW w:w="333" w:type="pct"/>
            <w:vMerge w:val="restart"/>
            <w:vAlign w:val="center"/>
          </w:tcPr>
          <w:p w:rsidR="00C465AC" w:rsidRPr="00C461F4" w:rsidRDefault="00C465AC" w:rsidP="0022551B">
            <w:pPr>
              <w:spacing w:before="30" w:after="30"/>
              <w:jc w:val="center"/>
            </w:pPr>
            <w:r w:rsidRPr="00C461F4">
              <w:t>3</w:t>
            </w:r>
          </w:p>
        </w:tc>
        <w:tc>
          <w:tcPr>
            <w:tcW w:w="1432" w:type="pct"/>
            <w:gridSpan w:val="2"/>
            <w:vMerge w:val="restart"/>
            <w:vAlign w:val="center"/>
          </w:tcPr>
          <w:p w:rsidR="00C465AC" w:rsidRPr="00C461F4" w:rsidRDefault="00C465AC" w:rsidP="0022551B">
            <w:pPr>
              <w:spacing w:before="30" w:after="30"/>
              <w:jc w:val="both"/>
            </w:pPr>
            <w:r w:rsidRPr="00C461F4">
              <w:t>Đường Đức Hòa Đông</w:t>
            </w:r>
          </w:p>
        </w:tc>
        <w:tc>
          <w:tcPr>
            <w:tcW w:w="1836" w:type="pct"/>
            <w:vAlign w:val="center"/>
          </w:tcPr>
          <w:p w:rsidR="00C465AC" w:rsidRPr="00AB487B" w:rsidRDefault="00C465AC" w:rsidP="0022551B">
            <w:pPr>
              <w:spacing w:before="30" w:after="30"/>
              <w:jc w:val="both"/>
              <w:rPr>
                <w:bCs/>
              </w:rPr>
            </w:pPr>
            <w:r w:rsidRPr="00AB487B">
              <w:rPr>
                <w:bCs/>
              </w:rPr>
              <w:t>ĐT 824 - Cách 150m ĐT 824</w:t>
            </w:r>
          </w:p>
        </w:tc>
        <w:tc>
          <w:tcPr>
            <w:tcW w:w="746" w:type="pct"/>
            <w:vAlign w:val="center"/>
          </w:tcPr>
          <w:p w:rsidR="00C465AC" w:rsidRPr="00AB487B" w:rsidRDefault="00C465AC" w:rsidP="0022551B">
            <w:pPr>
              <w:spacing w:before="30" w:after="30"/>
              <w:jc w:val="right"/>
            </w:pPr>
          </w:p>
        </w:tc>
        <w:tc>
          <w:tcPr>
            <w:tcW w:w="653" w:type="pct"/>
            <w:vAlign w:val="center"/>
          </w:tcPr>
          <w:p w:rsidR="00C465AC" w:rsidRPr="00AB487B" w:rsidRDefault="00C465AC" w:rsidP="0022551B">
            <w:pPr>
              <w:spacing w:before="30" w:after="30"/>
              <w:jc w:val="right"/>
              <w:rPr>
                <w:bCs/>
              </w:rPr>
            </w:pPr>
            <w:r w:rsidRPr="00AB487B">
              <w:rPr>
                <w:bCs/>
              </w:rPr>
              <w:t>900.000</w:t>
            </w:r>
          </w:p>
        </w:tc>
      </w:tr>
      <w:tr w:rsidR="00C465AC" w:rsidRPr="00C461F4">
        <w:trPr>
          <w:trHeight w:val="442"/>
        </w:trPr>
        <w:tc>
          <w:tcPr>
            <w:tcW w:w="333" w:type="pct"/>
            <w:vMerge/>
            <w:vAlign w:val="center"/>
          </w:tcPr>
          <w:p w:rsidR="00C465AC" w:rsidRPr="00C461F4" w:rsidRDefault="00C465AC" w:rsidP="0022551B">
            <w:pPr>
              <w:spacing w:before="30" w:after="30"/>
            </w:pPr>
          </w:p>
        </w:tc>
        <w:tc>
          <w:tcPr>
            <w:tcW w:w="1432" w:type="pct"/>
            <w:gridSpan w:val="2"/>
            <w:vMerge/>
            <w:vAlign w:val="center"/>
          </w:tcPr>
          <w:p w:rsidR="00C465AC" w:rsidRPr="00C461F4" w:rsidRDefault="00C465AC" w:rsidP="0022551B">
            <w:pPr>
              <w:spacing w:before="30" w:after="30"/>
              <w:jc w:val="both"/>
            </w:pPr>
          </w:p>
        </w:tc>
        <w:tc>
          <w:tcPr>
            <w:tcW w:w="1836" w:type="pct"/>
            <w:vAlign w:val="center"/>
          </w:tcPr>
          <w:p w:rsidR="00C465AC" w:rsidRPr="00AB487B" w:rsidRDefault="00C465AC" w:rsidP="0022551B">
            <w:pPr>
              <w:spacing w:before="30" w:after="30"/>
              <w:jc w:val="both"/>
              <w:rPr>
                <w:bCs/>
              </w:rPr>
            </w:pPr>
            <w:r w:rsidRPr="00AB487B">
              <w:rPr>
                <w:bCs/>
              </w:rPr>
              <w:t>Cách 150m ĐT 824 - ngã 3 UBND xã Đức Hòa Đông</w:t>
            </w:r>
          </w:p>
        </w:tc>
        <w:tc>
          <w:tcPr>
            <w:tcW w:w="746" w:type="pct"/>
            <w:vAlign w:val="center"/>
          </w:tcPr>
          <w:p w:rsidR="00C465AC" w:rsidRPr="00AB487B" w:rsidRDefault="00C465AC" w:rsidP="0022551B">
            <w:pPr>
              <w:spacing w:before="30" w:after="30"/>
              <w:jc w:val="right"/>
            </w:pPr>
          </w:p>
        </w:tc>
        <w:tc>
          <w:tcPr>
            <w:tcW w:w="653" w:type="pct"/>
            <w:vAlign w:val="center"/>
          </w:tcPr>
          <w:p w:rsidR="00C465AC" w:rsidRPr="00AB487B" w:rsidRDefault="00C465AC" w:rsidP="0022551B">
            <w:pPr>
              <w:spacing w:before="30" w:after="30"/>
              <w:jc w:val="right"/>
            </w:pPr>
            <w:r w:rsidRPr="00AB487B">
              <w:t>750.000</w:t>
            </w:r>
          </w:p>
        </w:tc>
      </w:tr>
      <w:tr w:rsidR="00C465AC" w:rsidRPr="00C461F4">
        <w:trPr>
          <w:trHeight w:val="20"/>
        </w:trPr>
        <w:tc>
          <w:tcPr>
            <w:tcW w:w="333" w:type="pct"/>
            <w:vMerge/>
            <w:vAlign w:val="center"/>
          </w:tcPr>
          <w:p w:rsidR="00C465AC" w:rsidRPr="00C461F4" w:rsidRDefault="00C465AC" w:rsidP="0022551B">
            <w:pPr>
              <w:spacing w:before="30" w:after="30"/>
            </w:pPr>
          </w:p>
        </w:tc>
        <w:tc>
          <w:tcPr>
            <w:tcW w:w="1432" w:type="pct"/>
            <w:gridSpan w:val="2"/>
            <w:vMerge/>
            <w:vAlign w:val="center"/>
          </w:tcPr>
          <w:p w:rsidR="00C465AC" w:rsidRPr="00C461F4" w:rsidRDefault="00C465AC" w:rsidP="0022551B">
            <w:pPr>
              <w:spacing w:before="30" w:after="30"/>
              <w:jc w:val="both"/>
            </w:pPr>
          </w:p>
        </w:tc>
        <w:tc>
          <w:tcPr>
            <w:tcW w:w="1836" w:type="pct"/>
            <w:vAlign w:val="center"/>
          </w:tcPr>
          <w:p w:rsidR="00C465AC" w:rsidRPr="00AB487B" w:rsidRDefault="00C465AC" w:rsidP="0022551B">
            <w:pPr>
              <w:spacing w:before="30" w:after="30"/>
              <w:jc w:val="both"/>
              <w:rPr>
                <w:bCs/>
              </w:rPr>
            </w:pPr>
            <w:r w:rsidRPr="00AB487B">
              <w:rPr>
                <w:bCs/>
              </w:rPr>
              <w:t>Ngã 3 UBND xã Đức Hòa Đông - cách 150m ĐT 825</w:t>
            </w:r>
          </w:p>
        </w:tc>
        <w:tc>
          <w:tcPr>
            <w:tcW w:w="746" w:type="pct"/>
            <w:vAlign w:val="center"/>
          </w:tcPr>
          <w:p w:rsidR="00C465AC" w:rsidRPr="00AB487B" w:rsidRDefault="00C465AC" w:rsidP="0022551B">
            <w:pPr>
              <w:spacing w:before="30" w:after="30"/>
              <w:jc w:val="right"/>
            </w:pPr>
          </w:p>
        </w:tc>
        <w:tc>
          <w:tcPr>
            <w:tcW w:w="653" w:type="pct"/>
            <w:vAlign w:val="center"/>
          </w:tcPr>
          <w:p w:rsidR="00C465AC" w:rsidRPr="00AB487B" w:rsidRDefault="00C465AC" w:rsidP="0022551B">
            <w:pPr>
              <w:spacing w:before="30" w:after="30"/>
              <w:jc w:val="right"/>
            </w:pPr>
            <w:r w:rsidRPr="00AB487B">
              <w:t>800.000</w:t>
            </w:r>
          </w:p>
        </w:tc>
      </w:tr>
      <w:tr w:rsidR="00C465AC" w:rsidRPr="00C461F4">
        <w:trPr>
          <w:trHeight w:val="20"/>
        </w:trPr>
        <w:tc>
          <w:tcPr>
            <w:tcW w:w="333" w:type="pct"/>
            <w:vMerge/>
            <w:vAlign w:val="center"/>
          </w:tcPr>
          <w:p w:rsidR="00C465AC" w:rsidRPr="00C461F4" w:rsidRDefault="00C465AC" w:rsidP="0022551B">
            <w:pPr>
              <w:spacing w:before="30" w:after="30"/>
            </w:pPr>
          </w:p>
        </w:tc>
        <w:tc>
          <w:tcPr>
            <w:tcW w:w="1432" w:type="pct"/>
            <w:gridSpan w:val="2"/>
            <w:vMerge/>
            <w:vAlign w:val="center"/>
          </w:tcPr>
          <w:p w:rsidR="00C465AC" w:rsidRPr="00C461F4" w:rsidRDefault="00C465AC" w:rsidP="0022551B">
            <w:pPr>
              <w:spacing w:before="30" w:after="30"/>
              <w:jc w:val="both"/>
            </w:pPr>
          </w:p>
        </w:tc>
        <w:tc>
          <w:tcPr>
            <w:tcW w:w="1836" w:type="pct"/>
            <w:vAlign w:val="center"/>
          </w:tcPr>
          <w:p w:rsidR="00C465AC" w:rsidRPr="00AB487B" w:rsidRDefault="00C465AC" w:rsidP="0022551B">
            <w:pPr>
              <w:spacing w:before="30" w:after="30"/>
              <w:jc w:val="both"/>
              <w:rPr>
                <w:bCs/>
              </w:rPr>
            </w:pPr>
            <w:r w:rsidRPr="00AB487B">
              <w:rPr>
                <w:bCs/>
              </w:rPr>
              <w:t>Cách 150m ĐT 825 - ĐT 825</w:t>
            </w:r>
          </w:p>
        </w:tc>
        <w:tc>
          <w:tcPr>
            <w:tcW w:w="746" w:type="pct"/>
            <w:vAlign w:val="center"/>
          </w:tcPr>
          <w:p w:rsidR="00C465AC" w:rsidRPr="00AB487B" w:rsidRDefault="00C465AC" w:rsidP="0022551B">
            <w:pPr>
              <w:spacing w:before="30" w:after="30"/>
              <w:jc w:val="right"/>
            </w:pPr>
          </w:p>
        </w:tc>
        <w:tc>
          <w:tcPr>
            <w:tcW w:w="653" w:type="pct"/>
            <w:vAlign w:val="center"/>
          </w:tcPr>
          <w:p w:rsidR="00C465AC" w:rsidRPr="00AB487B" w:rsidRDefault="00C465AC" w:rsidP="0022551B">
            <w:pPr>
              <w:spacing w:before="30" w:after="30"/>
              <w:jc w:val="right"/>
              <w:rPr>
                <w:bCs/>
              </w:rPr>
            </w:pPr>
            <w:r w:rsidRPr="00AB487B">
              <w:rPr>
                <w:bCs/>
              </w:rPr>
              <w:t>1.000.000</w:t>
            </w:r>
          </w:p>
        </w:tc>
      </w:tr>
      <w:tr w:rsidR="00C465AC" w:rsidRPr="00C461F4">
        <w:trPr>
          <w:trHeight w:val="53"/>
        </w:trPr>
        <w:tc>
          <w:tcPr>
            <w:tcW w:w="333" w:type="pct"/>
            <w:vMerge w:val="restart"/>
            <w:vAlign w:val="center"/>
          </w:tcPr>
          <w:p w:rsidR="00C465AC" w:rsidRPr="00C461F4" w:rsidRDefault="00C465AC" w:rsidP="0022551B">
            <w:pPr>
              <w:spacing w:before="30" w:after="30"/>
              <w:jc w:val="center"/>
            </w:pPr>
            <w:r w:rsidRPr="00C461F4">
              <w:t>4</w:t>
            </w:r>
          </w:p>
        </w:tc>
        <w:tc>
          <w:tcPr>
            <w:tcW w:w="1432" w:type="pct"/>
            <w:gridSpan w:val="2"/>
            <w:vMerge w:val="restart"/>
            <w:vAlign w:val="center"/>
          </w:tcPr>
          <w:p w:rsidR="00C465AC" w:rsidRPr="00C461F4" w:rsidRDefault="00C465AC" w:rsidP="0022551B">
            <w:pPr>
              <w:spacing w:before="30" w:after="30"/>
              <w:jc w:val="both"/>
            </w:pPr>
            <w:r w:rsidRPr="00C461F4">
              <w:t>Đường Bàu Trai</w:t>
            </w:r>
          </w:p>
        </w:tc>
        <w:tc>
          <w:tcPr>
            <w:tcW w:w="1836" w:type="pct"/>
            <w:vAlign w:val="center"/>
          </w:tcPr>
          <w:p w:rsidR="00C465AC" w:rsidRPr="00C461F4" w:rsidRDefault="00C465AC" w:rsidP="0022551B">
            <w:pPr>
              <w:spacing w:before="30" w:after="30"/>
              <w:jc w:val="both"/>
            </w:pPr>
            <w:r w:rsidRPr="00C461F4">
              <w:t>ĐT 825 - Đình Hậu Nghĩa</w:t>
            </w:r>
          </w:p>
        </w:tc>
        <w:tc>
          <w:tcPr>
            <w:tcW w:w="746" w:type="pct"/>
            <w:vAlign w:val="center"/>
          </w:tcPr>
          <w:p w:rsidR="00C465AC" w:rsidRPr="00C461F4" w:rsidRDefault="00C465AC" w:rsidP="0022551B">
            <w:pPr>
              <w:spacing w:before="30" w:after="30"/>
              <w:jc w:val="right"/>
            </w:pPr>
            <w:r w:rsidRPr="00C461F4">
              <w:t>1.000.000</w:t>
            </w:r>
          </w:p>
        </w:tc>
        <w:tc>
          <w:tcPr>
            <w:tcW w:w="653" w:type="pct"/>
            <w:vAlign w:val="center"/>
          </w:tcPr>
          <w:p w:rsidR="00C465AC" w:rsidRPr="00C461F4" w:rsidRDefault="00C465AC" w:rsidP="0022551B">
            <w:pPr>
              <w:spacing w:before="30" w:after="30"/>
              <w:jc w:val="right"/>
            </w:pPr>
          </w:p>
        </w:tc>
      </w:tr>
      <w:tr w:rsidR="00C465AC" w:rsidRPr="00C461F4">
        <w:trPr>
          <w:trHeight w:val="225"/>
        </w:trPr>
        <w:tc>
          <w:tcPr>
            <w:tcW w:w="333" w:type="pct"/>
            <w:vMerge/>
            <w:vAlign w:val="center"/>
          </w:tcPr>
          <w:p w:rsidR="00C465AC" w:rsidRPr="00C461F4" w:rsidRDefault="00C465AC" w:rsidP="0022551B">
            <w:pPr>
              <w:spacing w:before="30" w:after="30"/>
            </w:pPr>
          </w:p>
        </w:tc>
        <w:tc>
          <w:tcPr>
            <w:tcW w:w="1432" w:type="pct"/>
            <w:gridSpan w:val="2"/>
            <w:vMerge/>
            <w:vAlign w:val="center"/>
          </w:tcPr>
          <w:p w:rsidR="00C465AC" w:rsidRPr="00C461F4" w:rsidRDefault="00C465AC" w:rsidP="0022551B">
            <w:pPr>
              <w:spacing w:before="30" w:after="30"/>
              <w:jc w:val="both"/>
            </w:pPr>
          </w:p>
        </w:tc>
        <w:tc>
          <w:tcPr>
            <w:tcW w:w="1836" w:type="pct"/>
            <w:vAlign w:val="center"/>
          </w:tcPr>
          <w:p w:rsidR="00C465AC" w:rsidRPr="00C461F4" w:rsidRDefault="00C465AC" w:rsidP="0022551B">
            <w:pPr>
              <w:spacing w:before="30" w:after="30"/>
              <w:jc w:val="both"/>
            </w:pPr>
            <w:r w:rsidRPr="00C461F4">
              <w:t>Đình Hậu Nghĩa - Rạch Nhum (bao gồm phần trùng đường tỉnh 830 nối dài)</w:t>
            </w:r>
          </w:p>
        </w:tc>
        <w:tc>
          <w:tcPr>
            <w:tcW w:w="746" w:type="pct"/>
            <w:vAlign w:val="center"/>
          </w:tcPr>
          <w:p w:rsidR="00C465AC" w:rsidRPr="00C461F4" w:rsidRDefault="00C465AC" w:rsidP="0022551B">
            <w:pPr>
              <w:spacing w:before="30" w:after="30"/>
              <w:jc w:val="right"/>
            </w:pPr>
            <w:r w:rsidRPr="00C461F4">
              <w:t>400.000</w:t>
            </w:r>
          </w:p>
        </w:tc>
        <w:tc>
          <w:tcPr>
            <w:tcW w:w="653" w:type="pct"/>
            <w:vAlign w:val="center"/>
          </w:tcPr>
          <w:p w:rsidR="00C465AC" w:rsidRPr="00C461F4" w:rsidRDefault="00C465AC" w:rsidP="0022551B">
            <w:pPr>
              <w:spacing w:before="30" w:after="30"/>
              <w:jc w:val="right"/>
            </w:pPr>
            <w:r w:rsidRPr="00C461F4">
              <w:t>300.000</w:t>
            </w:r>
          </w:p>
        </w:tc>
      </w:tr>
      <w:tr w:rsidR="00C465AC" w:rsidRPr="00C461F4">
        <w:trPr>
          <w:trHeight w:val="53"/>
        </w:trPr>
        <w:tc>
          <w:tcPr>
            <w:tcW w:w="333" w:type="pct"/>
            <w:vMerge w:val="restart"/>
            <w:vAlign w:val="center"/>
          </w:tcPr>
          <w:p w:rsidR="00C465AC" w:rsidRPr="00C461F4" w:rsidRDefault="00C465AC" w:rsidP="0022551B">
            <w:pPr>
              <w:spacing w:before="30" w:after="30"/>
              <w:jc w:val="center"/>
            </w:pPr>
            <w:r w:rsidRPr="00C461F4">
              <w:t>5</w:t>
            </w:r>
          </w:p>
        </w:tc>
        <w:tc>
          <w:tcPr>
            <w:tcW w:w="1432" w:type="pct"/>
            <w:gridSpan w:val="2"/>
            <w:vMerge w:val="restart"/>
            <w:vAlign w:val="center"/>
          </w:tcPr>
          <w:p w:rsidR="00C465AC" w:rsidRPr="00C461F4" w:rsidRDefault="00C465AC" w:rsidP="0022551B">
            <w:pPr>
              <w:spacing w:before="30" w:after="30"/>
              <w:jc w:val="both"/>
            </w:pPr>
            <w:r w:rsidRPr="00C461F4">
              <w:t>Đường Bàu Công</w:t>
            </w:r>
          </w:p>
        </w:tc>
        <w:tc>
          <w:tcPr>
            <w:tcW w:w="1836" w:type="pct"/>
            <w:vAlign w:val="center"/>
          </w:tcPr>
          <w:p w:rsidR="00C465AC" w:rsidRPr="00C461F4" w:rsidRDefault="00C465AC" w:rsidP="0022551B">
            <w:pPr>
              <w:spacing w:before="30" w:after="30"/>
              <w:jc w:val="both"/>
            </w:pPr>
            <w:r w:rsidRPr="00C461F4">
              <w:t>Ngã tư Sò Đo - cách 150m</w:t>
            </w:r>
          </w:p>
        </w:tc>
        <w:tc>
          <w:tcPr>
            <w:tcW w:w="746" w:type="pct"/>
            <w:vAlign w:val="center"/>
          </w:tcPr>
          <w:p w:rsidR="00C465AC" w:rsidRPr="00C461F4" w:rsidRDefault="00C465AC" w:rsidP="0022551B">
            <w:pPr>
              <w:spacing w:before="30" w:after="30"/>
              <w:jc w:val="right"/>
            </w:pPr>
            <w:r w:rsidRPr="00C461F4">
              <w:t>500.000</w:t>
            </w:r>
          </w:p>
        </w:tc>
        <w:tc>
          <w:tcPr>
            <w:tcW w:w="653" w:type="pct"/>
            <w:vAlign w:val="center"/>
          </w:tcPr>
          <w:p w:rsidR="00C465AC" w:rsidRPr="00C461F4" w:rsidRDefault="00C465AC" w:rsidP="0022551B">
            <w:pPr>
              <w:spacing w:before="30" w:after="30"/>
              <w:jc w:val="right"/>
            </w:pPr>
            <w:r w:rsidRPr="00C461F4">
              <w:t>400.000</w:t>
            </w:r>
          </w:p>
        </w:tc>
      </w:tr>
      <w:tr w:rsidR="00C465AC" w:rsidRPr="00C461F4">
        <w:trPr>
          <w:trHeight w:val="477"/>
        </w:trPr>
        <w:tc>
          <w:tcPr>
            <w:tcW w:w="333" w:type="pct"/>
            <w:vMerge/>
            <w:vAlign w:val="center"/>
          </w:tcPr>
          <w:p w:rsidR="00C465AC" w:rsidRPr="00C461F4" w:rsidRDefault="00C465AC" w:rsidP="0022551B">
            <w:pPr>
              <w:spacing w:before="30" w:after="30"/>
            </w:pPr>
          </w:p>
        </w:tc>
        <w:tc>
          <w:tcPr>
            <w:tcW w:w="1432" w:type="pct"/>
            <w:gridSpan w:val="2"/>
            <w:vMerge/>
            <w:vAlign w:val="center"/>
          </w:tcPr>
          <w:p w:rsidR="00C465AC" w:rsidRPr="00C461F4" w:rsidRDefault="00C465AC" w:rsidP="0022551B">
            <w:pPr>
              <w:spacing w:before="30" w:after="30"/>
              <w:jc w:val="both"/>
            </w:pPr>
          </w:p>
        </w:tc>
        <w:tc>
          <w:tcPr>
            <w:tcW w:w="1836" w:type="pct"/>
            <w:vAlign w:val="center"/>
          </w:tcPr>
          <w:p w:rsidR="00C465AC" w:rsidRPr="00C461F4" w:rsidRDefault="00C465AC" w:rsidP="0022551B">
            <w:pPr>
              <w:spacing w:before="30" w:after="30"/>
              <w:jc w:val="both"/>
            </w:pPr>
            <w:r w:rsidRPr="00C461F4">
              <w:t>Cách 150m ngã tư Sò Đo - đường Tân Hội</w:t>
            </w:r>
          </w:p>
        </w:tc>
        <w:tc>
          <w:tcPr>
            <w:tcW w:w="746" w:type="pct"/>
            <w:vAlign w:val="center"/>
          </w:tcPr>
          <w:p w:rsidR="00C465AC" w:rsidRPr="00C461F4" w:rsidRDefault="00C465AC" w:rsidP="0022551B">
            <w:pPr>
              <w:spacing w:before="30" w:after="30"/>
              <w:jc w:val="right"/>
            </w:pPr>
            <w:r w:rsidRPr="00C461F4">
              <w:t>400.000</w:t>
            </w:r>
          </w:p>
        </w:tc>
        <w:tc>
          <w:tcPr>
            <w:tcW w:w="653" w:type="pct"/>
            <w:vAlign w:val="center"/>
          </w:tcPr>
          <w:p w:rsidR="00C465AC" w:rsidRPr="00C461F4" w:rsidRDefault="00C465AC" w:rsidP="0022551B">
            <w:pPr>
              <w:spacing w:before="30" w:after="30"/>
              <w:jc w:val="right"/>
            </w:pPr>
            <w:r w:rsidRPr="00C461F4">
              <w:t>350.000</w:t>
            </w:r>
          </w:p>
        </w:tc>
      </w:tr>
      <w:tr w:rsidR="00C465AC" w:rsidRPr="00C461F4" w:rsidTr="00B17D54">
        <w:trPr>
          <w:trHeight w:val="561"/>
        </w:trPr>
        <w:tc>
          <w:tcPr>
            <w:tcW w:w="333" w:type="pct"/>
            <w:vMerge/>
            <w:vAlign w:val="center"/>
          </w:tcPr>
          <w:p w:rsidR="00C465AC" w:rsidRPr="00C461F4" w:rsidRDefault="00C465AC" w:rsidP="0022551B">
            <w:pPr>
              <w:spacing w:before="30" w:after="30"/>
            </w:pPr>
          </w:p>
        </w:tc>
        <w:tc>
          <w:tcPr>
            <w:tcW w:w="1432" w:type="pct"/>
            <w:gridSpan w:val="2"/>
            <w:vMerge/>
            <w:vAlign w:val="center"/>
          </w:tcPr>
          <w:p w:rsidR="00C465AC" w:rsidRPr="00C461F4" w:rsidRDefault="00C465AC" w:rsidP="0022551B">
            <w:pPr>
              <w:spacing w:before="30" w:after="30"/>
              <w:jc w:val="both"/>
            </w:pPr>
          </w:p>
        </w:tc>
        <w:tc>
          <w:tcPr>
            <w:tcW w:w="1836" w:type="pct"/>
            <w:vAlign w:val="center"/>
          </w:tcPr>
          <w:p w:rsidR="00C465AC" w:rsidRPr="00C461F4" w:rsidRDefault="00C465AC" w:rsidP="0022551B">
            <w:pPr>
              <w:spacing w:before="30" w:after="30"/>
              <w:jc w:val="both"/>
            </w:pPr>
            <w:r w:rsidRPr="00C461F4">
              <w:t>Đường Tân Hội - kênh Thầy Cai</w:t>
            </w:r>
          </w:p>
        </w:tc>
        <w:tc>
          <w:tcPr>
            <w:tcW w:w="746" w:type="pct"/>
            <w:vAlign w:val="center"/>
          </w:tcPr>
          <w:p w:rsidR="00C465AC" w:rsidRPr="00C461F4" w:rsidRDefault="00C465AC" w:rsidP="0022551B">
            <w:pPr>
              <w:spacing w:before="30" w:after="30"/>
              <w:jc w:val="right"/>
            </w:pPr>
          </w:p>
        </w:tc>
        <w:tc>
          <w:tcPr>
            <w:tcW w:w="653" w:type="pct"/>
            <w:vAlign w:val="center"/>
          </w:tcPr>
          <w:p w:rsidR="00C465AC" w:rsidRPr="00C461F4" w:rsidRDefault="00C465AC" w:rsidP="0022551B">
            <w:pPr>
              <w:spacing w:before="30" w:after="30"/>
              <w:jc w:val="right"/>
            </w:pPr>
            <w:r w:rsidRPr="00C461F4">
              <w:t>300.000</w:t>
            </w:r>
          </w:p>
        </w:tc>
      </w:tr>
      <w:tr w:rsidR="00C465AC" w:rsidRPr="00AB487B">
        <w:trPr>
          <w:trHeight w:val="20"/>
        </w:trPr>
        <w:tc>
          <w:tcPr>
            <w:tcW w:w="333" w:type="pct"/>
            <w:vMerge w:val="restart"/>
            <w:vAlign w:val="center"/>
          </w:tcPr>
          <w:p w:rsidR="00C465AC" w:rsidRPr="00AB487B" w:rsidRDefault="00C465AC" w:rsidP="0022551B">
            <w:pPr>
              <w:spacing w:before="30" w:after="30"/>
              <w:jc w:val="center"/>
            </w:pPr>
            <w:r w:rsidRPr="00AB487B">
              <w:t>6</w:t>
            </w:r>
          </w:p>
        </w:tc>
        <w:tc>
          <w:tcPr>
            <w:tcW w:w="1432" w:type="pct"/>
            <w:gridSpan w:val="2"/>
            <w:vMerge w:val="restart"/>
            <w:vAlign w:val="center"/>
          </w:tcPr>
          <w:p w:rsidR="00C465AC" w:rsidRPr="00AB487B" w:rsidRDefault="00C465AC" w:rsidP="0022551B">
            <w:pPr>
              <w:spacing w:before="30" w:after="30"/>
              <w:jc w:val="both"/>
            </w:pPr>
            <w:r w:rsidRPr="00AB487B">
              <w:t>Đường An Ninh</w:t>
            </w:r>
          </w:p>
        </w:tc>
        <w:tc>
          <w:tcPr>
            <w:tcW w:w="1836" w:type="pct"/>
            <w:vAlign w:val="center"/>
          </w:tcPr>
          <w:p w:rsidR="00C465AC" w:rsidRPr="00AB487B" w:rsidRDefault="00C465AC" w:rsidP="0022551B">
            <w:pPr>
              <w:spacing w:before="30" w:after="30"/>
              <w:jc w:val="both"/>
            </w:pPr>
            <w:r w:rsidRPr="00AB487B">
              <w:t>ĐT 825 – cách 150m ĐT 825</w:t>
            </w:r>
          </w:p>
        </w:tc>
        <w:tc>
          <w:tcPr>
            <w:tcW w:w="746" w:type="pct"/>
            <w:vAlign w:val="center"/>
          </w:tcPr>
          <w:p w:rsidR="00C465AC" w:rsidRPr="00AB487B" w:rsidRDefault="00C465AC" w:rsidP="0022551B">
            <w:pPr>
              <w:spacing w:before="30" w:after="30"/>
              <w:jc w:val="right"/>
            </w:pPr>
          </w:p>
        </w:tc>
        <w:tc>
          <w:tcPr>
            <w:tcW w:w="653" w:type="pct"/>
            <w:vAlign w:val="center"/>
          </w:tcPr>
          <w:p w:rsidR="00C465AC" w:rsidRPr="00AB487B" w:rsidRDefault="00C465AC" w:rsidP="0022551B">
            <w:pPr>
              <w:spacing w:before="30" w:after="30"/>
              <w:jc w:val="right"/>
            </w:pPr>
            <w:r w:rsidRPr="00AB487B">
              <w:t>350.000</w:t>
            </w:r>
          </w:p>
        </w:tc>
      </w:tr>
      <w:tr w:rsidR="00C465AC" w:rsidRPr="00AB487B">
        <w:trPr>
          <w:trHeight w:val="351"/>
        </w:trPr>
        <w:tc>
          <w:tcPr>
            <w:tcW w:w="333" w:type="pct"/>
            <w:vMerge/>
            <w:vAlign w:val="center"/>
          </w:tcPr>
          <w:p w:rsidR="00C465AC" w:rsidRPr="00AB487B" w:rsidRDefault="00C465AC" w:rsidP="0022551B">
            <w:pPr>
              <w:spacing w:before="30" w:after="30"/>
            </w:pPr>
          </w:p>
        </w:tc>
        <w:tc>
          <w:tcPr>
            <w:tcW w:w="1432" w:type="pct"/>
            <w:gridSpan w:val="2"/>
            <w:vMerge/>
            <w:vAlign w:val="center"/>
          </w:tcPr>
          <w:p w:rsidR="00C465AC" w:rsidRPr="00AB487B" w:rsidRDefault="00C465AC" w:rsidP="0022551B">
            <w:pPr>
              <w:spacing w:before="30" w:after="30"/>
              <w:jc w:val="both"/>
            </w:pPr>
          </w:p>
        </w:tc>
        <w:tc>
          <w:tcPr>
            <w:tcW w:w="1836" w:type="pct"/>
            <w:vAlign w:val="center"/>
          </w:tcPr>
          <w:p w:rsidR="00C465AC" w:rsidRPr="00AB487B" w:rsidRDefault="00C465AC" w:rsidP="0022551B">
            <w:pPr>
              <w:spacing w:before="30" w:after="30"/>
              <w:jc w:val="both"/>
            </w:pPr>
            <w:r w:rsidRPr="00AB487B">
              <w:t>Cách 150m ĐT 825 – sông Vàm Cỏ Đông</w:t>
            </w:r>
          </w:p>
        </w:tc>
        <w:tc>
          <w:tcPr>
            <w:tcW w:w="746" w:type="pct"/>
            <w:vAlign w:val="center"/>
          </w:tcPr>
          <w:p w:rsidR="00C465AC" w:rsidRPr="00AB487B" w:rsidRDefault="00C465AC" w:rsidP="0022551B">
            <w:pPr>
              <w:spacing w:before="30" w:after="30"/>
              <w:jc w:val="right"/>
            </w:pPr>
          </w:p>
        </w:tc>
        <w:tc>
          <w:tcPr>
            <w:tcW w:w="653" w:type="pct"/>
            <w:vAlign w:val="center"/>
          </w:tcPr>
          <w:p w:rsidR="00C465AC" w:rsidRPr="00AB487B" w:rsidRDefault="00C465AC" w:rsidP="0022551B">
            <w:pPr>
              <w:spacing w:before="30" w:after="30"/>
              <w:jc w:val="right"/>
            </w:pPr>
            <w:r w:rsidRPr="00AB487B">
              <w:t>250.000</w:t>
            </w:r>
          </w:p>
        </w:tc>
      </w:tr>
      <w:tr w:rsidR="00C465AC" w:rsidRPr="00AB487B">
        <w:trPr>
          <w:trHeight w:val="20"/>
        </w:trPr>
        <w:tc>
          <w:tcPr>
            <w:tcW w:w="333" w:type="pct"/>
            <w:vMerge w:val="restart"/>
            <w:vAlign w:val="center"/>
          </w:tcPr>
          <w:p w:rsidR="00C465AC" w:rsidRPr="00AB487B" w:rsidRDefault="00C465AC" w:rsidP="0022551B">
            <w:pPr>
              <w:spacing w:before="30" w:after="30"/>
              <w:jc w:val="center"/>
            </w:pPr>
            <w:r w:rsidRPr="00AB487B">
              <w:t>7</w:t>
            </w:r>
          </w:p>
        </w:tc>
        <w:tc>
          <w:tcPr>
            <w:tcW w:w="1432" w:type="pct"/>
            <w:gridSpan w:val="2"/>
            <w:vMerge w:val="restart"/>
            <w:vAlign w:val="center"/>
          </w:tcPr>
          <w:p w:rsidR="00C465AC" w:rsidRPr="00AB487B" w:rsidRDefault="00C465AC" w:rsidP="0022551B">
            <w:pPr>
              <w:spacing w:before="30" w:after="30"/>
              <w:jc w:val="both"/>
            </w:pPr>
            <w:r w:rsidRPr="00AB487B">
              <w:t>Đường Sa Bà (kể cả phía cặp kênh)</w:t>
            </w:r>
          </w:p>
        </w:tc>
        <w:tc>
          <w:tcPr>
            <w:tcW w:w="1836" w:type="pct"/>
            <w:vAlign w:val="center"/>
          </w:tcPr>
          <w:p w:rsidR="00C465AC" w:rsidRPr="00AB487B" w:rsidRDefault="00C465AC" w:rsidP="0022551B">
            <w:pPr>
              <w:spacing w:before="30" w:after="30"/>
              <w:jc w:val="both"/>
              <w:rPr>
                <w:lang w:val="pt-BR"/>
              </w:rPr>
            </w:pPr>
            <w:r w:rsidRPr="00AB487B">
              <w:rPr>
                <w:bCs/>
                <w:lang w:val="pt-BR"/>
              </w:rPr>
              <w:t>QL N2</w:t>
            </w:r>
            <w:r w:rsidRPr="00AB487B">
              <w:rPr>
                <w:lang w:val="pt-BR"/>
              </w:rPr>
              <w:t xml:space="preserve"> - cách 150m QL N2</w:t>
            </w:r>
          </w:p>
        </w:tc>
        <w:tc>
          <w:tcPr>
            <w:tcW w:w="746" w:type="pct"/>
            <w:vAlign w:val="center"/>
          </w:tcPr>
          <w:p w:rsidR="00C465AC" w:rsidRPr="00AB487B" w:rsidRDefault="00C465AC" w:rsidP="0022551B">
            <w:pPr>
              <w:spacing w:before="30" w:after="30"/>
              <w:jc w:val="right"/>
              <w:rPr>
                <w:lang w:val="pt-BR"/>
              </w:rPr>
            </w:pPr>
          </w:p>
        </w:tc>
        <w:tc>
          <w:tcPr>
            <w:tcW w:w="653" w:type="pct"/>
            <w:vAlign w:val="center"/>
          </w:tcPr>
          <w:p w:rsidR="00C465AC" w:rsidRPr="00AB487B" w:rsidRDefault="00C465AC" w:rsidP="0022551B">
            <w:pPr>
              <w:spacing w:before="30" w:after="30"/>
              <w:jc w:val="right"/>
            </w:pPr>
            <w:r w:rsidRPr="00AB487B">
              <w:t>800.000</w:t>
            </w:r>
          </w:p>
        </w:tc>
      </w:tr>
      <w:tr w:rsidR="00C465AC" w:rsidRPr="00AB487B">
        <w:trPr>
          <w:trHeight w:val="20"/>
        </w:trPr>
        <w:tc>
          <w:tcPr>
            <w:tcW w:w="333" w:type="pct"/>
            <w:vMerge/>
            <w:vAlign w:val="center"/>
          </w:tcPr>
          <w:p w:rsidR="00C465AC" w:rsidRPr="00AB487B" w:rsidRDefault="00C465AC" w:rsidP="0022551B">
            <w:pPr>
              <w:spacing w:before="30" w:after="30"/>
            </w:pPr>
          </w:p>
        </w:tc>
        <w:tc>
          <w:tcPr>
            <w:tcW w:w="1432" w:type="pct"/>
            <w:gridSpan w:val="2"/>
            <w:vMerge/>
            <w:vAlign w:val="center"/>
          </w:tcPr>
          <w:p w:rsidR="00C465AC" w:rsidRPr="00AB487B" w:rsidRDefault="00C465AC" w:rsidP="0022551B">
            <w:pPr>
              <w:spacing w:before="30" w:after="30"/>
              <w:jc w:val="both"/>
            </w:pPr>
          </w:p>
        </w:tc>
        <w:tc>
          <w:tcPr>
            <w:tcW w:w="1836" w:type="pct"/>
            <w:vAlign w:val="center"/>
          </w:tcPr>
          <w:p w:rsidR="00C465AC" w:rsidRPr="00AB487B" w:rsidRDefault="00C465AC" w:rsidP="0022551B">
            <w:pPr>
              <w:spacing w:before="30" w:after="30"/>
              <w:jc w:val="both"/>
            </w:pPr>
            <w:r w:rsidRPr="00AB487B">
              <w:rPr>
                <w:bCs/>
              </w:rPr>
              <w:t>Cách 150m QL N2</w:t>
            </w:r>
            <w:r w:rsidRPr="00AB487B">
              <w:t xml:space="preserve"> – sông Vàm Cỏ Đông</w:t>
            </w:r>
          </w:p>
        </w:tc>
        <w:tc>
          <w:tcPr>
            <w:tcW w:w="746" w:type="pct"/>
            <w:vAlign w:val="center"/>
          </w:tcPr>
          <w:p w:rsidR="00C465AC" w:rsidRPr="00AB487B" w:rsidRDefault="00C465AC" w:rsidP="0022551B">
            <w:pPr>
              <w:spacing w:before="30" w:after="30"/>
              <w:jc w:val="right"/>
            </w:pPr>
          </w:p>
        </w:tc>
        <w:tc>
          <w:tcPr>
            <w:tcW w:w="653" w:type="pct"/>
            <w:vAlign w:val="center"/>
          </w:tcPr>
          <w:p w:rsidR="00C465AC" w:rsidRPr="00AB487B" w:rsidRDefault="00C465AC" w:rsidP="0022551B">
            <w:pPr>
              <w:spacing w:before="30" w:after="30"/>
              <w:jc w:val="right"/>
            </w:pPr>
            <w:r w:rsidRPr="00AB487B">
              <w:t>200.000</w:t>
            </w:r>
          </w:p>
        </w:tc>
      </w:tr>
      <w:tr w:rsidR="00C465AC" w:rsidRPr="00AB487B">
        <w:trPr>
          <w:trHeight w:val="20"/>
        </w:trPr>
        <w:tc>
          <w:tcPr>
            <w:tcW w:w="333" w:type="pct"/>
            <w:vMerge w:val="restart"/>
            <w:vAlign w:val="center"/>
          </w:tcPr>
          <w:p w:rsidR="00C465AC" w:rsidRPr="00AB487B" w:rsidRDefault="00C465AC" w:rsidP="0022551B">
            <w:pPr>
              <w:spacing w:before="30" w:after="30"/>
              <w:jc w:val="center"/>
            </w:pPr>
            <w:r w:rsidRPr="00AB487B">
              <w:t>8</w:t>
            </w:r>
          </w:p>
        </w:tc>
        <w:tc>
          <w:tcPr>
            <w:tcW w:w="1432" w:type="pct"/>
            <w:gridSpan w:val="2"/>
            <w:vMerge w:val="restart"/>
            <w:vAlign w:val="center"/>
          </w:tcPr>
          <w:p w:rsidR="00C465AC" w:rsidRPr="00AB487B" w:rsidRDefault="00C465AC" w:rsidP="0022551B">
            <w:pPr>
              <w:spacing w:before="30" w:after="30"/>
              <w:jc w:val="both"/>
            </w:pPr>
            <w:r w:rsidRPr="00AB487B">
              <w:t>Đường Tân Hội</w:t>
            </w:r>
          </w:p>
        </w:tc>
        <w:tc>
          <w:tcPr>
            <w:tcW w:w="1836" w:type="pct"/>
            <w:vAlign w:val="center"/>
          </w:tcPr>
          <w:p w:rsidR="00C465AC" w:rsidRPr="00AB487B" w:rsidRDefault="00C465AC" w:rsidP="0022551B">
            <w:pPr>
              <w:spacing w:before="30" w:after="30"/>
              <w:jc w:val="both"/>
              <w:rPr>
                <w:lang w:val="pt-BR"/>
              </w:rPr>
            </w:pPr>
            <w:r w:rsidRPr="00AB487B">
              <w:rPr>
                <w:bCs/>
                <w:lang w:val="pt-BR"/>
              </w:rPr>
              <w:t>QL N2</w:t>
            </w:r>
            <w:r w:rsidRPr="00AB487B">
              <w:rPr>
                <w:lang w:val="pt-BR"/>
              </w:rPr>
              <w:t xml:space="preserve"> - cách 150m QL N2</w:t>
            </w:r>
          </w:p>
        </w:tc>
        <w:tc>
          <w:tcPr>
            <w:tcW w:w="746" w:type="pct"/>
            <w:vAlign w:val="center"/>
          </w:tcPr>
          <w:p w:rsidR="00C465AC" w:rsidRPr="00AB487B" w:rsidRDefault="00C465AC" w:rsidP="0022551B">
            <w:pPr>
              <w:spacing w:before="30" w:after="30"/>
              <w:jc w:val="right"/>
              <w:rPr>
                <w:lang w:val="pt-BR"/>
              </w:rPr>
            </w:pPr>
          </w:p>
        </w:tc>
        <w:tc>
          <w:tcPr>
            <w:tcW w:w="653" w:type="pct"/>
            <w:vAlign w:val="center"/>
          </w:tcPr>
          <w:p w:rsidR="00C465AC" w:rsidRPr="00AB487B" w:rsidRDefault="00C465AC" w:rsidP="0022551B">
            <w:pPr>
              <w:spacing w:before="30" w:after="30"/>
              <w:jc w:val="right"/>
            </w:pPr>
            <w:r w:rsidRPr="00AB487B">
              <w:t>800.000</w:t>
            </w:r>
          </w:p>
        </w:tc>
      </w:tr>
      <w:tr w:rsidR="00C465AC" w:rsidRPr="00AB487B">
        <w:trPr>
          <w:trHeight w:val="20"/>
        </w:trPr>
        <w:tc>
          <w:tcPr>
            <w:tcW w:w="333" w:type="pct"/>
            <w:vMerge/>
            <w:vAlign w:val="center"/>
          </w:tcPr>
          <w:p w:rsidR="00C465AC" w:rsidRPr="00AB487B" w:rsidRDefault="00C465AC" w:rsidP="0022551B">
            <w:pPr>
              <w:spacing w:before="30" w:after="30"/>
            </w:pPr>
          </w:p>
        </w:tc>
        <w:tc>
          <w:tcPr>
            <w:tcW w:w="1432" w:type="pct"/>
            <w:gridSpan w:val="2"/>
            <w:vMerge/>
            <w:vAlign w:val="center"/>
          </w:tcPr>
          <w:p w:rsidR="00C465AC" w:rsidRPr="00AB487B" w:rsidRDefault="00C465AC" w:rsidP="0022551B">
            <w:pPr>
              <w:spacing w:before="30" w:after="30"/>
              <w:jc w:val="both"/>
            </w:pPr>
          </w:p>
        </w:tc>
        <w:tc>
          <w:tcPr>
            <w:tcW w:w="1836" w:type="pct"/>
            <w:vAlign w:val="center"/>
          </w:tcPr>
          <w:p w:rsidR="00C465AC" w:rsidRPr="00AB487B" w:rsidRDefault="00C465AC" w:rsidP="0022551B">
            <w:pPr>
              <w:spacing w:before="30" w:after="30"/>
              <w:jc w:val="both"/>
            </w:pPr>
            <w:r w:rsidRPr="00AB487B">
              <w:t>Cách 150m QL N2 - đường Bàu Công</w:t>
            </w:r>
          </w:p>
        </w:tc>
        <w:tc>
          <w:tcPr>
            <w:tcW w:w="746" w:type="pct"/>
            <w:vAlign w:val="center"/>
          </w:tcPr>
          <w:p w:rsidR="00C465AC" w:rsidRPr="00AB487B" w:rsidRDefault="00C465AC" w:rsidP="0022551B">
            <w:pPr>
              <w:spacing w:before="30" w:after="30"/>
              <w:jc w:val="right"/>
            </w:pPr>
          </w:p>
        </w:tc>
        <w:tc>
          <w:tcPr>
            <w:tcW w:w="653" w:type="pct"/>
            <w:vAlign w:val="center"/>
          </w:tcPr>
          <w:p w:rsidR="00C465AC" w:rsidRPr="00AB487B" w:rsidRDefault="00C465AC" w:rsidP="0022551B">
            <w:pPr>
              <w:spacing w:before="30" w:after="30"/>
              <w:jc w:val="right"/>
            </w:pPr>
            <w:r w:rsidRPr="00AB487B">
              <w:t>300.000</w:t>
            </w:r>
          </w:p>
        </w:tc>
      </w:tr>
      <w:tr w:rsidR="00C465AC" w:rsidRPr="00AB487B">
        <w:trPr>
          <w:trHeight w:val="20"/>
        </w:trPr>
        <w:tc>
          <w:tcPr>
            <w:tcW w:w="333" w:type="pct"/>
            <w:vAlign w:val="center"/>
          </w:tcPr>
          <w:p w:rsidR="00C465AC" w:rsidRPr="00AB487B" w:rsidRDefault="00C465AC" w:rsidP="0022551B">
            <w:pPr>
              <w:spacing w:before="30" w:after="30"/>
              <w:jc w:val="center"/>
            </w:pPr>
            <w:r w:rsidRPr="00AB487B">
              <w:t>9</w:t>
            </w:r>
          </w:p>
        </w:tc>
        <w:tc>
          <w:tcPr>
            <w:tcW w:w="1432" w:type="pct"/>
            <w:gridSpan w:val="2"/>
            <w:vAlign w:val="center"/>
          </w:tcPr>
          <w:p w:rsidR="00C465AC" w:rsidRPr="00AB487B" w:rsidRDefault="00C465AC" w:rsidP="0022551B">
            <w:pPr>
              <w:spacing w:before="30" w:after="30"/>
              <w:jc w:val="both"/>
            </w:pPr>
            <w:r w:rsidRPr="00AB487B">
              <w:t>Đường Bàu Sen</w:t>
            </w:r>
          </w:p>
        </w:tc>
        <w:tc>
          <w:tcPr>
            <w:tcW w:w="1836" w:type="pct"/>
            <w:vAlign w:val="center"/>
          </w:tcPr>
          <w:p w:rsidR="00C465AC" w:rsidRPr="00AB487B" w:rsidRDefault="00C465AC" w:rsidP="0022551B">
            <w:pPr>
              <w:spacing w:before="30" w:after="30"/>
              <w:jc w:val="both"/>
            </w:pPr>
          </w:p>
        </w:tc>
        <w:tc>
          <w:tcPr>
            <w:tcW w:w="746" w:type="pct"/>
            <w:vAlign w:val="center"/>
          </w:tcPr>
          <w:p w:rsidR="00C465AC" w:rsidRPr="00AB487B" w:rsidRDefault="00C465AC" w:rsidP="0022551B">
            <w:pPr>
              <w:spacing w:before="30" w:after="30"/>
              <w:jc w:val="right"/>
            </w:pPr>
          </w:p>
        </w:tc>
        <w:tc>
          <w:tcPr>
            <w:tcW w:w="653" w:type="pct"/>
            <w:vAlign w:val="center"/>
          </w:tcPr>
          <w:p w:rsidR="00C465AC" w:rsidRPr="00AB487B" w:rsidRDefault="00C465AC" w:rsidP="0022551B">
            <w:pPr>
              <w:spacing w:before="30" w:after="30"/>
              <w:jc w:val="right"/>
            </w:pPr>
            <w:r w:rsidRPr="00AB487B">
              <w:t>250.000</w:t>
            </w:r>
          </w:p>
        </w:tc>
      </w:tr>
      <w:tr w:rsidR="00C465AC" w:rsidRPr="00AB487B">
        <w:trPr>
          <w:trHeight w:val="20"/>
        </w:trPr>
        <w:tc>
          <w:tcPr>
            <w:tcW w:w="333" w:type="pct"/>
            <w:vMerge w:val="restart"/>
            <w:vAlign w:val="center"/>
          </w:tcPr>
          <w:p w:rsidR="00C465AC" w:rsidRPr="00AB487B" w:rsidRDefault="00C465AC" w:rsidP="0022551B">
            <w:pPr>
              <w:spacing w:before="30" w:after="30"/>
              <w:jc w:val="center"/>
            </w:pPr>
            <w:r w:rsidRPr="00AB487B">
              <w:t>10</w:t>
            </w:r>
          </w:p>
        </w:tc>
        <w:tc>
          <w:tcPr>
            <w:tcW w:w="1432" w:type="pct"/>
            <w:gridSpan w:val="2"/>
            <w:vMerge w:val="restart"/>
            <w:vAlign w:val="center"/>
          </w:tcPr>
          <w:p w:rsidR="00C465AC" w:rsidRPr="00AB487B" w:rsidRDefault="00C465AC" w:rsidP="0022551B">
            <w:pPr>
              <w:spacing w:before="30" w:after="30"/>
              <w:jc w:val="both"/>
            </w:pPr>
            <w:r w:rsidRPr="00AB487B">
              <w:t>Đường Lục Viên</w:t>
            </w:r>
          </w:p>
        </w:tc>
        <w:tc>
          <w:tcPr>
            <w:tcW w:w="1836" w:type="pct"/>
            <w:vAlign w:val="center"/>
          </w:tcPr>
          <w:p w:rsidR="00C465AC" w:rsidRPr="00AB487B" w:rsidRDefault="00C465AC" w:rsidP="0022551B">
            <w:pPr>
              <w:spacing w:before="30" w:after="30"/>
              <w:jc w:val="both"/>
              <w:rPr>
                <w:bCs/>
                <w:lang w:val="pt-BR"/>
              </w:rPr>
            </w:pPr>
            <w:r w:rsidRPr="00AB487B">
              <w:rPr>
                <w:bCs/>
                <w:lang w:val="pt-BR"/>
              </w:rPr>
              <w:t>QL N2 - cách 150m QL N2</w:t>
            </w:r>
          </w:p>
        </w:tc>
        <w:tc>
          <w:tcPr>
            <w:tcW w:w="746" w:type="pct"/>
            <w:vAlign w:val="center"/>
          </w:tcPr>
          <w:p w:rsidR="00C465AC" w:rsidRPr="00AB487B" w:rsidRDefault="00C465AC" w:rsidP="0022551B">
            <w:pPr>
              <w:spacing w:before="30" w:after="30"/>
              <w:jc w:val="right"/>
              <w:rPr>
                <w:lang w:val="pt-BR"/>
              </w:rPr>
            </w:pPr>
          </w:p>
        </w:tc>
        <w:tc>
          <w:tcPr>
            <w:tcW w:w="653" w:type="pct"/>
            <w:vAlign w:val="center"/>
          </w:tcPr>
          <w:p w:rsidR="00C465AC" w:rsidRPr="00AB487B" w:rsidRDefault="00C465AC" w:rsidP="0022551B">
            <w:pPr>
              <w:spacing w:before="30" w:after="30"/>
              <w:jc w:val="right"/>
              <w:rPr>
                <w:bCs/>
              </w:rPr>
            </w:pPr>
            <w:r w:rsidRPr="00AB487B">
              <w:rPr>
                <w:bCs/>
              </w:rPr>
              <w:t>400.000</w:t>
            </w:r>
          </w:p>
        </w:tc>
      </w:tr>
      <w:tr w:rsidR="00C465AC" w:rsidRPr="00AB487B">
        <w:trPr>
          <w:trHeight w:val="20"/>
        </w:trPr>
        <w:tc>
          <w:tcPr>
            <w:tcW w:w="333" w:type="pct"/>
            <w:vMerge/>
            <w:vAlign w:val="center"/>
          </w:tcPr>
          <w:p w:rsidR="00C465AC" w:rsidRPr="00AB487B" w:rsidRDefault="00C465AC" w:rsidP="0022551B">
            <w:pPr>
              <w:spacing w:before="30" w:after="30"/>
            </w:pPr>
          </w:p>
        </w:tc>
        <w:tc>
          <w:tcPr>
            <w:tcW w:w="1432" w:type="pct"/>
            <w:gridSpan w:val="2"/>
            <w:vMerge/>
            <w:vAlign w:val="center"/>
          </w:tcPr>
          <w:p w:rsidR="00C465AC" w:rsidRPr="00AB487B" w:rsidRDefault="00C465AC" w:rsidP="0022551B">
            <w:pPr>
              <w:spacing w:before="30" w:after="30"/>
              <w:jc w:val="both"/>
            </w:pPr>
          </w:p>
        </w:tc>
        <w:tc>
          <w:tcPr>
            <w:tcW w:w="1836" w:type="pct"/>
            <w:vAlign w:val="center"/>
          </w:tcPr>
          <w:p w:rsidR="00C465AC" w:rsidRPr="00AB487B" w:rsidRDefault="00C465AC" w:rsidP="0022551B">
            <w:pPr>
              <w:spacing w:before="30" w:after="30"/>
              <w:jc w:val="both"/>
              <w:rPr>
                <w:bCs/>
              </w:rPr>
            </w:pPr>
            <w:r w:rsidRPr="00AB487B">
              <w:rPr>
                <w:bCs/>
              </w:rPr>
              <w:t>Đoạn còn lại</w:t>
            </w:r>
          </w:p>
        </w:tc>
        <w:tc>
          <w:tcPr>
            <w:tcW w:w="746" w:type="pct"/>
            <w:vAlign w:val="center"/>
          </w:tcPr>
          <w:p w:rsidR="00C465AC" w:rsidRPr="00AB487B" w:rsidRDefault="00C465AC" w:rsidP="0022551B">
            <w:pPr>
              <w:spacing w:before="30" w:after="30"/>
              <w:jc w:val="right"/>
            </w:pPr>
          </w:p>
        </w:tc>
        <w:tc>
          <w:tcPr>
            <w:tcW w:w="653" w:type="pct"/>
            <w:vAlign w:val="center"/>
          </w:tcPr>
          <w:p w:rsidR="00C465AC" w:rsidRPr="00AB487B" w:rsidRDefault="00C465AC" w:rsidP="0022551B">
            <w:pPr>
              <w:spacing w:before="30" w:after="30"/>
              <w:jc w:val="right"/>
            </w:pPr>
            <w:r w:rsidRPr="00AB487B">
              <w:t>250.000</w:t>
            </w:r>
          </w:p>
        </w:tc>
      </w:tr>
      <w:tr w:rsidR="00C465AC" w:rsidRPr="00AB487B">
        <w:trPr>
          <w:trHeight w:val="20"/>
        </w:trPr>
        <w:tc>
          <w:tcPr>
            <w:tcW w:w="333" w:type="pct"/>
            <w:vMerge w:val="restart"/>
            <w:vAlign w:val="center"/>
          </w:tcPr>
          <w:p w:rsidR="00C465AC" w:rsidRPr="00AB487B" w:rsidRDefault="00C465AC" w:rsidP="0022551B">
            <w:pPr>
              <w:spacing w:before="30" w:after="30"/>
              <w:jc w:val="center"/>
            </w:pPr>
            <w:r w:rsidRPr="00AB487B">
              <w:t>11</w:t>
            </w:r>
          </w:p>
        </w:tc>
        <w:tc>
          <w:tcPr>
            <w:tcW w:w="1432" w:type="pct"/>
            <w:gridSpan w:val="2"/>
            <w:vMerge w:val="restart"/>
            <w:vAlign w:val="center"/>
          </w:tcPr>
          <w:p w:rsidR="00C465AC" w:rsidRPr="00AB487B" w:rsidRDefault="00C465AC" w:rsidP="0022551B">
            <w:pPr>
              <w:spacing w:before="30" w:after="30"/>
              <w:jc w:val="both"/>
            </w:pPr>
            <w:r w:rsidRPr="00AB487B">
              <w:t>Đường Kênh 3</w:t>
            </w:r>
          </w:p>
        </w:tc>
        <w:tc>
          <w:tcPr>
            <w:tcW w:w="1836" w:type="pct"/>
            <w:vAlign w:val="center"/>
          </w:tcPr>
          <w:p w:rsidR="00C465AC" w:rsidRPr="00AB487B" w:rsidRDefault="00C465AC" w:rsidP="0022551B">
            <w:pPr>
              <w:spacing w:before="30" w:after="30"/>
              <w:jc w:val="both"/>
              <w:rPr>
                <w:bCs/>
              </w:rPr>
            </w:pPr>
            <w:r w:rsidRPr="00AB487B">
              <w:rPr>
                <w:bCs/>
              </w:rPr>
              <w:t>QL N2 - cách 150m</w:t>
            </w:r>
          </w:p>
        </w:tc>
        <w:tc>
          <w:tcPr>
            <w:tcW w:w="746" w:type="pct"/>
            <w:vAlign w:val="center"/>
          </w:tcPr>
          <w:p w:rsidR="00C465AC" w:rsidRPr="00AB487B" w:rsidRDefault="00C465AC" w:rsidP="0022551B">
            <w:pPr>
              <w:spacing w:before="30" w:after="30"/>
              <w:jc w:val="right"/>
            </w:pPr>
          </w:p>
        </w:tc>
        <w:tc>
          <w:tcPr>
            <w:tcW w:w="653" w:type="pct"/>
            <w:vAlign w:val="center"/>
          </w:tcPr>
          <w:p w:rsidR="00C465AC" w:rsidRPr="00AB487B" w:rsidRDefault="00C465AC" w:rsidP="0022551B">
            <w:pPr>
              <w:spacing w:before="30" w:after="30"/>
              <w:jc w:val="right"/>
              <w:rPr>
                <w:bCs/>
              </w:rPr>
            </w:pPr>
            <w:r w:rsidRPr="00AB487B">
              <w:rPr>
                <w:bCs/>
              </w:rPr>
              <w:t>350.000</w:t>
            </w:r>
          </w:p>
        </w:tc>
      </w:tr>
      <w:tr w:rsidR="00C465AC" w:rsidRPr="00AB487B">
        <w:trPr>
          <w:trHeight w:val="20"/>
        </w:trPr>
        <w:tc>
          <w:tcPr>
            <w:tcW w:w="333" w:type="pct"/>
            <w:vMerge/>
            <w:vAlign w:val="center"/>
          </w:tcPr>
          <w:p w:rsidR="00C465AC" w:rsidRPr="00AB487B" w:rsidRDefault="00C465AC" w:rsidP="0022551B">
            <w:pPr>
              <w:spacing w:before="30" w:after="30"/>
            </w:pPr>
          </w:p>
        </w:tc>
        <w:tc>
          <w:tcPr>
            <w:tcW w:w="1432" w:type="pct"/>
            <w:gridSpan w:val="2"/>
            <w:vMerge/>
            <w:vAlign w:val="center"/>
          </w:tcPr>
          <w:p w:rsidR="00C465AC" w:rsidRPr="00AB487B" w:rsidRDefault="00C465AC" w:rsidP="0022551B">
            <w:pPr>
              <w:spacing w:before="30" w:after="30"/>
              <w:jc w:val="both"/>
            </w:pPr>
          </w:p>
        </w:tc>
        <w:tc>
          <w:tcPr>
            <w:tcW w:w="1836" w:type="pct"/>
            <w:vAlign w:val="center"/>
          </w:tcPr>
          <w:p w:rsidR="00C465AC" w:rsidRPr="00AB487B" w:rsidRDefault="00C465AC" w:rsidP="0022551B">
            <w:pPr>
              <w:spacing w:before="30" w:after="30"/>
              <w:jc w:val="both"/>
              <w:rPr>
                <w:bCs/>
                <w:lang w:val="pt-BR"/>
              </w:rPr>
            </w:pPr>
            <w:r w:rsidRPr="00AB487B">
              <w:rPr>
                <w:bCs/>
                <w:lang w:val="pt-BR"/>
              </w:rPr>
              <w:t>Cách 150m QL N2 - Kênh 3</w:t>
            </w:r>
          </w:p>
        </w:tc>
        <w:tc>
          <w:tcPr>
            <w:tcW w:w="746" w:type="pct"/>
            <w:vAlign w:val="center"/>
          </w:tcPr>
          <w:p w:rsidR="00C465AC" w:rsidRPr="00AB487B" w:rsidRDefault="00C465AC" w:rsidP="0022551B">
            <w:pPr>
              <w:spacing w:before="30" w:after="30"/>
              <w:jc w:val="right"/>
              <w:rPr>
                <w:lang w:val="pt-BR"/>
              </w:rPr>
            </w:pPr>
          </w:p>
        </w:tc>
        <w:tc>
          <w:tcPr>
            <w:tcW w:w="653" w:type="pct"/>
            <w:vAlign w:val="center"/>
          </w:tcPr>
          <w:p w:rsidR="00C465AC" w:rsidRPr="00AB487B" w:rsidRDefault="00C465AC" w:rsidP="0022551B">
            <w:pPr>
              <w:spacing w:before="30" w:after="30"/>
              <w:jc w:val="right"/>
            </w:pPr>
            <w:r w:rsidRPr="00AB487B">
              <w:t>200.000</w:t>
            </w:r>
          </w:p>
        </w:tc>
      </w:tr>
      <w:tr w:rsidR="00C465AC" w:rsidRPr="00AB487B" w:rsidTr="00B17D54">
        <w:trPr>
          <w:trHeight w:val="547"/>
        </w:trPr>
        <w:tc>
          <w:tcPr>
            <w:tcW w:w="333" w:type="pct"/>
            <w:vMerge/>
            <w:vAlign w:val="center"/>
          </w:tcPr>
          <w:p w:rsidR="00C465AC" w:rsidRPr="00AB487B" w:rsidRDefault="00C465AC" w:rsidP="0022551B">
            <w:pPr>
              <w:spacing w:before="30" w:after="30"/>
            </w:pPr>
          </w:p>
        </w:tc>
        <w:tc>
          <w:tcPr>
            <w:tcW w:w="1432" w:type="pct"/>
            <w:gridSpan w:val="2"/>
            <w:vMerge/>
            <w:vAlign w:val="center"/>
          </w:tcPr>
          <w:p w:rsidR="00C465AC" w:rsidRPr="00AB487B" w:rsidRDefault="00C465AC" w:rsidP="0022551B">
            <w:pPr>
              <w:spacing w:before="30" w:after="30"/>
              <w:jc w:val="both"/>
            </w:pPr>
          </w:p>
        </w:tc>
        <w:tc>
          <w:tcPr>
            <w:tcW w:w="1836" w:type="pct"/>
            <w:vAlign w:val="center"/>
          </w:tcPr>
          <w:p w:rsidR="00C465AC" w:rsidRPr="00AB487B" w:rsidRDefault="00C465AC" w:rsidP="0022551B">
            <w:pPr>
              <w:spacing w:before="30" w:after="30"/>
              <w:jc w:val="both"/>
            </w:pPr>
            <w:r w:rsidRPr="00AB487B">
              <w:t>Kênh 3 - sông Vàm cỏ Đông</w:t>
            </w:r>
          </w:p>
        </w:tc>
        <w:tc>
          <w:tcPr>
            <w:tcW w:w="746" w:type="pct"/>
            <w:vAlign w:val="center"/>
          </w:tcPr>
          <w:p w:rsidR="00C465AC" w:rsidRPr="00AB487B" w:rsidRDefault="00C465AC" w:rsidP="0022551B">
            <w:pPr>
              <w:spacing w:before="30" w:after="30"/>
              <w:jc w:val="right"/>
            </w:pPr>
          </w:p>
        </w:tc>
        <w:tc>
          <w:tcPr>
            <w:tcW w:w="653" w:type="pct"/>
            <w:vAlign w:val="center"/>
          </w:tcPr>
          <w:p w:rsidR="00C465AC" w:rsidRPr="00AB487B" w:rsidRDefault="00C465AC" w:rsidP="0022551B">
            <w:pPr>
              <w:spacing w:before="30" w:after="30"/>
              <w:jc w:val="right"/>
            </w:pPr>
            <w:r w:rsidRPr="00AB487B">
              <w:t>150.000</w:t>
            </w:r>
          </w:p>
        </w:tc>
      </w:tr>
      <w:tr w:rsidR="00C465AC" w:rsidRPr="00AB487B">
        <w:trPr>
          <w:trHeight w:val="20"/>
        </w:trPr>
        <w:tc>
          <w:tcPr>
            <w:tcW w:w="333" w:type="pct"/>
            <w:vMerge w:val="restart"/>
            <w:vAlign w:val="center"/>
          </w:tcPr>
          <w:p w:rsidR="00C465AC" w:rsidRPr="00AB487B" w:rsidRDefault="00C465AC" w:rsidP="0022551B">
            <w:pPr>
              <w:spacing w:before="30" w:after="30"/>
              <w:jc w:val="center"/>
            </w:pPr>
            <w:r w:rsidRPr="00AB487B">
              <w:t>12</w:t>
            </w:r>
          </w:p>
        </w:tc>
        <w:tc>
          <w:tcPr>
            <w:tcW w:w="1432" w:type="pct"/>
            <w:gridSpan w:val="2"/>
            <w:vMerge w:val="restart"/>
            <w:vAlign w:val="center"/>
          </w:tcPr>
          <w:p w:rsidR="00C465AC" w:rsidRPr="00AB487B" w:rsidRDefault="00C465AC" w:rsidP="0022551B">
            <w:pPr>
              <w:spacing w:before="30" w:after="30"/>
              <w:jc w:val="both"/>
            </w:pPr>
            <w:r w:rsidRPr="00AB487B">
              <w:t>Đường Tân Bình (xã Hòa Khánh Tây)</w:t>
            </w:r>
          </w:p>
        </w:tc>
        <w:tc>
          <w:tcPr>
            <w:tcW w:w="1836" w:type="pct"/>
            <w:vAlign w:val="center"/>
          </w:tcPr>
          <w:p w:rsidR="00C465AC" w:rsidRPr="00AB487B" w:rsidRDefault="00C465AC" w:rsidP="0022551B">
            <w:pPr>
              <w:spacing w:before="30" w:after="30"/>
              <w:jc w:val="both"/>
              <w:rPr>
                <w:bCs/>
              </w:rPr>
            </w:pPr>
            <w:r w:rsidRPr="00AB487B">
              <w:rPr>
                <w:bCs/>
              </w:rPr>
              <w:t>ĐT 825 - cách 150 m ĐT 825</w:t>
            </w:r>
          </w:p>
        </w:tc>
        <w:tc>
          <w:tcPr>
            <w:tcW w:w="746" w:type="pct"/>
            <w:vAlign w:val="center"/>
          </w:tcPr>
          <w:p w:rsidR="00C465AC" w:rsidRPr="00AB487B" w:rsidRDefault="00C465AC" w:rsidP="0022551B">
            <w:pPr>
              <w:spacing w:before="30" w:after="30"/>
              <w:jc w:val="right"/>
            </w:pPr>
          </w:p>
        </w:tc>
        <w:tc>
          <w:tcPr>
            <w:tcW w:w="653" w:type="pct"/>
            <w:vAlign w:val="center"/>
          </w:tcPr>
          <w:p w:rsidR="00C465AC" w:rsidRPr="00AB487B" w:rsidRDefault="00C465AC" w:rsidP="0022551B">
            <w:pPr>
              <w:spacing w:before="30" w:after="30"/>
              <w:jc w:val="right"/>
              <w:rPr>
                <w:bCs/>
              </w:rPr>
            </w:pPr>
            <w:r w:rsidRPr="00AB487B">
              <w:rPr>
                <w:bCs/>
              </w:rPr>
              <w:t>250.000</w:t>
            </w:r>
          </w:p>
        </w:tc>
      </w:tr>
      <w:tr w:rsidR="00C465AC" w:rsidRPr="00AB487B">
        <w:trPr>
          <w:trHeight w:val="20"/>
        </w:trPr>
        <w:tc>
          <w:tcPr>
            <w:tcW w:w="333" w:type="pct"/>
            <w:vMerge/>
            <w:vAlign w:val="center"/>
          </w:tcPr>
          <w:p w:rsidR="00C465AC" w:rsidRPr="00AB487B" w:rsidRDefault="00C465AC" w:rsidP="0022551B">
            <w:pPr>
              <w:spacing w:before="30" w:after="30"/>
            </w:pPr>
          </w:p>
        </w:tc>
        <w:tc>
          <w:tcPr>
            <w:tcW w:w="1432" w:type="pct"/>
            <w:gridSpan w:val="2"/>
            <w:vMerge/>
            <w:vAlign w:val="center"/>
          </w:tcPr>
          <w:p w:rsidR="00C465AC" w:rsidRPr="00AB487B" w:rsidRDefault="00C465AC" w:rsidP="0022551B">
            <w:pPr>
              <w:spacing w:before="30" w:after="30"/>
              <w:jc w:val="both"/>
            </w:pPr>
          </w:p>
        </w:tc>
        <w:tc>
          <w:tcPr>
            <w:tcW w:w="1836" w:type="pct"/>
            <w:vAlign w:val="center"/>
          </w:tcPr>
          <w:p w:rsidR="00C465AC" w:rsidRPr="00AB487B" w:rsidRDefault="00C465AC" w:rsidP="0022551B">
            <w:pPr>
              <w:spacing w:before="30" w:after="30"/>
              <w:jc w:val="both"/>
              <w:rPr>
                <w:bCs/>
              </w:rPr>
            </w:pPr>
            <w:r w:rsidRPr="00AB487B">
              <w:rPr>
                <w:bCs/>
              </w:rPr>
              <w:t>Đoạn còn lại</w:t>
            </w:r>
          </w:p>
        </w:tc>
        <w:tc>
          <w:tcPr>
            <w:tcW w:w="746" w:type="pct"/>
            <w:vAlign w:val="center"/>
          </w:tcPr>
          <w:p w:rsidR="00C465AC" w:rsidRPr="00AB487B" w:rsidRDefault="00C465AC" w:rsidP="0022551B">
            <w:pPr>
              <w:spacing w:before="30" w:after="30"/>
              <w:jc w:val="right"/>
            </w:pPr>
          </w:p>
        </w:tc>
        <w:tc>
          <w:tcPr>
            <w:tcW w:w="653" w:type="pct"/>
            <w:vAlign w:val="center"/>
          </w:tcPr>
          <w:p w:rsidR="00C465AC" w:rsidRPr="00AB487B" w:rsidRDefault="00C465AC" w:rsidP="0022551B">
            <w:pPr>
              <w:spacing w:before="30" w:after="30"/>
              <w:jc w:val="right"/>
            </w:pPr>
            <w:r w:rsidRPr="00AB487B">
              <w:t>150.000</w:t>
            </w:r>
          </w:p>
        </w:tc>
      </w:tr>
      <w:tr w:rsidR="00C465AC" w:rsidRPr="00AB487B">
        <w:trPr>
          <w:trHeight w:val="20"/>
        </w:trPr>
        <w:tc>
          <w:tcPr>
            <w:tcW w:w="333" w:type="pct"/>
            <w:vMerge w:val="restart"/>
            <w:vAlign w:val="center"/>
          </w:tcPr>
          <w:p w:rsidR="00C465AC" w:rsidRPr="00AB487B" w:rsidRDefault="00C465AC" w:rsidP="0022551B">
            <w:pPr>
              <w:spacing w:before="30" w:after="30"/>
              <w:jc w:val="center"/>
            </w:pPr>
            <w:r w:rsidRPr="00AB487B">
              <w:t>13</w:t>
            </w:r>
          </w:p>
        </w:tc>
        <w:tc>
          <w:tcPr>
            <w:tcW w:w="1432" w:type="pct"/>
            <w:gridSpan w:val="2"/>
            <w:vMerge w:val="restart"/>
            <w:vAlign w:val="center"/>
          </w:tcPr>
          <w:p w:rsidR="00C465AC" w:rsidRPr="00AB487B" w:rsidRDefault="00C465AC" w:rsidP="0022551B">
            <w:pPr>
              <w:spacing w:before="30" w:after="30"/>
              <w:jc w:val="both"/>
            </w:pPr>
            <w:r w:rsidRPr="00AB487B">
              <w:t>Đường Ấp Chánh (Sò Đo - Tân Phú)</w:t>
            </w:r>
          </w:p>
        </w:tc>
        <w:tc>
          <w:tcPr>
            <w:tcW w:w="1836" w:type="pct"/>
            <w:vAlign w:val="center"/>
          </w:tcPr>
          <w:p w:rsidR="00C465AC" w:rsidRPr="00AB487B" w:rsidRDefault="00C465AC" w:rsidP="0022551B">
            <w:pPr>
              <w:spacing w:before="30" w:after="30"/>
              <w:jc w:val="both"/>
              <w:rPr>
                <w:bCs/>
              </w:rPr>
            </w:pPr>
            <w:r w:rsidRPr="00AB487B">
              <w:rPr>
                <w:bCs/>
              </w:rPr>
              <w:t>ĐT 825 - cách 150m ĐT 825</w:t>
            </w:r>
          </w:p>
        </w:tc>
        <w:tc>
          <w:tcPr>
            <w:tcW w:w="746" w:type="pct"/>
            <w:vAlign w:val="center"/>
          </w:tcPr>
          <w:p w:rsidR="00C465AC" w:rsidRPr="00AB487B" w:rsidRDefault="00C465AC" w:rsidP="0022551B">
            <w:pPr>
              <w:spacing w:before="30" w:after="30"/>
              <w:jc w:val="right"/>
              <w:rPr>
                <w:bCs/>
              </w:rPr>
            </w:pPr>
            <w:r w:rsidRPr="00AB487B">
              <w:rPr>
                <w:bCs/>
              </w:rPr>
              <w:t>300.000</w:t>
            </w:r>
          </w:p>
        </w:tc>
        <w:tc>
          <w:tcPr>
            <w:tcW w:w="653" w:type="pct"/>
            <w:vAlign w:val="center"/>
          </w:tcPr>
          <w:p w:rsidR="00C465AC" w:rsidRPr="00AB487B" w:rsidRDefault="00C465AC" w:rsidP="0022551B">
            <w:pPr>
              <w:spacing w:before="30" w:after="30"/>
              <w:jc w:val="right"/>
              <w:rPr>
                <w:bCs/>
              </w:rPr>
            </w:pPr>
            <w:r w:rsidRPr="00AB487B">
              <w:rPr>
                <w:bCs/>
              </w:rPr>
              <w:t>250.000</w:t>
            </w:r>
          </w:p>
        </w:tc>
      </w:tr>
      <w:tr w:rsidR="00C465AC" w:rsidRPr="00AB487B">
        <w:trPr>
          <w:trHeight w:val="20"/>
        </w:trPr>
        <w:tc>
          <w:tcPr>
            <w:tcW w:w="333" w:type="pct"/>
            <w:vMerge/>
            <w:vAlign w:val="center"/>
          </w:tcPr>
          <w:p w:rsidR="00C465AC" w:rsidRPr="00AB487B" w:rsidRDefault="00C465AC" w:rsidP="0022551B">
            <w:pPr>
              <w:spacing w:before="30" w:after="30"/>
            </w:pPr>
          </w:p>
        </w:tc>
        <w:tc>
          <w:tcPr>
            <w:tcW w:w="1432" w:type="pct"/>
            <w:gridSpan w:val="2"/>
            <w:vMerge/>
            <w:vAlign w:val="center"/>
          </w:tcPr>
          <w:p w:rsidR="00C465AC" w:rsidRPr="00AB487B" w:rsidRDefault="00C465AC" w:rsidP="0022551B">
            <w:pPr>
              <w:spacing w:before="30" w:after="30"/>
              <w:jc w:val="both"/>
            </w:pPr>
          </w:p>
        </w:tc>
        <w:tc>
          <w:tcPr>
            <w:tcW w:w="1836" w:type="pct"/>
            <w:vAlign w:val="center"/>
          </w:tcPr>
          <w:p w:rsidR="00C465AC" w:rsidRPr="00AB487B" w:rsidRDefault="00C465AC" w:rsidP="0022551B">
            <w:pPr>
              <w:spacing w:before="30" w:after="30"/>
              <w:jc w:val="both"/>
              <w:rPr>
                <w:bCs/>
              </w:rPr>
            </w:pPr>
            <w:r w:rsidRPr="00AB487B">
              <w:rPr>
                <w:bCs/>
              </w:rPr>
              <w:t>Đoạn còn lại</w:t>
            </w:r>
          </w:p>
        </w:tc>
        <w:tc>
          <w:tcPr>
            <w:tcW w:w="746" w:type="pct"/>
            <w:vAlign w:val="center"/>
          </w:tcPr>
          <w:p w:rsidR="00C465AC" w:rsidRPr="00AB487B" w:rsidRDefault="00C465AC" w:rsidP="0022551B">
            <w:pPr>
              <w:spacing w:before="30" w:after="30"/>
              <w:jc w:val="right"/>
            </w:pPr>
            <w:r w:rsidRPr="00AB487B">
              <w:t>200.000</w:t>
            </w:r>
          </w:p>
        </w:tc>
        <w:tc>
          <w:tcPr>
            <w:tcW w:w="653" w:type="pct"/>
            <w:vAlign w:val="center"/>
          </w:tcPr>
          <w:p w:rsidR="00C465AC" w:rsidRPr="00AB487B" w:rsidRDefault="00C465AC" w:rsidP="0022551B">
            <w:pPr>
              <w:spacing w:before="30" w:after="30"/>
              <w:jc w:val="right"/>
            </w:pPr>
            <w:r w:rsidRPr="00AB487B">
              <w:t>150.000</w:t>
            </w:r>
          </w:p>
        </w:tc>
      </w:tr>
      <w:tr w:rsidR="00C465AC" w:rsidRPr="00AB487B">
        <w:trPr>
          <w:trHeight w:val="20"/>
        </w:trPr>
        <w:tc>
          <w:tcPr>
            <w:tcW w:w="333" w:type="pct"/>
            <w:vAlign w:val="center"/>
          </w:tcPr>
          <w:p w:rsidR="00C465AC" w:rsidRPr="00AB487B" w:rsidRDefault="00C465AC" w:rsidP="0022551B">
            <w:pPr>
              <w:spacing w:before="30" w:after="30"/>
              <w:jc w:val="center"/>
            </w:pPr>
            <w:r w:rsidRPr="00AB487B">
              <w:t>14</w:t>
            </w:r>
          </w:p>
        </w:tc>
        <w:tc>
          <w:tcPr>
            <w:tcW w:w="1432" w:type="pct"/>
            <w:gridSpan w:val="2"/>
            <w:vAlign w:val="center"/>
          </w:tcPr>
          <w:p w:rsidR="00C465AC" w:rsidRPr="00AB487B" w:rsidRDefault="00C465AC" w:rsidP="0022551B">
            <w:pPr>
              <w:spacing w:before="30" w:after="30"/>
              <w:jc w:val="both"/>
            </w:pPr>
            <w:r w:rsidRPr="00AB487B">
              <w:t>Đường An Thuận (xã An Ninh Đông)</w:t>
            </w:r>
          </w:p>
        </w:tc>
        <w:tc>
          <w:tcPr>
            <w:tcW w:w="1836" w:type="pct"/>
            <w:vAlign w:val="center"/>
          </w:tcPr>
          <w:p w:rsidR="00C465AC" w:rsidRPr="00AB487B" w:rsidRDefault="00C465AC" w:rsidP="0022551B">
            <w:pPr>
              <w:spacing w:before="30" w:after="30"/>
              <w:jc w:val="both"/>
            </w:pPr>
            <w:r w:rsidRPr="00AB487B">
              <w:t> </w:t>
            </w:r>
          </w:p>
        </w:tc>
        <w:tc>
          <w:tcPr>
            <w:tcW w:w="746" w:type="pct"/>
            <w:vAlign w:val="center"/>
          </w:tcPr>
          <w:p w:rsidR="00C465AC" w:rsidRPr="00AB487B" w:rsidRDefault="00C465AC" w:rsidP="0022551B">
            <w:pPr>
              <w:spacing w:before="30" w:after="30"/>
              <w:jc w:val="right"/>
            </w:pPr>
          </w:p>
        </w:tc>
        <w:tc>
          <w:tcPr>
            <w:tcW w:w="653" w:type="pct"/>
            <w:vAlign w:val="center"/>
          </w:tcPr>
          <w:p w:rsidR="00C465AC" w:rsidRPr="00AB487B" w:rsidRDefault="00C465AC" w:rsidP="0022551B">
            <w:pPr>
              <w:spacing w:before="30" w:after="30"/>
              <w:jc w:val="right"/>
            </w:pPr>
            <w:r w:rsidRPr="00AB487B">
              <w:t>150.000</w:t>
            </w:r>
          </w:p>
        </w:tc>
      </w:tr>
      <w:tr w:rsidR="00C465AC" w:rsidRPr="00C461F4">
        <w:trPr>
          <w:trHeight w:val="20"/>
        </w:trPr>
        <w:tc>
          <w:tcPr>
            <w:tcW w:w="333" w:type="pct"/>
            <w:vAlign w:val="center"/>
          </w:tcPr>
          <w:p w:rsidR="00C465AC" w:rsidRPr="00C461F4" w:rsidRDefault="00C465AC" w:rsidP="0022551B">
            <w:pPr>
              <w:spacing w:before="30" w:after="30"/>
              <w:jc w:val="center"/>
            </w:pPr>
            <w:r w:rsidRPr="00C461F4">
              <w:t>15</w:t>
            </w:r>
          </w:p>
        </w:tc>
        <w:tc>
          <w:tcPr>
            <w:tcW w:w="1432" w:type="pct"/>
            <w:gridSpan w:val="2"/>
            <w:vAlign w:val="center"/>
          </w:tcPr>
          <w:p w:rsidR="00C465AC" w:rsidRPr="00C461F4" w:rsidRDefault="00C465AC" w:rsidP="0022551B">
            <w:pPr>
              <w:spacing w:before="30" w:after="30"/>
              <w:jc w:val="both"/>
            </w:pPr>
            <w:r w:rsidRPr="00C461F4">
              <w:t>Đường An Sơn (xã An Ninh Tây)</w:t>
            </w:r>
          </w:p>
        </w:tc>
        <w:tc>
          <w:tcPr>
            <w:tcW w:w="1836" w:type="pct"/>
            <w:vAlign w:val="center"/>
          </w:tcPr>
          <w:p w:rsidR="00C465AC" w:rsidRPr="00C461F4" w:rsidRDefault="00C465AC" w:rsidP="0022551B">
            <w:pPr>
              <w:spacing w:before="30" w:after="30"/>
              <w:jc w:val="both"/>
            </w:pPr>
            <w:r w:rsidRPr="00C461F4">
              <w:t> </w:t>
            </w:r>
          </w:p>
        </w:tc>
        <w:tc>
          <w:tcPr>
            <w:tcW w:w="746" w:type="pct"/>
            <w:vAlign w:val="center"/>
          </w:tcPr>
          <w:p w:rsidR="00C465AC" w:rsidRPr="00C461F4" w:rsidRDefault="00C465AC" w:rsidP="0022551B">
            <w:pPr>
              <w:spacing w:before="30" w:after="30"/>
              <w:jc w:val="right"/>
            </w:pPr>
          </w:p>
        </w:tc>
        <w:tc>
          <w:tcPr>
            <w:tcW w:w="653" w:type="pct"/>
            <w:vAlign w:val="center"/>
          </w:tcPr>
          <w:p w:rsidR="00C465AC" w:rsidRPr="00C461F4" w:rsidRDefault="00C465AC" w:rsidP="0022551B">
            <w:pPr>
              <w:spacing w:before="30" w:after="30"/>
              <w:jc w:val="right"/>
            </w:pPr>
            <w:r w:rsidRPr="00C461F4">
              <w:t>150.000</w:t>
            </w:r>
          </w:p>
        </w:tc>
      </w:tr>
      <w:tr w:rsidR="00C465AC" w:rsidRPr="00C461F4">
        <w:trPr>
          <w:trHeight w:val="20"/>
        </w:trPr>
        <w:tc>
          <w:tcPr>
            <w:tcW w:w="333" w:type="pct"/>
            <w:vAlign w:val="center"/>
          </w:tcPr>
          <w:p w:rsidR="00C465AC" w:rsidRPr="00C461F4" w:rsidRDefault="00C465AC" w:rsidP="0022551B">
            <w:pPr>
              <w:spacing w:before="30" w:after="30"/>
              <w:jc w:val="center"/>
            </w:pPr>
            <w:r w:rsidRPr="00C461F4">
              <w:t>16</w:t>
            </w:r>
          </w:p>
        </w:tc>
        <w:tc>
          <w:tcPr>
            <w:tcW w:w="1432" w:type="pct"/>
            <w:gridSpan w:val="2"/>
            <w:vAlign w:val="center"/>
          </w:tcPr>
          <w:p w:rsidR="00C465AC" w:rsidRPr="00C461F4" w:rsidRDefault="00C465AC" w:rsidP="0022551B">
            <w:pPr>
              <w:spacing w:before="30" w:after="30"/>
              <w:jc w:val="both"/>
            </w:pPr>
            <w:r w:rsidRPr="00C461F4">
              <w:t>Đường vào KCN Tân Đức (xã Đức Hòa Hạ)</w:t>
            </w:r>
          </w:p>
        </w:tc>
        <w:tc>
          <w:tcPr>
            <w:tcW w:w="1836" w:type="pct"/>
            <w:vAlign w:val="center"/>
          </w:tcPr>
          <w:p w:rsidR="00C465AC" w:rsidRPr="00C461F4" w:rsidRDefault="00C465AC" w:rsidP="0022551B">
            <w:pPr>
              <w:spacing w:before="30" w:after="30"/>
              <w:jc w:val="both"/>
            </w:pPr>
            <w:r w:rsidRPr="00C461F4">
              <w:t> </w:t>
            </w:r>
          </w:p>
        </w:tc>
        <w:tc>
          <w:tcPr>
            <w:tcW w:w="746" w:type="pct"/>
            <w:vAlign w:val="center"/>
          </w:tcPr>
          <w:p w:rsidR="00C465AC" w:rsidRPr="00C461F4" w:rsidRDefault="00C465AC" w:rsidP="0022551B">
            <w:pPr>
              <w:spacing w:before="30" w:after="30"/>
              <w:jc w:val="right"/>
            </w:pPr>
          </w:p>
        </w:tc>
        <w:tc>
          <w:tcPr>
            <w:tcW w:w="653" w:type="pct"/>
            <w:vAlign w:val="center"/>
          </w:tcPr>
          <w:p w:rsidR="00C465AC" w:rsidRPr="00C461F4" w:rsidRDefault="00C465AC" w:rsidP="0022551B">
            <w:pPr>
              <w:spacing w:before="30" w:after="30"/>
              <w:jc w:val="right"/>
            </w:pPr>
            <w:r w:rsidRPr="00C461F4">
              <w:t>1.500.000</w:t>
            </w:r>
          </w:p>
        </w:tc>
      </w:tr>
      <w:tr w:rsidR="00C465AC" w:rsidRPr="00C461F4" w:rsidTr="00737252">
        <w:trPr>
          <w:trHeight w:val="1651"/>
        </w:trPr>
        <w:tc>
          <w:tcPr>
            <w:tcW w:w="333" w:type="pct"/>
            <w:vAlign w:val="center"/>
          </w:tcPr>
          <w:p w:rsidR="00C465AC" w:rsidRPr="00C461F4" w:rsidRDefault="00C465AC" w:rsidP="0022551B">
            <w:pPr>
              <w:spacing w:before="30" w:after="30"/>
              <w:jc w:val="center"/>
            </w:pPr>
            <w:r w:rsidRPr="00C461F4">
              <w:t>17</w:t>
            </w:r>
          </w:p>
        </w:tc>
        <w:tc>
          <w:tcPr>
            <w:tcW w:w="1432" w:type="pct"/>
            <w:gridSpan w:val="2"/>
            <w:vAlign w:val="center"/>
          </w:tcPr>
          <w:p w:rsidR="00C465AC" w:rsidRPr="00C461F4" w:rsidRDefault="00C465AC" w:rsidP="0022551B">
            <w:pPr>
              <w:spacing w:before="30" w:after="30"/>
              <w:jc w:val="both"/>
            </w:pPr>
            <w:r w:rsidRPr="00C461F4">
              <w:t>Đường nội bộ khu dân cư Tân Đức, Hải Sơn, Ngọc Phong, Tân Đô, Resco (trừ các thửa tiếp giáp QL N2)</w:t>
            </w:r>
          </w:p>
        </w:tc>
        <w:tc>
          <w:tcPr>
            <w:tcW w:w="1836" w:type="pct"/>
            <w:vAlign w:val="center"/>
          </w:tcPr>
          <w:p w:rsidR="00C465AC" w:rsidRPr="00C461F4" w:rsidRDefault="00C465AC" w:rsidP="0022551B">
            <w:pPr>
              <w:spacing w:before="30" w:after="30"/>
              <w:jc w:val="both"/>
            </w:pPr>
            <w:r w:rsidRPr="00C461F4">
              <w:t> </w:t>
            </w:r>
          </w:p>
        </w:tc>
        <w:tc>
          <w:tcPr>
            <w:tcW w:w="746" w:type="pct"/>
            <w:vAlign w:val="center"/>
          </w:tcPr>
          <w:p w:rsidR="00C465AC" w:rsidRPr="00C461F4" w:rsidRDefault="00C465AC" w:rsidP="0022551B">
            <w:pPr>
              <w:spacing w:before="30" w:after="30"/>
              <w:jc w:val="right"/>
            </w:pPr>
          </w:p>
        </w:tc>
        <w:tc>
          <w:tcPr>
            <w:tcW w:w="653" w:type="pct"/>
            <w:vAlign w:val="center"/>
          </w:tcPr>
          <w:p w:rsidR="00C465AC" w:rsidRPr="00C461F4" w:rsidRDefault="00C465AC" w:rsidP="0022551B">
            <w:pPr>
              <w:spacing w:before="30" w:after="30"/>
              <w:jc w:val="right"/>
            </w:pPr>
            <w:r w:rsidRPr="00C461F4">
              <w:t>1.000.000</w:t>
            </w:r>
          </w:p>
        </w:tc>
      </w:tr>
      <w:tr w:rsidR="00C465AC" w:rsidRPr="00D94B2D">
        <w:trPr>
          <w:trHeight w:val="20"/>
        </w:trPr>
        <w:tc>
          <w:tcPr>
            <w:tcW w:w="333" w:type="pct"/>
            <w:vAlign w:val="center"/>
          </w:tcPr>
          <w:p w:rsidR="00C465AC" w:rsidRPr="00D94B2D" w:rsidRDefault="00C465AC" w:rsidP="0022551B">
            <w:pPr>
              <w:spacing w:before="40" w:after="40"/>
              <w:jc w:val="center"/>
            </w:pPr>
            <w:r w:rsidRPr="00D94B2D">
              <w:t>18</w:t>
            </w:r>
          </w:p>
        </w:tc>
        <w:tc>
          <w:tcPr>
            <w:tcW w:w="1432" w:type="pct"/>
            <w:gridSpan w:val="2"/>
            <w:vAlign w:val="center"/>
          </w:tcPr>
          <w:p w:rsidR="00C465AC" w:rsidRPr="00D94B2D" w:rsidRDefault="00C465AC" w:rsidP="0022551B">
            <w:pPr>
              <w:spacing w:before="40" w:after="40"/>
              <w:jc w:val="both"/>
            </w:pPr>
            <w:r w:rsidRPr="00D94B2D">
              <w:t>Đường nội bộ trong khu dân cư Trần Anh xã Mỹ Hạnh Nam</w:t>
            </w:r>
          </w:p>
        </w:tc>
        <w:tc>
          <w:tcPr>
            <w:tcW w:w="1836" w:type="pct"/>
            <w:vAlign w:val="center"/>
          </w:tcPr>
          <w:p w:rsidR="00C465AC" w:rsidRPr="00D94B2D" w:rsidRDefault="00C465AC" w:rsidP="0022551B">
            <w:pPr>
              <w:spacing w:before="40" w:after="40"/>
              <w:jc w:val="both"/>
            </w:pPr>
          </w:p>
        </w:tc>
        <w:tc>
          <w:tcPr>
            <w:tcW w:w="746" w:type="pct"/>
            <w:vAlign w:val="center"/>
          </w:tcPr>
          <w:p w:rsidR="00C465AC" w:rsidRPr="00D94B2D" w:rsidRDefault="00C465AC" w:rsidP="0022551B">
            <w:pPr>
              <w:spacing w:before="40" w:after="40"/>
              <w:jc w:val="right"/>
            </w:pPr>
          </w:p>
        </w:tc>
        <w:tc>
          <w:tcPr>
            <w:tcW w:w="653" w:type="pct"/>
            <w:vAlign w:val="center"/>
          </w:tcPr>
          <w:p w:rsidR="00C465AC" w:rsidRPr="00D94B2D" w:rsidRDefault="00C465AC" w:rsidP="0022551B">
            <w:pPr>
              <w:spacing w:before="40" w:after="40"/>
              <w:jc w:val="right"/>
            </w:pPr>
            <w:r w:rsidRPr="00D94B2D">
              <w:t>800.000</w:t>
            </w:r>
          </w:p>
        </w:tc>
      </w:tr>
      <w:tr w:rsidR="00C465AC" w:rsidRPr="00D94B2D">
        <w:trPr>
          <w:trHeight w:val="435"/>
        </w:trPr>
        <w:tc>
          <w:tcPr>
            <w:tcW w:w="333" w:type="pct"/>
            <w:vMerge w:val="restart"/>
            <w:vAlign w:val="center"/>
          </w:tcPr>
          <w:p w:rsidR="00C465AC" w:rsidRPr="00D94B2D" w:rsidRDefault="00C465AC" w:rsidP="0022551B">
            <w:pPr>
              <w:spacing w:before="40" w:after="40"/>
              <w:jc w:val="center"/>
            </w:pPr>
            <w:r w:rsidRPr="00D94B2D">
              <w:t>19</w:t>
            </w:r>
          </w:p>
        </w:tc>
        <w:tc>
          <w:tcPr>
            <w:tcW w:w="1432" w:type="pct"/>
            <w:gridSpan w:val="2"/>
            <w:vMerge w:val="restart"/>
            <w:vAlign w:val="center"/>
          </w:tcPr>
          <w:p w:rsidR="00C465AC" w:rsidRPr="00D94B2D" w:rsidRDefault="00C465AC" w:rsidP="0022551B">
            <w:pPr>
              <w:spacing w:before="40" w:after="40"/>
              <w:jc w:val="both"/>
            </w:pPr>
            <w:r w:rsidRPr="00D94B2D">
              <w:t>Đường vào Nghĩa trang Tân Đức (Thị trấn Đức Hòa và xã Đức Hòa Hạ)</w:t>
            </w:r>
          </w:p>
        </w:tc>
        <w:tc>
          <w:tcPr>
            <w:tcW w:w="1836" w:type="pct"/>
            <w:vAlign w:val="center"/>
          </w:tcPr>
          <w:p w:rsidR="00C465AC" w:rsidRPr="00D94B2D" w:rsidRDefault="00C465AC" w:rsidP="0022551B">
            <w:pPr>
              <w:spacing w:before="40" w:after="40"/>
              <w:jc w:val="both"/>
              <w:rPr>
                <w:bCs/>
              </w:rPr>
            </w:pPr>
            <w:r w:rsidRPr="00D94B2D">
              <w:rPr>
                <w:bCs/>
              </w:rPr>
              <w:t>ĐT 824 - cách 150 ĐT 824</w:t>
            </w:r>
          </w:p>
        </w:tc>
        <w:tc>
          <w:tcPr>
            <w:tcW w:w="746" w:type="pct"/>
            <w:vAlign w:val="center"/>
          </w:tcPr>
          <w:p w:rsidR="00C465AC" w:rsidRPr="00D94B2D" w:rsidRDefault="00C465AC" w:rsidP="0022551B">
            <w:pPr>
              <w:spacing w:before="40" w:after="40"/>
              <w:jc w:val="right"/>
              <w:rPr>
                <w:bCs/>
              </w:rPr>
            </w:pPr>
            <w:r w:rsidRPr="00D94B2D">
              <w:rPr>
                <w:bCs/>
              </w:rPr>
              <w:t>600.000</w:t>
            </w:r>
          </w:p>
        </w:tc>
        <w:tc>
          <w:tcPr>
            <w:tcW w:w="653" w:type="pct"/>
            <w:vAlign w:val="center"/>
          </w:tcPr>
          <w:p w:rsidR="00C465AC" w:rsidRPr="00D94B2D" w:rsidRDefault="00C465AC" w:rsidP="0022551B">
            <w:pPr>
              <w:spacing w:before="40" w:after="40"/>
              <w:jc w:val="right"/>
              <w:rPr>
                <w:bCs/>
              </w:rPr>
            </w:pPr>
            <w:r w:rsidRPr="00D94B2D">
              <w:rPr>
                <w:bCs/>
              </w:rPr>
              <w:t>500.000</w:t>
            </w:r>
          </w:p>
        </w:tc>
      </w:tr>
      <w:tr w:rsidR="00C465AC" w:rsidRPr="00D94B2D">
        <w:trPr>
          <w:trHeight w:val="347"/>
        </w:trPr>
        <w:tc>
          <w:tcPr>
            <w:tcW w:w="333" w:type="pct"/>
            <w:vMerge/>
            <w:vAlign w:val="center"/>
          </w:tcPr>
          <w:p w:rsidR="00C465AC" w:rsidRPr="00D94B2D" w:rsidRDefault="00C465AC" w:rsidP="0022551B">
            <w:pPr>
              <w:spacing w:before="40" w:after="40"/>
            </w:pPr>
          </w:p>
        </w:tc>
        <w:tc>
          <w:tcPr>
            <w:tcW w:w="1432" w:type="pct"/>
            <w:gridSpan w:val="2"/>
            <w:vMerge/>
            <w:vAlign w:val="center"/>
          </w:tcPr>
          <w:p w:rsidR="00C465AC" w:rsidRPr="00D94B2D" w:rsidRDefault="00C465AC" w:rsidP="0022551B">
            <w:pPr>
              <w:spacing w:before="40" w:after="40"/>
              <w:jc w:val="both"/>
            </w:pPr>
          </w:p>
        </w:tc>
        <w:tc>
          <w:tcPr>
            <w:tcW w:w="1836" w:type="pct"/>
            <w:vAlign w:val="center"/>
          </w:tcPr>
          <w:p w:rsidR="00C465AC" w:rsidRPr="00D94B2D" w:rsidRDefault="00C465AC" w:rsidP="0022551B">
            <w:pPr>
              <w:spacing w:before="40" w:after="40"/>
              <w:jc w:val="both"/>
              <w:rPr>
                <w:bCs/>
              </w:rPr>
            </w:pPr>
            <w:r w:rsidRPr="00D94B2D">
              <w:rPr>
                <w:bCs/>
              </w:rPr>
              <w:t>Đoạn còn lại</w:t>
            </w:r>
          </w:p>
        </w:tc>
        <w:tc>
          <w:tcPr>
            <w:tcW w:w="746" w:type="pct"/>
            <w:vAlign w:val="center"/>
          </w:tcPr>
          <w:p w:rsidR="00C465AC" w:rsidRPr="00D94B2D" w:rsidRDefault="00C465AC" w:rsidP="0022551B">
            <w:pPr>
              <w:spacing w:before="40" w:after="40"/>
              <w:jc w:val="right"/>
            </w:pPr>
            <w:r w:rsidRPr="00D94B2D">
              <w:t>400.000</w:t>
            </w:r>
          </w:p>
        </w:tc>
        <w:tc>
          <w:tcPr>
            <w:tcW w:w="653" w:type="pct"/>
            <w:vAlign w:val="center"/>
          </w:tcPr>
          <w:p w:rsidR="00C465AC" w:rsidRPr="00D94B2D" w:rsidRDefault="00C465AC" w:rsidP="0022551B">
            <w:pPr>
              <w:spacing w:before="40" w:after="40"/>
              <w:jc w:val="right"/>
            </w:pPr>
            <w:r w:rsidRPr="00D94B2D">
              <w:t>300.000</w:t>
            </w:r>
          </w:p>
        </w:tc>
      </w:tr>
      <w:tr w:rsidR="00C465AC" w:rsidRPr="00C461F4">
        <w:trPr>
          <w:trHeight w:val="20"/>
        </w:trPr>
        <w:tc>
          <w:tcPr>
            <w:tcW w:w="333" w:type="pct"/>
            <w:vAlign w:val="center"/>
          </w:tcPr>
          <w:p w:rsidR="00C465AC" w:rsidRPr="00C461F4" w:rsidRDefault="00C465AC" w:rsidP="0022551B">
            <w:pPr>
              <w:spacing w:before="40" w:after="40"/>
              <w:jc w:val="center"/>
            </w:pPr>
            <w:r w:rsidRPr="00C461F4">
              <w:t>20</w:t>
            </w:r>
          </w:p>
        </w:tc>
        <w:tc>
          <w:tcPr>
            <w:tcW w:w="1432" w:type="pct"/>
            <w:gridSpan w:val="2"/>
            <w:vAlign w:val="center"/>
          </w:tcPr>
          <w:p w:rsidR="00C465AC" w:rsidRPr="00C461F4" w:rsidRDefault="00C465AC" w:rsidP="0022551B">
            <w:pPr>
              <w:spacing w:before="40" w:after="40"/>
              <w:jc w:val="both"/>
            </w:pPr>
            <w:r w:rsidRPr="00C461F4">
              <w:t>Đường KCN Đức Hòa II, III; Đường nội bộ các khu - cụm công nghiệp</w:t>
            </w:r>
          </w:p>
        </w:tc>
        <w:tc>
          <w:tcPr>
            <w:tcW w:w="1836" w:type="pct"/>
            <w:vAlign w:val="center"/>
          </w:tcPr>
          <w:p w:rsidR="00C465AC" w:rsidRPr="00C461F4" w:rsidRDefault="00C465AC" w:rsidP="0022551B">
            <w:pPr>
              <w:spacing w:before="40" w:after="40"/>
              <w:jc w:val="both"/>
            </w:pPr>
            <w:r w:rsidRPr="00C461F4">
              <w:t> </w:t>
            </w:r>
          </w:p>
        </w:tc>
        <w:tc>
          <w:tcPr>
            <w:tcW w:w="746" w:type="pct"/>
            <w:vAlign w:val="center"/>
          </w:tcPr>
          <w:p w:rsidR="00C465AC" w:rsidRPr="00C461F4" w:rsidRDefault="00C465AC" w:rsidP="0022551B">
            <w:pPr>
              <w:spacing w:before="40" w:after="40"/>
              <w:jc w:val="right"/>
            </w:pPr>
          </w:p>
        </w:tc>
        <w:tc>
          <w:tcPr>
            <w:tcW w:w="653" w:type="pct"/>
            <w:vAlign w:val="center"/>
          </w:tcPr>
          <w:p w:rsidR="00C465AC" w:rsidRPr="00C461F4" w:rsidRDefault="00C465AC" w:rsidP="0022551B">
            <w:pPr>
              <w:spacing w:before="40" w:after="40"/>
              <w:jc w:val="right"/>
            </w:pPr>
            <w:r w:rsidRPr="00C461F4">
              <w:t>800.000</w:t>
            </w:r>
          </w:p>
        </w:tc>
      </w:tr>
      <w:tr w:rsidR="00C465AC" w:rsidRPr="00C461F4">
        <w:trPr>
          <w:trHeight w:val="20"/>
        </w:trPr>
        <w:tc>
          <w:tcPr>
            <w:tcW w:w="333" w:type="pct"/>
            <w:vMerge w:val="restart"/>
            <w:vAlign w:val="center"/>
          </w:tcPr>
          <w:p w:rsidR="00C465AC" w:rsidRPr="00C461F4" w:rsidRDefault="00C465AC" w:rsidP="0022551B">
            <w:pPr>
              <w:spacing w:before="40" w:after="40"/>
              <w:jc w:val="center"/>
            </w:pPr>
            <w:r w:rsidRPr="00C461F4">
              <w:t>21</w:t>
            </w:r>
          </w:p>
        </w:tc>
        <w:tc>
          <w:tcPr>
            <w:tcW w:w="1432" w:type="pct"/>
            <w:gridSpan w:val="2"/>
            <w:vAlign w:val="center"/>
          </w:tcPr>
          <w:p w:rsidR="00C465AC" w:rsidRPr="00C461F4" w:rsidRDefault="00C465AC" w:rsidP="0022551B">
            <w:pPr>
              <w:spacing w:before="40" w:after="40"/>
              <w:jc w:val="both"/>
            </w:pPr>
            <w:r w:rsidRPr="00C461F4">
              <w:t>Đường cặp kênh Thầy Cai</w:t>
            </w:r>
          </w:p>
        </w:tc>
        <w:tc>
          <w:tcPr>
            <w:tcW w:w="1836" w:type="pct"/>
            <w:vAlign w:val="center"/>
          </w:tcPr>
          <w:p w:rsidR="00C465AC" w:rsidRPr="00C461F4" w:rsidRDefault="00C465AC" w:rsidP="0022551B">
            <w:pPr>
              <w:spacing w:before="40" w:after="40"/>
              <w:jc w:val="both"/>
            </w:pPr>
            <w:r w:rsidRPr="00C461F4">
              <w:t> </w:t>
            </w:r>
          </w:p>
        </w:tc>
        <w:tc>
          <w:tcPr>
            <w:tcW w:w="746" w:type="pct"/>
            <w:vAlign w:val="center"/>
          </w:tcPr>
          <w:p w:rsidR="00C465AC" w:rsidRPr="00C461F4" w:rsidRDefault="00C465AC" w:rsidP="0022551B">
            <w:pPr>
              <w:spacing w:before="40" w:after="40"/>
              <w:jc w:val="right"/>
            </w:pPr>
          </w:p>
        </w:tc>
        <w:tc>
          <w:tcPr>
            <w:tcW w:w="653" w:type="pct"/>
            <w:vAlign w:val="center"/>
          </w:tcPr>
          <w:p w:rsidR="00C465AC" w:rsidRPr="00C461F4" w:rsidRDefault="00C465AC" w:rsidP="0022551B">
            <w:pPr>
              <w:spacing w:before="40" w:after="40"/>
              <w:jc w:val="right"/>
            </w:pPr>
          </w:p>
        </w:tc>
      </w:tr>
      <w:tr w:rsidR="00C465AC" w:rsidRPr="00C461F4">
        <w:trPr>
          <w:trHeight w:val="189"/>
        </w:trPr>
        <w:tc>
          <w:tcPr>
            <w:tcW w:w="333" w:type="pct"/>
            <w:vMerge/>
            <w:vAlign w:val="center"/>
          </w:tcPr>
          <w:p w:rsidR="00C465AC" w:rsidRPr="00C461F4" w:rsidRDefault="00C465AC" w:rsidP="0022551B">
            <w:pPr>
              <w:spacing w:before="40" w:after="40"/>
            </w:pPr>
          </w:p>
        </w:tc>
        <w:tc>
          <w:tcPr>
            <w:tcW w:w="1432" w:type="pct"/>
            <w:gridSpan w:val="2"/>
            <w:vAlign w:val="center"/>
          </w:tcPr>
          <w:p w:rsidR="00C465AC" w:rsidRPr="00C461F4" w:rsidRDefault="00C465AC" w:rsidP="0022551B">
            <w:pPr>
              <w:spacing w:before="40" w:after="40"/>
              <w:jc w:val="both"/>
            </w:pPr>
            <w:r w:rsidRPr="00C461F4">
              <w:t xml:space="preserve"> - Các xã Đức Lập Thượng, Tân Mỹ</w:t>
            </w:r>
          </w:p>
        </w:tc>
        <w:tc>
          <w:tcPr>
            <w:tcW w:w="1836" w:type="pct"/>
            <w:vAlign w:val="center"/>
          </w:tcPr>
          <w:p w:rsidR="00C465AC" w:rsidRPr="00C461F4" w:rsidRDefault="00C465AC" w:rsidP="0022551B">
            <w:pPr>
              <w:spacing w:before="40" w:after="40"/>
              <w:jc w:val="both"/>
            </w:pPr>
            <w:r w:rsidRPr="00C461F4">
              <w:t> </w:t>
            </w:r>
          </w:p>
        </w:tc>
        <w:tc>
          <w:tcPr>
            <w:tcW w:w="746" w:type="pct"/>
            <w:vAlign w:val="center"/>
          </w:tcPr>
          <w:p w:rsidR="00C465AC" w:rsidRPr="00C461F4" w:rsidRDefault="00C465AC" w:rsidP="0022551B">
            <w:pPr>
              <w:spacing w:before="40" w:after="40"/>
              <w:jc w:val="right"/>
            </w:pPr>
          </w:p>
        </w:tc>
        <w:tc>
          <w:tcPr>
            <w:tcW w:w="653" w:type="pct"/>
            <w:vAlign w:val="center"/>
          </w:tcPr>
          <w:p w:rsidR="00C465AC" w:rsidRPr="00C461F4" w:rsidRDefault="00C465AC" w:rsidP="0022551B">
            <w:pPr>
              <w:spacing w:before="40" w:after="40"/>
              <w:jc w:val="right"/>
            </w:pPr>
            <w:r w:rsidRPr="00C461F4">
              <w:t>300.000</w:t>
            </w:r>
          </w:p>
        </w:tc>
      </w:tr>
      <w:tr w:rsidR="00C465AC" w:rsidRPr="00C461F4">
        <w:trPr>
          <w:trHeight w:val="20"/>
        </w:trPr>
        <w:tc>
          <w:tcPr>
            <w:tcW w:w="333" w:type="pct"/>
            <w:vMerge/>
            <w:vAlign w:val="center"/>
          </w:tcPr>
          <w:p w:rsidR="00C465AC" w:rsidRPr="00C461F4" w:rsidRDefault="00C465AC" w:rsidP="0022551B">
            <w:pPr>
              <w:spacing w:before="40" w:after="40"/>
            </w:pPr>
          </w:p>
        </w:tc>
        <w:tc>
          <w:tcPr>
            <w:tcW w:w="1432" w:type="pct"/>
            <w:gridSpan w:val="2"/>
            <w:vAlign w:val="center"/>
          </w:tcPr>
          <w:p w:rsidR="00C465AC" w:rsidRPr="00C461F4" w:rsidRDefault="00C465AC" w:rsidP="0022551B">
            <w:pPr>
              <w:spacing w:before="40" w:after="40"/>
              <w:jc w:val="both"/>
            </w:pPr>
            <w:r w:rsidRPr="00C461F4">
              <w:t xml:space="preserve"> - Các xã Đức Lập Hạ, Mỹ Hạnh Bắc</w:t>
            </w:r>
          </w:p>
        </w:tc>
        <w:tc>
          <w:tcPr>
            <w:tcW w:w="1836" w:type="pct"/>
            <w:vAlign w:val="center"/>
          </w:tcPr>
          <w:p w:rsidR="00C465AC" w:rsidRPr="00C461F4" w:rsidRDefault="00C465AC" w:rsidP="0022551B">
            <w:pPr>
              <w:spacing w:before="40" w:after="40"/>
              <w:jc w:val="both"/>
            </w:pPr>
            <w:r w:rsidRPr="00C461F4">
              <w:t> </w:t>
            </w:r>
          </w:p>
        </w:tc>
        <w:tc>
          <w:tcPr>
            <w:tcW w:w="746" w:type="pct"/>
            <w:vAlign w:val="center"/>
          </w:tcPr>
          <w:p w:rsidR="00C465AC" w:rsidRPr="00C461F4" w:rsidRDefault="00C465AC" w:rsidP="0022551B">
            <w:pPr>
              <w:spacing w:before="40" w:after="40"/>
              <w:jc w:val="right"/>
            </w:pPr>
          </w:p>
        </w:tc>
        <w:tc>
          <w:tcPr>
            <w:tcW w:w="653" w:type="pct"/>
            <w:vAlign w:val="center"/>
          </w:tcPr>
          <w:p w:rsidR="00C465AC" w:rsidRPr="00C461F4" w:rsidRDefault="00C465AC" w:rsidP="0022551B">
            <w:pPr>
              <w:spacing w:before="40" w:after="40"/>
              <w:jc w:val="right"/>
            </w:pPr>
            <w:r w:rsidRPr="00C461F4">
              <w:t>500.000</w:t>
            </w:r>
          </w:p>
        </w:tc>
      </w:tr>
      <w:tr w:rsidR="00C465AC" w:rsidRPr="00D94B2D">
        <w:trPr>
          <w:trHeight w:val="20"/>
        </w:trPr>
        <w:tc>
          <w:tcPr>
            <w:tcW w:w="333" w:type="pct"/>
            <w:vMerge w:val="restart"/>
            <w:vAlign w:val="center"/>
          </w:tcPr>
          <w:p w:rsidR="00C465AC" w:rsidRPr="00D94B2D" w:rsidRDefault="00C465AC" w:rsidP="0022551B">
            <w:pPr>
              <w:spacing w:before="40" w:after="40"/>
              <w:jc w:val="center"/>
            </w:pPr>
            <w:r w:rsidRPr="00D94B2D">
              <w:t>22</w:t>
            </w:r>
          </w:p>
        </w:tc>
        <w:tc>
          <w:tcPr>
            <w:tcW w:w="1432" w:type="pct"/>
            <w:gridSpan w:val="2"/>
            <w:vMerge w:val="restart"/>
            <w:vAlign w:val="center"/>
          </w:tcPr>
          <w:p w:rsidR="00C465AC" w:rsidRPr="00D94B2D" w:rsidRDefault="00C465AC" w:rsidP="0022551B">
            <w:pPr>
              <w:spacing w:before="40" w:after="40"/>
              <w:jc w:val="both"/>
              <w:rPr>
                <w:lang w:val="fr-FR"/>
              </w:rPr>
            </w:pPr>
            <w:r w:rsidRPr="00D94B2D">
              <w:rPr>
                <w:lang w:val="fr-FR"/>
              </w:rPr>
              <w:t>Đường Ba Sa - Gò Mối</w:t>
            </w:r>
          </w:p>
        </w:tc>
        <w:tc>
          <w:tcPr>
            <w:tcW w:w="1836" w:type="pct"/>
            <w:vAlign w:val="center"/>
          </w:tcPr>
          <w:p w:rsidR="00C465AC" w:rsidRPr="00D94B2D" w:rsidRDefault="00C465AC" w:rsidP="0022551B">
            <w:pPr>
              <w:spacing w:before="40" w:after="40"/>
              <w:jc w:val="both"/>
              <w:rPr>
                <w:lang w:val="fr-FR"/>
              </w:rPr>
            </w:pPr>
            <w:r w:rsidRPr="00D94B2D">
              <w:rPr>
                <w:lang w:val="fr-FR"/>
              </w:rPr>
              <w:t xml:space="preserve">Bệnh viện Hậu Nghĩa - ĐT 825 </w:t>
            </w:r>
          </w:p>
        </w:tc>
        <w:tc>
          <w:tcPr>
            <w:tcW w:w="746" w:type="pct"/>
            <w:vAlign w:val="center"/>
          </w:tcPr>
          <w:p w:rsidR="00C465AC" w:rsidRPr="00D94B2D" w:rsidRDefault="00C465AC" w:rsidP="0022551B">
            <w:pPr>
              <w:spacing w:before="40" w:after="40"/>
              <w:jc w:val="right"/>
              <w:rPr>
                <w:lang w:val="fr-FR"/>
              </w:rPr>
            </w:pPr>
          </w:p>
        </w:tc>
        <w:tc>
          <w:tcPr>
            <w:tcW w:w="653" w:type="pct"/>
            <w:vAlign w:val="center"/>
          </w:tcPr>
          <w:p w:rsidR="00C465AC" w:rsidRPr="00D94B2D" w:rsidRDefault="00C465AC" w:rsidP="0022551B">
            <w:pPr>
              <w:spacing w:before="40" w:after="40"/>
              <w:jc w:val="right"/>
              <w:rPr>
                <w:bCs/>
              </w:rPr>
            </w:pPr>
            <w:r w:rsidRPr="00D94B2D">
              <w:rPr>
                <w:bCs/>
              </w:rPr>
              <w:t>500.000</w:t>
            </w:r>
          </w:p>
        </w:tc>
      </w:tr>
      <w:tr w:rsidR="00C465AC" w:rsidRPr="00D94B2D">
        <w:trPr>
          <w:trHeight w:val="20"/>
        </w:trPr>
        <w:tc>
          <w:tcPr>
            <w:tcW w:w="333" w:type="pct"/>
            <w:vMerge/>
            <w:vAlign w:val="center"/>
          </w:tcPr>
          <w:p w:rsidR="00C465AC" w:rsidRPr="00D94B2D" w:rsidRDefault="00C465AC" w:rsidP="0022551B">
            <w:pPr>
              <w:spacing w:before="40" w:after="40"/>
            </w:pPr>
          </w:p>
        </w:tc>
        <w:tc>
          <w:tcPr>
            <w:tcW w:w="1432" w:type="pct"/>
            <w:gridSpan w:val="2"/>
            <w:vMerge/>
            <w:vAlign w:val="center"/>
          </w:tcPr>
          <w:p w:rsidR="00C465AC" w:rsidRPr="00D94B2D" w:rsidRDefault="00C465AC" w:rsidP="0022551B">
            <w:pPr>
              <w:spacing w:before="40" w:after="40"/>
              <w:jc w:val="both"/>
            </w:pPr>
          </w:p>
        </w:tc>
        <w:tc>
          <w:tcPr>
            <w:tcW w:w="1836" w:type="pct"/>
            <w:vAlign w:val="center"/>
          </w:tcPr>
          <w:p w:rsidR="00C465AC" w:rsidRPr="00D94B2D" w:rsidRDefault="00C465AC" w:rsidP="0022551B">
            <w:pPr>
              <w:spacing w:before="40" w:after="40"/>
              <w:jc w:val="both"/>
            </w:pPr>
            <w:r w:rsidRPr="00D94B2D">
              <w:t>ĐT 825 - QL N2</w:t>
            </w:r>
          </w:p>
        </w:tc>
        <w:tc>
          <w:tcPr>
            <w:tcW w:w="746" w:type="pct"/>
            <w:vAlign w:val="center"/>
          </w:tcPr>
          <w:p w:rsidR="00C465AC" w:rsidRPr="00D94B2D" w:rsidRDefault="00C465AC" w:rsidP="0022551B">
            <w:pPr>
              <w:spacing w:before="40" w:after="40"/>
              <w:jc w:val="right"/>
            </w:pPr>
            <w:r w:rsidRPr="00D94B2D">
              <w:t>400.000</w:t>
            </w:r>
          </w:p>
        </w:tc>
        <w:tc>
          <w:tcPr>
            <w:tcW w:w="653" w:type="pct"/>
            <w:vAlign w:val="center"/>
          </w:tcPr>
          <w:p w:rsidR="00C465AC" w:rsidRPr="00D94B2D" w:rsidRDefault="00C465AC" w:rsidP="0022551B">
            <w:pPr>
              <w:spacing w:before="40" w:after="40"/>
              <w:jc w:val="right"/>
            </w:pPr>
          </w:p>
        </w:tc>
      </w:tr>
      <w:tr w:rsidR="00C465AC" w:rsidRPr="00C461F4">
        <w:trPr>
          <w:trHeight w:val="20"/>
        </w:trPr>
        <w:tc>
          <w:tcPr>
            <w:tcW w:w="333" w:type="pct"/>
            <w:vMerge/>
            <w:vAlign w:val="center"/>
          </w:tcPr>
          <w:p w:rsidR="00C465AC" w:rsidRPr="00C461F4" w:rsidRDefault="00C465AC" w:rsidP="0022551B">
            <w:pPr>
              <w:spacing w:before="40" w:after="40"/>
              <w:jc w:val="center"/>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C461F4" w:rsidRDefault="00C465AC" w:rsidP="0022551B">
            <w:pPr>
              <w:spacing w:before="40" w:after="40"/>
              <w:jc w:val="both"/>
              <w:rPr>
                <w:lang w:val="pt-BR"/>
              </w:rPr>
            </w:pPr>
            <w:r w:rsidRPr="00C461F4">
              <w:rPr>
                <w:lang w:val="pt-BR"/>
              </w:rPr>
              <w:t>QL N2 - Cống Gò Mối</w:t>
            </w:r>
          </w:p>
        </w:tc>
        <w:tc>
          <w:tcPr>
            <w:tcW w:w="746" w:type="pct"/>
            <w:vAlign w:val="center"/>
          </w:tcPr>
          <w:p w:rsidR="00C465AC" w:rsidRPr="00C461F4" w:rsidRDefault="00C465AC" w:rsidP="0022551B">
            <w:pPr>
              <w:spacing w:before="40" w:after="40"/>
              <w:jc w:val="right"/>
            </w:pPr>
            <w:r w:rsidRPr="00C461F4">
              <w:t>300.000</w:t>
            </w:r>
          </w:p>
        </w:tc>
        <w:tc>
          <w:tcPr>
            <w:tcW w:w="653" w:type="pct"/>
            <w:vAlign w:val="center"/>
          </w:tcPr>
          <w:p w:rsidR="00C465AC" w:rsidRPr="00C461F4" w:rsidRDefault="00C465AC" w:rsidP="0022551B">
            <w:pPr>
              <w:spacing w:before="40" w:after="40"/>
              <w:jc w:val="right"/>
            </w:pPr>
            <w:r w:rsidRPr="00C461F4">
              <w:t>250.000</w:t>
            </w:r>
          </w:p>
        </w:tc>
      </w:tr>
      <w:tr w:rsidR="00C465AC" w:rsidRPr="00C461F4">
        <w:trPr>
          <w:trHeight w:val="20"/>
        </w:trPr>
        <w:tc>
          <w:tcPr>
            <w:tcW w:w="333" w:type="pct"/>
            <w:vAlign w:val="center"/>
          </w:tcPr>
          <w:p w:rsidR="00C465AC" w:rsidRPr="00C461F4" w:rsidRDefault="00C465AC" w:rsidP="0022551B">
            <w:pPr>
              <w:spacing w:before="40" w:after="40"/>
              <w:jc w:val="center"/>
            </w:pPr>
            <w:r w:rsidRPr="00C461F4">
              <w:t>23</w:t>
            </w:r>
          </w:p>
        </w:tc>
        <w:tc>
          <w:tcPr>
            <w:tcW w:w="1432" w:type="pct"/>
            <w:gridSpan w:val="2"/>
            <w:vAlign w:val="center"/>
          </w:tcPr>
          <w:p w:rsidR="00C465AC" w:rsidRPr="00C461F4" w:rsidRDefault="00C465AC" w:rsidP="0022551B">
            <w:pPr>
              <w:spacing w:before="40" w:after="40"/>
              <w:jc w:val="both"/>
            </w:pPr>
            <w:r w:rsidRPr="00C461F4">
              <w:t>Đường Giồng Lớn</w:t>
            </w:r>
          </w:p>
        </w:tc>
        <w:tc>
          <w:tcPr>
            <w:tcW w:w="1836" w:type="pct"/>
            <w:vAlign w:val="center"/>
          </w:tcPr>
          <w:p w:rsidR="00C465AC" w:rsidRPr="00C461F4" w:rsidRDefault="00C465AC" w:rsidP="0022551B">
            <w:pPr>
              <w:spacing w:before="40" w:after="40"/>
              <w:jc w:val="both"/>
            </w:pPr>
            <w:r w:rsidRPr="00C461F4">
              <w:t>Xã Mỹ Hạnh Nam và Đức Hoà Thượng</w:t>
            </w:r>
          </w:p>
        </w:tc>
        <w:tc>
          <w:tcPr>
            <w:tcW w:w="746" w:type="pct"/>
            <w:vAlign w:val="center"/>
          </w:tcPr>
          <w:p w:rsidR="00C465AC" w:rsidRPr="00C461F4" w:rsidRDefault="00C465AC" w:rsidP="0022551B">
            <w:pPr>
              <w:spacing w:before="40" w:after="40"/>
              <w:jc w:val="right"/>
            </w:pPr>
          </w:p>
        </w:tc>
        <w:tc>
          <w:tcPr>
            <w:tcW w:w="653" w:type="pct"/>
            <w:vAlign w:val="center"/>
          </w:tcPr>
          <w:p w:rsidR="00C465AC" w:rsidRPr="00C461F4" w:rsidRDefault="00C465AC" w:rsidP="0022551B">
            <w:pPr>
              <w:spacing w:before="40" w:after="40"/>
              <w:jc w:val="right"/>
            </w:pPr>
            <w:r w:rsidRPr="00C461F4">
              <w:t>300.000</w:t>
            </w:r>
          </w:p>
        </w:tc>
      </w:tr>
      <w:tr w:rsidR="00C465AC" w:rsidRPr="00C461F4" w:rsidTr="00A11D85">
        <w:trPr>
          <w:trHeight w:val="454"/>
        </w:trPr>
        <w:tc>
          <w:tcPr>
            <w:tcW w:w="333" w:type="pct"/>
            <w:vAlign w:val="center"/>
          </w:tcPr>
          <w:p w:rsidR="00C465AC" w:rsidRPr="00C461F4" w:rsidRDefault="00C465AC" w:rsidP="0022551B">
            <w:pPr>
              <w:spacing w:before="40" w:after="40"/>
              <w:jc w:val="center"/>
              <w:rPr>
                <w:b/>
                <w:bCs/>
              </w:rPr>
            </w:pPr>
            <w:r w:rsidRPr="00C461F4">
              <w:rPr>
                <w:b/>
                <w:bCs/>
              </w:rPr>
              <w:t>D</w:t>
            </w:r>
          </w:p>
        </w:tc>
        <w:tc>
          <w:tcPr>
            <w:tcW w:w="1432" w:type="pct"/>
            <w:gridSpan w:val="2"/>
            <w:vAlign w:val="center"/>
          </w:tcPr>
          <w:p w:rsidR="00C465AC" w:rsidRPr="00C461F4" w:rsidRDefault="00C465AC" w:rsidP="0022551B">
            <w:pPr>
              <w:spacing w:before="40" w:after="40"/>
              <w:jc w:val="both"/>
              <w:rPr>
                <w:b/>
                <w:bCs/>
              </w:rPr>
            </w:pPr>
            <w:r w:rsidRPr="00C461F4">
              <w:rPr>
                <w:b/>
                <w:bCs/>
              </w:rPr>
              <w:t>CÁC ĐƯỜNG KHÁC </w:t>
            </w:r>
          </w:p>
        </w:tc>
        <w:tc>
          <w:tcPr>
            <w:tcW w:w="1836" w:type="pct"/>
            <w:vAlign w:val="center"/>
          </w:tcPr>
          <w:p w:rsidR="00C465AC" w:rsidRPr="00C461F4" w:rsidRDefault="00C465AC" w:rsidP="0022551B">
            <w:pPr>
              <w:spacing w:before="40" w:after="40"/>
              <w:jc w:val="both"/>
              <w:rPr>
                <w:b/>
                <w:bCs/>
              </w:rPr>
            </w:pPr>
          </w:p>
        </w:tc>
        <w:tc>
          <w:tcPr>
            <w:tcW w:w="746" w:type="pct"/>
            <w:vAlign w:val="center"/>
          </w:tcPr>
          <w:p w:rsidR="00C465AC" w:rsidRPr="00C461F4" w:rsidRDefault="00C465AC" w:rsidP="0022551B">
            <w:pPr>
              <w:spacing w:before="40" w:after="40"/>
              <w:jc w:val="right"/>
            </w:pPr>
          </w:p>
        </w:tc>
        <w:tc>
          <w:tcPr>
            <w:tcW w:w="653" w:type="pct"/>
            <w:vAlign w:val="center"/>
          </w:tcPr>
          <w:p w:rsidR="00C465AC" w:rsidRPr="00C461F4" w:rsidRDefault="00C465AC" w:rsidP="0022551B">
            <w:pPr>
              <w:spacing w:before="40" w:after="40"/>
              <w:jc w:val="right"/>
            </w:pPr>
          </w:p>
        </w:tc>
      </w:tr>
      <w:tr w:rsidR="00C465AC" w:rsidRPr="00C461F4">
        <w:trPr>
          <w:trHeight w:val="20"/>
        </w:trPr>
        <w:tc>
          <w:tcPr>
            <w:tcW w:w="333" w:type="pct"/>
            <w:vAlign w:val="center"/>
          </w:tcPr>
          <w:p w:rsidR="00C465AC" w:rsidRPr="00C461F4" w:rsidRDefault="00C465AC" w:rsidP="0022551B">
            <w:pPr>
              <w:spacing w:before="40" w:after="40"/>
              <w:jc w:val="center"/>
              <w:rPr>
                <w:b/>
                <w:bCs/>
              </w:rPr>
            </w:pPr>
            <w:r w:rsidRPr="00C461F4">
              <w:rPr>
                <w:b/>
                <w:bCs/>
              </w:rPr>
              <w:t>I</w:t>
            </w:r>
          </w:p>
        </w:tc>
        <w:tc>
          <w:tcPr>
            <w:tcW w:w="1432" w:type="pct"/>
            <w:gridSpan w:val="2"/>
            <w:vAlign w:val="center"/>
          </w:tcPr>
          <w:p w:rsidR="00C465AC" w:rsidRPr="00C461F4" w:rsidRDefault="00C465AC" w:rsidP="0022551B">
            <w:pPr>
              <w:spacing w:before="40" w:after="40"/>
              <w:jc w:val="both"/>
              <w:rPr>
                <w:b/>
                <w:bCs/>
              </w:rPr>
            </w:pPr>
            <w:r w:rsidRPr="00C461F4">
              <w:rPr>
                <w:b/>
                <w:bCs/>
              </w:rPr>
              <w:t>Các đường có tên</w:t>
            </w:r>
          </w:p>
        </w:tc>
        <w:tc>
          <w:tcPr>
            <w:tcW w:w="1836" w:type="pct"/>
            <w:vAlign w:val="center"/>
          </w:tcPr>
          <w:p w:rsidR="00C465AC" w:rsidRPr="00C461F4" w:rsidRDefault="00C465AC" w:rsidP="0022551B">
            <w:pPr>
              <w:spacing w:before="40" w:after="40"/>
              <w:jc w:val="both"/>
              <w:rPr>
                <w:b/>
                <w:bCs/>
              </w:rPr>
            </w:pPr>
          </w:p>
        </w:tc>
        <w:tc>
          <w:tcPr>
            <w:tcW w:w="746" w:type="pct"/>
            <w:vAlign w:val="center"/>
          </w:tcPr>
          <w:p w:rsidR="00C465AC" w:rsidRPr="00C461F4" w:rsidRDefault="00C465AC" w:rsidP="0022551B">
            <w:pPr>
              <w:spacing w:before="40" w:after="40"/>
              <w:jc w:val="right"/>
            </w:pPr>
          </w:p>
        </w:tc>
        <w:tc>
          <w:tcPr>
            <w:tcW w:w="653" w:type="pct"/>
            <w:vAlign w:val="center"/>
          </w:tcPr>
          <w:p w:rsidR="00C465AC" w:rsidRPr="00C461F4" w:rsidRDefault="00C465AC" w:rsidP="0022551B">
            <w:pPr>
              <w:spacing w:before="40" w:after="40"/>
              <w:jc w:val="right"/>
            </w:pPr>
          </w:p>
        </w:tc>
      </w:tr>
      <w:tr w:rsidR="00C465AC" w:rsidRPr="00C461F4">
        <w:trPr>
          <w:trHeight w:val="20"/>
        </w:trPr>
        <w:tc>
          <w:tcPr>
            <w:tcW w:w="333" w:type="pct"/>
            <w:vAlign w:val="center"/>
          </w:tcPr>
          <w:p w:rsidR="00C465AC" w:rsidRPr="00C461F4" w:rsidRDefault="00C465AC" w:rsidP="0022551B">
            <w:pPr>
              <w:spacing w:before="40" w:after="40"/>
              <w:jc w:val="center"/>
              <w:rPr>
                <w:b/>
                <w:bCs/>
              </w:rPr>
            </w:pPr>
            <w:r w:rsidRPr="00C461F4">
              <w:rPr>
                <w:b/>
                <w:bCs/>
              </w:rPr>
              <w:t>a</w:t>
            </w:r>
          </w:p>
        </w:tc>
        <w:tc>
          <w:tcPr>
            <w:tcW w:w="1432" w:type="pct"/>
            <w:gridSpan w:val="2"/>
            <w:vAlign w:val="center"/>
          </w:tcPr>
          <w:p w:rsidR="00C465AC" w:rsidRPr="00C461F4" w:rsidRDefault="00C465AC" w:rsidP="0022551B">
            <w:pPr>
              <w:spacing w:before="40" w:after="40"/>
              <w:jc w:val="both"/>
              <w:rPr>
                <w:b/>
                <w:bCs/>
              </w:rPr>
            </w:pPr>
            <w:r w:rsidRPr="00C461F4">
              <w:rPr>
                <w:b/>
                <w:bCs/>
              </w:rPr>
              <w:t>Thị trấn Đức Hòa</w:t>
            </w:r>
          </w:p>
        </w:tc>
        <w:tc>
          <w:tcPr>
            <w:tcW w:w="1836" w:type="pct"/>
            <w:vAlign w:val="center"/>
          </w:tcPr>
          <w:p w:rsidR="00C465AC" w:rsidRPr="00C461F4" w:rsidRDefault="00C465AC" w:rsidP="0022551B">
            <w:pPr>
              <w:spacing w:before="40" w:after="40"/>
              <w:jc w:val="both"/>
            </w:pPr>
            <w:r w:rsidRPr="00C461F4">
              <w:t> </w:t>
            </w:r>
          </w:p>
        </w:tc>
        <w:tc>
          <w:tcPr>
            <w:tcW w:w="746" w:type="pct"/>
            <w:vAlign w:val="center"/>
          </w:tcPr>
          <w:p w:rsidR="00C465AC" w:rsidRPr="00C461F4" w:rsidRDefault="00C465AC" w:rsidP="0022551B">
            <w:pPr>
              <w:spacing w:before="40" w:after="40"/>
              <w:jc w:val="right"/>
            </w:pPr>
          </w:p>
        </w:tc>
        <w:tc>
          <w:tcPr>
            <w:tcW w:w="653" w:type="pct"/>
            <w:vAlign w:val="center"/>
          </w:tcPr>
          <w:p w:rsidR="00C465AC" w:rsidRPr="00C461F4" w:rsidRDefault="00C465AC" w:rsidP="0022551B">
            <w:pPr>
              <w:spacing w:before="40" w:after="40"/>
              <w:jc w:val="right"/>
            </w:pPr>
          </w:p>
        </w:tc>
      </w:tr>
      <w:tr w:rsidR="00C465AC" w:rsidRPr="00C461F4">
        <w:trPr>
          <w:trHeight w:val="20"/>
        </w:trPr>
        <w:tc>
          <w:tcPr>
            <w:tcW w:w="333" w:type="pct"/>
            <w:vMerge w:val="restart"/>
            <w:vAlign w:val="center"/>
          </w:tcPr>
          <w:p w:rsidR="00C465AC" w:rsidRPr="00C461F4" w:rsidRDefault="00C465AC" w:rsidP="0022551B">
            <w:pPr>
              <w:spacing w:before="40" w:after="40"/>
              <w:jc w:val="center"/>
            </w:pPr>
            <w:r w:rsidRPr="00C461F4">
              <w:t>1</w:t>
            </w:r>
          </w:p>
        </w:tc>
        <w:tc>
          <w:tcPr>
            <w:tcW w:w="1432" w:type="pct"/>
            <w:gridSpan w:val="2"/>
            <w:vMerge w:val="restart"/>
            <w:vAlign w:val="center"/>
          </w:tcPr>
          <w:p w:rsidR="00C465AC" w:rsidRPr="00C461F4" w:rsidRDefault="00C465AC" w:rsidP="0022551B">
            <w:pPr>
              <w:spacing w:before="40" w:after="40"/>
              <w:jc w:val="both"/>
            </w:pPr>
            <w:r w:rsidRPr="00C461F4">
              <w:t>Đường Võ Văn Tần</w:t>
            </w:r>
          </w:p>
        </w:tc>
        <w:tc>
          <w:tcPr>
            <w:tcW w:w="1836" w:type="pct"/>
            <w:vAlign w:val="center"/>
          </w:tcPr>
          <w:p w:rsidR="00C465AC" w:rsidRPr="00C461F4" w:rsidRDefault="00C465AC" w:rsidP="0022551B">
            <w:pPr>
              <w:spacing w:before="40" w:after="40"/>
              <w:jc w:val="both"/>
            </w:pPr>
            <w:r w:rsidRPr="00C461F4">
              <w:t>Ngã 3 cây xăng – chợ</w:t>
            </w:r>
          </w:p>
        </w:tc>
        <w:tc>
          <w:tcPr>
            <w:tcW w:w="746" w:type="pct"/>
            <w:vAlign w:val="center"/>
          </w:tcPr>
          <w:p w:rsidR="00C465AC" w:rsidRPr="00C461F4" w:rsidRDefault="00C465AC" w:rsidP="0022551B">
            <w:pPr>
              <w:spacing w:before="40" w:after="40"/>
              <w:jc w:val="right"/>
            </w:pPr>
            <w:r w:rsidRPr="00C461F4">
              <w:t>4.500.000</w:t>
            </w:r>
          </w:p>
        </w:tc>
        <w:tc>
          <w:tcPr>
            <w:tcW w:w="653" w:type="pct"/>
            <w:vAlign w:val="center"/>
          </w:tcPr>
          <w:p w:rsidR="00C465AC" w:rsidRPr="00C461F4" w:rsidRDefault="00C465AC" w:rsidP="0022551B">
            <w:pPr>
              <w:spacing w:before="40" w:after="40"/>
              <w:jc w:val="right"/>
            </w:pPr>
          </w:p>
        </w:tc>
      </w:tr>
      <w:tr w:rsidR="00C465AC" w:rsidRPr="00C461F4">
        <w:trPr>
          <w:trHeight w:val="20"/>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C461F4" w:rsidRDefault="00C465AC" w:rsidP="0022551B">
            <w:pPr>
              <w:spacing w:before="40" w:after="40"/>
              <w:jc w:val="both"/>
            </w:pPr>
            <w:r w:rsidRPr="00C461F4">
              <w:t>Chợ - Bến xe</w:t>
            </w:r>
          </w:p>
        </w:tc>
        <w:tc>
          <w:tcPr>
            <w:tcW w:w="746" w:type="pct"/>
            <w:vAlign w:val="center"/>
          </w:tcPr>
          <w:p w:rsidR="00C465AC" w:rsidRPr="00C461F4" w:rsidRDefault="00C465AC" w:rsidP="0022551B">
            <w:pPr>
              <w:spacing w:before="40" w:after="40"/>
              <w:jc w:val="right"/>
            </w:pPr>
            <w:r w:rsidRPr="00C461F4">
              <w:t>3.000.000</w:t>
            </w:r>
          </w:p>
        </w:tc>
        <w:tc>
          <w:tcPr>
            <w:tcW w:w="653" w:type="pct"/>
            <w:vAlign w:val="center"/>
          </w:tcPr>
          <w:p w:rsidR="00C465AC" w:rsidRPr="00C461F4" w:rsidRDefault="00C465AC" w:rsidP="0022551B">
            <w:pPr>
              <w:spacing w:before="40" w:after="40"/>
              <w:jc w:val="right"/>
            </w:pPr>
          </w:p>
        </w:tc>
      </w:tr>
      <w:tr w:rsidR="00C465AC" w:rsidRPr="00C461F4">
        <w:trPr>
          <w:trHeight w:val="20"/>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C461F4" w:rsidRDefault="00C465AC" w:rsidP="0022551B">
            <w:pPr>
              <w:spacing w:before="40" w:after="40"/>
              <w:jc w:val="both"/>
            </w:pPr>
            <w:r w:rsidRPr="00C461F4">
              <w:t>Bến xe – ĐT 824</w:t>
            </w:r>
          </w:p>
        </w:tc>
        <w:tc>
          <w:tcPr>
            <w:tcW w:w="746" w:type="pct"/>
            <w:vAlign w:val="center"/>
          </w:tcPr>
          <w:p w:rsidR="00C465AC" w:rsidRPr="00C461F4" w:rsidRDefault="00C465AC" w:rsidP="0022551B">
            <w:pPr>
              <w:spacing w:before="40" w:after="40"/>
              <w:jc w:val="right"/>
            </w:pPr>
            <w:r w:rsidRPr="00C461F4">
              <w:t>800.000</w:t>
            </w:r>
          </w:p>
        </w:tc>
        <w:tc>
          <w:tcPr>
            <w:tcW w:w="653" w:type="pct"/>
            <w:vAlign w:val="center"/>
          </w:tcPr>
          <w:p w:rsidR="00C465AC" w:rsidRPr="00C461F4" w:rsidRDefault="00C465AC" w:rsidP="0022551B">
            <w:pPr>
              <w:spacing w:before="40" w:after="40"/>
              <w:jc w:val="right"/>
            </w:pPr>
          </w:p>
        </w:tc>
      </w:tr>
      <w:tr w:rsidR="00C465AC" w:rsidRPr="00C461F4">
        <w:trPr>
          <w:trHeight w:val="20"/>
        </w:trPr>
        <w:tc>
          <w:tcPr>
            <w:tcW w:w="333" w:type="pct"/>
            <w:vMerge w:val="restart"/>
            <w:vAlign w:val="center"/>
          </w:tcPr>
          <w:p w:rsidR="00C465AC" w:rsidRPr="00C461F4" w:rsidRDefault="00C465AC" w:rsidP="0022551B">
            <w:pPr>
              <w:spacing w:before="40" w:after="40"/>
              <w:jc w:val="center"/>
            </w:pPr>
            <w:r w:rsidRPr="00C461F4">
              <w:t>2</w:t>
            </w:r>
          </w:p>
        </w:tc>
        <w:tc>
          <w:tcPr>
            <w:tcW w:w="1432" w:type="pct"/>
            <w:gridSpan w:val="2"/>
            <w:vMerge w:val="restart"/>
            <w:vAlign w:val="center"/>
          </w:tcPr>
          <w:p w:rsidR="00C465AC" w:rsidRPr="00C461F4" w:rsidRDefault="00C465AC" w:rsidP="0022551B">
            <w:pPr>
              <w:spacing w:before="40" w:after="40"/>
              <w:jc w:val="both"/>
            </w:pPr>
            <w:r w:rsidRPr="00C461F4">
              <w:t>Đường Võ Văn Tây</w:t>
            </w:r>
          </w:p>
        </w:tc>
        <w:tc>
          <w:tcPr>
            <w:tcW w:w="1836" w:type="pct"/>
            <w:vAlign w:val="center"/>
          </w:tcPr>
          <w:p w:rsidR="00C465AC" w:rsidRPr="00C461F4" w:rsidRDefault="00C465AC" w:rsidP="0022551B">
            <w:pPr>
              <w:spacing w:before="40" w:after="40"/>
              <w:jc w:val="both"/>
            </w:pPr>
            <w:r w:rsidRPr="00C461F4">
              <w:t>Từ Võ Văn Tần - Trần Văn Hý</w:t>
            </w:r>
          </w:p>
        </w:tc>
        <w:tc>
          <w:tcPr>
            <w:tcW w:w="746" w:type="pct"/>
            <w:vAlign w:val="center"/>
          </w:tcPr>
          <w:p w:rsidR="00C465AC" w:rsidRPr="00C461F4" w:rsidRDefault="00C465AC" w:rsidP="0022551B">
            <w:pPr>
              <w:spacing w:before="40" w:after="40"/>
              <w:jc w:val="right"/>
            </w:pPr>
            <w:r w:rsidRPr="00C461F4">
              <w:t>2.500.000</w:t>
            </w:r>
          </w:p>
        </w:tc>
        <w:tc>
          <w:tcPr>
            <w:tcW w:w="653" w:type="pct"/>
            <w:vAlign w:val="center"/>
          </w:tcPr>
          <w:p w:rsidR="00C465AC" w:rsidRPr="00C461F4" w:rsidRDefault="00C465AC" w:rsidP="0022551B">
            <w:pPr>
              <w:spacing w:before="40" w:after="40"/>
              <w:jc w:val="right"/>
            </w:pPr>
          </w:p>
        </w:tc>
      </w:tr>
      <w:tr w:rsidR="00C465AC" w:rsidRPr="00C461F4">
        <w:trPr>
          <w:trHeight w:val="20"/>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C461F4" w:rsidRDefault="00C465AC" w:rsidP="0022551B">
            <w:pPr>
              <w:spacing w:before="40" w:after="40"/>
              <w:jc w:val="both"/>
            </w:pPr>
            <w:r w:rsidRPr="00C461F4">
              <w:t>Đoạn còn lại</w:t>
            </w:r>
          </w:p>
        </w:tc>
        <w:tc>
          <w:tcPr>
            <w:tcW w:w="746" w:type="pct"/>
            <w:vAlign w:val="center"/>
          </w:tcPr>
          <w:p w:rsidR="00C465AC" w:rsidRPr="00C461F4" w:rsidRDefault="00C465AC" w:rsidP="0022551B">
            <w:pPr>
              <w:spacing w:before="40" w:after="40"/>
              <w:jc w:val="right"/>
            </w:pPr>
            <w:r w:rsidRPr="00C461F4">
              <w:t>1.500.000</w:t>
            </w:r>
          </w:p>
        </w:tc>
        <w:tc>
          <w:tcPr>
            <w:tcW w:w="653" w:type="pct"/>
            <w:vAlign w:val="center"/>
          </w:tcPr>
          <w:p w:rsidR="00C465AC" w:rsidRPr="00C461F4" w:rsidRDefault="00C465AC" w:rsidP="0022551B">
            <w:pPr>
              <w:spacing w:before="40" w:after="40"/>
              <w:jc w:val="right"/>
            </w:pPr>
          </w:p>
        </w:tc>
      </w:tr>
      <w:tr w:rsidR="00C465AC" w:rsidRPr="00C461F4">
        <w:trPr>
          <w:trHeight w:val="20"/>
        </w:trPr>
        <w:tc>
          <w:tcPr>
            <w:tcW w:w="333" w:type="pct"/>
            <w:vAlign w:val="center"/>
          </w:tcPr>
          <w:p w:rsidR="00C465AC" w:rsidRPr="00C461F4" w:rsidRDefault="00C465AC" w:rsidP="0022551B">
            <w:pPr>
              <w:spacing w:before="40" w:after="40"/>
              <w:jc w:val="center"/>
            </w:pPr>
            <w:r w:rsidRPr="00C461F4">
              <w:t>3</w:t>
            </w:r>
          </w:p>
        </w:tc>
        <w:tc>
          <w:tcPr>
            <w:tcW w:w="1432" w:type="pct"/>
            <w:gridSpan w:val="2"/>
            <w:vAlign w:val="center"/>
          </w:tcPr>
          <w:p w:rsidR="00C465AC" w:rsidRPr="00C461F4" w:rsidRDefault="00C465AC" w:rsidP="0022551B">
            <w:pPr>
              <w:spacing w:before="40" w:after="40"/>
              <w:jc w:val="both"/>
            </w:pPr>
            <w:r w:rsidRPr="00C461F4">
              <w:t>Đường bến kênh (2 đường cập kênh)</w:t>
            </w:r>
          </w:p>
        </w:tc>
        <w:tc>
          <w:tcPr>
            <w:tcW w:w="1836" w:type="pct"/>
            <w:vAlign w:val="center"/>
          </w:tcPr>
          <w:p w:rsidR="00C465AC" w:rsidRPr="00C461F4" w:rsidRDefault="00C465AC" w:rsidP="0022551B">
            <w:pPr>
              <w:spacing w:before="40" w:after="40"/>
              <w:jc w:val="both"/>
            </w:pPr>
            <w:r w:rsidRPr="00C461F4">
              <w:t> </w:t>
            </w:r>
          </w:p>
        </w:tc>
        <w:tc>
          <w:tcPr>
            <w:tcW w:w="746" w:type="pct"/>
            <w:vAlign w:val="center"/>
          </w:tcPr>
          <w:p w:rsidR="00C465AC" w:rsidRPr="00C461F4" w:rsidRDefault="00C465AC" w:rsidP="0022551B">
            <w:pPr>
              <w:spacing w:before="40" w:after="40"/>
              <w:jc w:val="right"/>
            </w:pPr>
            <w:r w:rsidRPr="00C461F4">
              <w:t>700.000</w:t>
            </w:r>
          </w:p>
        </w:tc>
        <w:tc>
          <w:tcPr>
            <w:tcW w:w="653" w:type="pct"/>
            <w:vAlign w:val="center"/>
          </w:tcPr>
          <w:p w:rsidR="00C465AC" w:rsidRPr="00C461F4" w:rsidRDefault="00C465AC" w:rsidP="0022551B">
            <w:pPr>
              <w:spacing w:before="40" w:after="40"/>
              <w:jc w:val="right"/>
            </w:pPr>
          </w:p>
        </w:tc>
      </w:tr>
      <w:tr w:rsidR="00C465AC" w:rsidRPr="00C461F4">
        <w:trPr>
          <w:trHeight w:val="20"/>
        </w:trPr>
        <w:tc>
          <w:tcPr>
            <w:tcW w:w="333" w:type="pct"/>
            <w:vAlign w:val="center"/>
          </w:tcPr>
          <w:p w:rsidR="00C465AC" w:rsidRPr="00C461F4" w:rsidRDefault="00C465AC" w:rsidP="0022551B">
            <w:pPr>
              <w:spacing w:before="40" w:after="40"/>
              <w:jc w:val="center"/>
            </w:pPr>
            <w:r w:rsidRPr="00C461F4">
              <w:t>4</w:t>
            </w:r>
          </w:p>
        </w:tc>
        <w:tc>
          <w:tcPr>
            <w:tcW w:w="1432" w:type="pct"/>
            <w:gridSpan w:val="2"/>
            <w:vAlign w:val="center"/>
          </w:tcPr>
          <w:p w:rsidR="00C465AC" w:rsidRPr="00C461F4" w:rsidRDefault="00C465AC" w:rsidP="0022551B">
            <w:pPr>
              <w:spacing w:before="40" w:after="40"/>
              <w:jc w:val="both"/>
            </w:pPr>
            <w:r w:rsidRPr="00C461F4">
              <w:t>Khu vực bến xe mới</w:t>
            </w:r>
          </w:p>
        </w:tc>
        <w:tc>
          <w:tcPr>
            <w:tcW w:w="1836" w:type="pct"/>
            <w:vAlign w:val="center"/>
          </w:tcPr>
          <w:p w:rsidR="00C465AC" w:rsidRPr="00C461F4" w:rsidRDefault="00C465AC" w:rsidP="0022551B">
            <w:pPr>
              <w:spacing w:before="40" w:after="40"/>
              <w:jc w:val="both"/>
            </w:pPr>
            <w:r w:rsidRPr="00C461F4">
              <w:t> </w:t>
            </w:r>
          </w:p>
        </w:tc>
        <w:tc>
          <w:tcPr>
            <w:tcW w:w="746" w:type="pct"/>
            <w:vAlign w:val="center"/>
          </w:tcPr>
          <w:p w:rsidR="00C465AC" w:rsidRPr="00C461F4" w:rsidRDefault="00C465AC" w:rsidP="0022551B">
            <w:pPr>
              <w:spacing w:before="40" w:after="40"/>
              <w:jc w:val="right"/>
            </w:pPr>
            <w:r w:rsidRPr="00C461F4">
              <w:t>2.500.000</w:t>
            </w:r>
          </w:p>
        </w:tc>
        <w:tc>
          <w:tcPr>
            <w:tcW w:w="653" w:type="pct"/>
            <w:vAlign w:val="center"/>
          </w:tcPr>
          <w:p w:rsidR="00C465AC" w:rsidRPr="00C461F4" w:rsidRDefault="00C465AC" w:rsidP="0022551B">
            <w:pPr>
              <w:spacing w:before="40" w:after="40"/>
              <w:jc w:val="right"/>
            </w:pPr>
          </w:p>
        </w:tc>
      </w:tr>
      <w:tr w:rsidR="00C465AC" w:rsidRPr="00C461F4">
        <w:trPr>
          <w:trHeight w:val="20"/>
        </w:trPr>
        <w:tc>
          <w:tcPr>
            <w:tcW w:w="333" w:type="pct"/>
            <w:vAlign w:val="center"/>
          </w:tcPr>
          <w:p w:rsidR="00C465AC" w:rsidRPr="00C461F4" w:rsidRDefault="00C465AC" w:rsidP="0022551B">
            <w:pPr>
              <w:spacing w:before="40" w:after="40"/>
              <w:jc w:val="center"/>
            </w:pPr>
            <w:r w:rsidRPr="00C461F4">
              <w:t>5</w:t>
            </w:r>
          </w:p>
        </w:tc>
        <w:tc>
          <w:tcPr>
            <w:tcW w:w="1432" w:type="pct"/>
            <w:gridSpan w:val="2"/>
            <w:vAlign w:val="center"/>
          </w:tcPr>
          <w:p w:rsidR="00C465AC" w:rsidRPr="00C461F4" w:rsidRDefault="00C465AC" w:rsidP="0022551B">
            <w:pPr>
              <w:spacing w:before="40" w:after="40"/>
              <w:jc w:val="both"/>
            </w:pPr>
            <w:r w:rsidRPr="00C461F4">
              <w:t>Đường Nguyễn Văn Phước</w:t>
            </w:r>
          </w:p>
        </w:tc>
        <w:tc>
          <w:tcPr>
            <w:tcW w:w="1836" w:type="pct"/>
            <w:vAlign w:val="center"/>
          </w:tcPr>
          <w:p w:rsidR="00C465AC" w:rsidRPr="00C461F4" w:rsidRDefault="00C465AC" w:rsidP="0022551B">
            <w:pPr>
              <w:spacing w:before="40" w:after="40"/>
              <w:jc w:val="both"/>
            </w:pPr>
            <w:r w:rsidRPr="00C461F4">
              <w:t> </w:t>
            </w:r>
          </w:p>
        </w:tc>
        <w:tc>
          <w:tcPr>
            <w:tcW w:w="746" w:type="pct"/>
            <w:vAlign w:val="center"/>
          </w:tcPr>
          <w:p w:rsidR="00C465AC" w:rsidRPr="00C461F4" w:rsidRDefault="00C465AC" w:rsidP="0022551B">
            <w:pPr>
              <w:spacing w:before="40" w:after="40"/>
              <w:jc w:val="right"/>
            </w:pPr>
            <w:r w:rsidRPr="00C461F4">
              <w:t>700.000</w:t>
            </w:r>
          </w:p>
        </w:tc>
        <w:tc>
          <w:tcPr>
            <w:tcW w:w="653" w:type="pct"/>
            <w:vAlign w:val="center"/>
          </w:tcPr>
          <w:p w:rsidR="00C465AC" w:rsidRPr="00C461F4" w:rsidRDefault="00C465AC" w:rsidP="0022551B">
            <w:pPr>
              <w:spacing w:before="40" w:after="40"/>
              <w:jc w:val="right"/>
            </w:pPr>
          </w:p>
        </w:tc>
      </w:tr>
      <w:tr w:rsidR="00C465AC" w:rsidRPr="00C461F4">
        <w:trPr>
          <w:trHeight w:val="20"/>
        </w:trPr>
        <w:tc>
          <w:tcPr>
            <w:tcW w:w="333" w:type="pct"/>
            <w:vAlign w:val="center"/>
          </w:tcPr>
          <w:p w:rsidR="00C465AC" w:rsidRPr="00C461F4" w:rsidRDefault="00C465AC" w:rsidP="0022551B">
            <w:pPr>
              <w:spacing w:before="40" w:after="40"/>
              <w:jc w:val="center"/>
            </w:pPr>
            <w:r w:rsidRPr="00C461F4">
              <w:t>6</w:t>
            </w:r>
          </w:p>
        </w:tc>
        <w:tc>
          <w:tcPr>
            <w:tcW w:w="1432" w:type="pct"/>
            <w:gridSpan w:val="2"/>
            <w:vAlign w:val="center"/>
          </w:tcPr>
          <w:p w:rsidR="00C465AC" w:rsidRPr="00C461F4" w:rsidRDefault="00C465AC" w:rsidP="0022551B">
            <w:pPr>
              <w:spacing w:before="40" w:after="40"/>
              <w:jc w:val="both"/>
            </w:pPr>
            <w:r w:rsidRPr="00C461F4">
              <w:t>Đường Trần Văn Hý</w:t>
            </w:r>
          </w:p>
        </w:tc>
        <w:tc>
          <w:tcPr>
            <w:tcW w:w="1836" w:type="pct"/>
            <w:vAlign w:val="center"/>
          </w:tcPr>
          <w:p w:rsidR="00C465AC" w:rsidRPr="00C461F4" w:rsidRDefault="00C465AC" w:rsidP="0022551B">
            <w:pPr>
              <w:spacing w:before="40" w:after="40"/>
              <w:jc w:val="both"/>
            </w:pPr>
            <w:r w:rsidRPr="00C461F4">
              <w:t> </w:t>
            </w:r>
          </w:p>
        </w:tc>
        <w:tc>
          <w:tcPr>
            <w:tcW w:w="746" w:type="pct"/>
            <w:vAlign w:val="center"/>
          </w:tcPr>
          <w:p w:rsidR="00C465AC" w:rsidRPr="00C461F4" w:rsidRDefault="00C465AC" w:rsidP="0022551B">
            <w:pPr>
              <w:spacing w:before="40" w:after="40"/>
              <w:jc w:val="right"/>
            </w:pPr>
            <w:r w:rsidRPr="00C461F4">
              <w:t>700.000</w:t>
            </w:r>
          </w:p>
        </w:tc>
        <w:tc>
          <w:tcPr>
            <w:tcW w:w="653" w:type="pct"/>
            <w:vAlign w:val="center"/>
          </w:tcPr>
          <w:p w:rsidR="00C465AC" w:rsidRPr="00C461F4" w:rsidRDefault="00C465AC" w:rsidP="0022551B">
            <w:pPr>
              <w:spacing w:before="40" w:after="40"/>
              <w:jc w:val="right"/>
            </w:pPr>
          </w:p>
        </w:tc>
      </w:tr>
      <w:tr w:rsidR="00C465AC" w:rsidRPr="00C461F4">
        <w:trPr>
          <w:trHeight w:val="20"/>
        </w:trPr>
        <w:tc>
          <w:tcPr>
            <w:tcW w:w="333" w:type="pct"/>
            <w:vAlign w:val="center"/>
          </w:tcPr>
          <w:p w:rsidR="00C465AC" w:rsidRPr="00C461F4" w:rsidRDefault="00C465AC" w:rsidP="0022551B">
            <w:pPr>
              <w:spacing w:before="40" w:after="40"/>
              <w:jc w:val="center"/>
            </w:pPr>
            <w:r w:rsidRPr="00C461F4">
              <w:t>7</w:t>
            </w:r>
          </w:p>
        </w:tc>
        <w:tc>
          <w:tcPr>
            <w:tcW w:w="1432" w:type="pct"/>
            <w:gridSpan w:val="2"/>
            <w:vAlign w:val="center"/>
          </w:tcPr>
          <w:p w:rsidR="00C465AC" w:rsidRPr="00C461F4" w:rsidRDefault="00C465AC" w:rsidP="0022551B">
            <w:pPr>
              <w:spacing w:before="40" w:after="40"/>
              <w:jc w:val="both"/>
            </w:pPr>
            <w:r w:rsidRPr="00C461F4">
              <w:t>Đường Nguyễn Văn Dương</w:t>
            </w:r>
          </w:p>
        </w:tc>
        <w:tc>
          <w:tcPr>
            <w:tcW w:w="1836" w:type="pct"/>
            <w:vAlign w:val="center"/>
          </w:tcPr>
          <w:p w:rsidR="00C465AC" w:rsidRPr="00C461F4" w:rsidRDefault="00C465AC" w:rsidP="0022551B">
            <w:pPr>
              <w:spacing w:before="40" w:after="40"/>
              <w:jc w:val="both"/>
            </w:pPr>
            <w:r w:rsidRPr="00C461F4">
              <w:t> </w:t>
            </w:r>
          </w:p>
        </w:tc>
        <w:tc>
          <w:tcPr>
            <w:tcW w:w="746" w:type="pct"/>
            <w:vAlign w:val="center"/>
          </w:tcPr>
          <w:p w:rsidR="00C465AC" w:rsidRPr="00C461F4" w:rsidRDefault="00C465AC" w:rsidP="0022551B">
            <w:pPr>
              <w:spacing w:before="40" w:after="40"/>
              <w:jc w:val="right"/>
            </w:pPr>
            <w:r w:rsidRPr="00C461F4">
              <w:t>400.000</w:t>
            </w:r>
          </w:p>
        </w:tc>
        <w:tc>
          <w:tcPr>
            <w:tcW w:w="653" w:type="pct"/>
            <w:vAlign w:val="center"/>
          </w:tcPr>
          <w:p w:rsidR="00C465AC" w:rsidRPr="00C461F4" w:rsidRDefault="00C465AC" w:rsidP="0022551B">
            <w:pPr>
              <w:spacing w:before="40" w:after="40"/>
              <w:jc w:val="right"/>
            </w:pPr>
          </w:p>
        </w:tc>
      </w:tr>
      <w:tr w:rsidR="00C465AC" w:rsidRPr="00C461F4">
        <w:trPr>
          <w:trHeight w:val="20"/>
        </w:trPr>
        <w:tc>
          <w:tcPr>
            <w:tcW w:w="333" w:type="pct"/>
            <w:vAlign w:val="center"/>
          </w:tcPr>
          <w:p w:rsidR="00C465AC" w:rsidRPr="00C461F4" w:rsidRDefault="00C465AC" w:rsidP="0022551B">
            <w:pPr>
              <w:spacing w:before="40" w:after="40"/>
              <w:jc w:val="center"/>
            </w:pPr>
            <w:r w:rsidRPr="00C461F4">
              <w:t>8</w:t>
            </w:r>
          </w:p>
        </w:tc>
        <w:tc>
          <w:tcPr>
            <w:tcW w:w="1432" w:type="pct"/>
            <w:gridSpan w:val="2"/>
            <w:vAlign w:val="center"/>
          </w:tcPr>
          <w:p w:rsidR="00C465AC" w:rsidRPr="00C461F4" w:rsidRDefault="00C465AC" w:rsidP="0022551B">
            <w:pPr>
              <w:spacing w:before="40" w:after="40"/>
              <w:jc w:val="both"/>
            </w:pPr>
            <w:r w:rsidRPr="00C461F4">
              <w:t>Đường Nguyễn Thị Thọ</w:t>
            </w:r>
          </w:p>
        </w:tc>
        <w:tc>
          <w:tcPr>
            <w:tcW w:w="1836" w:type="pct"/>
            <w:vAlign w:val="center"/>
          </w:tcPr>
          <w:p w:rsidR="00C465AC" w:rsidRPr="00C461F4" w:rsidRDefault="00C465AC" w:rsidP="0022551B">
            <w:pPr>
              <w:spacing w:before="40" w:after="40"/>
              <w:jc w:val="both"/>
            </w:pPr>
            <w:r w:rsidRPr="00C461F4">
              <w:t> </w:t>
            </w:r>
          </w:p>
        </w:tc>
        <w:tc>
          <w:tcPr>
            <w:tcW w:w="746" w:type="pct"/>
            <w:vAlign w:val="center"/>
          </w:tcPr>
          <w:p w:rsidR="00C465AC" w:rsidRPr="00C461F4" w:rsidRDefault="00C465AC" w:rsidP="0022551B">
            <w:pPr>
              <w:spacing w:before="40" w:after="40"/>
              <w:jc w:val="right"/>
            </w:pPr>
            <w:r w:rsidRPr="00C461F4">
              <w:t>400.000</w:t>
            </w:r>
          </w:p>
        </w:tc>
        <w:tc>
          <w:tcPr>
            <w:tcW w:w="653" w:type="pct"/>
            <w:vAlign w:val="center"/>
          </w:tcPr>
          <w:p w:rsidR="00C465AC" w:rsidRPr="00C461F4" w:rsidRDefault="00C465AC" w:rsidP="0022551B">
            <w:pPr>
              <w:spacing w:before="40" w:after="40"/>
              <w:jc w:val="right"/>
            </w:pPr>
          </w:p>
        </w:tc>
      </w:tr>
      <w:tr w:rsidR="00C465AC" w:rsidRPr="00C461F4">
        <w:trPr>
          <w:trHeight w:val="20"/>
        </w:trPr>
        <w:tc>
          <w:tcPr>
            <w:tcW w:w="333" w:type="pct"/>
            <w:vMerge w:val="restart"/>
            <w:vAlign w:val="center"/>
          </w:tcPr>
          <w:p w:rsidR="00C465AC" w:rsidRPr="00C461F4" w:rsidRDefault="00C465AC" w:rsidP="0022551B">
            <w:pPr>
              <w:spacing w:before="40" w:after="40"/>
              <w:jc w:val="center"/>
            </w:pPr>
            <w:r w:rsidRPr="00C461F4">
              <w:t>9</w:t>
            </w:r>
          </w:p>
        </w:tc>
        <w:tc>
          <w:tcPr>
            <w:tcW w:w="1432" w:type="pct"/>
            <w:gridSpan w:val="2"/>
            <w:vMerge w:val="restart"/>
            <w:vAlign w:val="center"/>
          </w:tcPr>
          <w:p w:rsidR="00C465AC" w:rsidRPr="00C461F4" w:rsidRDefault="00C465AC" w:rsidP="0022551B">
            <w:pPr>
              <w:spacing w:before="40" w:after="40"/>
              <w:jc w:val="both"/>
            </w:pPr>
            <w:r w:rsidRPr="00C461F4">
              <w:t>Đường Võ Văn Ngân</w:t>
            </w:r>
          </w:p>
        </w:tc>
        <w:tc>
          <w:tcPr>
            <w:tcW w:w="1836" w:type="pct"/>
            <w:vAlign w:val="center"/>
          </w:tcPr>
          <w:p w:rsidR="00C465AC" w:rsidRPr="00C461F4" w:rsidRDefault="00C465AC" w:rsidP="0022551B">
            <w:pPr>
              <w:spacing w:before="40" w:after="40"/>
              <w:jc w:val="both"/>
            </w:pPr>
            <w:r w:rsidRPr="00C461F4">
              <w:t>ĐT 824 (ngã 3 chùa) - ĐT 825</w:t>
            </w:r>
          </w:p>
        </w:tc>
        <w:tc>
          <w:tcPr>
            <w:tcW w:w="746" w:type="pct"/>
            <w:vAlign w:val="center"/>
          </w:tcPr>
          <w:p w:rsidR="00C465AC" w:rsidRPr="00C461F4" w:rsidRDefault="00C465AC" w:rsidP="0022551B">
            <w:pPr>
              <w:spacing w:before="40" w:after="40"/>
              <w:jc w:val="right"/>
            </w:pPr>
            <w:r w:rsidRPr="00C461F4">
              <w:t>400.000</w:t>
            </w:r>
          </w:p>
        </w:tc>
        <w:tc>
          <w:tcPr>
            <w:tcW w:w="653" w:type="pct"/>
            <w:vAlign w:val="center"/>
          </w:tcPr>
          <w:p w:rsidR="00C465AC" w:rsidRPr="00C461F4" w:rsidRDefault="00C465AC" w:rsidP="0022551B">
            <w:pPr>
              <w:spacing w:before="40" w:after="40"/>
              <w:jc w:val="right"/>
            </w:pPr>
            <w:r w:rsidRPr="00C461F4">
              <w:t>400.000</w:t>
            </w:r>
          </w:p>
        </w:tc>
      </w:tr>
      <w:tr w:rsidR="00C465AC" w:rsidRPr="00C461F4">
        <w:trPr>
          <w:trHeight w:val="20"/>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C461F4" w:rsidRDefault="00C465AC" w:rsidP="0022551B">
            <w:pPr>
              <w:spacing w:before="40" w:after="40"/>
              <w:jc w:val="both"/>
            </w:pPr>
            <w:r w:rsidRPr="00C461F4">
              <w:t>ĐT 825 - ĐT 824 (quán bà Thân)</w:t>
            </w:r>
          </w:p>
        </w:tc>
        <w:tc>
          <w:tcPr>
            <w:tcW w:w="746" w:type="pct"/>
            <w:vAlign w:val="center"/>
          </w:tcPr>
          <w:p w:rsidR="00C465AC" w:rsidRPr="00C461F4" w:rsidRDefault="00C465AC" w:rsidP="0022551B">
            <w:pPr>
              <w:spacing w:before="40" w:after="40"/>
              <w:jc w:val="right"/>
            </w:pPr>
            <w:r w:rsidRPr="00C461F4">
              <w:t>1.000.000</w:t>
            </w:r>
          </w:p>
        </w:tc>
        <w:tc>
          <w:tcPr>
            <w:tcW w:w="653" w:type="pct"/>
            <w:vAlign w:val="center"/>
          </w:tcPr>
          <w:p w:rsidR="00C465AC" w:rsidRPr="00C461F4" w:rsidRDefault="00C465AC" w:rsidP="0022551B">
            <w:pPr>
              <w:spacing w:before="40" w:after="40"/>
              <w:jc w:val="right"/>
            </w:pPr>
            <w:r w:rsidRPr="00C461F4">
              <w:t>1.000.000</w:t>
            </w:r>
          </w:p>
        </w:tc>
      </w:tr>
      <w:tr w:rsidR="00C465AC" w:rsidRPr="00C461F4">
        <w:trPr>
          <w:trHeight w:val="20"/>
        </w:trPr>
        <w:tc>
          <w:tcPr>
            <w:tcW w:w="333" w:type="pct"/>
            <w:vAlign w:val="center"/>
          </w:tcPr>
          <w:p w:rsidR="00C465AC" w:rsidRPr="00C461F4" w:rsidRDefault="00C465AC" w:rsidP="0022551B">
            <w:pPr>
              <w:spacing w:before="40" w:after="40"/>
              <w:jc w:val="center"/>
            </w:pPr>
            <w:r w:rsidRPr="00C461F4">
              <w:t>10</w:t>
            </w:r>
          </w:p>
        </w:tc>
        <w:tc>
          <w:tcPr>
            <w:tcW w:w="1432" w:type="pct"/>
            <w:gridSpan w:val="2"/>
            <w:vAlign w:val="center"/>
          </w:tcPr>
          <w:p w:rsidR="00C465AC" w:rsidRPr="00C461F4" w:rsidRDefault="00C465AC" w:rsidP="0022551B">
            <w:pPr>
              <w:spacing w:before="40" w:after="40"/>
              <w:jc w:val="both"/>
            </w:pPr>
            <w:r w:rsidRPr="00C461F4">
              <w:t>Đường Út An</w:t>
            </w:r>
          </w:p>
        </w:tc>
        <w:tc>
          <w:tcPr>
            <w:tcW w:w="1836" w:type="pct"/>
            <w:vAlign w:val="center"/>
          </w:tcPr>
          <w:p w:rsidR="00C465AC" w:rsidRPr="00C461F4" w:rsidRDefault="00C465AC" w:rsidP="0022551B">
            <w:pPr>
              <w:spacing w:before="40" w:after="40"/>
              <w:jc w:val="both"/>
            </w:pPr>
            <w:r w:rsidRPr="00C461F4">
              <w:t> </w:t>
            </w:r>
          </w:p>
        </w:tc>
        <w:tc>
          <w:tcPr>
            <w:tcW w:w="746" w:type="pct"/>
            <w:vAlign w:val="center"/>
          </w:tcPr>
          <w:p w:rsidR="00C465AC" w:rsidRPr="00C461F4" w:rsidRDefault="00C465AC" w:rsidP="0022551B">
            <w:pPr>
              <w:spacing w:before="40" w:after="40"/>
              <w:jc w:val="right"/>
            </w:pPr>
            <w:r w:rsidRPr="00C461F4">
              <w:t>400.000</w:t>
            </w:r>
          </w:p>
        </w:tc>
        <w:tc>
          <w:tcPr>
            <w:tcW w:w="653" w:type="pct"/>
            <w:vAlign w:val="center"/>
          </w:tcPr>
          <w:p w:rsidR="00C465AC" w:rsidRPr="00C461F4" w:rsidRDefault="00C465AC" w:rsidP="0022551B">
            <w:pPr>
              <w:spacing w:before="40" w:after="40"/>
              <w:jc w:val="right"/>
            </w:pPr>
          </w:p>
        </w:tc>
      </w:tr>
      <w:tr w:rsidR="00C465AC" w:rsidRPr="00C461F4">
        <w:trPr>
          <w:trHeight w:val="20"/>
        </w:trPr>
        <w:tc>
          <w:tcPr>
            <w:tcW w:w="333" w:type="pct"/>
            <w:vAlign w:val="center"/>
          </w:tcPr>
          <w:p w:rsidR="00C465AC" w:rsidRPr="00C461F4" w:rsidRDefault="00C465AC" w:rsidP="0022551B">
            <w:pPr>
              <w:spacing w:before="40" w:after="40"/>
              <w:jc w:val="center"/>
            </w:pPr>
            <w:r w:rsidRPr="00C461F4">
              <w:t>11</w:t>
            </w:r>
          </w:p>
        </w:tc>
        <w:tc>
          <w:tcPr>
            <w:tcW w:w="1432" w:type="pct"/>
            <w:gridSpan w:val="2"/>
            <w:vAlign w:val="center"/>
          </w:tcPr>
          <w:p w:rsidR="00C465AC" w:rsidRPr="00C461F4" w:rsidRDefault="00C465AC" w:rsidP="0022551B">
            <w:pPr>
              <w:spacing w:before="40" w:after="40"/>
              <w:jc w:val="both"/>
            </w:pPr>
            <w:r w:rsidRPr="00C461F4">
              <w:t>Đường 3 Ngừa</w:t>
            </w:r>
          </w:p>
        </w:tc>
        <w:tc>
          <w:tcPr>
            <w:tcW w:w="1836" w:type="pct"/>
            <w:vAlign w:val="center"/>
          </w:tcPr>
          <w:p w:rsidR="00C465AC" w:rsidRPr="00C461F4" w:rsidRDefault="00C465AC" w:rsidP="0022551B">
            <w:pPr>
              <w:spacing w:before="40" w:after="40"/>
              <w:jc w:val="both"/>
            </w:pPr>
            <w:r w:rsidRPr="00C461F4">
              <w:t> </w:t>
            </w:r>
          </w:p>
        </w:tc>
        <w:tc>
          <w:tcPr>
            <w:tcW w:w="746" w:type="pct"/>
            <w:vAlign w:val="center"/>
          </w:tcPr>
          <w:p w:rsidR="00C465AC" w:rsidRPr="00C461F4" w:rsidRDefault="00C465AC" w:rsidP="0022551B">
            <w:pPr>
              <w:spacing w:before="40" w:after="40"/>
              <w:jc w:val="right"/>
            </w:pPr>
            <w:r w:rsidRPr="00C461F4">
              <w:t>400.000</w:t>
            </w:r>
          </w:p>
        </w:tc>
        <w:tc>
          <w:tcPr>
            <w:tcW w:w="653" w:type="pct"/>
            <w:vAlign w:val="center"/>
          </w:tcPr>
          <w:p w:rsidR="00C465AC" w:rsidRPr="00C461F4" w:rsidRDefault="00C465AC" w:rsidP="0022551B">
            <w:pPr>
              <w:spacing w:before="40" w:after="40"/>
              <w:jc w:val="right"/>
            </w:pPr>
          </w:p>
        </w:tc>
      </w:tr>
      <w:tr w:rsidR="00C465AC" w:rsidRPr="00C461F4">
        <w:trPr>
          <w:trHeight w:val="20"/>
        </w:trPr>
        <w:tc>
          <w:tcPr>
            <w:tcW w:w="333" w:type="pct"/>
            <w:vAlign w:val="center"/>
          </w:tcPr>
          <w:p w:rsidR="00C465AC" w:rsidRPr="00C461F4" w:rsidRDefault="00C465AC" w:rsidP="0022551B">
            <w:pPr>
              <w:spacing w:before="40" w:after="40"/>
              <w:jc w:val="center"/>
              <w:rPr>
                <w:b/>
                <w:bCs/>
              </w:rPr>
            </w:pPr>
            <w:r w:rsidRPr="00C461F4">
              <w:rPr>
                <w:b/>
                <w:bCs/>
              </w:rPr>
              <w:t>b</w:t>
            </w:r>
          </w:p>
        </w:tc>
        <w:tc>
          <w:tcPr>
            <w:tcW w:w="1432" w:type="pct"/>
            <w:gridSpan w:val="2"/>
            <w:vAlign w:val="center"/>
          </w:tcPr>
          <w:p w:rsidR="00C465AC" w:rsidRPr="00C461F4" w:rsidRDefault="00C465AC" w:rsidP="0022551B">
            <w:pPr>
              <w:spacing w:before="40" w:after="40"/>
              <w:jc w:val="both"/>
              <w:rPr>
                <w:b/>
                <w:bCs/>
              </w:rPr>
            </w:pPr>
            <w:r w:rsidRPr="00C461F4">
              <w:rPr>
                <w:b/>
                <w:bCs/>
              </w:rPr>
              <w:t>Thị trấn Hậu Nghĩa</w:t>
            </w:r>
          </w:p>
        </w:tc>
        <w:tc>
          <w:tcPr>
            <w:tcW w:w="1836" w:type="pct"/>
            <w:vAlign w:val="center"/>
          </w:tcPr>
          <w:p w:rsidR="00C465AC" w:rsidRPr="00C461F4" w:rsidRDefault="00C465AC" w:rsidP="0022551B">
            <w:pPr>
              <w:spacing w:before="40" w:after="40"/>
              <w:jc w:val="both"/>
            </w:pPr>
          </w:p>
        </w:tc>
        <w:tc>
          <w:tcPr>
            <w:tcW w:w="746" w:type="pct"/>
            <w:vAlign w:val="center"/>
          </w:tcPr>
          <w:p w:rsidR="00C465AC" w:rsidRPr="00C461F4" w:rsidRDefault="00C465AC" w:rsidP="0022551B">
            <w:pPr>
              <w:spacing w:before="40" w:after="40"/>
              <w:jc w:val="right"/>
            </w:pPr>
          </w:p>
        </w:tc>
        <w:tc>
          <w:tcPr>
            <w:tcW w:w="653" w:type="pct"/>
            <w:vAlign w:val="center"/>
          </w:tcPr>
          <w:p w:rsidR="00C465AC" w:rsidRPr="00C461F4" w:rsidRDefault="00C465AC" w:rsidP="0022551B">
            <w:pPr>
              <w:spacing w:before="40" w:after="40"/>
              <w:jc w:val="right"/>
            </w:pPr>
          </w:p>
        </w:tc>
      </w:tr>
      <w:tr w:rsidR="00C465AC" w:rsidRPr="00C461F4">
        <w:trPr>
          <w:trHeight w:val="20"/>
        </w:trPr>
        <w:tc>
          <w:tcPr>
            <w:tcW w:w="333" w:type="pct"/>
            <w:vMerge w:val="restart"/>
            <w:vAlign w:val="center"/>
          </w:tcPr>
          <w:p w:rsidR="00C465AC" w:rsidRPr="00C461F4" w:rsidRDefault="00C465AC" w:rsidP="0022551B">
            <w:pPr>
              <w:spacing w:before="40" w:after="40"/>
              <w:jc w:val="center"/>
            </w:pPr>
            <w:r w:rsidRPr="00C461F4">
              <w:t>1</w:t>
            </w:r>
          </w:p>
        </w:tc>
        <w:tc>
          <w:tcPr>
            <w:tcW w:w="1432" w:type="pct"/>
            <w:gridSpan w:val="2"/>
            <w:vMerge w:val="restart"/>
            <w:vAlign w:val="center"/>
          </w:tcPr>
          <w:p w:rsidR="00C465AC" w:rsidRPr="00C461F4" w:rsidRDefault="00C465AC" w:rsidP="0022551B">
            <w:pPr>
              <w:spacing w:before="40" w:after="40"/>
              <w:jc w:val="both"/>
            </w:pPr>
            <w:r w:rsidRPr="00C461F4">
              <w:t>Đường Nguyễn Trung Trực</w:t>
            </w:r>
          </w:p>
        </w:tc>
        <w:tc>
          <w:tcPr>
            <w:tcW w:w="1836" w:type="pct"/>
            <w:vAlign w:val="center"/>
          </w:tcPr>
          <w:p w:rsidR="00C465AC" w:rsidRPr="00C461F4" w:rsidRDefault="00C465AC" w:rsidP="0022551B">
            <w:pPr>
              <w:spacing w:before="40" w:after="40"/>
              <w:jc w:val="both"/>
            </w:pPr>
            <w:r w:rsidRPr="00C461F4">
              <w:t>ĐT 825 - đường Nguyễn Văn Đẹp</w:t>
            </w:r>
          </w:p>
        </w:tc>
        <w:tc>
          <w:tcPr>
            <w:tcW w:w="746" w:type="pct"/>
            <w:vAlign w:val="center"/>
          </w:tcPr>
          <w:p w:rsidR="00C465AC" w:rsidRPr="00C461F4" w:rsidRDefault="00C465AC" w:rsidP="0022551B">
            <w:pPr>
              <w:spacing w:before="40" w:after="40"/>
              <w:jc w:val="right"/>
            </w:pPr>
            <w:r w:rsidRPr="00C461F4">
              <w:t>1.300.000</w:t>
            </w:r>
          </w:p>
        </w:tc>
        <w:tc>
          <w:tcPr>
            <w:tcW w:w="653" w:type="pct"/>
            <w:vAlign w:val="center"/>
          </w:tcPr>
          <w:p w:rsidR="00C465AC" w:rsidRPr="00C461F4" w:rsidRDefault="00C465AC" w:rsidP="0022551B">
            <w:pPr>
              <w:spacing w:before="40" w:after="40"/>
              <w:jc w:val="right"/>
            </w:pPr>
          </w:p>
        </w:tc>
      </w:tr>
      <w:tr w:rsidR="00C465AC" w:rsidRPr="00C461F4">
        <w:trPr>
          <w:trHeight w:val="20"/>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C461F4" w:rsidRDefault="00C465AC" w:rsidP="0022551B">
            <w:pPr>
              <w:spacing w:before="40" w:after="40"/>
              <w:jc w:val="both"/>
            </w:pPr>
            <w:r w:rsidRPr="00C461F4">
              <w:t>Phần trùng với đường Nguyễn Văn Đẹp</w:t>
            </w:r>
          </w:p>
        </w:tc>
        <w:tc>
          <w:tcPr>
            <w:tcW w:w="746" w:type="pct"/>
            <w:vAlign w:val="center"/>
          </w:tcPr>
          <w:p w:rsidR="00C465AC" w:rsidRPr="00C461F4" w:rsidRDefault="00C465AC" w:rsidP="0022551B">
            <w:pPr>
              <w:spacing w:before="40" w:after="40"/>
              <w:jc w:val="right"/>
            </w:pPr>
            <w:r w:rsidRPr="00C461F4">
              <w:t>1.500.000</w:t>
            </w:r>
          </w:p>
        </w:tc>
        <w:tc>
          <w:tcPr>
            <w:tcW w:w="653" w:type="pct"/>
            <w:vAlign w:val="center"/>
          </w:tcPr>
          <w:p w:rsidR="00C465AC" w:rsidRPr="00C461F4" w:rsidRDefault="00C465AC" w:rsidP="0022551B">
            <w:pPr>
              <w:spacing w:before="40" w:after="40"/>
              <w:jc w:val="right"/>
            </w:pPr>
          </w:p>
        </w:tc>
      </w:tr>
      <w:tr w:rsidR="00C465AC" w:rsidRPr="00C461F4">
        <w:trPr>
          <w:trHeight w:val="20"/>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C461F4" w:rsidRDefault="00C465AC" w:rsidP="0022551B">
            <w:pPr>
              <w:spacing w:before="40" w:after="40"/>
              <w:jc w:val="both"/>
            </w:pPr>
            <w:r w:rsidRPr="00C461F4">
              <w:t>Đường Nguyễn Văn Đẹp - đường 3/2 (kể cả Kiốt chợ)</w:t>
            </w:r>
          </w:p>
        </w:tc>
        <w:tc>
          <w:tcPr>
            <w:tcW w:w="746" w:type="pct"/>
            <w:vAlign w:val="center"/>
          </w:tcPr>
          <w:p w:rsidR="00C465AC" w:rsidRPr="00C461F4" w:rsidRDefault="00C465AC" w:rsidP="0022551B">
            <w:pPr>
              <w:spacing w:before="40" w:after="40"/>
              <w:jc w:val="right"/>
            </w:pPr>
            <w:r w:rsidRPr="00C461F4">
              <w:t>4.500.000</w:t>
            </w:r>
          </w:p>
        </w:tc>
        <w:tc>
          <w:tcPr>
            <w:tcW w:w="653" w:type="pct"/>
            <w:vAlign w:val="center"/>
          </w:tcPr>
          <w:p w:rsidR="00C465AC" w:rsidRPr="00C461F4" w:rsidRDefault="00C465AC" w:rsidP="0022551B">
            <w:pPr>
              <w:spacing w:before="40" w:after="40"/>
              <w:jc w:val="right"/>
            </w:pPr>
          </w:p>
        </w:tc>
      </w:tr>
      <w:tr w:rsidR="00C465AC" w:rsidRPr="00C461F4">
        <w:trPr>
          <w:trHeight w:val="20"/>
        </w:trPr>
        <w:tc>
          <w:tcPr>
            <w:tcW w:w="333" w:type="pct"/>
            <w:vAlign w:val="center"/>
          </w:tcPr>
          <w:p w:rsidR="00C465AC" w:rsidRPr="00C461F4" w:rsidRDefault="00C465AC" w:rsidP="0022551B">
            <w:pPr>
              <w:spacing w:before="40" w:after="40"/>
              <w:jc w:val="center"/>
            </w:pPr>
            <w:r w:rsidRPr="00C461F4">
              <w:t>2</w:t>
            </w:r>
          </w:p>
        </w:tc>
        <w:tc>
          <w:tcPr>
            <w:tcW w:w="1432" w:type="pct"/>
            <w:gridSpan w:val="2"/>
            <w:vAlign w:val="center"/>
          </w:tcPr>
          <w:p w:rsidR="00C465AC" w:rsidRPr="00C461F4" w:rsidRDefault="00C465AC" w:rsidP="0022551B">
            <w:pPr>
              <w:spacing w:before="40" w:after="40"/>
              <w:jc w:val="both"/>
            </w:pPr>
            <w:r w:rsidRPr="00C461F4">
              <w:t>Đường số 2 chợ Bàu Trai</w:t>
            </w:r>
          </w:p>
        </w:tc>
        <w:tc>
          <w:tcPr>
            <w:tcW w:w="1836" w:type="pct"/>
            <w:vAlign w:val="center"/>
          </w:tcPr>
          <w:p w:rsidR="00C465AC" w:rsidRPr="00C461F4" w:rsidRDefault="00C465AC" w:rsidP="0022551B">
            <w:pPr>
              <w:spacing w:before="40" w:after="40"/>
              <w:jc w:val="both"/>
            </w:pPr>
            <w:r w:rsidRPr="00C461F4">
              <w:t>Đường 3/2 - đường Nguyễn Trung Trực</w:t>
            </w:r>
          </w:p>
        </w:tc>
        <w:tc>
          <w:tcPr>
            <w:tcW w:w="746" w:type="pct"/>
            <w:vAlign w:val="center"/>
          </w:tcPr>
          <w:p w:rsidR="00C465AC" w:rsidRPr="00C461F4" w:rsidRDefault="00C465AC" w:rsidP="0022551B">
            <w:pPr>
              <w:spacing w:before="40" w:after="40"/>
              <w:jc w:val="right"/>
            </w:pPr>
            <w:r w:rsidRPr="00C461F4">
              <w:t>4.000.000</w:t>
            </w:r>
          </w:p>
        </w:tc>
        <w:tc>
          <w:tcPr>
            <w:tcW w:w="653" w:type="pct"/>
            <w:vAlign w:val="center"/>
          </w:tcPr>
          <w:p w:rsidR="00C465AC" w:rsidRPr="00C461F4" w:rsidRDefault="00C465AC" w:rsidP="0022551B">
            <w:pPr>
              <w:spacing w:before="40" w:after="40"/>
              <w:jc w:val="right"/>
            </w:pPr>
          </w:p>
        </w:tc>
      </w:tr>
      <w:tr w:rsidR="00C465AC" w:rsidRPr="00C461F4">
        <w:trPr>
          <w:trHeight w:val="506"/>
        </w:trPr>
        <w:tc>
          <w:tcPr>
            <w:tcW w:w="333" w:type="pct"/>
            <w:vAlign w:val="center"/>
          </w:tcPr>
          <w:p w:rsidR="00C465AC" w:rsidRPr="00C461F4" w:rsidRDefault="00C465AC" w:rsidP="0022551B">
            <w:pPr>
              <w:spacing w:before="40" w:after="40"/>
              <w:jc w:val="center"/>
            </w:pPr>
            <w:r w:rsidRPr="00C461F4">
              <w:t>3</w:t>
            </w:r>
          </w:p>
        </w:tc>
        <w:tc>
          <w:tcPr>
            <w:tcW w:w="1432" w:type="pct"/>
            <w:gridSpan w:val="2"/>
            <w:vAlign w:val="center"/>
          </w:tcPr>
          <w:p w:rsidR="00C465AC" w:rsidRPr="00C461F4" w:rsidRDefault="00C465AC" w:rsidP="0022551B">
            <w:pPr>
              <w:spacing w:before="40" w:after="40"/>
              <w:jc w:val="both"/>
            </w:pPr>
            <w:r w:rsidRPr="00C461F4">
              <w:t>Đường phía sau chợ Bàu Trai</w:t>
            </w:r>
          </w:p>
        </w:tc>
        <w:tc>
          <w:tcPr>
            <w:tcW w:w="1836" w:type="pct"/>
            <w:vAlign w:val="center"/>
          </w:tcPr>
          <w:p w:rsidR="00C465AC" w:rsidRPr="00C461F4" w:rsidRDefault="00C465AC" w:rsidP="0022551B">
            <w:pPr>
              <w:spacing w:before="40" w:after="40"/>
              <w:jc w:val="both"/>
            </w:pPr>
            <w:r w:rsidRPr="00C461F4">
              <w:t>Đường số 2 - đường 3/2</w:t>
            </w:r>
          </w:p>
        </w:tc>
        <w:tc>
          <w:tcPr>
            <w:tcW w:w="746" w:type="pct"/>
            <w:vAlign w:val="center"/>
          </w:tcPr>
          <w:p w:rsidR="00C465AC" w:rsidRPr="00C461F4" w:rsidRDefault="00C465AC" w:rsidP="0022551B">
            <w:pPr>
              <w:spacing w:before="40" w:after="40"/>
              <w:jc w:val="right"/>
            </w:pPr>
            <w:r w:rsidRPr="00C461F4">
              <w:t>3.000.000</w:t>
            </w:r>
          </w:p>
        </w:tc>
        <w:tc>
          <w:tcPr>
            <w:tcW w:w="653" w:type="pct"/>
            <w:vAlign w:val="center"/>
          </w:tcPr>
          <w:p w:rsidR="00C465AC" w:rsidRPr="00C461F4" w:rsidRDefault="00C465AC" w:rsidP="0022551B">
            <w:pPr>
              <w:spacing w:before="40" w:after="40"/>
              <w:jc w:val="right"/>
            </w:pPr>
          </w:p>
        </w:tc>
      </w:tr>
      <w:tr w:rsidR="00C465AC" w:rsidRPr="00C461F4">
        <w:trPr>
          <w:trHeight w:val="581"/>
        </w:trPr>
        <w:tc>
          <w:tcPr>
            <w:tcW w:w="333" w:type="pct"/>
            <w:vAlign w:val="center"/>
          </w:tcPr>
          <w:p w:rsidR="00C465AC" w:rsidRPr="00C461F4" w:rsidRDefault="00C465AC" w:rsidP="0022551B">
            <w:pPr>
              <w:spacing w:before="40" w:after="40"/>
              <w:jc w:val="center"/>
            </w:pPr>
            <w:r w:rsidRPr="00C461F4">
              <w:t>4</w:t>
            </w:r>
          </w:p>
        </w:tc>
        <w:tc>
          <w:tcPr>
            <w:tcW w:w="1432" w:type="pct"/>
            <w:gridSpan w:val="2"/>
            <w:vAlign w:val="center"/>
          </w:tcPr>
          <w:p w:rsidR="00C465AC" w:rsidRPr="00C461F4" w:rsidRDefault="00C465AC" w:rsidP="0022551B">
            <w:pPr>
              <w:spacing w:before="40" w:after="40"/>
              <w:jc w:val="both"/>
            </w:pPr>
            <w:r w:rsidRPr="00C461F4">
              <w:t>Đường Nguyễn Văn Đẹp (trừ phần trùng đường Nguyễn Trung Trực)</w:t>
            </w:r>
          </w:p>
        </w:tc>
        <w:tc>
          <w:tcPr>
            <w:tcW w:w="1836" w:type="pct"/>
            <w:vAlign w:val="center"/>
          </w:tcPr>
          <w:p w:rsidR="00C465AC" w:rsidRPr="00C461F4" w:rsidRDefault="00C465AC" w:rsidP="0022551B">
            <w:pPr>
              <w:spacing w:before="40" w:after="40"/>
              <w:jc w:val="both"/>
            </w:pPr>
            <w:r w:rsidRPr="00C461F4">
              <w:t> </w:t>
            </w:r>
          </w:p>
        </w:tc>
        <w:tc>
          <w:tcPr>
            <w:tcW w:w="746" w:type="pct"/>
            <w:vAlign w:val="center"/>
          </w:tcPr>
          <w:p w:rsidR="00C465AC" w:rsidRPr="00C461F4" w:rsidRDefault="00C465AC" w:rsidP="0022551B">
            <w:pPr>
              <w:spacing w:before="40" w:after="40"/>
              <w:jc w:val="right"/>
            </w:pPr>
            <w:r w:rsidRPr="00C461F4">
              <w:t>700.000</w:t>
            </w:r>
          </w:p>
        </w:tc>
        <w:tc>
          <w:tcPr>
            <w:tcW w:w="653" w:type="pct"/>
            <w:vAlign w:val="center"/>
          </w:tcPr>
          <w:p w:rsidR="00C465AC" w:rsidRPr="00C461F4" w:rsidRDefault="00C465AC" w:rsidP="0022551B">
            <w:pPr>
              <w:spacing w:before="40" w:after="40"/>
              <w:jc w:val="right"/>
            </w:pPr>
          </w:p>
        </w:tc>
      </w:tr>
      <w:tr w:rsidR="00C465AC" w:rsidRPr="00C461F4">
        <w:trPr>
          <w:trHeight w:val="20"/>
        </w:trPr>
        <w:tc>
          <w:tcPr>
            <w:tcW w:w="333" w:type="pct"/>
            <w:vMerge w:val="restart"/>
            <w:vAlign w:val="center"/>
          </w:tcPr>
          <w:p w:rsidR="00C465AC" w:rsidRPr="00C461F4" w:rsidRDefault="00C465AC" w:rsidP="0022551B">
            <w:pPr>
              <w:spacing w:before="40" w:after="40"/>
              <w:jc w:val="center"/>
            </w:pPr>
            <w:r w:rsidRPr="00C461F4">
              <w:t>5</w:t>
            </w:r>
          </w:p>
        </w:tc>
        <w:tc>
          <w:tcPr>
            <w:tcW w:w="1432" w:type="pct"/>
            <w:gridSpan w:val="2"/>
            <w:vMerge w:val="restart"/>
            <w:vAlign w:val="center"/>
          </w:tcPr>
          <w:p w:rsidR="00C465AC" w:rsidRPr="00C461F4" w:rsidRDefault="00C465AC" w:rsidP="0022551B">
            <w:pPr>
              <w:spacing w:before="40" w:after="40"/>
              <w:jc w:val="both"/>
            </w:pPr>
            <w:r w:rsidRPr="00C461F4">
              <w:t>Đường 3 tháng 2</w:t>
            </w:r>
          </w:p>
        </w:tc>
        <w:tc>
          <w:tcPr>
            <w:tcW w:w="1836" w:type="pct"/>
            <w:vAlign w:val="center"/>
          </w:tcPr>
          <w:p w:rsidR="00C465AC" w:rsidRPr="00C461F4" w:rsidRDefault="00C465AC" w:rsidP="0022551B">
            <w:pPr>
              <w:spacing w:before="40" w:after="40"/>
              <w:jc w:val="both"/>
            </w:pPr>
            <w:r w:rsidRPr="00C461F4">
              <w:t>Kênh Ba Sa -đường Châu Văn Liêm</w:t>
            </w:r>
          </w:p>
        </w:tc>
        <w:tc>
          <w:tcPr>
            <w:tcW w:w="746" w:type="pct"/>
            <w:vAlign w:val="center"/>
          </w:tcPr>
          <w:p w:rsidR="00C465AC" w:rsidRPr="00C461F4" w:rsidRDefault="00C465AC" w:rsidP="0022551B">
            <w:pPr>
              <w:spacing w:before="40" w:after="40"/>
              <w:jc w:val="right"/>
            </w:pPr>
            <w:r w:rsidRPr="00C461F4">
              <w:t>300.000</w:t>
            </w:r>
          </w:p>
        </w:tc>
        <w:tc>
          <w:tcPr>
            <w:tcW w:w="653" w:type="pct"/>
            <w:vAlign w:val="center"/>
          </w:tcPr>
          <w:p w:rsidR="00C465AC" w:rsidRPr="00C461F4" w:rsidRDefault="00C465AC" w:rsidP="0022551B">
            <w:pPr>
              <w:spacing w:before="40" w:after="40"/>
              <w:jc w:val="right"/>
            </w:pPr>
          </w:p>
        </w:tc>
      </w:tr>
      <w:tr w:rsidR="00C465AC" w:rsidRPr="00C461F4">
        <w:trPr>
          <w:trHeight w:val="373"/>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C461F4" w:rsidRDefault="00C465AC" w:rsidP="0022551B">
            <w:pPr>
              <w:spacing w:before="40" w:after="40"/>
              <w:jc w:val="both"/>
            </w:pPr>
            <w:r w:rsidRPr="00C461F4">
              <w:t>Đường Châu Văn Liêm - đường Nguyễn Trọng Thế</w:t>
            </w:r>
          </w:p>
        </w:tc>
        <w:tc>
          <w:tcPr>
            <w:tcW w:w="746" w:type="pct"/>
            <w:vAlign w:val="center"/>
          </w:tcPr>
          <w:p w:rsidR="00C465AC" w:rsidRPr="00C461F4" w:rsidRDefault="00C465AC" w:rsidP="0022551B">
            <w:pPr>
              <w:spacing w:before="40" w:after="40"/>
              <w:jc w:val="right"/>
            </w:pPr>
            <w:r w:rsidRPr="00C461F4">
              <w:t>500.000</w:t>
            </w:r>
          </w:p>
        </w:tc>
        <w:tc>
          <w:tcPr>
            <w:tcW w:w="653" w:type="pct"/>
            <w:vAlign w:val="center"/>
          </w:tcPr>
          <w:p w:rsidR="00C465AC" w:rsidRPr="00C461F4" w:rsidRDefault="00C465AC" w:rsidP="0022551B">
            <w:pPr>
              <w:spacing w:before="40" w:after="40"/>
              <w:jc w:val="right"/>
            </w:pPr>
          </w:p>
        </w:tc>
      </w:tr>
      <w:tr w:rsidR="00C465AC" w:rsidRPr="00C461F4">
        <w:trPr>
          <w:trHeight w:val="20"/>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C461F4" w:rsidRDefault="00C465AC" w:rsidP="0022551B">
            <w:pPr>
              <w:spacing w:before="40" w:after="40"/>
              <w:jc w:val="both"/>
            </w:pPr>
            <w:r w:rsidRPr="00C461F4">
              <w:t>Đường Nguyễn Trọng Thế - đường Võ Tấn Đồ</w:t>
            </w:r>
          </w:p>
        </w:tc>
        <w:tc>
          <w:tcPr>
            <w:tcW w:w="746" w:type="pct"/>
            <w:vAlign w:val="center"/>
          </w:tcPr>
          <w:p w:rsidR="00C465AC" w:rsidRPr="00C461F4" w:rsidRDefault="00C465AC" w:rsidP="0022551B">
            <w:pPr>
              <w:spacing w:before="40" w:after="40"/>
              <w:jc w:val="right"/>
            </w:pPr>
            <w:r w:rsidRPr="00C461F4">
              <w:t>900.000</w:t>
            </w:r>
          </w:p>
        </w:tc>
        <w:tc>
          <w:tcPr>
            <w:tcW w:w="653" w:type="pct"/>
            <w:vAlign w:val="center"/>
          </w:tcPr>
          <w:p w:rsidR="00C465AC" w:rsidRPr="00C461F4" w:rsidRDefault="00C465AC" w:rsidP="0022551B">
            <w:pPr>
              <w:spacing w:before="40" w:after="40"/>
              <w:jc w:val="right"/>
            </w:pPr>
          </w:p>
        </w:tc>
      </w:tr>
      <w:tr w:rsidR="00C465AC" w:rsidRPr="00C461F4">
        <w:trPr>
          <w:trHeight w:val="20"/>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C461F4" w:rsidRDefault="00C465AC" w:rsidP="0022551B">
            <w:pPr>
              <w:spacing w:before="40" w:after="40"/>
              <w:jc w:val="both"/>
            </w:pPr>
            <w:r w:rsidRPr="00C461F4">
              <w:t>Đường Võ Tấn Đồ - đường Nguyễn Trung Trực</w:t>
            </w:r>
          </w:p>
        </w:tc>
        <w:tc>
          <w:tcPr>
            <w:tcW w:w="746" w:type="pct"/>
            <w:vAlign w:val="center"/>
          </w:tcPr>
          <w:p w:rsidR="00C465AC" w:rsidRPr="00C461F4" w:rsidRDefault="00C465AC" w:rsidP="0022551B">
            <w:pPr>
              <w:spacing w:before="40" w:after="40"/>
              <w:jc w:val="right"/>
            </w:pPr>
            <w:r w:rsidRPr="00C461F4">
              <w:t>1.300.000</w:t>
            </w:r>
          </w:p>
        </w:tc>
        <w:tc>
          <w:tcPr>
            <w:tcW w:w="653" w:type="pct"/>
            <w:vAlign w:val="center"/>
          </w:tcPr>
          <w:p w:rsidR="00C465AC" w:rsidRPr="00C461F4" w:rsidRDefault="00C465AC" w:rsidP="0022551B">
            <w:pPr>
              <w:spacing w:before="40" w:after="40"/>
              <w:jc w:val="right"/>
            </w:pPr>
          </w:p>
        </w:tc>
      </w:tr>
      <w:tr w:rsidR="00C465AC" w:rsidRPr="00C461F4">
        <w:trPr>
          <w:trHeight w:val="421"/>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C461F4" w:rsidRDefault="00C465AC" w:rsidP="0022551B">
            <w:pPr>
              <w:spacing w:before="40" w:after="40"/>
              <w:jc w:val="both"/>
            </w:pPr>
            <w:r w:rsidRPr="00C461F4">
              <w:t>Đường Nguyễn Trung Trực - đường Xóm Rừng</w:t>
            </w:r>
          </w:p>
        </w:tc>
        <w:tc>
          <w:tcPr>
            <w:tcW w:w="746" w:type="pct"/>
            <w:vAlign w:val="center"/>
          </w:tcPr>
          <w:p w:rsidR="00C465AC" w:rsidRPr="00C461F4" w:rsidRDefault="00C465AC" w:rsidP="0022551B">
            <w:pPr>
              <w:spacing w:before="40" w:after="40"/>
              <w:jc w:val="right"/>
            </w:pPr>
            <w:r w:rsidRPr="00C461F4">
              <w:t>3.500.000</w:t>
            </w:r>
          </w:p>
        </w:tc>
        <w:tc>
          <w:tcPr>
            <w:tcW w:w="653" w:type="pct"/>
            <w:vAlign w:val="center"/>
          </w:tcPr>
          <w:p w:rsidR="00C465AC" w:rsidRPr="00C461F4" w:rsidRDefault="00C465AC" w:rsidP="0022551B">
            <w:pPr>
              <w:spacing w:before="40" w:after="40"/>
              <w:jc w:val="right"/>
            </w:pPr>
          </w:p>
        </w:tc>
      </w:tr>
      <w:tr w:rsidR="00C465AC" w:rsidRPr="00C461F4">
        <w:trPr>
          <w:trHeight w:val="20"/>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C461F4" w:rsidRDefault="00C465AC" w:rsidP="0022551B">
            <w:pPr>
              <w:spacing w:before="40" w:after="40"/>
              <w:jc w:val="both"/>
            </w:pPr>
            <w:r w:rsidRPr="00C461F4">
              <w:t>Đường Xóm Rừng – Đ T 825</w:t>
            </w:r>
          </w:p>
        </w:tc>
        <w:tc>
          <w:tcPr>
            <w:tcW w:w="746" w:type="pct"/>
            <w:vAlign w:val="center"/>
          </w:tcPr>
          <w:p w:rsidR="00C465AC" w:rsidRPr="00C461F4" w:rsidRDefault="00C465AC" w:rsidP="0022551B">
            <w:pPr>
              <w:spacing w:before="40" w:after="40"/>
              <w:jc w:val="right"/>
            </w:pPr>
            <w:r w:rsidRPr="00C461F4">
              <w:t>1.300.000</w:t>
            </w:r>
          </w:p>
        </w:tc>
        <w:tc>
          <w:tcPr>
            <w:tcW w:w="653" w:type="pct"/>
            <w:vAlign w:val="center"/>
          </w:tcPr>
          <w:p w:rsidR="00C465AC" w:rsidRPr="00C461F4" w:rsidRDefault="00C465AC" w:rsidP="0022551B">
            <w:pPr>
              <w:spacing w:before="40" w:after="40"/>
              <w:jc w:val="right"/>
            </w:pPr>
          </w:p>
        </w:tc>
      </w:tr>
      <w:tr w:rsidR="00C465AC" w:rsidRPr="00C461F4">
        <w:trPr>
          <w:trHeight w:val="20"/>
        </w:trPr>
        <w:tc>
          <w:tcPr>
            <w:tcW w:w="333" w:type="pct"/>
            <w:vAlign w:val="center"/>
          </w:tcPr>
          <w:p w:rsidR="00C465AC" w:rsidRPr="00C461F4" w:rsidRDefault="00C465AC" w:rsidP="0022551B">
            <w:pPr>
              <w:spacing w:before="40" w:after="40"/>
              <w:jc w:val="center"/>
            </w:pPr>
            <w:r w:rsidRPr="00C461F4">
              <w:lastRenderedPageBreak/>
              <w:t>6</w:t>
            </w:r>
          </w:p>
        </w:tc>
        <w:tc>
          <w:tcPr>
            <w:tcW w:w="1432" w:type="pct"/>
            <w:gridSpan w:val="2"/>
            <w:vAlign w:val="center"/>
          </w:tcPr>
          <w:p w:rsidR="00C465AC" w:rsidRPr="00C461F4" w:rsidRDefault="00C465AC" w:rsidP="0022551B">
            <w:pPr>
              <w:spacing w:before="40" w:after="40"/>
              <w:jc w:val="both"/>
            </w:pPr>
            <w:r w:rsidRPr="00C461F4">
              <w:t>Đường Huỳnh Công Thân</w:t>
            </w:r>
          </w:p>
        </w:tc>
        <w:tc>
          <w:tcPr>
            <w:tcW w:w="1836" w:type="pct"/>
            <w:vAlign w:val="center"/>
          </w:tcPr>
          <w:p w:rsidR="00C465AC" w:rsidRPr="00C461F4" w:rsidRDefault="00C465AC" w:rsidP="0022551B">
            <w:pPr>
              <w:spacing w:before="40" w:after="40"/>
              <w:jc w:val="both"/>
            </w:pPr>
            <w:r w:rsidRPr="00C461F4">
              <w:t> </w:t>
            </w:r>
          </w:p>
        </w:tc>
        <w:tc>
          <w:tcPr>
            <w:tcW w:w="746" w:type="pct"/>
            <w:vAlign w:val="center"/>
          </w:tcPr>
          <w:p w:rsidR="00C465AC" w:rsidRPr="00C461F4" w:rsidRDefault="00C465AC" w:rsidP="0022551B">
            <w:pPr>
              <w:spacing w:before="40" w:after="40"/>
              <w:jc w:val="right"/>
            </w:pPr>
            <w:r w:rsidRPr="00C461F4">
              <w:t>3.200.000</w:t>
            </w:r>
          </w:p>
        </w:tc>
        <w:tc>
          <w:tcPr>
            <w:tcW w:w="653" w:type="pct"/>
            <w:vAlign w:val="center"/>
          </w:tcPr>
          <w:p w:rsidR="00C465AC" w:rsidRPr="00C461F4" w:rsidRDefault="00C465AC" w:rsidP="0022551B">
            <w:pPr>
              <w:spacing w:before="40" w:after="40"/>
              <w:jc w:val="right"/>
            </w:pPr>
          </w:p>
        </w:tc>
      </w:tr>
      <w:tr w:rsidR="00C465AC" w:rsidRPr="00C461F4">
        <w:trPr>
          <w:trHeight w:val="20"/>
        </w:trPr>
        <w:tc>
          <w:tcPr>
            <w:tcW w:w="333" w:type="pct"/>
            <w:vAlign w:val="center"/>
          </w:tcPr>
          <w:p w:rsidR="00C465AC" w:rsidRPr="00C461F4" w:rsidRDefault="00C465AC" w:rsidP="0022551B">
            <w:pPr>
              <w:spacing w:before="40" w:after="40"/>
              <w:jc w:val="center"/>
            </w:pPr>
            <w:r w:rsidRPr="00C461F4">
              <w:t>7</w:t>
            </w:r>
          </w:p>
        </w:tc>
        <w:tc>
          <w:tcPr>
            <w:tcW w:w="1432" w:type="pct"/>
            <w:gridSpan w:val="2"/>
            <w:vAlign w:val="center"/>
          </w:tcPr>
          <w:p w:rsidR="00C465AC" w:rsidRPr="00C461F4" w:rsidRDefault="00C465AC" w:rsidP="0022551B">
            <w:pPr>
              <w:spacing w:before="40" w:after="40"/>
              <w:jc w:val="both"/>
            </w:pPr>
            <w:r w:rsidRPr="00C461F4">
              <w:t>Đường Nguyễn Thị Nhỏ</w:t>
            </w:r>
          </w:p>
        </w:tc>
        <w:tc>
          <w:tcPr>
            <w:tcW w:w="1836" w:type="pct"/>
            <w:vAlign w:val="center"/>
          </w:tcPr>
          <w:p w:rsidR="00C465AC" w:rsidRPr="00C461F4" w:rsidRDefault="00C465AC" w:rsidP="0022551B">
            <w:pPr>
              <w:spacing w:before="40" w:after="40"/>
              <w:jc w:val="both"/>
            </w:pPr>
            <w:r w:rsidRPr="00C461F4">
              <w:t> </w:t>
            </w:r>
          </w:p>
        </w:tc>
        <w:tc>
          <w:tcPr>
            <w:tcW w:w="746" w:type="pct"/>
            <w:vAlign w:val="center"/>
          </w:tcPr>
          <w:p w:rsidR="00C465AC" w:rsidRPr="00C461F4" w:rsidRDefault="00C465AC" w:rsidP="0022551B">
            <w:pPr>
              <w:spacing w:before="40" w:after="40"/>
              <w:jc w:val="right"/>
            </w:pPr>
            <w:r w:rsidRPr="00C461F4">
              <w:t>550.000</w:t>
            </w:r>
          </w:p>
        </w:tc>
        <w:tc>
          <w:tcPr>
            <w:tcW w:w="653" w:type="pct"/>
            <w:vAlign w:val="center"/>
          </w:tcPr>
          <w:p w:rsidR="00C465AC" w:rsidRPr="00C461F4" w:rsidRDefault="00C465AC" w:rsidP="0022551B">
            <w:pPr>
              <w:spacing w:before="40" w:after="40"/>
              <w:jc w:val="right"/>
            </w:pPr>
          </w:p>
        </w:tc>
      </w:tr>
      <w:tr w:rsidR="00C465AC" w:rsidRPr="00C461F4">
        <w:trPr>
          <w:trHeight w:val="20"/>
        </w:trPr>
        <w:tc>
          <w:tcPr>
            <w:tcW w:w="333" w:type="pct"/>
            <w:vAlign w:val="center"/>
          </w:tcPr>
          <w:p w:rsidR="00C465AC" w:rsidRPr="00C461F4" w:rsidRDefault="00C465AC" w:rsidP="0022551B">
            <w:pPr>
              <w:spacing w:before="40" w:after="40"/>
              <w:jc w:val="center"/>
            </w:pPr>
            <w:r w:rsidRPr="00C461F4">
              <w:t>8</w:t>
            </w:r>
          </w:p>
        </w:tc>
        <w:tc>
          <w:tcPr>
            <w:tcW w:w="1432" w:type="pct"/>
            <w:gridSpan w:val="2"/>
            <w:vAlign w:val="center"/>
          </w:tcPr>
          <w:p w:rsidR="00C465AC" w:rsidRPr="00C461F4" w:rsidRDefault="00C465AC" w:rsidP="0022551B">
            <w:pPr>
              <w:spacing w:before="40" w:after="40"/>
              <w:jc w:val="both"/>
            </w:pPr>
            <w:r w:rsidRPr="00C461F4">
              <w:t>Đường Huỳnh văn Tạo</w:t>
            </w:r>
          </w:p>
        </w:tc>
        <w:tc>
          <w:tcPr>
            <w:tcW w:w="1836" w:type="pct"/>
            <w:vAlign w:val="center"/>
          </w:tcPr>
          <w:p w:rsidR="00C465AC" w:rsidRPr="00C461F4" w:rsidRDefault="00C465AC" w:rsidP="0022551B">
            <w:pPr>
              <w:spacing w:before="40" w:after="40"/>
              <w:jc w:val="both"/>
            </w:pPr>
            <w:r w:rsidRPr="00C461F4">
              <w:t> </w:t>
            </w:r>
          </w:p>
        </w:tc>
        <w:tc>
          <w:tcPr>
            <w:tcW w:w="746" w:type="pct"/>
            <w:vAlign w:val="center"/>
          </w:tcPr>
          <w:p w:rsidR="00C465AC" w:rsidRPr="00C461F4" w:rsidRDefault="00C465AC" w:rsidP="0022551B">
            <w:pPr>
              <w:spacing w:before="40" w:after="40"/>
              <w:jc w:val="right"/>
            </w:pPr>
            <w:r w:rsidRPr="00C461F4">
              <w:t>550.000</w:t>
            </w:r>
          </w:p>
        </w:tc>
        <w:tc>
          <w:tcPr>
            <w:tcW w:w="653" w:type="pct"/>
            <w:vAlign w:val="center"/>
          </w:tcPr>
          <w:p w:rsidR="00C465AC" w:rsidRPr="00C461F4" w:rsidRDefault="00C465AC" w:rsidP="0022551B">
            <w:pPr>
              <w:spacing w:before="40" w:after="40"/>
              <w:jc w:val="right"/>
            </w:pPr>
          </w:p>
        </w:tc>
      </w:tr>
      <w:tr w:rsidR="00C465AC" w:rsidRPr="00C461F4">
        <w:trPr>
          <w:trHeight w:val="20"/>
        </w:trPr>
        <w:tc>
          <w:tcPr>
            <w:tcW w:w="333" w:type="pct"/>
            <w:vAlign w:val="center"/>
          </w:tcPr>
          <w:p w:rsidR="00C465AC" w:rsidRPr="00C461F4" w:rsidRDefault="00C465AC" w:rsidP="0022551B">
            <w:pPr>
              <w:spacing w:before="40" w:after="40"/>
              <w:jc w:val="center"/>
            </w:pPr>
            <w:r w:rsidRPr="00C461F4">
              <w:t>9</w:t>
            </w:r>
          </w:p>
        </w:tc>
        <w:tc>
          <w:tcPr>
            <w:tcW w:w="1432" w:type="pct"/>
            <w:gridSpan w:val="2"/>
            <w:vAlign w:val="center"/>
          </w:tcPr>
          <w:p w:rsidR="00C465AC" w:rsidRPr="00C461F4" w:rsidRDefault="00C465AC" w:rsidP="0022551B">
            <w:pPr>
              <w:spacing w:before="40" w:after="40"/>
              <w:jc w:val="both"/>
            </w:pPr>
            <w:r w:rsidRPr="00C461F4">
              <w:t>Đoạn đường</w:t>
            </w:r>
          </w:p>
        </w:tc>
        <w:tc>
          <w:tcPr>
            <w:tcW w:w="1836" w:type="pct"/>
            <w:vAlign w:val="center"/>
          </w:tcPr>
          <w:p w:rsidR="00C465AC" w:rsidRPr="00C461F4" w:rsidRDefault="00C465AC" w:rsidP="0022551B">
            <w:pPr>
              <w:spacing w:before="40" w:after="40"/>
              <w:jc w:val="both"/>
            </w:pPr>
            <w:r w:rsidRPr="00C461F4">
              <w:t>Đường Nguyễn thị Nhỏ - đường Võ Tấn Đồ</w:t>
            </w:r>
          </w:p>
        </w:tc>
        <w:tc>
          <w:tcPr>
            <w:tcW w:w="746" w:type="pct"/>
            <w:vAlign w:val="center"/>
          </w:tcPr>
          <w:p w:rsidR="00C465AC" w:rsidRPr="00C461F4" w:rsidRDefault="00C465AC" w:rsidP="0022551B">
            <w:pPr>
              <w:spacing w:before="40" w:after="40"/>
              <w:jc w:val="right"/>
            </w:pPr>
            <w:r w:rsidRPr="00C461F4">
              <w:t>450.000</w:t>
            </w:r>
          </w:p>
        </w:tc>
        <w:tc>
          <w:tcPr>
            <w:tcW w:w="653" w:type="pct"/>
            <w:vAlign w:val="center"/>
          </w:tcPr>
          <w:p w:rsidR="00C465AC" w:rsidRPr="00C461F4" w:rsidRDefault="00C465AC" w:rsidP="0022551B">
            <w:pPr>
              <w:spacing w:before="40" w:after="40"/>
              <w:jc w:val="right"/>
            </w:pPr>
          </w:p>
        </w:tc>
      </w:tr>
      <w:tr w:rsidR="00C465AC" w:rsidRPr="00C461F4">
        <w:trPr>
          <w:trHeight w:val="20"/>
        </w:trPr>
        <w:tc>
          <w:tcPr>
            <w:tcW w:w="333" w:type="pct"/>
            <w:vAlign w:val="center"/>
          </w:tcPr>
          <w:p w:rsidR="00C465AC" w:rsidRPr="00C461F4" w:rsidRDefault="00C465AC" w:rsidP="0022551B">
            <w:pPr>
              <w:spacing w:before="40" w:after="40"/>
              <w:jc w:val="center"/>
            </w:pPr>
            <w:r w:rsidRPr="00C461F4">
              <w:t>10</w:t>
            </w:r>
          </w:p>
        </w:tc>
        <w:tc>
          <w:tcPr>
            <w:tcW w:w="1432" w:type="pct"/>
            <w:gridSpan w:val="2"/>
            <w:vAlign w:val="center"/>
          </w:tcPr>
          <w:p w:rsidR="00C465AC" w:rsidRPr="00C461F4" w:rsidRDefault="00C465AC" w:rsidP="002F6A63">
            <w:pPr>
              <w:spacing w:before="40" w:after="40"/>
              <w:jc w:val="both"/>
            </w:pPr>
            <w:r w:rsidRPr="00C461F4">
              <w:t xml:space="preserve">Đường Hùynh </w:t>
            </w:r>
            <w:r>
              <w:t>V</w:t>
            </w:r>
            <w:r w:rsidRPr="00C461F4">
              <w:t>ăn Một</w:t>
            </w:r>
          </w:p>
        </w:tc>
        <w:tc>
          <w:tcPr>
            <w:tcW w:w="1836" w:type="pct"/>
            <w:vAlign w:val="center"/>
          </w:tcPr>
          <w:p w:rsidR="00C465AC" w:rsidRPr="00C461F4" w:rsidRDefault="00C465AC" w:rsidP="0022551B">
            <w:pPr>
              <w:spacing w:before="40" w:after="40"/>
              <w:jc w:val="both"/>
            </w:pPr>
          </w:p>
        </w:tc>
        <w:tc>
          <w:tcPr>
            <w:tcW w:w="746" w:type="pct"/>
            <w:vAlign w:val="center"/>
          </w:tcPr>
          <w:p w:rsidR="00C465AC" w:rsidRPr="00C461F4" w:rsidRDefault="00C465AC" w:rsidP="0022551B">
            <w:pPr>
              <w:spacing w:before="40" w:after="40"/>
              <w:jc w:val="right"/>
            </w:pPr>
            <w:r w:rsidRPr="00C461F4">
              <w:t>450.000</w:t>
            </w:r>
          </w:p>
        </w:tc>
        <w:tc>
          <w:tcPr>
            <w:tcW w:w="653" w:type="pct"/>
            <w:vAlign w:val="center"/>
          </w:tcPr>
          <w:p w:rsidR="00C465AC" w:rsidRPr="00C461F4" w:rsidRDefault="00C465AC" w:rsidP="0022551B">
            <w:pPr>
              <w:spacing w:before="40" w:after="40"/>
              <w:jc w:val="right"/>
            </w:pPr>
          </w:p>
        </w:tc>
      </w:tr>
      <w:tr w:rsidR="00C465AC" w:rsidRPr="00C461F4">
        <w:trPr>
          <w:trHeight w:val="20"/>
        </w:trPr>
        <w:tc>
          <w:tcPr>
            <w:tcW w:w="333" w:type="pct"/>
            <w:vAlign w:val="center"/>
          </w:tcPr>
          <w:p w:rsidR="00C465AC" w:rsidRPr="00C461F4" w:rsidRDefault="00C465AC" w:rsidP="0022551B">
            <w:pPr>
              <w:spacing w:before="40" w:after="40"/>
              <w:jc w:val="center"/>
            </w:pPr>
            <w:r w:rsidRPr="00C461F4">
              <w:t>11</w:t>
            </w:r>
          </w:p>
        </w:tc>
        <w:tc>
          <w:tcPr>
            <w:tcW w:w="1432" w:type="pct"/>
            <w:gridSpan w:val="2"/>
            <w:vAlign w:val="center"/>
          </w:tcPr>
          <w:p w:rsidR="00C465AC" w:rsidRPr="00C461F4" w:rsidRDefault="00C465AC" w:rsidP="0022551B">
            <w:pPr>
              <w:spacing w:before="40" w:after="40"/>
              <w:jc w:val="both"/>
            </w:pPr>
            <w:r w:rsidRPr="00C461F4">
              <w:t>Đường Nguyễn Thị Tân</w:t>
            </w:r>
          </w:p>
        </w:tc>
        <w:tc>
          <w:tcPr>
            <w:tcW w:w="1836" w:type="pct"/>
            <w:vAlign w:val="center"/>
          </w:tcPr>
          <w:p w:rsidR="00C465AC" w:rsidRPr="00C461F4" w:rsidRDefault="00C465AC" w:rsidP="0022551B">
            <w:pPr>
              <w:spacing w:before="40" w:after="40"/>
              <w:jc w:val="both"/>
            </w:pPr>
          </w:p>
        </w:tc>
        <w:tc>
          <w:tcPr>
            <w:tcW w:w="746" w:type="pct"/>
            <w:vAlign w:val="center"/>
          </w:tcPr>
          <w:p w:rsidR="00C465AC" w:rsidRPr="00C461F4" w:rsidRDefault="00C465AC" w:rsidP="0022551B">
            <w:pPr>
              <w:spacing w:before="40" w:after="40"/>
              <w:jc w:val="right"/>
            </w:pPr>
            <w:r w:rsidRPr="00C461F4">
              <w:t>450.000</w:t>
            </w:r>
          </w:p>
        </w:tc>
        <w:tc>
          <w:tcPr>
            <w:tcW w:w="653" w:type="pct"/>
            <w:vAlign w:val="center"/>
          </w:tcPr>
          <w:p w:rsidR="00C465AC" w:rsidRPr="00C461F4" w:rsidRDefault="00C465AC" w:rsidP="0022551B">
            <w:pPr>
              <w:spacing w:before="40" w:after="40"/>
              <w:jc w:val="right"/>
            </w:pPr>
          </w:p>
        </w:tc>
      </w:tr>
      <w:tr w:rsidR="00C465AC" w:rsidRPr="00C461F4">
        <w:trPr>
          <w:trHeight w:val="20"/>
        </w:trPr>
        <w:tc>
          <w:tcPr>
            <w:tcW w:w="333" w:type="pct"/>
            <w:vMerge w:val="restart"/>
            <w:vAlign w:val="center"/>
          </w:tcPr>
          <w:p w:rsidR="00C465AC" w:rsidRPr="00C461F4" w:rsidRDefault="00C465AC" w:rsidP="0022551B">
            <w:pPr>
              <w:spacing w:before="40" w:after="40"/>
              <w:jc w:val="center"/>
            </w:pPr>
            <w:r w:rsidRPr="00C461F4">
              <w:t>12</w:t>
            </w:r>
          </w:p>
        </w:tc>
        <w:tc>
          <w:tcPr>
            <w:tcW w:w="1432" w:type="pct"/>
            <w:gridSpan w:val="2"/>
            <w:vMerge w:val="restart"/>
            <w:vAlign w:val="center"/>
          </w:tcPr>
          <w:p w:rsidR="00C465AC" w:rsidRPr="00C461F4" w:rsidRDefault="00C465AC" w:rsidP="0022551B">
            <w:pPr>
              <w:spacing w:before="40" w:after="40"/>
              <w:jc w:val="both"/>
            </w:pPr>
            <w:r w:rsidRPr="00C461F4">
              <w:t>Đường Xóm Rừng (đường theo lộ giếng nước cũ)</w:t>
            </w:r>
          </w:p>
        </w:tc>
        <w:tc>
          <w:tcPr>
            <w:tcW w:w="1836" w:type="pct"/>
            <w:vAlign w:val="center"/>
          </w:tcPr>
          <w:p w:rsidR="00C465AC" w:rsidRPr="00C461F4" w:rsidRDefault="00C465AC" w:rsidP="0022551B">
            <w:pPr>
              <w:spacing w:before="40" w:after="40"/>
              <w:jc w:val="both"/>
            </w:pPr>
            <w:r w:rsidRPr="00C461F4">
              <w:t>Đường 3/2 – nhà ông 9 Hoanh</w:t>
            </w:r>
          </w:p>
        </w:tc>
        <w:tc>
          <w:tcPr>
            <w:tcW w:w="746" w:type="pct"/>
            <w:vAlign w:val="center"/>
          </w:tcPr>
          <w:p w:rsidR="00C465AC" w:rsidRPr="00C461F4" w:rsidRDefault="00C465AC" w:rsidP="0022551B">
            <w:pPr>
              <w:spacing w:before="40" w:after="40"/>
              <w:jc w:val="right"/>
            </w:pPr>
            <w:r w:rsidRPr="00C461F4">
              <w:t>1.000.000</w:t>
            </w:r>
          </w:p>
        </w:tc>
        <w:tc>
          <w:tcPr>
            <w:tcW w:w="653" w:type="pct"/>
            <w:vAlign w:val="center"/>
          </w:tcPr>
          <w:p w:rsidR="00C465AC" w:rsidRPr="00C461F4" w:rsidRDefault="00C465AC" w:rsidP="0022551B">
            <w:pPr>
              <w:spacing w:before="40" w:after="40"/>
              <w:jc w:val="right"/>
            </w:pPr>
          </w:p>
        </w:tc>
      </w:tr>
      <w:tr w:rsidR="00C465AC" w:rsidRPr="00C461F4">
        <w:trPr>
          <w:trHeight w:val="20"/>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C461F4" w:rsidRDefault="00C465AC" w:rsidP="0022551B">
            <w:pPr>
              <w:spacing w:before="40" w:after="40"/>
              <w:jc w:val="both"/>
            </w:pPr>
            <w:r w:rsidRPr="00C461F4">
              <w:t>Nhà Ông 9 Hoanh - nhà bà 4 Suông</w:t>
            </w:r>
          </w:p>
        </w:tc>
        <w:tc>
          <w:tcPr>
            <w:tcW w:w="746" w:type="pct"/>
            <w:vAlign w:val="center"/>
          </w:tcPr>
          <w:p w:rsidR="00C465AC" w:rsidRPr="00C461F4" w:rsidRDefault="00C465AC" w:rsidP="0022551B">
            <w:pPr>
              <w:spacing w:before="40" w:after="40"/>
              <w:jc w:val="right"/>
            </w:pPr>
            <w:r w:rsidRPr="00C461F4">
              <w:t>600.000</w:t>
            </w:r>
          </w:p>
        </w:tc>
        <w:tc>
          <w:tcPr>
            <w:tcW w:w="653" w:type="pct"/>
            <w:vAlign w:val="center"/>
          </w:tcPr>
          <w:p w:rsidR="00C465AC" w:rsidRPr="00C461F4" w:rsidRDefault="00C465AC" w:rsidP="0022551B">
            <w:pPr>
              <w:spacing w:before="40" w:after="40"/>
              <w:jc w:val="right"/>
            </w:pPr>
          </w:p>
        </w:tc>
      </w:tr>
      <w:tr w:rsidR="00C465AC" w:rsidRPr="00C461F4">
        <w:trPr>
          <w:trHeight w:val="20"/>
        </w:trPr>
        <w:tc>
          <w:tcPr>
            <w:tcW w:w="333" w:type="pct"/>
            <w:vMerge/>
            <w:vAlign w:val="center"/>
          </w:tcPr>
          <w:p w:rsidR="00C465AC" w:rsidRPr="00C461F4" w:rsidRDefault="00C465AC" w:rsidP="0022551B">
            <w:pPr>
              <w:spacing w:before="40" w:after="40"/>
            </w:pPr>
          </w:p>
        </w:tc>
        <w:tc>
          <w:tcPr>
            <w:tcW w:w="1432" w:type="pct"/>
            <w:gridSpan w:val="2"/>
            <w:vMerge/>
            <w:vAlign w:val="center"/>
          </w:tcPr>
          <w:p w:rsidR="00C465AC" w:rsidRPr="00C461F4" w:rsidRDefault="00C465AC" w:rsidP="0022551B">
            <w:pPr>
              <w:spacing w:before="40" w:after="40"/>
              <w:jc w:val="both"/>
            </w:pPr>
          </w:p>
        </w:tc>
        <w:tc>
          <w:tcPr>
            <w:tcW w:w="1836" w:type="pct"/>
            <w:vAlign w:val="center"/>
          </w:tcPr>
          <w:p w:rsidR="00C465AC" w:rsidRPr="00C461F4" w:rsidRDefault="00C465AC" w:rsidP="0022551B">
            <w:pPr>
              <w:spacing w:before="40" w:after="40"/>
              <w:jc w:val="both"/>
            </w:pPr>
            <w:r w:rsidRPr="00C461F4">
              <w:t>Đoạn còn lại đến đường Nguyễn Thị Hạnh</w:t>
            </w:r>
          </w:p>
        </w:tc>
        <w:tc>
          <w:tcPr>
            <w:tcW w:w="746" w:type="pct"/>
            <w:vAlign w:val="center"/>
          </w:tcPr>
          <w:p w:rsidR="00C465AC" w:rsidRPr="00C461F4" w:rsidRDefault="00C465AC" w:rsidP="0022551B">
            <w:pPr>
              <w:spacing w:before="40" w:after="40"/>
              <w:jc w:val="right"/>
            </w:pPr>
            <w:r w:rsidRPr="00C461F4">
              <w:t>400.000</w:t>
            </w:r>
          </w:p>
        </w:tc>
        <w:tc>
          <w:tcPr>
            <w:tcW w:w="653" w:type="pct"/>
            <w:vAlign w:val="center"/>
          </w:tcPr>
          <w:p w:rsidR="00C465AC" w:rsidRPr="00C461F4" w:rsidRDefault="00C465AC" w:rsidP="0022551B">
            <w:pPr>
              <w:spacing w:before="40" w:after="40"/>
              <w:jc w:val="right"/>
            </w:pPr>
          </w:p>
        </w:tc>
      </w:tr>
      <w:tr w:rsidR="00C465AC" w:rsidRPr="00C461F4">
        <w:trPr>
          <w:trHeight w:val="20"/>
        </w:trPr>
        <w:tc>
          <w:tcPr>
            <w:tcW w:w="333" w:type="pct"/>
            <w:vAlign w:val="center"/>
          </w:tcPr>
          <w:p w:rsidR="00C465AC" w:rsidRPr="00C461F4" w:rsidRDefault="00C465AC" w:rsidP="0022551B">
            <w:pPr>
              <w:spacing w:before="40" w:after="40"/>
              <w:jc w:val="center"/>
            </w:pPr>
            <w:r w:rsidRPr="00C461F4">
              <w:t>13</w:t>
            </w:r>
          </w:p>
        </w:tc>
        <w:tc>
          <w:tcPr>
            <w:tcW w:w="1432" w:type="pct"/>
            <w:gridSpan w:val="2"/>
            <w:vAlign w:val="center"/>
          </w:tcPr>
          <w:p w:rsidR="00C465AC" w:rsidRPr="00C461F4" w:rsidRDefault="00C465AC" w:rsidP="0022551B">
            <w:pPr>
              <w:spacing w:before="40" w:after="40"/>
              <w:jc w:val="both"/>
            </w:pPr>
            <w:r w:rsidRPr="00C461F4">
              <w:t>Đường Võ Tấn Đồ</w:t>
            </w:r>
          </w:p>
        </w:tc>
        <w:tc>
          <w:tcPr>
            <w:tcW w:w="1836" w:type="pct"/>
            <w:vAlign w:val="center"/>
          </w:tcPr>
          <w:p w:rsidR="00C465AC" w:rsidRPr="00C461F4" w:rsidRDefault="00C465AC" w:rsidP="0022551B">
            <w:pPr>
              <w:spacing w:before="40" w:after="40"/>
              <w:jc w:val="both"/>
            </w:pPr>
            <w:r w:rsidRPr="00C461F4">
              <w:t> </w:t>
            </w:r>
          </w:p>
        </w:tc>
        <w:tc>
          <w:tcPr>
            <w:tcW w:w="746" w:type="pct"/>
            <w:vAlign w:val="center"/>
          </w:tcPr>
          <w:p w:rsidR="00C465AC" w:rsidRPr="00C461F4" w:rsidRDefault="00C465AC" w:rsidP="0022551B">
            <w:pPr>
              <w:spacing w:before="40" w:after="40"/>
              <w:jc w:val="right"/>
            </w:pPr>
            <w:r w:rsidRPr="00C461F4">
              <w:t>550.000</w:t>
            </w:r>
          </w:p>
        </w:tc>
        <w:tc>
          <w:tcPr>
            <w:tcW w:w="653" w:type="pct"/>
            <w:vAlign w:val="center"/>
          </w:tcPr>
          <w:p w:rsidR="00C465AC" w:rsidRPr="00C461F4" w:rsidRDefault="00C465AC" w:rsidP="0022551B">
            <w:pPr>
              <w:spacing w:before="40" w:after="40"/>
              <w:jc w:val="right"/>
            </w:pPr>
          </w:p>
        </w:tc>
      </w:tr>
      <w:tr w:rsidR="00C465AC" w:rsidRPr="00C461F4">
        <w:trPr>
          <w:trHeight w:val="20"/>
        </w:trPr>
        <w:tc>
          <w:tcPr>
            <w:tcW w:w="333" w:type="pct"/>
            <w:vAlign w:val="center"/>
          </w:tcPr>
          <w:p w:rsidR="00C465AC" w:rsidRPr="00C461F4" w:rsidRDefault="00C465AC" w:rsidP="0022551B">
            <w:pPr>
              <w:spacing w:before="40" w:after="40"/>
              <w:jc w:val="center"/>
            </w:pPr>
            <w:r w:rsidRPr="00C461F4">
              <w:t>14</w:t>
            </w:r>
          </w:p>
        </w:tc>
        <w:tc>
          <w:tcPr>
            <w:tcW w:w="1432" w:type="pct"/>
            <w:gridSpan w:val="2"/>
            <w:vAlign w:val="center"/>
          </w:tcPr>
          <w:p w:rsidR="00C465AC" w:rsidRPr="00C461F4" w:rsidRDefault="00C465AC" w:rsidP="0022551B">
            <w:pPr>
              <w:spacing w:before="40" w:after="40"/>
              <w:jc w:val="both"/>
            </w:pPr>
            <w:r w:rsidRPr="00C461F4">
              <w:t>Đường Nguyễn Văn Nguyên</w:t>
            </w:r>
          </w:p>
        </w:tc>
        <w:tc>
          <w:tcPr>
            <w:tcW w:w="1836" w:type="pct"/>
            <w:vAlign w:val="center"/>
          </w:tcPr>
          <w:p w:rsidR="00C465AC" w:rsidRPr="00C461F4" w:rsidRDefault="00C465AC" w:rsidP="0022551B">
            <w:pPr>
              <w:spacing w:before="40" w:after="40"/>
              <w:jc w:val="both"/>
            </w:pPr>
            <w:r w:rsidRPr="00C461F4">
              <w:t> </w:t>
            </w:r>
          </w:p>
        </w:tc>
        <w:tc>
          <w:tcPr>
            <w:tcW w:w="746" w:type="pct"/>
            <w:vAlign w:val="center"/>
          </w:tcPr>
          <w:p w:rsidR="00C465AC" w:rsidRPr="00C461F4" w:rsidRDefault="00C465AC" w:rsidP="0022551B">
            <w:pPr>
              <w:spacing w:before="40" w:after="40"/>
              <w:jc w:val="right"/>
            </w:pPr>
            <w:r w:rsidRPr="00C461F4">
              <w:t>350.000</w:t>
            </w:r>
          </w:p>
        </w:tc>
        <w:tc>
          <w:tcPr>
            <w:tcW w:w="653" w:type="pct"/>
            <w:vAlign w:val="center"/>
          </w:tcPr>
          <w:p w:rsidR="00C465AC" w:rsidRPr="00C461F4" w:rsidRDefault="00C465AC" w:rsidP="0022551B">
            <w:pPr>
              <w:spacing w:before="40" w:after="40"/>
              <w:jc w:val="right"/>
            </w:pPr>
          </w:p>
        </w:tc>
      </w:tr>
      <w:tr w:rsidR="00C465AC" w:rsidRPr="00C461F4">
        <w:trPr>
          <w:trHeight w:val="20"/>
        </w:trPr>
        <w:tc>
          <w:tcPr>
            <w:tcW w:w="333" w:type="pct"/>
            <w:vAlign w:val="center"/>
          </w:tcPr>
          <w:p w:rsidR="00C465AC" w:rsidRPr="00C461F4" w:rsidRDefault="00C465AC" w:rsidP="0022551B">
            <w:pPr>
              <w:spacing w:before="40" w:after="40"/>
              <w:jc w:val="center"/>
            </w:pPr>
            <w:r w:rsidRPr="00C461F4">
              <w:t>15</w:t>
            </w:r>
          </w:p>
        </w:tc>
        <w:tc>
          <w:tcPr>
            <w:tcW w:w="1432" w:type="pct"/>
            <w:gridSpan w:val="2"/>
            <w:vAlign w:val="center"/>
          </w:tcPr>
          <w:p w:rsidR="00C465AC" w:rsidRPr="00C461F4" w:rsidRDefault="00C465AC" w:rsidP="0022551B">
            <w:pPr>
              <w:spacing w:before="40" w:after="40"/>
              <w:jc w:val="both"/>
            </w:pPr>
            <w:r w:rsidRPr="00C461F4">
              <w:t>Đường Nguyễn Văn Phú</w:t>
            </w:r>
          </w:p>
        </w:tc>
        <w:tc>
          <w:tcPr>
            <w:tcW w:w="1836" w:type="pct"/>
            <w:vAlign w:val="center"/>
          </w:tcPr>
          <w:p w:rsidR="00C465AC" w:rsidRPr="00C461F4" w:rsidRDefault="00C465AC" w:rsidP="0022551B">
            <w:pPr>
              <w:spacing w:before="40" w:after="40"/>
              <w:jc w:val="both"/>
            </w:pPr>
            <w:r w:rsidRPr="00C461F4">
              <w:t> </w:t>
            </w:r>
          </w:p>
        </w:tc>
        <w:tc>
          <w:tcPr>
            <w:tcW w:w="746" w:type="pct"/>
            <w:vAlign w:val="center"/>
          </w:tcPr>
          <w:p w:rsidR="00C465AC" w:rsidRPr="00C461F4" w:rsidRDefault="00C465AC" w:rsidP="0022551B">
            <w:pPr>
              <w:spacing w:before="40" w:after="40"/>
              <w:jc w:val="right"/>
            </w:pPr>
            <w:r w:rsidRPr="00C461F4">
              <w:t>350.000</w:t>
            </w:r>
          </w:p>
        </w:tc>
        <w:tc>
          <w:tcPr>
            <w:tcW w:w="653" w:type="pct"/>
            <w:vAlign w:val="center"/>
          </w:tcPr>
          <w:p w:rsidR="00C465AC" w:rsidRPr="00C461F4" w:rsidRDefault="00C465AC" w:rsidP="0022551B">
            <w:pPr>
              <w:spacing w:before="40" w:after="40"/>
              <w:jc w:val="right"/>
            </w:pPr>
          </w:p>
        </w:tc>
      </w:tr>
      <w:tr w:rsidR="00C465AC" w:rsidRPr="00C461F4">
        <w:trPr>
          <w:trHeight w:val="20"/>
        </w:trPr>
        <w:tc>
          <w:tcPr>
            <w:tcW w:w="333" w:type="pct"/>
            <w:vAlign w:val="center"/>
          </w:tcPr>
          <w:p w:rsidR="00C465AC" w:rsidRPr="00C461F4" w:rsidRDefault="00C465AC" w:rsidP="0022551B">
            <w:pPr>
              <w:spacing w:before="40" w:after="40"/>
              <w:jc w:val="center"/>
            </w:pPr>
            <w:r w:rsidRPr="00C461F4">
              <w:t>16</w:t>
            </w:r>
          </w:p>
        </w:tc>
        <w:tc>
          <w:tcPr>
            <w:tcW w:w="1432" w:type="pct"/>
            <w:gridSpan w:val="2"/>
            <w:vAlign w:val="center"/>
          </w:tcPr>
          <w:p w:rsidR="00C465AC" w:rsidRPr="00C461F4" w:rsidRDefault="00C465AC" w:rsidP="0022551B">
            <w:pPr>
              <w:spacing w:before="40" w:after="40"/>
              <w:jc w:val="both"/>
            </w:pPr>
            <w:r w:rsidRPr="00C461F4">
              <w:t>Đường Lê Văn Cảng</w:t>
            </w:r>
          </w:p>
        </w:tc>
        <w:tc>
          <w:tcPr>
            <w:tcW w:w="1836" w:type="pct"/>
            <w:vAlign w:val="center"/>
          </w:tcPr>
          <w:p w:rsidR="00C465AC" w:rsidRPr="00C461F4" w:rsidRDefault="00C465AC" w:rsidP="0022551B">
            <w:pPr>
              <w:spacing w:before="40" w:after="40"/>
              <w:jc w:val="both"/>
            </w:pPr>
            <w:r w:rsidRPr="00C461F4">
              <w:t> </w:t>
            </w:r>
          </w:p>
        </w:tc>
        <w:tc>
          <w:tcPr>
            <w:tcW w:w="746" w:type="pct"/>
            <w:vAlign w:val="center"/>
          </w:tcPr>
          <w:p w:rsidR="00C465AC" w:rsidRPr="00C461F4" w:rsidRDefault="00C465AC" w:rsidP="0022551B">
            <w:pPr>
              <w:spacing w:before="40" w:after="40"/>
              <w:jc w:val="right"/>
            </w:pPr>
            <w:r w:rsidRPr="00C461F4">
              <w:t>350.000</w:t>
            </w:r>
          </w:p>
        </w:tc>
        <w:tc>
          <w:tcPr>
            <w:tcW w:w="653" w:type="pct"/>
            <w:vAlign w:val="center"/>
          </w:tcPr>
          <w:p w:rsidR="00C465AC" w:rsidRPr="00C461F4" w:rsidRDefault="00C465AC" w:rsidP="0022551B">
            <w:pPr>
              <w:spacing w:before="40" w:after="40"/>
              <w:jc w:val="right"/>
            </w:pPr>
          </w:p>
        </w:tc>
      </w:tr>
      <w:tr w:rsidR="00C465AC" w:rsidRPr="00C461F4">
        <w:trPr>
          <w:trHeight w:val="20"/>
        </w:trPr>
        <w:tc>
          <w:tcPr>
            <w:tcW w:w="333" w:type="pct"/>
            <w:vAlign w:val="center"/>
          </w:tcPr>
          <w:p w:rsidR="00C465AC" w:rsidRPr="00C461F4" w:rsidRDefault="00C465AC" w:rsidP="0022551B">
            <w:pPr>
              <w:spacing w:before="40" w:after="40"/>
              <w:jc w:val="center"/>
            </w:pPr>
            <w:r w:rsidRPr="00C461F4">
              <w:t>17</w:t>
            </w:r>
          </w:p>
        </w:tc>
        <w:tc>
          <w:tcPr>
            <w:tcW w:w="1432" w:type="pct"/>
            <w:gridSpan w:val="2"/>
            <w:vAlign w:val="center"/>
          </w:tcPr>
          <w:p w:rsidR="00C465AC" w:rsidRPr="00C461F4" w:rsidRDefault="00C465AC" w:rsidP="0022551B">
            <w:pPr>
              <w:spacing w:before="40" w:after="40"/>
              <w:jc w:val="both"/>
            </w:pPr>
            <w:r w:rsidRPr="00C461F4">
              <w:t>Đường Nguyễn Công Trứ</w:t>
            </w:r>
          </w:p>
        </w:tc>
        <w:tc>
          <w:tcPr>
            <w:tcW w:w="1836" w:type="pct"/>
            <w:vAlign w:val="center"/>
          </w:tcPr>
          <w:p w:rsidR="00C465AC" w:rsidRPr="00C461F4" w:rsidRDefault="00C465AC" w:rsidP="0022551B">
            <w:pPr>
              <w:spacing w:before="40" w:after="40"/>
              <w:jc w:val="both"/>
            </w:pPr>
            <w:r w:rsidRPr="00C461F4">
              <w:t> </w:t>
            </w:r>
          </w:p>
        </w:tc>
        <w:tc>
          <w:tcPr>
            <w:tcW w:w="746" w:type="pct"/>
            <w:vAlign w:val="center"/>
          </w:tcPr>
          <w:p w:rsidR="00C465AC" w:rsidRPr="00C461F4" w:rsidRDefault="00C465AC" w:rsidP="0022551B">
            <w:pPr>
              <w:spacing w:before="40" w:after="40"/>
              <w:jc w:val="right"/>
            </w:pPr>
            <w:r w:rsidRPr="00C461F4">
              <w:t>350.000</w:t>
            </w:r>
          </w:p>
        </w:tc>
        <w:tc>
          <w:tcPr>
            <w:tcW w:w="653" w:type="pct"/>
            <w:vAlign w:val="center"/>
          </w:tcPr>
          <w:p w:rsidR="00C465AC" w:rsidRPr="00C461F4" w:rsidRDefault="00C465AC" w:rsidP="0022551B">
            <w:pPr>
              <w:spacing w:before="40" w:after="40"/>
              <w:jc w:val="right"/>
            </w:pPr>
          </w:p>
        </w:tc>
      </w:tr>
      <w:tr w:rsidR="00C465AC" w:rsidRPr="00C461F4">
        <w:trPr>
          <w:trHeight w:val="20"/>
        </w:trPr>
        <w:tc>
          <w:tcPr>
            <w:tcW w:w="333" w:type="pct"/>
            <w:vAlign w:val="center"/>
          </w:tcPr>
          <w:p w:rsidR="00C465AC" w:rsidRPr="00C461F4" w:rsidRDefault="00C465AC" w:rsidP="0022551B">
            <w:pPr>
              <w:spacing w:before="40" w:after="40"/>
              <w:jc w:val="center"/>
            </w:pPr>
            <w:r w:rsidRPr="00C461F4">
              <w:t>18</w:t>
            </w:r>
          </w:p>
        </w:tc>
        <w:tc>
          <w:tcPr>
            <w:tcW w:w="1432" w:type="pct"/>
            <w:gridSpan w:val="2"/>
            <w:vAlign w:val="center"/>
          </w:tcPr>
          <w:p w:rsidR="00C465AC" w:rsidRPr="00C461F4" w:rsidRDefault="00C465AC" w:rsidP="0022551B">
            <w:pPr>
              <w:spacing w:before="40" w:after="40"/>
              <w:jc w:val="both"/>
            </w:pPr>
            <w:r w:rsidRPr="00C461F4">
              <w:t>Đường Trần Văn Liếu</w:t>
            </w:r>
          </w:p>
        </w:tc>
        <w:tc>
          <w:tcPr>
            <w:tcW w:w="1836" w:type="pct"/>
            <w:vAlign w:val="center"/>
          </w:tcPr>
          <w:p w:rsidR="00C465AC" w:rsidRPr="00C461F4" w:rsidRDefault="00C465AC" w:rsidP="0022551B">
            <w:pPr>
              <w:spacing w:before="40" w:after="40"/>
              <w:jc w:val="both"/>
            </w:pPr>
            <w:r w:rsidRPr="00C461F4">
              <w:t> </w:t>
            </w:r>
          </w:p>
        </w:tc>
        <w:tc>
          <w:tcPr>
            <w:tcW w:w="746" w:type="pct"/>
            <w:vAlign w:val="center"/>
          </w:tcPr>
          <w:p w:rsidR="00C465AC" w:rsidRPr="00C461F4" w:rsidRDefault="00C465AC" w:rsidP="0022551B">
            <w:pPr>
              <w:spacing w:before="40" w:after="40"/>
              <w:jc w:val="right"/>
            </w:pPr>
            <w:r w:rsidRPr="00C461F4">
              <w:t>350.000</w:t>
            </w:r>
          </w:p>
        </w:tc>
        <w:tc>
          <w:tcPr>
            <w:tcW w:w="653" w:type="pct"/>
            <w:vAlign w:val="center"/>
          </w:tcPr>
          <w:p w:rsidR="00C465AC" w:rsidRPr="00C461F4" w:rsidRDefault="00C465AC" w:rsidP="0022551B">
            <w:pPr>
              <w:spacing w:before="40" w:after="40"/>
              <w:jc w:val="right"/>
            </w:pPr>
          </w:p>
        </w:tc>
      </w:tr>
      <w:tr w:rsidR="00C465AC" w:rsidRPr="00C461F4">
        <w:trPr>
          <w:trHeight w:val="20"/>
        </w:trPr>
        <w:tc>
          <w:tcPr>
            <w:tcW w:w="333" w:type="pct"/>
            <w:vMerge w:val="restart"/>
            <w:vAlign w:val="center"/>
          </w:tcPr>
          <w:p w:rsidR="00C465AC" w:rsidRPr="00C461F4" w:rsidRDefault="00C465AC" w:rsidP="0022551B">
            <w:pPr>
              <w:spacing w:before="40" w:after="40" w:line="264" w:lineRule="auto"/>
              <w:jc w:val="center"/>
            </w:pPr>
            <w:r w:rsidRPr="00C461F4">
              <w:t>19</w:t>
            </w:r>
          </w:p>
        </w:tc>
        <w:tc>
          <w:tcPr>
            <w:tcW w:w="1432" w:type="pct"/>
            <w:gridSpan w:val="2"/>
            <w:vMerge w:val="restart"/>
            <w:vAlign w:val="center"/>
          </w:tcPr>
          <w:p w:rsidR="00C465AC" w:rsidRPr="00C461F4" w:rsidRDefault="00C465AC" w:rsidP="0022551B">
            <w:pPr>
              <w:spacing w:before="40" w:after="40" w:line="264" w:lineRule="auto"/>
              <w:jc w:val="both"/>
            </w:pPr>
            <w:r w:rsidRPr="00C461F4">
              <w:t>Đường Nguyễn Trọng Thế</w:t>
            </w:r>
          </w:p>
        </w:tc>
        <w:tc>
          <w:tcPr>
            <w:tcW w:w="1836" w:type="pct"/>
            <w:vAlign w:val="center"/>
          </w:tcPr>
          <w:p w:rsidR="00C465AC" w:rsidRPr="00C461F4" w:rsidRDefault="00C465AC" w:rsidP="0022551B">
            <w:pPr>
              <w:spacing w:before="40" w:after="40" w:line="264" w:lineRule="auto"/>
              <w:jc w:val="both"/>
            </w:pPr>
            <w:r w:rsidRPr="00C461F4">
              <w:t>Kênh Bàu Trai - ĐT 825</w:t>
            </w:r>
          </w:p>
        </w:tc>
        <w:tc>
          <w:tcPr>
            <w:tcW w:w="746" w:type="pct"/>
            <w:vAlign w:val="center"/>
          </w:tcPr>
          <w:p w:rsidR="00C465AC" w:rsidRPr="00C461F4" w:rsidRDefault="00C465AC" w:rsidP="0022551B">
            <w:pPr>
              <w:spacing w:before="40" w:after="40" w:line="264" w:lineRule="auto"/>
              <w:jc w:val="right"/>
            </w:pPr>
            <w:r w:rsidRPr="00C461F4">
              <w:t>400.000</w:t>
            </w:r>
          </w:p>
        </w:tc>
        <w:tc>
          <w:tcPr>
            <w:tcW w:w="653" w:type="pct"/>
            <w:vAlign w:val="center"/>
          </w:tcPr>
          <w:p w:rsidR="00C465AC" w:rsidRPr="00C461F4" w:rsidRDefault="00C465AC" w:rsidP="0022551B">
            <w:pPr>
              <w:spacing w:before="40" w:after="40" w:line="264" w:lineRule="auto"/>
              <w:jc w:val="right"/>
            </w:pPr>
          </w:p>
        </w:tc>
      </w:tr>
      <w:tr w:rsidR="00C465AC" w:rsidRPr="00C461F4">
        <w:trPr>
          <w:trHeight w:val="20"/>
        </w:trPr>
        <w:tc>
          <w:tcPr>
            <w:tcW w:w="333" w:type="pct"/>
            <w:vMerge/>
            <w:vAlign w:val="center"/>
          </w:tcPr>
          <w:p w:rsidR="00C465AC" w:rsidRPr="00C461F4" w:rsidRDefault="00C465AC" w:rsidP="0022551B">
            <w:pPr>
              <w:spacing w:before="40" w:after="40" w:line="264" w:lineRule="auto"/>
            </w:pPr>
          </w:p>
        </w:tc>
        <w:tc>
          <w:tcPr>
            <w:tcW w:w="1432" w:type="pct"/>
            <w:gridSpan w:val="2"/>
            <w:vMerge/>
            <w:vAlign w:val="center"/>
          </w:tcPr>
          <w:p w:rsidR="00C465AC" w:rsidRPr="00C461F4" w:rsidRDefault="00C465AC" w:rsidP="0022551B">
            <w:pPr>
              <w:spacing w:before="40" w:after="40" w:line="264" w:lineRule="auto"/>
              <w:jc w:val="both"/>
            </w:pPr>
          </w:p>
        </w:tc>
        <w:tc>
          <w:tcPr>
            <w:tcW w:w="1836" w:type="pct"/>
            <w:vAlign w:val="center"/>
          </w:tcPr>
          <w:p w:rsidR="00C465AC" w:rsidRPr="00C461F4" w:rsidRDefault="00C465AC" w:rsidP="0022551B">
            <w:pPr>
              <w:spacing w:before="40" w:after="40" w:line="264" w:lineRule="auto"/>
              <w:jc w:val="both"/>
            </w:pPr>
            <w:r w:rsidRPr="00C461F4">
              <w:t>ĐT 825 - đường Châu Văn Liêm</w:t>
            </w:r>
          </w:p>
        </w:tc>
        <w:tc>
          <w:tcPr>
            <w:tcW w:w="746" w:type="pct"/>
            <w:vAlign w:val="center"/>
          </w:tcPr>
          <w:p w:rsidR="00C465AC" w:rsidRPr="00C461F4" w:rsidRDefault="00C465AC" w:rsidP="0022551B">
            <w:pPr>
              <w:spacing w:before="40" w:after="40" w:line="264" w:lineRule="auto"/>
              <w:jc w:val="right"/>
            </w:pPr>
            <w:r w:rsidRPr="00C461F4">
              <w:t>550.000</w:t>
            </w:r>
          </w:p>
        </w:tc>
        <w:tc>
          <w:tcPr>
            <w:tcW w:w="653" w:type="pct"/>
            <w:vAlign w:val="center"/>
          </w:tcPr>
          <w:p w:rsidR="00C465AC" w:rsidRPr="00C461F4" w:rsidRDefault="00C465AC" w:rsidP="0022551B">
            <w:pPr>
              <w:spacing w:before="40" w:after="40" w:line="264" w:lineRule="auto"/>
              <w:jc w:val="right"/>
            </w:pPr>
          </w:p>
        </w:tc>
      </w:tr>
      <w:tr w:rsidR="00C465AC" w:rsidRPr="00C461F4">
        <w:trPr>
          <w:trHeight w:val="20"/>
        </w:trPr>
        <w:tc>
          <w:tcPr>
            <w:tcW w:w="333" w:type="pct"/>
            <w:vMerge/>
            <w:vAlign w:val="center"/>
          </w:tcPr>
          <w:p w:rsidR="00C465AC" w:rsidRPr="00C461F4" w:rsidRDefault="00C465AC" w:rsidP="0022551B">
            <w:pPr>
              <w:spacing w:before="40" w:after="40" w:line="264" w:lineRule="auto"/>
            </w:pPr>
          </w:p>
        </w:tc>
        <w:tc>
          <w:tcPr>
            <w:tcW w:w="1432" w:type="pct"/>
            <w:gridSpan w:val="2"/>
            <w:vMerge/>
            <w:vAlign w:val="center"/>
          </w:tcPr>
          <w:p w:rsidR="00C465AC" w:rsidRPr="00C461F4" w:rsidRDefault="00C465AC" w:rsidP="0022551B">
            <w:pPr>
              <w:spacing w:before="40" w:after="40" w:line="264" w:lineRule="auto"/>
              <w:jc w:val="both"/>
            </w:pPr>
          </w:p>
        </w:tc>
        <w:tc>
          <w:tcPr>
            <w:tcW w:w="1836" w:type="pct"/>
            <w:vAlign w:val="center"/>
          </w:tcPr>
          <w:p w:rsidR="00C465AC" w:rsidRPr="00C461F4" w:rsidRDefault="00C465AC" w:rsidP="0022551B">
            <w:pPr>
              <w:spacing w:before="40" w:after="40" w:line="264" w:lineRule="auto"/>
              <w:jc w:val="both"/>
            </w:pPr>
            <w:r w:rsidRPr="00C461F4">
              <w:t>Đường Châu Văn Liêm – Trương Thị Giao</w:t>
            </w:r>
          </w:p>
        </w:tc>
        <w:tc>
          <w:tcPr>
            <w:tcW w:w="746" w:type="pct"/>
            <w:vAlign w:val="center"/>
          </w:tcPr>
          <w:p w:rsidR="00C465AC" w:rsidRPr="00C461F4" w:rsidRDefault="00C465AC" w:rsidP="0022551B">
            <w:pPr>
              <w:spacing w:before="40" w:after="40" w:line="264" w:lineRule="auto"/>
              <w:jc w:val="right"/>
            </w:pPr>
            <w:r w:rsidRPr="00C461F4">
              <w:t>400.000</w:t>
            </w:r>
          </w:p>
        </w:tc>
        <w:tc>
          <w:tcPr>
            <w:tcW w:w="653" w:type="pct"/>
            <w:vAlign w:val="center"/>
          </w:tcPr>
          <w:p w:rsidR="00C465AC" w:rsidRPr="00C461F4" w:rsidRDefault="00C465AC" w:rsidP="0022551B">
            <w:pPr>
              <w:spacing w:before="40" w:after="40" w:line="264" w:lineRule="auto"/>
              <w:jc w:val="right"/>
            </w:pPr>
          </w:p>
        </w:tc>
      </w:tr>
      <w:tr w:rsidR="00C465AC" w:rsidRPr="00C461F4">
        <w:trPr>
          <w:trHeight w:val="20"/>
        </w:trPr>
        <w:tc>
          <w:tcPr>
            <w:tcW w:w="333" w:type="pct"/>
            <w:vAlign w:val="center"/>
          </w:tcPr>
          <w:p w:rsidR="00C465AC" w:rsidRPr="00C461F4" w:rsidRDefault="00C465AC" w:rsidP="0022551B">
            <w:pPr>
              <w:spacing w:before="40" w:after="40" w:line="264" w:lineRule="auto"/>
              <w:jc w:val="center"/>
            </w:pPr>
            <w:r w:rsidRPr="00C461F4">
              <w:t>20</w:t>
            </w:r>
          </w:p>
        </w:tc>
        <w:tc>
          <w:tcPr>
            <w:tcW w:w="1432" w:type="pct"/>
            <w:gridSpan w:val="2"/>
            <w:vAlign w:val="center"/>
          </w:tcPr>
          <w:p w:rsidR="00C465AC" w:rsidRPr="00C461F4" w:rsidRDefault="00C465AC" w:rsidP="0022551B">
            <w:pPr>
              <w:spacing w:before="40" w:after="40" w:line="264" w:lineRule="auto"/>
              <w:jc w:val="both"/>
            </w:pPr>
            <w:r w:rsidRPr="00C461F4">
              <w:t>Đường 29 tháng 4</w:t>
            </w:r>
          </w:p>
        </w:tc>
        <w:tc>
          <w:tcPr>
            <w:tcW w:w="1836" w:type="pct"/>
            <w:vAlign w:val="center"/>
          </w:tcPr>
          <w:p w:rsidR="00C465AC" w:rsidRPr="00C461F4" w:rsidRDefault="00C465AC" w:rsidP="0022551B">
            <w:pPr>
              <w:spacing w:before="40" w:after="40" w:line="264" w:lineRule="auto"/>
              <w:jc w:val="both"/>
            </w:pPr>
          </w:p>
        </w:tc>
        <w:tc>
          <w:tcPr>
            <w:tcW w:w="746" w:type="pct"/>
            <w:vAlign w:val="center"/>
          </w:tcPr>
          <w:p w:rsidR="00C465AC" w:rsidRPr="00C461F4" w:rsidRDefault="00C465AC" w:rsidP="0022551B">
            <w:pPr>
              <w:spacing w:before="40" w:after="40" w:line="264" w:lineRule="auto"/>
              <w:jc w:val="right"/>
            </w:pPr>
            <w:r w:rsidRPr="00C461F4">
              <w:t>500.000</w:t>
            </w:r>
          </w:p>
        </w:tc>
        <w:tc>
          <w:tcPr>
            <w:tcW w:w="653" w:type="pct"/>
            <w:vAlign w:val="center"/>
          </w:tcPr>
          <w:p w:rsidR="00C465AC" w:rsidRPr="00C461F4" w:rsidRDefault="00C465AC" w:rsidP="0022551B">
            <w:pPr>
              <w:spacing w:before="40" w:after="40" w:line="264" w:lineRule="auto"/>
              <w:jc w:val="right"/>
            </w:pPr>
          </w:p>
        </w:tc>
      </w:tr>
      <w:tr w:rsidR="00C465AC" w:rsidRPr="00C461F4">
        <w:trPr>
          <w:trHeight w:val="20"/>
        </w:trPr>
        <w:tc>
          <w:tcPr>
            <w:tcW w:w="333" w:type="pct"/>
            <w:vMerge w:val="restart"/>
            <w:vAlign w:val="center"/>
          </w:tcPr>
          <w:p w:rsidR="00C465AC" w:rsidRPr="00C461F4" w:rsidRDefault="00C465AC" w:rsidP="0022551B">
            <w:pPr>
              <w:spacing w:before="40" w:after="40" w:line="264" w:lineRule="auto"/>
              <w:jc w:val="center"/>
            </w:pPr>
            <w:r w:rsidRPr="00C461F4">
              <w:t>21</w:t>
            </w:r>
          </w:p>
        </w:tc>
        <w:tc>
          <w:tcPr>
            <w:tcW w:w="1432" w:type="pct"/>
            <w:gridSpan w:val="2"/>
            <w:vMerge w:val="restart"/>
            <w:vAlign w:val="center"/>
          </w:tcPr>
          <w:p w:rsidR="00C465AC" w:rsidRPr="00C461F4" w:rsidRDefault="00C465AC" w:rsidP="0022551B">
            <w:pPr>
              <w:spacing w:before="40" w:after="40" w:line="264" w:lineRule="auto"/>
              <w:jc w:val="both"/>
            </w:pPr>
            <w:r w:rsidRPr="00C461F4">
              <w:t>Đường Châu Văn Liêm</w:t>
            </w:r>
          </w:p>
        </w:tc>
        <w:tc>
          <w:tcPr>
            <w:tcW w:w="1836" w:type="pct"/>
            <w:vAlign w:val="center"/>
          </w:tcPr>
          <w:p w:rsidR="00C465AC" w:rsidRPr="00C461F4" w:rsidRDefault="00C465AC" w:rsidP="0022551B">
            <w:pPr>
              <w:spacing w:before="40" w:after="40" w:line="264" w:lineRule="auto"/>
              <w:jc w:val="both"/>
            </w:pPr>
            <w:r w:rsidRPr="00C461F4">
              <w:t>ĐT 823 - đường Nguyễn Trọng Thế</w:t>
            </w:r>
          </w:p>
        </w:tc>
        <w:tc>
          <w:tcPr>
            <w:tcW w:w="746" w:type="pct"/>
            <w:vAlign w:val="center"/>
          </w:tcPr>
          <w:p w:rsidR="00C465AC" w:rsidRPr="00C461F4" w:rsidRDefault="00C465AC" w:rsidP="0022551B">
            <w:pPr>
              <w:spacing w:before="40" w:after="40" w:line="264" w:lineRule="auto"/>
              <w:jc w:val="right"/>
            </w:pPr>
            <w:r w:rsidRPr="00C461F4">
              <w:t>500.000</w:t>
            </w:r>
          </w:p>
        </w:tc>
        <w:tc>
          <w:tcPr>
            <w:tcW w:w="653" w:type="pct"/>
            <w:vAlign w:val="center"/>
          </w:tcPr>
          <w:p w:rsidR="00C465AC" w:rsidRPr="00C461F4" w:rsidRDefault="00C465AC" w:rsidP="0022551B">
            <w:pPr>
              <w:spacing w:before="40" w:after="40" w:line="264" w:lineRule="auto"/>
              <w:jc w:val="right"/>
            </w:pPr>
          </w:p>
        </w:tc>
      </w:tr>
      <w:tr w:rsidR="00C465AC" w:rsidRPr="00C461F4">
        <w:trPr>
          <w:trHeight w:val="20"/>
        </w:trPr>
        <w:tc>
          <w:tcPr>
            <w:tcW w:w="333" w:type="pct"/>
            <w:vMerge/>
            <w:vAlign w:val="center"/>
          </w:tcPr>
          <w:p w:rsidR="00C465AC" w:rsidRPr="00C461F4" w:rsidRDefault="00C465AC" w:rsidP="0022551B">
            <w:pPr>
              <w:spacing w:before="40" w:after="40" w:line="264" w:lineRule="auto"/>
            </w:pPr>
          </w:p>
        </w:tc>
        <w:tc>
          <w:tcPr>
            <w:tcW w:w="1432" w:type="pct"/>
            <w:gridSpan w:val="2"/>
            <w:vMerge/>
            <w:vAlign w:val="center"/>
          </w:tcPr>
          <w:p w:rsidR="00C465AC" w:rsidRPr="00C461F4" w:rsidRDefault="00C465AC" w:rsidP="0022551B">
            <w:pPr>
              <w:spacing w:before="40" w:after="40" w:line="264" w:lineRule="auto"/>
              <w:jc w:val="both"/>
            </w:pPr>
          </w:p>
        </w:tc>
        <w:tc>
          <w:tcPr>
            <w:tcW w:w="1836" w:type="pct"/>
            <w:vAlign w:val="center"/>
          </w:tcPr>
          <w:p w:rsidR="00C465AC" w:rsidRPr="00C461F4" w:rsidRDefault="00C465AC" w:rsidP="0022551B">
            <w:pPr>
              <w:spacing w:before="40" w:after="40" w:line="264" w:lineRule="auto"/>
              <w:jc w:val="both"/>
            </w:pPr>
            <w:r w:rsidRPr="00C461F4">
              <w:t>Đường Nguyễn Trọng Thế - ĐT 825</w:t>
            </w:r>
          </w:p>
        </w:tc>
        <w:tc>
          <w:tcPr>
            <w:tcW w:w="746" w:type="pct"/>
            <w:vAlign w:val="center"/>
          </w:tcPr>
          <w:p w:rsidR="00C465AC" w:rsidRPr="00C461F4" w:rsidRDefault="00C465AC" w:rsidP="0022551B">
            <w:pPr>
              <w:spacing w:before="40" w:after="40" w:line="264" w:lineRule="auto"/>
              <w:jc w:val="right"/>
            </w:pPr>
            <w:r w:rsidRPr="00C461F4">
              <w:t>350.000</w:t>
            </w:r>
          </w:p>
        </w:tc>
        <w:tc>
          <w:tcPr>
            <w:tcW w:w="653" w:type="pct"/>
            <w:vAlign w:val="center"/>
          </w:tcPr>
          <w:p w:rsidR="00C465AC" w:rsidRPr="00C461F4" w:rsidRDefault="00C465AC" w:rsidP="0022551B">
            <w:pPr>
              <w:spacing w:before="40" w:after="40" w:line="264" w:lineRule="auto"/>
              <w:jc w:val="right"/>
            </w:pPr>
          </w:p>
        </w:tc>
      </w:tr>
      <w:tr w:rsidR="00C465AC" w:rsidRPr="00C461F4">
        <w:trPr>
          <w:trHeight w:val="20"/>
        </w:trPr>
        <w:tc>
          <w:tcPr>
            <w:tcW w:w="333" w:type="pct"/>
            <w:vAlign w:val="center"/>
          </w:tcPr>
          <w:p w:rsidR="00C465AC" w:rsidRPr="00C461F4" w:rsidRDefault="00C465AC" w:rsidP="0022551B">
            <w:pPr>
              <w:spacing w:before="40" w:after="40" w:line="264" w:lineRule="auto"/>
              <w:jc w:val="center"/>
            </w:pPr>
            <w:r w:rsidRPr="00C461F4">
              <w:t>22</w:t>
            </w:r>
          </w:p>
        </w:tc>
        <w:tc>
          <w:tcPr>
            <w:tcW w:w="1432" w:type="pct"/>
            <w:gridSpan w:val="2"/>
            <w:vAlign w:val="center"/>
          </w:tcPr>
          <w:p w:rsidR="00C465AC" w:rsidRPr="00C461F4" w:rsidRDefault="00C465AC" w:rsidP="0022551B">
            <w:pPr>
              <w:spacing w:before="40" w:after="40" w:line="264" w:lineRule="auto"/>
              <w:jc w:val="both"/>
            </w:pPr>
            <w:r w:rsidRPr="00C461F4">
              <w:t>Đường Trương Thị Giao</w:t>
            </w:r>
          </w:p>
        </w:tc>
        <w:tc>
          <w:tcPr>
            <w:tcW w:w="1836" w:type="pct"/>
            <w:vAlign w:val="center"/>
          </w:tcPr>
          <w:p w:rsidR="00C465AC" w:rsidRPr="00C461F4" w:rsidRDefault="00C465AC" w:rsidP="0022551B">
            <w:pPr>
              <w:spacing w:before="40" w:after="40" w:line="264" w:lineRule="auto"/>
              <w:jc w:val="both"/>
            </w:pPr>
            <w:r w:rsidRPr="00C461F4">
              <w:t> </w:t>
            </w:r>
          </w:p>
        </w:tc>
        <w:tc>
          <w:tcPr>
            <w:tcW w:w="746" w:type="pct"/>
            <w:vAlign w:val="center"/>
          </w:tcPr>
          <w:p w:rsidR="00C465AC" w:rsidRPr="00C461F4" w:rsidRDefault="00C465AC" w:rsidP="0022551B">
            <w:pPr>
              <w:spacing w:before="40" w:after="40" w:line="264" w:lineRule="auto"/>
              <w:jc w:val="right"/>
            </w:pPr>
            <w:r w:rsidRPr="00C461F4">
              <w:t>450.000</w:t>
            </w:r>
          </w:p>
        </w:tc>
        <w:tc>
          <w:tcPr>
            <w:tcW w:w="653" w:type="pct"/>
            <w:vAlign w:val="center"/>
          </w:tcPr>
          <w:p w:rsidR="00C465AC" w:rsidRPr="00C461F4" w:rsidRDefault="00C465AC" w:rsidP="0022551B">
            <w:pPr>
              <w:spacing w:before="40" w:after="40" w:line="264" w:lineRule="auto"/>
              <w:jc w:val="right"/>
            </w:pPr>
          </w:p>
        </w:tc>
      </w:tr>
      <w:tr w:rsidR="00C465AC" w:rsidRPr="00C461F4">
        <w:trPr>
          <w:trHeight w:val="20"/>
        </w:trPr>
        <w:tc>
          <w:tcPr>
            <w:tcW w:w="333" w:type="pct"/>
            <w:vAlign w:val="center"/>
          </w:tcPr>
          <w:p w:rsidR="00C465AC" w:rsidRPr="00C461F4" w:rsidRDefault="00C465AC" w:rsidP="0022551B">
            <w:pPr>
              <w:spacing w:before="40" w:after="40" w:line="264" w:lineRule="auto"/>
              <w:jc w:val="center"/>
            </w:pPr>
            <w:r w:rsidRPr="00C461F4">
              <w:t>23</w:t>
            </w:r>
          </w:p>
        </w:tc>
        <w:tc>
          <w:tcPr>
            <w:tcW w:w="1432" w:type="pct"/>
            <w:gridSpan w:val="2"/>
            <w:vAlign w:val="center"/>
          </w:tcPr>
          <w:p w:rsidR="00C465AC" w:rsidRPr="00C461F4" w:rsidRDefault="00C465AC" w:rsidP="0022551B">
            <w:pPr>
              <w:spacing w:before="40" w:after="40" w:line="264" w:lineRule="auto"/>
              <w:jc w:val="both"/>
            </w:pPr>
            <w:r w:rsidRPr="00C461F4">
              <w:t>Đường Nguyễn Thị Hạnh</w:t>
            </w:r>
          </w:p>
        </w:tc>
        <w:tc>
          <w:tcPr>
            <w:tcW w:w="1836" w:type="pct"/>
            <w:vAlign w:val="center"/>
          </w:tcPr>
          <w:p w:rsidR="00C465AC" w:rsidRPr="00C461F4" w:rsidRDefault="00C465AC" w:rsidP="0022551B">
            <w:pPr>
              <w:spacing w:before="40" w:after="40" w:line="264" w:lineRule="auto"/>
              <w:jc w:val="both"/>
            </w:pPr>
            <w:r w:rsidRPr="00C461F4">
              <w:t> </w:t>
            </w:r>
          </w:p>
        </w:tc>
        <w:tc>
          <w:tcPr>
            <w:tcW w:w="746" w:type="pct"/>
            <w:vAlign w:val="center"/>
          </w:tcPr>
          <w:p w:rsidR="00C465AC" w:rsidRPr="00C461F4" w:rsidRDefault="00C465AC" w:rsidP="0022551B">
            <w:pPr>
              <w:spacing w:before="40" w:after="40" w:line="264" w:lineRule="auto"/>
              <w:jc w:val="right"/>
            </w:pPr>
            <w:r w:rsidRPr="00C461F4">
              <w:t>400.000</w:t>
            </w:r>
          </w:p>
        </w:tc>
        <w:tc>
          <w:tcPr>
            <w:tcW w:w="653" w:type="pct"/>
            <w:vAlign w:val="center"/>
          </w:tcPr>
          <w:p w:rsidR="00C465AC" w:rsidRPr="00C461F4" w:rsidRDefault="00C465AC" w:rsidP="0022551B">
            <w:pPr>
              <w:spacing w:before="40" w:after="40" w:line="264" w:lineRule="auto"/>
              <w:jc w:val="right"/>
            </w:pPr>
          </w:p>
        </w:tc>
      </w:tr>
      <w:tr w:rsidR="00C465AC" w:rsidRPr="00C461F4">
        <w:trPr>
          <w:trHeight w:val="20"/>
        </w:trPr>
        <w:tc>
          <w:tcPr>
            <w:tcW w:w="333" w:type="pct"/>
            <w:vAlign w:val="center"/>
          </w:tcPr>
          <w:p w:rsidR="00C465AC" w:rsidRPr="00C461F4" w:rsidRDefault="00C465AC" w:rsidP="0022551B">
            <w:pPr>
              <w:spacing w:before="40" w:after="40" w:line="264" w:lineRule="auto"/>
              <w:jc w:val="center"/>
              <w:rPr>
                <w:b/>
                <w:bCs/>
              </w:rPr>
            </w:pPr>
            <w:r w:rsidRPr="00C461F4">
              <w:rPr>
                <w:b/>
                <w:bCs/>
              </w:rPr>
              <w:t>c</w:t>
            </w:r>
          </w:p>
        </w:tc>
        <w:tc>
          <w:tcPr>
            <w:tcW w:w="1432" w:type="pct"/>
            <w:gridSpan w:val="2"/>
            <w:vAlign w:val="center"/>
          </w:tcPr>
          <w:p w:rsidR="00C465AC" w:rsidRPr="00C461F4" w:rsidRDefault="00C465AC" w:rsidP="0022551B">
            <w:pPr>
              <w:spacing w:before="40" w:after="40" w:line="264" w:lineRule="auto"/>
              <w:jc w:val="both"/>
              <w:rPr>
                <w:b/>
                <w:bCs/>
              </w:rPr>
            </w:pPr>
            <w:r w:rsidRPr="00C461F4">
              <w:rPr>
                <w:b/>
                <w:bCs/>
              </w:rPr>
              <w:t>Thị trấn Hiệp Hòa</w:t>
            </w:r>
          </w:p>
        </w:tc>
        <w:tc>
          <w:tcPr>
            <w:tcW w:w="1836" w:type="pct"/>
            <w:vAlign w:val="center"/>
          </w:tcPr>
          <w:p w:rsidR="00C465AC" w:rsidRPr="00C461F4" w:rsidRDefault="00C465AC" w:rsidP="0022551B">
            <w:pPr>
              <w:spacing w:before="40" w:after="40" w:line="264" w:lineRule="auto"/>
              <w:jc w:val="both"/>
            </w:pPr>
            <w:r w:rsidRPr="00C461F4">
              <w:t> </w:t>
            </w:r>
          </w:p>
        </w:tc>
        <w:tc>
          <w:tcPr>
            <w:tcW w:w="746" w:type="pct"/>
            <w:vAlign w:val="center"/>
          </w:tcPr>
          <w:p w:rsidR="00C465AC" w:rsidRPr="00C461F4" w:rsidRDefault="00C465AC" w:rsidP="0022551B">
            <w:pPr>
              <w:spacing w:before="40" w:after="40" w:line="264" w:lineRule="auto"/>
              <w:jc w:val="right"/>
            </w:pPr>
          </w:p>
        </w:tc>
        <w:tc>
          <w:tcPr>
            <w:tcW w:w="653" w:type="pct"/>
            <w:vAlign w:val="center"/>
          </w:tcPr>
          <w:p w:rsidR="00C465AC" w:rsidRPr="00C461F4" w:rsidRDefault="00C465AC" w:rsidP="0022551B">
            <w:pPr>
              <w:spacing w:before="40" w:after="40" w:line="264" w:lineRule="auto"/>
              <w:jc w:val="right"/>
            </w:pPr>
          </w:p>
        </w:tc>
      </w:tr>
      <w:tr w:rsidR="00C465AC" w:rsidRPr="00C461F4">
        <w:trPr>
          <w:trHeight w:val="20"/>
        </w:trPr>
        <w:tc>
          <w:tcPr>
            <w:tcW w:w="333" w:type="pct"/>
            <w:vAlign w:val="center"/>
          </w:tcPr>
          <w:p w:rsidR="00C465AC" w:rsidRPr="00C461F4" w:rsidRDefault="00C465AC" w:rsidP="0022551B">
            <w:pPr>
              <w:spacing w:before="40" w:after="40" w:line="264" w:lineRule="auto"/>
              <w:jc w:val="center"/>
            </w:pPr>
            <w:r w:rsidRPr="00C461F4">
              <w:t>1</w:t>
            </w:r>
          </w:p>
        </w:tc>
        <w:tc>
          <w:tcPr>
            <w:tcW w:w="1432" w:type="pct"/>
            <w:gridSpan w:val="2"/>
            <w:vAlign w:val="center"/>
          </w:tcPr>
          <w:p w:rsidR="00C465AC" w:rsidRPr="00C461F4" w:rsidRDefault="00C465AC" w:rsidP="0022551B">
            <w:pPr>
              <w:spacing w:before="40" w:after="40" w:line="264" w:lineRule="auto"/>
              <w:jc w:val="both"/>
            </w:pPr>
            <w:r w:rsidRPr="00C461F4">
              <w:t>Đường Trương Công Xưởng</w:t>
            </w:r>
          </w:p>
        </w:tc>
        <w:tc>
          <w:tcPr>
            <w:tcW w:w="1836" w:type="pct"/>
            <w:vAlign w:val="center"/>
          </w:tcPr>
          <w:p w:rsidR="00C465AC" w:rsidRPr="00C461F4" w:rsidRDefault="00C465AC" w:rsidP="0022551B">
            <w:pPr>
              <w:spacing w:before="40" w:after="40" w:line="264" w:lineRule="auto"/>
              <w:jc w:val="both"/>
            </w:pPr>
            <w:r w:rsidRPr="00C461F4">
              <w:t> </w:t>
            </w:r>
          </w:p>
        </w:tc>
        <w:tc>
          <w:tcPr>
            <w:tcW w:w="746" w:type="pct"/>
            <w:vAlign w:val="center"/>
          </w:tcPr>
          <w:p w:rsidR="00C465AC" w:rsidRPr="00C461F4" w:rsidRDefault="00C465AC" w:rsidP="0022551B">
            <w:pPr>
              <w:spacing w:before="40" w:after="40" w:line="264" w:lineRule="auto"/>
              <w:jc w:val="right"/>
            </w:pPr>
            <w:r w:rsidRPr="00C461F4">
              <w:t>350.000</w:t>
            </w:r>
          </w:p>
        </w:tc>
        <w:tc>
          <w:tcPr>
            <w:tcW w:w="653" w:type="pct"/>
            <w:vAlign w:val="center"/>
          </w:tcPr>
          <w:p w:rsidR="00C465AC" w:rsidRPr="00C461F4" w:rsidRDefault="00C465AC" w:rsidP="0022551B">
            <w:pPr>
              <w:spacing w:before="40" w:after="40" w:line="264" w:lineRule="auto"/>
              <w:jc w:val="right"/>
            </w:pPr>
          </w:p>
        </w:tc>
      </w:tr>
      <w:tr w:rsidR="00C465AC" w:rsidRPr="00C461F4">
        <w:trPr>
          <w:trHeight w:val="20"/>
        </w:trPr>
        <w:tc>
          <w:tcPr>
            <w:tcW w:w="333" w:type="pct"/>
            <w:vAlign w:val="center"/>
          </w:tcPr>
          <w:p w:rsidR="00C465AC" w:rsidRPr="00C461F4" w:rsidRDefault="00C465AC" w:rsidP="0022551B">
            <w:pPr>
              <w:spacing w:before="40" w:after="40" w:line="264" w:lineRule="auto"/>
              <w:jc w:val="center"/>
            </w:pPr>
            <w:r w:rsidRPr="00C461F4">
              <w:t>2</w:t>
            </w:r>
          </w:p>
        </w:tc>
        <w:tc>
          <w:tcPr>
            <w:tcW w:w="1432" w:type="pct"/>
            <w:gridSpan w:val="2"/>
            <w:vAlign w:val="center"/>
          </w:tcPr>
          <w:p w:rsidR="00C465AC" w:rsidRPr="00C461F4" w:rsidRDefault="00C465AC" w:rsidP="0022551B">
            <w:pPr>
              <w:spacing w:before="40" w:after="40" w:line="264" w:lineRule="auto"/>
              <w:jc w:val="both"/>
            </w:pPr>
            <w:r w:rsidRPr="00C461F4">
              <w:t>Đường Lê Minh Xuân</w:t>
            </w:r>
          </w:p>
        </w:tc>
        <w:tc>
          <w:tcPr>
            <w:tcW w:w="1836" w:type="pct"/>
            <w:vAlign w:val="center"/>
          </w:tcPr>
          <w:p w:rsidR="00C465AC" w:rsidRPr="00C461F4" w:rsidRDefault="00C465AC" w:rsidP="0022551B">
            <w:pPr>
              <w:spacing w:before="40" w:after="40" w:line="264" w:lineRule="auto"/>
              <w:jc w:val="both"/>
            </w:pPr>
            <w:r w:rsidRPr="00C461F4">
              <w:t> </w:t>
            </w:r>
          </w:p>
        </w:tc>
        <w:tc>
          <w:tcPr>
            <w:tcW w:w="746" w:type="pct"/>
            <w:vAlign w:val="center"/>
          </w:tcPr>
          <w:p w:rsidR="00C465AC" w:rsidRPr="00C461F4" w:rsidRDefault="00C465AC" w:rsidP="0022551B">
            <w:pPr>
              <w:spacing w:before="40" w:after="40" w:line="264" w:lineRule="auto"/>
              <w:jc w:val="right"/>
            </w:pPr>
            <w:r w:rsidRPr="00C461F4">
              <w:t>300.000</w:t>
            </w:r>
          </w:p>
        </w:tc>
        <w:tc>
          <w:tcPr>
            <w:tcW w:w="653" w:type="pct"/>
            <w:vAlign w:val="center"/>
          </w:tcPr>
          <w:p w:rsidR="00C465AC" w:rsidRPr="00C461F4" w:rsidRDefault="00C465AC" w:rsidP="0022551B">
            <w:pPr>
              <w:spacing w:before="40" w:after="40" w:line="264" w:lineRule="auto"/>
              <w:jc w:val="right"/>
            </w:pPr>
          </w:p>
        </w:tc>
      </w:tr>
      <w:tr w:rsidR="00C465AC" w:rsidRPr="00C461F4">
        <w:trPr>
          <w:trHeight w:val="20"/>
        </w:trPr>
        <w:tc>
          <w:tcPr>
            <w:tcW w:w="333" w:type="pct"/>
            <w:vAlign w:val="center"/>
          </w:tcPr>
          <w:p w:rsidR="00C465AC" w:rsidRPr="00C461F4" w:rsidRDefault="00C465AC" w:rsidP="0022551B">
            <w:pPr>
              <w:spacing w:before="40" w:after="40" w:line="264" w:lineRule="auto"/>
              <w:jc w:val="center"/>
            </w:pPr>
            <w:r w:rsidRPr="00C461F4">
              <w:t>3</w:t>
            </w:r>
          </w:p>
        </w:tc>
        <w:tc>
          <w:tcPr>
            <w:tcW w:w="1432" w:type="pct"/>
            <w:gridSpan w:val="2"/>
            <w:vAlign w:val="center"/>
          </w:tcPr>
          <w:p w:rsidR="00C465AC" w:rsidRPr="00C461F4" w:rsidRDefault="00C465AC" w:rsidP="0022551B">
            <w:pPr>
              <w:spacing w:before="40" w:after="40" w:line="264" w:lineRule="auto"/>
              <w:jc w:val="both"/>
            </w:pPr>
            <w:r w:rsidRPr="00C461F4">
              <w:t>Đường 23 tháng 11</w:t>
            </w:r>
          </w:p>
        </w:tc>
        <w:tc>
          <w:tcPr>
            <w:tcW w:w="1836" w:type="pct"/>
            <w:vAlign w:val="center"/>
          </w:tcPr>
          <w:p w:rsidR="00C465AC" w:rsidRPr="00C461F4" w:rsidRDefault="00C465AC" w:rsidP="0022551B">
            <w:pPr>
              <w:spacing w:before="40" w:after="40" w:line="264" w:lineRule="auto"/>
              <w:jc w:val="both"/>
            </w:pPr>
            <w:r w:rsidRPr="00C461F4">
              <w:t> </w:t>
            </w:r>
          </w:p>
        </w:tc>
        <w:tc>
          <w:tcPr>
            <w:tcW w:w="746" w:type="pct"/>
            <w:vAlign w:val="center"/>
          </w:tcPr>
          <w:p w:rsidR="00C465AC" w:rsidRPr="00C461F4" w:rsidRDefault="00C465AC" w:rsidP="0022551B">
            <w:pPr>
              <w:spacing w:before="40" w:after="40" w:line="264" w:lineRule="auto"/>
              <w:jc w:val="right"/>
            </w:pPr>
            <w:r w:rsidRPr="00C461F4">
              <w:t>200.000</w:t>
            </w:r>
          </w:p>
        </w:tc>
        <w:tc>
          <w:tcPr>
            <w:tcW w:w="653" w:type="pct"/>
            <w:vAlign w:val="center"/>
          </w:tcPr>
          <w:p w:rsidR="00C465AC" w:rsidRPr="00C461F4" w:rsidRDefault="00C465AC" w:rsidP="0022551B">
            <w:pPr>
              <w:spacing w:before="40" w:after="40" w:line="264" w:lineRule="auto"/>
              <w:jc w:val="right"/>
            </w:pPr>
          </w:p>
        </w:tc>
      </w:tr>
      <w:tr w:rsidR="00C465AC" w:rsidRPr="00C461F4">
        <w:trPr>
          <w:trHeight w:val="20"/>
        </w:trPr>
        <w:tc>
          <w:tcPr>
            <w:tcW w:w="333" w:type="pct"/>
            <w:vAlign w:val="center"/>
          </w:tcPr>
          <w:p w:rsidR="00C465AC" w:rsidRPr="00C461F4" w:rsidRDefault="00C465AC" w:rsidP="0022551B">
            <w:pPr>
              <w:spacing w:before="40" w:after="40" w:line="264" w:lineRule="auto"/>
              <w:jc w:val="center"/>
            </w:pPr>
            <w:r w:rsidRPr="00C461F4">
              <w:t>4</w:t>
            </w:r>
          </w:p>
        </w:tc>
        <w:tc>
          <w:tcPr>
            <w:tcW w:w="1432" w:type="pct"/>
            <w:gridSpan w:val="2"/>
            <w:vAlign w:val="center"/>
          </w:tcPr>
          <w:p w:rsidR="00C465AC" w:rsidRPr="00C461F4" w:rsidRDefault="00C465AC" w:rsidP="0022551B">
            <w:pPr>
              <w:spacing w:before="40" w:after="40" w:line="264" w:lineRule="auto"/>
              <w:jc w:val="both"/>
            </w:pPr>
            <w:r w:rsidRPr="00C461F4">
              <w:t>Đường Huỳnh Thị Hương</w:t>
            </w:r>
          </w:p>
        </w:tc>
        <w:tc>
          <w:tcPr>
            <w:tcW w:w="1836" w:type="pct"/>
            <w:vAlign w:val="center"/>
          </w:tcPr>
          <w:p w:rsidR="00C465AC" w:rsidRPr="00C461F4" w:rsidRDefault="00C465AC" w:rsidP="0022551B">
            <w:pPr>
              <w:spacing w:before="40" w:after="40" w:line="264" w:lineRule="auto"/>
              <w:jc w:val="both"/>
            </w:pPr>
            <w:r w:rsidRPr="00C461F4">
              <w:t> </w:t>
            </w:r>
          </w:p>
        </w:tc>
        <w:tc>
          <w:tcPr>
            <w:tcW w:w="746" w:type="pct"/>
            <w:vAlign w:val="center"/>
          </w:tcPr>
          <w:p w:rsidR="00C465AC" w:rsidRPr="00C461F4" w:rsidRDefault="00C465AC" w:rsidP="0022551B">
            <w:pPr>
              <w:spacing w:before="40" w:after="40" w:line="264" w:lineRule="auto"/>
              <w:jc w:val="right"/>
            </w:pPr>
            <w:r w:rsidRPr="00C461F4">
              <w:t>200.000</w:t>
            </w:r>
          </w:p>
        </w:tc>
        <w:tc>
          <w:tcPr>
            <w:tcW w:w="653" w:type="pct"/>
            <w:vAlign w:val="center"/>
          </w:tcPr>
          <w:p w:rsidR="00C465AC" w:rsidRPr="00C461F4" w:rsidRDefault="00C465AC" w:rsidP="0022551B">
            <w:pPr>
              <w:spacing w:before="40" w:after="40" w:line="264" w:lineRule="auto"/>
              <w:jc w:val="right"/>
            </w:pPr>
          </w:p>
        </w:tc>
      </w:tr>
      <w:tr w:rsidR="00C465AC" w:rsidRPr="00C461F4">
        <w:trPr>
          <w:trHeight w:val="20"/>
        </w:trPr>
        <w:tc>
          <w:tcPr>
            <w:tcW w:w="333" w:type="pct"/>
            <w:vAlign w:val="center"/>
          </w:tcPr>
          <w:p w:rsidR="00C465AC" w:rsidRPr="00C461F4" w:rsidRDefault="00C465AC" w:rsidP="0022551B">
            <w:pPr>
              <w:spacing w:before="40" w:after="40" w:line="264" w:lineRule="auto"/>
              <w:jc w:val="center"/>
            </w:pPr>
            <w:r w:rsidRPr="00C461F4">
              <w:t>5</w:t>
            </w:r>
          </w:p>
        </w:tc>
        <w:tc>
          <w:tcPr>
            <w:tcW w:w="1432" w:type="pct"/>
            <w:gridSpan w:val="2"/>
            <w:vAlign w:val="center"/>
          </w:tcPr>
          <w:p w:rsidR="00C465AC" w:rsidRPr="00C461F4" w:rsidRDefault="00C465AC" w:rsidP="0022551B">
            <w:pPr>
              <w:spacing w:before="40" w:after="40" w:line="264" w:lineRule="auto"/>
              <w:jc w:val="both"/>
            </w:pPr>
            <w:r w:rsidRPr="00C461F4">
              <w:t>Đoạn đường</w:t>
            </w:r>
          </w:p>
        </w:tc>
        <w:tc>
          <w:tcPr>
            <w:tcW w:w="1836" w:type="pct"/>
            <w:vAlign w:val="center"/>
          </w:tcPr>
          <w:p w:rsidR="00C465AC" w:rsidRPr="00C461F4" w:rsidRDefault="00C465AC" w:rsidP="0022551B">
            <w:pPr>
              <w:spacing w:before="40" w:after="40" w:line="264" w:lineRule="auto"/>
              <w:jc w:val="both"/>
            </w:pPr>
            <w:r w:rsidRPr="00C461F4">
              <w:t>UBND Thị trấn Hiệp Hòa - Cổng Công ty đường</w:t>
            </w:r>
          </w:p>
        </w:tc>
        <w:tc>
          <w:tcPr>
            <w:tcW w:w="746" w:type="pct"/>
            <w:vAlign w:val="center"/>
          </w:tcPr>
          <w:p w:rsidR="00C465AC" w:rsidRPr="00C461F4" w:rsidRDefault="00C465AC" w:rsidP="0022551B">
            <w:pPr>
              <w:spacing w:before="40" w:after="40" w:line="264" w:lineRule="auto"/>
              <w:jc w:val="right"/>
            </w:pPr>
            <w:r w:rsidRPr="00C461F4">
              <w:t>200.000</w:t>
            </w:r>
          </w:p>
        </w:tc>
        <w:tc>
          <w:tcPr>
            <w:tcW w:w="653" w:type="pct"/>
            <w:vAlign w:val="center"/>
          </w:tcPr>
          <w:p w:rsidR="00C465AC" w:rsidRPr="00C461F4" w:rsidRDefault="00C465AC" w:rsidP="0022551B">
            <w:pPr>
              <w:spacing w:before="40" w:after="40" w:line="264" w:lineRule="auto"/>
              <w:jc w:val="right"/>
            </w:pPr>
          </w:p>
        </w:tc>
      </w:tr>
      <w:tr w:rsidR="00C465AC" w:rsidRPr="00C461F4">
        <w:trPr>
          <w:trHeight w:val="20"/>
        </w:trPr>
        <w:tc>
          <w:tcPr>
            <w:tcW w:w="333" w:type="pct"/>
            <w:vAlign w:val="center"/>
          </w:tcPr>
          <w:p w:rsidR="00C465AC" w:rsidRPr="00C461F4" w:rsidRDefault="00C465AC" w:rsidP="0022551B">
            <w:pPr>
              <w:spacing w:before="40" w:after="40" w:line="264" w:lineRule="auto"/>
              <w:jc w:val="center"/>
            </w:pPr>
            <w:r w:rsidRPr="00C461F4">
              <w:t>6</w:t>
            </w:r>
          </w:p>
        </w:tc>
        <w:tc>
          <w:tcPr>
            <w:tcW w:w="1432" w:type="pct"/>
            <w:gridSpan w:val="2"/>
            <w:vAlign w:val="center"/>
          </w:tcPr>
          <w:p w:rsidR="00C465AC" w:rsidRPr="00C461F4" w:rsidRDefault="00C465AC" w:rsidP="0022551B">
            <w:pPr>
              <w:spacing w:before="40" w:after="40" w:line="264" w:lineRule="auto"/>
              <w:jc w:val="both"/>
            </w:pPr>
            <w:r w:rsidRPr="00C461F4">
              <w:t>Đoạn đường</w:t>
            </w:r>
          </w:p>
        </w:tc>
        <w:tc>
          <w:tcPr>
            <w:tcW w:w="1836" w:type="pct"/>
            <w:vAlign w:val="center"/>
          </w:tcPr>
          <w:p w:rsidR="00C465AC" w:rsidRPr="00C461F4" w:rsidRDefault="00C465AC" w:rsidP="0022551B">
            <w:pPr>
              <w:spacing w:before="40" w:after="40" w:line="264" w:lineRule="auto"/>
              <w:jc w:val="both"/>
            </w:pPr>
            <w:r w:rsidRPr="00C461F4">
              <w:t xml:space="preserve">Cổng công ty đường - nhà ông </w:t>
            </w:r>
            <w:r w:rsidRPr="00C461F4">
              <w:lastRenderedPageBreak/>
              <w:t>Tiền</w:t>
            </w:r>
          </w:p>
        </w:tc>
        <w:tc>
          <w:tcPr>
            <w:tcW w:w="746" w:type="pct"/>
            <w:vAlign w:val="center"/>
          </w:tcPr>
          <w:p w:rsidR="00C465AC" w:rsidRPr="00C461F4" w:rsidRDefault="00C465AC" w:rsidP="0022551B">
            <w:pPr>
              <w:spacing w:before="40" w:after="40" w:line="264" w:lineRule="auto"/>
              <w:jc w:val="right"/>
            </w:pPr>
            <w:r w:rsidRPr="00C461F4">
              <w:lastRenderedPageBreak/>
              <w:t>200.000</w:t>
            </w:r>
          </w:p>
        </w:tc>
        <w:tc>
          <w:tcPr>
            <w:tcW w:w="653" w:type="pct"/>
            <w:vAlign w:val="center"/>
          </w:tcPr>
          <w:p w:rsidR="00C465AC" w:rsidRPr="00C461F4" w:rsidRDefault="00C465AC" w:rsidP="0022551B">
            <w:pPr>
              <w:spacing w:before="40" w:after="40" w:line="264" w:lineRule="auto"/>
              <w:jc w:val="right"/>
            </w:pPr>
          </w:p>
        </w:tc>
      </w:tr>
      <w:tr w:rsidR="00C465AC" w:rsidRPr="00D94B2D">
        <w:trPr>
          <w:trHeight w:val="20"/>
        </w:trPr>
        <w:tc>
          <w:tcPr>
            <w:tcW w:w="333" w:type="pct"/>
            <w:vAlign w:val="center"/>
          </w:tcPr>
          <w:p w:rsidR="00C465AC" w:rsidRPr="00D94B2D" w:rsidRDefault="00C465AC" w:rsidP="0022551B">
            <w:pPr>
              <w:spacing w:before="40" w:after="40" w:line="264" w:lineRule="auto"/>
              <w:jc w:val="center"/>
            </w:pPr>
            <w:r w:rsidRPr="00D94B2D">
              <w:t>7</w:t>
            </w:r>
          </w:p>
        </w:tc>
        <w:tc>
          <w:tcPr>
            <w:tcW w:w="1432" w:type="pct"/>
            <w:gridSpan w:val="2"/>
            <w:vAlign w:val="center"/>
          </w:tcPr>
          <w:p w:rsidR="00C465AC" w:rsidRPr="00D94B2D" w:rsidRDefault="00C465AC" w:rsidP="0022551B">
            <w:pPr>
              <w:spacing w:before="40" w:after="40" w:line="264" w:lineRule="auto"/>
              <w:jc w:val="both"/>
              <w:rPr>
                <w:bCs/>
              </w:rPr>
            </w:pPr>
            <w:r w:rsidRPr="00D94B2D">
              <w:rPr>
                <w:bCs/>
              </w:rPr>
              <w:t>Đường sau chợ cũ (đường số 1 và đường số 2)</w:t>
            </w:r>
          </w:p>
        </w:tc>
        <w:tc>
          <w:tcPr>
            <w:tcW w:w="1836" w:type="pct"/>
            <w:vAlign w:val="center"/>
          </w:tcPr>
          <w:p w:rsidR="00C465AC" w:rsidRPr="00D94B2D" w:rsidRDefault="00C465AC" w:rsidP="0022551B">
            <w:pPr>
              <w:spacing w:before="40" w:after="40" w:line="264" w:lineRule="auto"/>
              <w:jc w:val="both"/>
            </w:pPr>
            <w:r w:rsidRPr="00D94B2D">
              <w:t> </w:t>
            </w:r>
          </w:p>
        </w:tc>
        <w:tc>
          <w:tcPr>
            <w:tcW w:w="746" w:type="pct"/>
            <w:vAlign w:val="center"/>
          </w:tcPr>
          <w:p w:rsidR="00C465AC" w:rsidRPr="00D94B2D" w:rsidRDefault="00C465AC" w:rsidP="0022551B">
            <w:pPr>
              <w:spacing w:before="40" w:after="40" w:line="264" w:lineRule="auto"/>
              <w:jc w:val="right"/>
            </w:pPr>
            <w:r w:rsidRPr="00D94B2D">
              <w:t>200.000</w:t>
            </w:r>
          </w:p>
        </w:tc>
        <w:tc>
          <w:tcPr>
            <w:tcW w:w="653" w:type="pct"/>
            <w:vAlign w:val="center"/>
          </w:tcPr>
          <w:p w:rsidR="00C465AC" w:rsidRPr="00D94B2D" w:rsidRDefault="00C465AC" w:rsidP="0022551B">
            <w:pPr>
              <w:spacing w:before="40" w:after="40" w:line="264" w:lineRule="auto"/>
              <w:jc w:val="right"/>
            </w:pPr>
          </w:p>
        </w:tc>
      </w:tr>
      <w:tr w:rsidR="00C465AC" w:rsidRPr="00122D37" w:rsidTr="002F6422">
        <w:trPr>
          <w:trHeight w:val="564"/>
        </w:trPr>
        <w:tc>
          <w:tcPr>
            <w:tcW w:w="333" w:type="pct"/>
            <w:vAlign w:val="center"/>
          </w:tcPr>
          <w:p w:rsidR="00C465AC" w:rsidRPr="00122D37" w:rsidRDefault="00C465AC" w:rsidP="0022551B">
            <w:pPr>
              <w:spacing w:before="40" w:after="40" w:line="264" w:lineRule="auto"/>
              <w:jc w:val="center"/>
              <w:rPr>
                <w:b/>
                <w:bCs/>
              </w:rPr>
            </w:pPr>
            <w:r w:rsidRPr="00122D37">
              <w:rPr>
                <w:b/>
                <w:bCs/>
              </w:rPr>
              <w:t>d</w:t>
            </w:r>
          </w:p>
        </w:tc>
        <w:tc>
          <w:tcPr>
            <w:tcW w:w="1432" w:type="pct"/>
            <w:gridSpan w:val="2"/>
            <w:vAlign w:val="center"/>
          </w:tcPr>
          <w:p w:rsidR="00C465AC" w:rsidRPr="00122D37" w:rsidRDefault="00C465AC" w:rsidP="0022551B">
            <w:pPr>
              <w:spacing w:before="40" w:after="40" w:line="264" w:lineRule="auto"/>
              <w:jc w:val="both"/>
              <w:rPr>
                <w:b/>
                <w:bCs/>
              </w:rPr>
            </w:pPr>
            <w:r w:rsidRPr="00122D37">
              <w:rPr>
                <w:b/>
                <w:bCs/>
              </w:rPr>
              <w:t>Xã Đức Hòa Hạ</w:t>
            </w:r>
          </w:p>
        </w:tc>
        <w:tc>
          <w:tcPr>
            <w:tcW w:w="1836" w:type="pct"/>
            <w:vAlign w:val="center"/>
          </w:tcPr>
          <w:p w:rsidR="00C465AC" w:rsidRPr="00122D37" w:rsidRDefault="00C465AC" w:rsidP="0022551B">
            <w:pPr>
              <w:spacing w:before="40" w:after="40" w:line="264" w:lineRule="auto"/>
              <w:jc w:val="both"/>
              <w:rPr>
                <w:b/>
                <w:bCs/>
              </w:rPr>
            </w:pPr>
          </w:p>
        </w:tc>
        <w:tc>
          <w:tcPr>
            <w:tcW w:w="746" w:type="pct"/>
            <w:vAlign w:val="center"/>
          </w:tcPr>
          <w:p w:rsidR="00C465AC" w:rsidRPr="00122D37" w:rsidRDefault="00C465AC" w:rsidP="0022551B">
            <w:pPr>
              <w:spacing w:before="40" w:after="40" w:line="264" w:lineRule="auto"/>
              <w:jc w:val="right"/>
              <w:rPr>
                <w:b/>
              </w:rPr>
            </w:pPr>
          </w:p>
        </w:tc>
        <w:tc>
          <w:tcPr>
            <w:tcW w:w="653" w:type="pct"/>
            <w:vAlign w:val="center"/>
          </w:tcPr>
          <w:p w:rsidR="00C465AC" w:rsidRPr="00122D37" w:rsidRDefault="00C465AC" w:rsidP="0022551B">
            <w:pPr>
              <w:spacing w:before="40" w:after="40" w:line="264" w:lineRule="auto"/>
              <w:jc w:val="right"/>
              <w:rPr>
                <w:b/>
                <w:bCs/>
              </w:rPr>
            </w:pPr>
          </w:p>
        </w:tc>
      </w:tr>
      <w:tr w:rsidR="00C465AC" w:rsidRPr="00D94B2D">
        <w:trPr>
          <w:trHeight w:val="20"/>
        </w:trPr>
        <w:tc>
          <w:tcPr>
            <w:tcW w:w="333" w:type="pct"/>
            <w:vAlign w:val="center"/>
          </w:tcPr>
          <w:p w:rsidR="00C465AC" w:rsidRPr="00D94B2D" w:rsidRDefault="00C465AC" w:rsidP="0022551B">
            <w:pPr>
              <w:spacing w:before="40" w:after="40" w:line="264" w:lineRule="auto"/>
              <w:jc w:val="center"/>
              <w:rPr>
                <w:bCs/>
              </w:rPr>
            </w:pPr>
            <w:r w:rsidRPr="00D94B2D">
              <w:rPr>
                <w:bCs/>
              </w:rPr>
              <w:t>1</w:t>
            </w:r>
          </w:p>
        </w:tc>
        <w:tc>
          <w:tcPr>
            <w:tcW w:w="1432" w:type="pct"/>
            <w:gridSpan w:val="2"/>
            <w:vAlign w:val="center"/>
          </w:tcPr>
          <w:p w:rsidR="00C465AC" w:rsidRPr="00D94B2D" w:rsidRDefault="00C465AC" w:rsidP="0022551B">
            <w:pPr>
              <w:spacing w:before="40" w:after="40" w:line="264" w:lineRule="auto"/>
              <w:jc w:val="both"/>
              <w:rPr>
                <w:bCs/>
              </w:rPr>
            </w:pPr>
            <w:r w:rsidRPr="00D94B2D">
              <w:rPr>
                <w:bCs/>
              </w:rPr>
              <w:t>Đường kênh Tư Thượng</w:t>
            </w:r>
          </w:p>
        </w:tc>
        <w:tc>
          <w:tcPr>
            <w:tcW w:w="1836" w:type="pct"/>
            <w:vAlign w:val="center"/>
          </w:tcPr>
          <w:p w:rsidR="00C465AC" w:rsidRPr="00D94B2D" w:rsidRDefault="00C465AC" w:rsidP="0022551B">
            <w:pPr>
              <w:spacing w:before="40" w:after="40" w:line="264" w:lineRule="auto"/>
              <w:jc w:val="both"/>
              <w:rPr>
                <w:bCs/>
              </w:rPr>
            </w:pPr>
          </w:p>
        </w:tc>
        <w:tc>
          <w:tcPr>
            <w:tcW w:w="746" w:type="pct"/>
            <w:vAlign w:val="center"/>
          </w:tcPr>
          <w:p w:rsidR="00C465AC" w:rsidRPr="00D94B2D" w:rsidRDefault="00C465AC" w:rsidP="0022551B">
            <w:pPr>
              <w:spacing w:before="40" w:after="40" w:line="264" w:lineRule="auto"/>
              <w:jc w:val="right"/>
            </w:pPr>
          </w:p>
        </w:tc>
        <w:tc>
          <w:tcPr>
            <w:tcW w:w="653" w:type="pct"/>
            <w:vAlign w:val="center"/>
          </w:tcPr>
          <w:p w:rsidR="00C465AC" w:rsidRPr="00D94B2D" w:rsidRDefault="00C465AC" w:rsidP="0022551B">
            <w:pPr>
              <w:spacing w:before="40" w:after="40" w:line="264" w:lineRule="auto"/>
              <w:jc w:val="right"/>
              <w:rPr>
                <w:bCs/>
              </w:rPr>
            </w:pPr>
            <w:r w:rsidRPr="00D94B2D">
              <w:rPr>
                <w:bCs/>
              </w:rPr>
              <w:t>600.000</w:t>
            </w:r>
          </w:p>
        </w:tc>
      </w:tr>
      <w:tr w:rsidR="00C465AC" w:rsidRPr="00D94B2D" w:rsidTr="00347226">
        <w:trPr>
          <w:trHeight w:val="491"/>
        </w:trPr>
        <w:tc>
          <w:tcPr>
            <w:tcW w:w="333" w:type="pct"/>
            <w:vAlign w:val="center"/>
          </w:tcPr>
          <w:p w:rsidR="00C465AC" w:rsidRPr="00D94B2D" w:rsidRDefault="00C465AC" w:rsidP="0022551B">
            <w:pPr>
              <w:spacing w:before="40" w:after="40" w:line="264" w:lineRule="auto"/>
              <w:jc w:val="center"/>
              <w:rPr>
                <w:bCs/>
              </w:rPr>
            </w:pPr>
            <w:r w:rsidRPr="00D94B2D">
              <w:rPr>
                <w:bCs/>
              </w:rPr>
              <w:t>2</w:t>
            </w:r>
          </w:p>
        </w:tc>
        <w:tc>
          <w:tcPr>
            <w:tcW w:w="1432" w:type="pct"/>
            <w:gridSpan w:val="2"/>
            <w:vAlign w:val="center"/>
          </w:tcPr>
          <w:p w:rsidR="00C465AC" w:rsidRPr="00D94B2D" w:rsidRDefault="00C465AC" w:rsidP="0022551B">
            <w:pPr>
              <w:spacing w:before="40" w:after="40" w:line="264" w:lineRule="auto"/>
              <w:jc w:val="both"/>
              <w:rPr>
                <w:bCs/>
              </w:rPr>
            </w:pPr>
            <w:r w:rsidRPr="00D94B2D">
              <w:rPr>
                <w:bCs/>
              </w:rPr>
              <w:t>Đường kênh Tám Chiếu</w:t>
            </w:r>
          </w:p>
        </w:tc>
        <w:tc>
          <w:tcPr>
            <w:tcW w:w="1836" w:type="pct"/>
            <w:vAlign w:val="center"/>
          </w:tcPr>
          <w:p w:rsidR="00C465AC" w:rsidRPr="00D94B2D" w:rsidRDefault="00C465AC" w:rsidP="0022551B">
            <w:pPr>
              <w:spacing w:before="40" w:after="40" w:line="264" w:lineRule="auto"/>
              <w:jc w:val="both"/>
              <w:rPr>
                <w:bCs/>
              </w:rPr>
            </w:pPr>
          </w:p>
        </w:tc>
        <w:tc>
          <w:tcPr>
            <w:tcW w:w="746" w:type="pct"/>
            <w:vAlign w:val="center"/>
          </w:tcPr>
          <w:p w:rsidR="00C465AC" w:rsidRPr="00D94B2D" w:rsidRDefault="00C465AC" w:rsidP="0022551B">
            <w:pPr>
              <w:spacing w:before="40" w:after="40" w:line="264" w:lineRule="auto"/>
              <w:jc w:val="right"/>
            </w:pPr>
          </w:p>
        </w:tc>
        <w:tc>
          <w:tcPr>
            <w:tcW w:w="653" w:type="pct"/>
            <w:vAlign w:val="center"/>
          </w:tcPr>
          <w:p w:rsidR="00C465AC" w:rsidRPr="00D94B2D" w:rsidRDefault="00C465AC" w:rsidP="0022551B">
            <w:pPr>
              <w:spacing w:before="40" w:after="40" w:line="264" w:lineRule="auto"/>
              <w:jc w:val="right"/>
              <w:rPr>
                <w:bCs/>
              </w:rPr>
            </w:pPr>
            <w:r w:rsidRPr="00D94B2D">
              <w:rPr>
                <w:bCs/>
              </w:rPr>
              <w:t>600.000</w:t>
            </w:r>
          </w:p>
        </w:tc>
      </w:tr>
      <w:tr w:rsidR="00C465AC" w:rsidRPr="00D94B2D">
        <w:trPr>
          <w:trHeight w:val="20"/>
        </w:trPr>
        <w:tc>
          <w:tcPr>
            <w:tcW w:w="333" w:type="pct"/>
            <w:vAlign w:val="center"/>
          </w:tcPr>
          <w:p w:rsidR="00C465AC" w:rsidRPr="00D94B2D" w:rsidRDefault="00C465AC" w:rsidP="0022551B">
            <w:pPr>
              <w:spacing w:before="40" w:after="40" w:line="264" w:lineRule="auto"/>
              <w:jc w:val="center"/>
              <w:rPr>
                <w:bCs/>
              </w:rPr>
            </w:pPr>
            <w:r w:rsidRPr="00D94B2D">
              <w:rPr>
                <w:bCs/>
              </w:rPr>
              <w:t>3</w:t>
            </w:r>
          </w:p>
        </w:tc>
        <w:tc>
          <w:tcPr>
            <w:tcW w:w="1432" w:type="pct"/>
            <w:gridSpan w:val="2"/>
            <w:vAlign w:val="center"/>
          </w:tcPr>
          <w:p w:rsidR="00C465AC" w:rsidRPr="00D94B2D" w:rsidRDefault="00C465AC" w:rsidP="0022551B">
            <w:pPr>
              <w:spacing w:before="40" w:after="40" w:line="264" w:lineRule="auto"/>
              <w:jc w:val="both"/>
              <w:rPr>
                <w:bCs/>
              </w:rPr>
            </w:pPr>
            <w:r w:rsidRPr="00D94B2D">
              <w:rPr>
                <w:bCs/>
              </w:rPr>
              <w:t>Đường vào công ty Tường Phong</w:t>
            </w:r>
          </w:p>
        </w:tc>
        <w:tc>
          <w:tcPr>
            <w:tcW w:w="1836" w:type="pct"/>
            <w:vAlign w:val="center"/>
          </w:tcPr>
          <w:p w:rsidR="00C465AC" w:rsidRPr="00D94B2D" w:rsidRDefault="00C465AC" w:rsidP="0022551B">
            <w:pPr>
              <w:spacing w:before="40" w:after="40" w:line="264" w:lineRule="auto"/>
              <w:jc w:val="both"/>
              <w:rPr>
                <w:bCs/>
              </w:rPr>
            </w:pPr>
          </w:p>
        </w:tc>
        <w:tc>
          <w:tcPr>
            <w:tcW w:w="746" w:type="pct"/>
            <w:vAlign w:val="center"/>
          </w:tcPr>
          <w:p w:rsidR="00C465AC" w:rsidRPr="00D94B2D" w:rsidRDefault="00C465AC" w:rsidP="0022551B">
            <w:pPr>
              <w:spacing w:before="40" w:after="40" w:line="264" w:lineRule="auto"/>
              <w:jc w:val="right"/>
            </w:pPr>
          </w:p>
        </w:tc>
        <w:tc>
          <w:tcPr>
            <w:tcW w:w="653" w:type="pct"/>
            <w:vAlign w:val="center"/>
          </w:tcPr>
          <w:p w:rsidR="00C465AC" w:rsidRPr="00D94B2D" w:rsidRDefault="00C465AC" w:rsidP="0022551B">
            <w:pPr>
              <w:spacing w:before="40" w:after="40" w:line="264" w:lineRule="auto"/>
              <w:jc w:val="right"/>
              <w:rPr>
                <w:bCs/>
              </w:rPr>
            </w:pPr>
            <w:r w:rsidRPr="00D94B2D">
              <w:rPr>
                <w:bCs/>
              </w:rPr>
              <w:t>600.000</w:t>
            </w:r>
          </w:p>
        </w:tc>
      </w:tr>
      <w:tr w:rsidR="00C465AC" w:rsidRPr="00D94B2D">
        <w:trPr>
          <w:trHeight w:val="20"/>
        </w:trPr>
        <w:tc>
          <w:tcPr>
            <w:tcW w:w="333" w:type="pct"/>
            <w:vAlign w:val="center"/>
          </w:tcPr>
          <w:p w:rsidR="00C465AC" w:rsidRPr="00D94B2D" w:rsidRDefault="00C465AC" w:rsidP="0022551B">
            <w:pPr>
              <w:spacing w:before="40" w:after="40" w:line="264" w:lineRule="auto"/>
              <w:jc w:val="center"/>
              <w:rPr>
                <w:bCs/>
              </w:rPr>
            </w:pPr>
            <w:r w:rsidRPr="00D94B2D">
              <w:rPr>
                <w:bCs/>
              </w:rPr>
              <w:t>4</w:t>
            </w:r>
          </w:p>
        </w:tc>
        <w:tc>
          <w:tcPr>
            <w:tcW w:w="1432" w:type="pct"/>
            <w:gridSpan w:val="2"/>
            <w:vAlign w:val="center"/>
          </w:tcPr>
          <w:p w:rsidR="00C465AC" w:rsidRPr="00D94B2D" w:rsidRDefault="00C465AC" w:rsidP="0022551B">
            <w:pPr>
              <w:spacing w:before="40" w:after="40" w:line="264" w:lineRule="auto"/>
              <w:jc w:val="both"/>
              <w:rPr>
                <w:bCs/>
              </w:rPr>
            </w:pPr>
            <w:r w:rsidRPr="00D94B2D">
              <w:rPr>
                <w:bCs/>
              </w:rPr>
              <w:t>Đường Hai Lít</w:t>
            </w:r>
          </w:p>
        </w:tc>
        <w:tc>
          <w:tcPr>
            <w:tcW w:w="1836" w:type="pct"/>
            <w:vAlign w:val="center"/>
          </w:tcPr>
          <w:p w:rsidR="00C465AC" w:rsidRPr="00D94B2D" w:rsidRDefault="00C465AC" w:rsidP="0022551B">
            <w:pPr>
              <w:spacing w:before="40" w:after="40" w:line="264" w:lineRule="auto"/>
              <w:jc w:val="both"/>
              <w:rPr>
                <w:bCs/>
              </w:rPr>
            </w:pPr>
          </w:p>
        </w:tc>
        <w:tc>
          <w:tcPr>
            <w:tcW w:w="746" w:type="pct"/>
            <w:vAlign w:val="center"/>
          </w:tcPr>
          <w:p w:rsidR="00C465AC" w:rsidRPr="00D94B2D" w:rsidRDefault="00C465AC" w:rsidP="0022551B">
            <w:pPr>
              <w:spacing w:before="40" w:after="40" w:line="264" w:lineRule="auto"/>
              <w:jc w:val="right"/>
            </w:pPr>
          </w:p>
        </w:tc>
        <w:tc>
          <w:tcPr>
            <w:tcW w:w="653" w:type="pct"/>
            <w:vAlign w:val="center"/>
          </w:tcPr>
          <w:p w:rsidR="00C465AC" w:rsidRPr="00D94B2D" w:rsidRDefault="00C465AC" w:rsidP="0022551B">
            <w:pPr>
              <w:spacing w:before="40" w:after="40" w:line="264" w:lineRule="auto"/>
              <w:jc w:val="right"/>
              <w:rPr>
                <w:bCs/>
              </w:rPr>
            </w:pPr>
            <w:r w:rsidRPr="00D94B2D">
              <w:rPr>
                <w:bCs/>
              </w:rPr>
              <w:t>600.000</w:t>
            </w:r>
          </w:p>
        </w:tc>
      </w:tr>
      <w:tr w:rsidR="00C465AC" w:rsidRPr="00D94B2D">
        <w:trPr>
          <w:trHeight w:val="20"/>
        </w:trPr>
        <w:tc>
          <w:tcPr>
            <w:tcW w:w="333" w:type="pct"/>
            <w:vAlign w:val="center"/>
          </w:tcPr>
          <w:p w:rsidR="00C465AC" w:rsidRPr="00D94B2D" w:rsidRDefault="00C465AC" w:rsidP="0022551B">
            <w:pPr>
              <w:spacing w:before="40" w:after="40" w:line="264" w:lineRule="auto"/>
              <w:jc w:val="center"/>
              <w:rPr>
                <w:bCs/>
              </w:rPr>
            </w:pPr>
            <w:r w:rsidRPr="00D94B2D">
              <w:rPr>
                <w:bCs/>
              </w:rPr>
              <w:t>5</w:t>
            </w:r>
          </w:p>
        </w:tc>
        <w:tc>
          <w:tcPr>
            <w:tcW w:w="1432" w:type="pct"/>
            <w:gridSpan w:val="2"/>
            <w:vAlign w:val="center"/>
          </w:tcPr>
          <w:p w:rsidR="00C465AC" w:rsidRPr="00D94B2D" w:rsidRDefault="00C465AC" w:rsidP="0022551B">
            <w:pPr>
              <w:spacing w:before="40" w:after="40" w:line="264" w:lineRule="auto"/>
              <w:jc w:val="both"/>
              <w:rPr>
                <w:bCs/>
              </w:rPr>
            </w:pPr>
            <w:r w:rsidRPr="00D94B2D">
              <w:rPr>
                <w:bCs/>
              </w:rPr>
              <w:t>Đường Sáu Lộc</w:t>
            </w:r>
          </w:p>
        </w:tc>
        <w:tc>
          <w:tcPr>
            <w:tcW w:w="1836" w:type="pct"/>
            <w:vAlign w:val="center"/>
          </w:tcPr>
          <w:p w:rsidR="00C465AC" w:rsidRPr="00D94B2D" w:rsidRDefault="00C465AC" w:rsidP="0022551B">
            <w:pPr>
              <w:spacing w:before="40" w:after="40" w:line="264" w:lineRule="auto"/>
              <w:jc w:val="both"/>
              <w:rPr>
                <w:bCs/>
              </w:rPr>
            </w:pPr>
          </w:p>
        </w:tc>
        <w:tc>
          <w:tcPr>
            <w:tcW w:w="746" w:type="pct"/>
            <w:vAlign w:val="center"/>
          </w:tcPr>
          <w:p w:rsidR="00C465AC" w:rsidRPr="00D94B2D" w:rsidRDefault="00C465AC" w:rsidP="0022551B">
            <w:pPr>
              <w:spacing w:before="40" w:after="40" w:line="264" w:lineRule="auto"/>
              <w:jc w:val="right"/>
            </w:pPr>
          </w:p>
        </w:tc>
        <w:tc>
          <w:tcPr>
            <w:tcW w:w="653" w:type="pct"/>
            <w:vAlign w:val="center"/>
          </w:tcPr>
          <w:p w:rsidR="00C465AC" w:rsidRPr="00D94B2D" w:rsidRDefault="00C465AC" w:rsidP="0022551B">
            <w:pPr>
              <w:spacing w:before="40" w:after="40" w:line="264" w:lineRule="auto"/>
              <w:jc w:val="right"/>
              <w:rPr>
                <w:bCs/>
              </w:rPr>
            </w:pPr>
            <w:r w:rsidRPr="00D94B2D">
              <w:rPr>
                <w:bCs/>
              </w:rPr>
              <w:t>600.000</w:t>
            </w:r>
          </w:p>
        </w:tc>
      </w:tr>
      <w:tr w:rsidR="00C465AC" w:rsidRPr="00D94B2D">
        <w:trPr>
          <w:trHeight w:val="20"/>
        </w:trPr>
        <w:tc>
          <w:tcPr>
            <w:tcW w:w="333" w:type="pct"/>
            <w:vAlign w:val="center"/>
          </w:tcPr>
          <w:p w:rsidR="00C465AC" w:rsidRPr="00D94B2D" w:rsidRDefault="00C465AC" w:rsidP="0022551B">
            <w:pPr>
              <w:spacing w:before="40" w:after="40" w:line="264" w:lineRule="auto"/>
              <w:jc w:val="center"/>
              <w:rPr>
                <w:bCs/>
              </w:rPr>
            </w:pPr>
            <w:r w:rsidRPr="00D94B2D">
              <w:rPr>
                <w:bCs/>
              </w:rPr>
              <w:t>6</w:t>
            </w:r>
          </w:p>
        </w:tc>
        <w:tc>
          <w:tcPr>
            <w:tcW w:w="1432" w:type="pct"/>
            <w:gridSpan w:val="2"/>
            <w:vAlign w:val="center"/>
          </w:tcPr>
          <w:p w:rsidR="00C465AC" w:rsidRPr="00D94B2D" w:rsidRDefault="00C465AC" w:rsidP="0022551B">
            <w:pPr>
              <w:spacing w:before="40" w:after="40" w:line="264" w:lineRule="auto"/>
              <w:jc w:val="both"/>
              <w:rPr>
                <w:bCs/>
              </w:rPr>
            </w:pPr>
            <w:r w:rsidRPr="00D94B2D">
              <w:rPr>
                <w:bCs/>
              </w:rPr>
              <w:t>Đường kênh ranh Cầu Đôi</w:t>
            </w:r>
          </w:p>
        </w:tc>
        <w:tc>
          <w:tcPr>
            <w:tcW w:w="1836" w:type="pct"/>
            <w:vAlign w:val="center"/>
          </w:tcPr>
          <w:p w:rsidR="00C465AC" w:rsidRPr="00D94B2D" w:rsidRDefault="00C465AC" w:rsidP="0022551B">
            <w:pPr>
              <w:spacing w:before="40" w:after="40" w:line="264" w:lineRule="auto"/>
              <w:jc w:val="both"/>
              <w:rPr>
                <w:bCs/>
              </w:rPr>
            </w:pPr>
          </w:p>
        </w:tc>
        <w:tc>
          <w:tcPr>
            <w:tcW w:w="746" w:type="pct"/>
            <w:vAlign w:val="center"/>
          </w:tcPr>
          <w:p w:rsidR="00C465AC" w:rsidRPr="00D94B2D" w:rsidRDefault="00C465AC" w:rsidP="0022551B">
            <w:pPr>
              <w:spacing w:before="40" w:after="40" w:line="264" w:lineRule="auto"/>
              <w:jc w:val="right"/>
            </w:pPr>
          </w:p>
        </w:tc>
        <w:tc>
          <w:tcPr>
            <w:tcW w:w="653" w:type="pct"/>
            <w:vAlign w:val="center"/>
          </w:tcPr>
          <w:p w:rsidR="00C465AC" w:rsidRPr="00D94B2D" w:rsidRDefault="00C465AC" w:rsidP="0022551B">
            <w:pPr>
              <w:spacing w:before="40" w:after="40" w:line="264" w:lineRule="auto"/>
              <w:jc w:val="right"/>
              <w:rPr>
                <w:bCs/>
              </w:rPr>
            </w:pPr>
            <w:r w:rsidRPr="00D94B2D">
              <w:rPr>
                <w:bCs/>
              </w:rPr>
              <w:t>600.000</w:t>
            </w:r>
          </w:p>
        </w:tc>
      </w:tr>
      <w:tr w:rsidR="00C465AC" w:rsidRPr="00C461F4">
        <w:trPr>
          <w:trHeight w:val="20"/>
        </w:trPr>
        <w:tc>
          <w:tcPr>
            <w:tcW w:w="333" w:type="pct"/>
            <w:vAlign w:val="center"/>
          </w:tcPr>
          <w:p w:rsidR="00C465AC" w:rsidRPr="00C461F4" w:rsidRDefault="00C465AC" w:rsidP="0022551B">
            <w:pPr>
              <w:spacing w:before="40" w:after="40" w:line="264" w:lineRule="auto"/>
              <w:jc w:val="center"/>
              <w:rPr>
                <w:b/>
                <w:bCs/>
              </w:rPr>
            </w:pPr>
            <w:r w:rsidRPr="00C461F4">
              <w:rPr>
                <w:b/>
                <w:bCs/>
              </w:rPr>
              <w:t>II</w:t>
            </w:r>
          </w:p>
        </w:tc>
        <w:tc>
          <w:tcPr>
            <w:tcW w:w="3268" w:type="pct"/>
            <w:gridSpan w:val="3"/>
            <w:vAlign w:val="center"/>
          </w:tcPr>
          <w:p w:rsidR="00C465AC" w:rsidRPr="00C461F4" w:rsidRDefault="00C465AC" w:rsidP="0022551B">
            <w:pPr>
              <w:spacing w:before="40" w:after="40" w:line="264" w:lineRule="auto"/>
              <w:jc w:val="both"/>
              <w:rPr>
                <w:b/>
                <w:bCs/>
              </w:rPr>
            </w:pPr>
            <w:r w:rsidRPr="00C461F4">
              <w:rPr>
                <w:b/>
                <w:bCs/>
              </w:rPr>
              <w:t>Các đường chưa có tên</w:t>
            </w:r>
          </w:p>
        </w:tc>
        <w:tc>
          <w:tcPr>
            <w:tcW w:w="746" w:type="pct"/>
            <w:vAlign w:val="center"/>
          </w:tcPr>
          <w:p w:rsidR="00C465AC" w:rsidRPr="00C461F4" w:rsidRDefault="00C465AC" w:rsidP="0022551B">
            <w:pPr>
              <w:spacing w:before="40" w:after="40" w:line="264" w:lineRule="auto"/>
              <w:jc w:val="right"/>
            </w:pPr>
          </w:p>
        </w:tc>
        <w:tc>
          <w:tcPr>
            <w:tcW w:w="653" w:type="pct"/>
            <w:vAlign w:val="center"/>
          </w:tcPr>
          <w:p w:rsidR="00C465AC" w:rsidRPr="00C461F4" w:rsidRDefault="00C465AC" w:rsidP="0022551B">
            <w:pPr>
              <w:spacing w:before="40" w:after="40" w:line="264" w:lineRule="auto"/>
              <w:jc w:val="right"/>
            </w:pPr>
          </w:p>
        </w:tc>
      </w:tr>
      <w:tr w:rsidR="00C465AC" w:rsidRPr="00C461F4">
        <w:trPr>
          <w:trHeight w:val="20"/>
        </w:trPr>
        <w:tc>
          <w:tcPr>
            <w:tcW w:w="333" w:type="pct"/>
            <w:vAlign w:val="center"/>
          </w:tcPr>
          <w:p w:rsidR="00C465AC" w:rsidRPr="00C461F4" w:rsidRDefault="00C465AC" w:rsidP="0022551B">
            <w:pPr>
              <w:spacing w:before="40" w:after="40" w:line="264" w:lineRule="auto"/>
              <w:jc w:val="center"/>
              <w:rPr>
                <w:b/>
                <w:bCs/>
              </w:rPr>
            </w:pPr>
            <w:r w:rsidRPr="00C461F4">
              <w:rPr>
                <w:b/>
                <w:bCs/>
              </w:rPr>
              <w:t>a</w:t>
            </w:r>
          </w:p>
        </w:tc>
        <w:tc>
          <w:tcPr>
            <w:tcW w:w="1432" w:type="pct"/>
            <w:gridSpan w:val="2"/>
            <w:vAlign w:val="center"/>
          </w:tcPr>
          <w:p w:rsidR="00C465AC" w:rsidRPr="00C461F4" w:rsidRDefault="00C465AC" w:rsidP="0022551B">
            <w:pPr>
              <w:spacing w:before="40" w:after="40" w:line="264" w:lineRule="auto"/>
              <w:jc w:val="both"/>
              <w:rPr>
                <w:b/>
                <w:bCs/>
              </w:rPr>
            </w:pPr>
            <w:r w:rsidRPr="00C461F4">
              <w:rPr>
                <w:b/>
                <w:bCs/>
              </w:rPr>
              <w:t>Thị trấn Đức Hòa</w:t>
            </w:r>
          </w:p>
        </w:tc>
        <w:tc>
          <w:tcPr>
            <w:tcW w:w="1836" w:type="pct"/>
            <w:vAlign w:val="center"/>
          </w:tcPr>
          <w:p w:rsidR="00C465AC" w:rsidRPr="00C461F4" w:rsidRDefault="00C465AC" w:rsidP="0022551B">
            <w:pPr>
              <w:spacing w:before="40" w:after="40" w:line="264" w:lineRule="auto"/>
              <w:jc w:val="both"/>
            </w:pPr>
            <w:r w:rsidRPr="00C461F4">
              <w:t> </w:t>
            </w:r>
          </w:p>
        </w:tc>
        <w:tc>
          <w:tcPr>
            <w:tcW w:w="746" w:type="pct"/>
            <w:vAlign w:val="center"/>
          </w:tcPr>
          <w:p w:rsidR="00C465AC" w:rsidRPr="00C461F4" w:rsidRDefault="00C465AC" w:rsidP="0022551B">
            <w:pPr>
              <w:spacing w:before="40" w:after="40" w:line="264" w:lineRule="auto"/>
              <w:jc w:val="right"/>
            </w:pPr>
          </w:p>
        </w:tc>
        <w:tc>
          <w:tcPr>
            <w:tcW w:w="653" w:type="pct"/>
            <w:vAlign w:val="center"/>
          </w:tcPr>
          <w:p w:rsidR="00C465AC" w:rsidRPr="00C461F4" w:rsidRDefault="00C465AC" w:rsidP="0022551B">
            <w:pPr>
              <w:spacing w:before="40" w:after="40" w:line="264" w:lineRule="auto"/>
              <w:jc w:val="right"/>
            </w:pPr>
          </w:p>
        </w:tc>
      </w:tr>
      <w:tr w:rsidR="00C465AC" w:rsidRPr="00C461F4">
        <w:trPr>
          <w:trHeight w:val="20"/>
        </w:trPr>
        <w:tc>
          <w:tcPr>
            <w:tcW w:w="333" w:type="pct"/>
            <w:vAlign w:val="center"/>
          </w:tcPr>
          <w:p w:rsidR="00C465AC" w:rsidRPr="00C461F4" w:rsidRDefault="00C465AC" w:rsidP="0022551B">
            <w:pPr>
              <w:spacing w:before="40" w:after="40" w:line="264" w:lineRule="auto"/>
              <w:jc w:val="center"/>
            </w:pPr>
            <w:r w:rsidRPr="00C461F4">
              <w:t>1</w:t>
            </w:r>
          </w:p>
        </w:tc>
        <w:tc>
          <w:tcPr>
            <w:tcW w:w="1432" w:type="pct"/>
            <w:gridSpan w:val="2"/>
            <w:vAlign w:val="center"/>
          </w:tcPr>
          <w:p w:rsidR="00C465AC" w:rsidRPr="00C461F4" w:rsidRDefault="00C465AC" w:rsidP="0022551B">
            <w:pPr>
              <w:spacing w:before="40" w:after="40" w:line="264" w:lineRule="auto"/>
              <w:ind w:left="-57" w:right="-130"/>
              <w:jc w:val="both"/>
            </w:pPr>
            <w:r w:rsidRPr="00C461F4">
              <w:t>Các đường nhựa, bê tông ≥ 3m còn lại</w:t>
            </w:r>
          </w:p>
        </w:tc>
        <w:tc>
          <w:tcPr>
            <w:tcW w:w="1836" w:type="pct"/>
            <w:vAlign w:val="center"/>
          </w:tcPr>
          <w:p w:rsidR="00C465AC" w:rsidRPr="00C461F4" w:rsidRDefault="00C465AC" w:rsidP="0022551B">
            <w:pPr>
              <w:spacing w:before="40" w:after="40" w:line="264" w:lineRule="auto"/>
              <w:jc w:val="both"/>
            </w:pPr>
            <w:r w:rsidRPr="00C461F4">
              <w:t> </w:t>
            </w:r>
          </w:p>
        </w:tc>
        <w:tc>
          <w:tcPr>
            <w:tcW w:w="746" w:type="pct"/>
            <w:vAlign w:val="center"/>
          </w:tcPr>
          <w:p w:rsidR="00C465AC" w:rsidRPr="00C461F4" w:rsidRDefault="00C465AC" w:rsidP="0022551B">
            <w:pPr>
              <w:spacing w:before="40" w:after="40" w:line="264" w:lineRule="auto"/>
              <w:jc w:val="right"/>
            </w:pPr>
            <w:r w:rsidRPr="00C461F4">
              <w:t>400.000</w:t>
            </w:r>
          </w:p>
        </w:tc>
        <w:tc>
          <w:tcPr>
            <w:tcW w:w="653" w:type="pct"/>
            <w:vAlign w:val="center"/>
          </w:tcPr>
          <w:p w:rsidR="00C465AC" w:rsidRPr="00C461F4" w:rsidRDefault="00C465AC" w:rsidP="0022551B">
            <w:pPr>
              <w:spacing w:before="40" w:after="40" w:line="264" w:lineRule="auto"/>
              <w:jc w:val="right"/>
            </w:pPr>
          </w:p>
        </w:tc>
      </w:tr>
      <w:tr w:rsidR="00C465AC" w:rsidRPr="00C461F4">
        <w:trPr>
          <w:trHeight w:val="20"/>
        </w:trPr>
        <w:tc>
          <w:tcPr>
            <w:tcW w:w="333" w:type="pct"/>
            <w:vAlign w:val="center"/>
          </w:tcPr>
          <w:p w:rsidR="00C465AC" w:rsidRPr="00C461F4" w:rsidRDefault="00C465AC" w:rsidP="0022551B">
            <w:pPr>
              <w:spacing w:before="40" w:after="40" w:line="264" w:lineRule="auto"/>
              <w:jc w:val="center"/>
            </w:pPr>
            <w:r w:rsidRPr="00C461F4">
              <w:t>2</w:t>
            </w:r>
          </w:p>
        </w:tc>
        <w:tc>
          <w:tcPr>
            <w:tcW w:w="1432" w:type="pct"/>
            <w:gridSpan w:val="2"/>
            <w:vAlign w:val="center"/>
          </w:tcPr>
          <w:p w:rsidR="00C465AC" w:rsidRPr="00C461F4" w:rsidRDefault="00C465AC" w:rsidP="0022551B">
            <w:pPr>
              <w:spacing w:before="40" w:after="40" w:line="264" w:lineRule="auto"/>
              <w:jc w:val="both"/>
            </w:pPr>
            <w:r w:rsidRPr="00C461F4">
              <w:t>Các đường sỏi đỏ ≥ 3m còn lại</w:t>
            </w:r>
          </w:p>
        </w:tc>
        <w:tc>
          <w:tcPr>
            <w:tcW w:w="1836" w:type="pct"/>
            <w:vAlign w:val="center"/>
          </w:tcPr>
          <w:p w:rsidR="00C465AC" w:rsidRPr="00C461F4" w:rsidRDefault="00C465AC" w:rsidP="0022551B">
            <w:pPr>
              <w:spacing w:before="40" w:after="40" w:line="264" w:lineRule="auto"/>
              <w:jc w:val="both"/>
            </w:pPr>
            <w:r w:rsidRPr="00C461F4">
              <w:t> </w:t>
            </w:r>
          </w:p>
        </w:tc>
        <w:tc>
          <w:tcPr>
            <w:tcW w:w="746" w:type="pct"/>
            <w:vAlign w:val="center"/>
          </w:tcPr>
          <w:p w:rsidR="00C465AC" w:rsidRPr="00C461F4" w:rsidRDefault="00C465AC" w:rsidP="0022551B">
            <w:pPr>
              <w:spacing w:before="40" w:after="40" w:line="264" w:lineRule="auto"/>
              <w:jc w:val="right"/>
            </w:pPr>
            <w:r w:rsidRPr="00C461F4">
              <w:t>350.000</w:t>
            </w:r>
          </w:p>
        </w:tc>
        <w:tc>
          <w:tcPr>
            <w:tcW w:w="653" w:type="pct"/>
            <w:vAlign w:val="center"/>
          </w:tcPr>
          <w:p w:rsidR="00C465AC" w:rsidRPr="00C461F4" w:rsidRDefault="00C465AC" w:rsidP="0022551B">
            <w:pPr>
              <w:spacing w:before="40" w:after="40" w:line="264" w:lineRule="auto"/>
              <w:jc w:val="right"/>
            </w:pPr>
          </w:p>
        </w:tc>
      </w:tr>
      <w:tr w:rsidR="00C465AC" w:rsidRPr="00C461F4">
        <w:trPr>
          <w:trHeight w:val="20"/>
        </w:trPr>
        <w:tc>
          <w:tcPr>
            <w:tcW w:w="333" w:type="pct"/>
            <w:vAlign w:val="center"/>
          </w:tcPr>
          <w:p w:rsidR="00C465AC" w:rsidRPr="00C461F4" w:rsidRDefault="00C465AC" w:rsidP="0022551B">
            <w:pPr>
              <w:spacing w:before="40" w:after="40" w:line="264" w:lineRule="auto"/>
              <w:jc w:val="center"/>
            </w:pPr>
            <w:r w:rsidRPr="00C461F4">
              <w:t>3</w:t>
            </w:r>
          </w:p>
        </w:tc>
        <w:tc>
          <w:tcPr>
            <w:tcW w:w="1432" w:type="pct"/>
            <w:gridSpan w:val="2"/>
            <w:vAlign w:val="center"/>
          </w:tcPr>
          <w:p w:rsidR="00C465AC" w:rsidRPr="00C461F4" w:rsidRDefault="00C465AC" w:rsidP="0022551B">
            <w:pPr>
              <w:spacing w:before="40" w:after="40" w:line="264" w:lineRule="auto"/>
              <w:jc w:val="both"/>
            </w:pPr>
            <w:r w:rsidRPr="00C461F4">
              <w:t>Các đường đất ≥ 3m còn lại</w:t>
            </w:r>
          </w:p>
        </w:tc>
        <w:tc>
          <w:tcPr>
            <w:tcW w:w="1836" w:type="pct"/>
            <w:vAlign w:val="center"/>
          </w:tcPr>
          <w:p w:rsidR="00C465AC" w:rsidRPr="00C461F4" w:rsidRDefault="00C465AC" w:rsidP="0022551B">
            <w:pPr>
              <w:spacing w:before="40" w:after="40" w:line="264" w:lineRule="auto"/>
              <w:jc w:val="both"/>
            </w:pPr>
            <w:r w:rsidRPr="00C461F4">
              <w:t> </w:t>
            </w:r>
          </w:p>
        </w:tc>
        <w:tc>
          <w:tcPr>
            <w:tcW w:w="746" w:type="pct"/>
            <w:vAlign w:val="center"/>
          </w:tcPr>
          <w:p w:rsidR="00C465AC" w:rsidRPr="00C461F4" w:rsidRDefault="00C465AC" w:rsidP="0022551B">
            <w:pPr>
              <w:spacing w:before="40" w:after="40" w:line="264" w:lineRule="auto"/>
              <w:jc w:val="right"/>
            </w:pPr>
            <w:r w:rsidRPr="00C461F4">
              <w:t>300.000</w:t>
            </w:r>
          </w:p>
        </w:tc>
        <w:tc>
          <w:tcPr>
            <w:tcW w:w="653" w:type="pct"/>
            <w:vAlign w:val="center"/>
          </w:tcPr>
          <w:p w:rsidR="00C465AC" w:rsidRPr="00C461F4" w:rsidRDefault="00C465AC" w:rsidP="0022551B">
            <w:pPr>
              <w:spacing w:before="40" w:after="40" w:line="264" w:lineRule="auto"/>
              <w:jc w:val="right"/>
            </w:pPr>
          </w:p>
        </w:tc>
      </w:tr>
      <w:tr w:rsidR="00C465AC" w:rsidRPr="00C461F4">
        <w:trPr>
          <w:trHeight w:val="20"/>
        </w:trPr>
        <w:tc>
          <w:tcPr>
            <w:tcW w:w="333" w:type="pct"/>
            <w:vAlign w:val="center"/>
          </w:tcPr>
          <w:p w:rsidR="00C465AC" w:rsidRPr="00C461F4" w:rsidRDefault="00C465AC" w:rsidP="0022551B">
            <w:pPr>
              <w:spacing w:line="245" w:lineRule="auto"/>
              <w:jc w:val="center"/>
              <w:rPr>
                <w:b/>
                <w:bCs/>
              </w:rPr>
            </w:pPr>
            <w:r w:rsidRPr="00C461F4">
              <w:rPr>
                <w:b/>
                <w:bCs/>
              </w:rPr>
              <w:t>b</w:t>
            </w:r>
          </w:p>
        </w:tc>
        <w:tc>
          <w:tcPr>
            <w:tcW w:w="1432" w:type="pct"/>
            <w:gridSpan w:val="2"/>
            <w:vAlign w:val="center"/>
          </w:tcPr>
          <w:p w:rsidR="00C465AC" w:rsidRPr="00C461F4" w:rsidRDefault="00C465AC" w:rsidP="0022551B">
            <w:pPr>
              <w:spacing w:line="245" w:lineRule="auto"/>
              <w:jc w:val="both"/>
              <w:rPr>
                <w:b/>
                <w:bCs/>
              </w:rPr>
            </w:pPr>
            <w:r w:rsidRPr="00C461F4">
              <w:rPr>
                <w:b/>
                <w:bCs/>
              </w:rPr>
              <w:t>Thị trấn Hậu Nghĩa</w:t>
            </w:r>
          </w:p>
        </w:tc>
        <w:tc>
          <w:tcPr>
            <w:tcW w:w="1836" w:type="pct"/>
            <w:vAlign w:val="center"/>
          </w:tcPr>
          <w:p w:rsidR="00C465AC" w:rsidRPr="00C461F4" w:rsidRDefault="00C465AC" w:rsidP="0022551B">
            <w:pPr>
              <w:spacing w:line="245" w:lineRule="auto"/>
              <w:jc w:val="both"/>
            </w:pPr>
            <w:r w:rsidRPr="00C461F4">
              <w:t> </w:t>
            </w:r>
          </w:p>
        </w:tc>
        <w:tc>
          <w:tcPr>
            <w:tcW w:w="746" w:type="pct"/>
            <w:vAlign w:val="center"/>
          </w:tcPr>
          <w:p w:rsidR="00C465AC" w:rsidRPr="00C461F4" w:rsidRDefault="00C465AC" w:rsidP="0022551B">
            <w:pPr>
              <w:spacing w:line="245" w:lineRule="auto"/>
              <w:jc w:val="right"/>
            </w:pPr>
          </w:p>
        </w:tc>
        <w:tc>
          <w:tcPr>
            <w:tcW w:w="653" w:type="pct"/>
            <w:vAlign w:val="center"/>
          </w:tcPr>
          <w:p w:rsidR="00C465AC" w:rsidRPr="00C461F4" w:rsidRDefault="00C465AC" w:rsidP="0022551B">
            <w:pPr>
              <w:spacing w:line="245" w:lineRule="auto"/>
              <w:jc w:val="right"/>
            </w:pPr>
          </w:p>
        </w:tc>
      </w:tr>
      <w:tr w:rsidR="00C465AC" w:rsidRPr="00C461F4">
        <w:trPr>
          <w:trHeight w:val="20"/>
        </w:trPr>
        <w:tc>
          <w:tcPr>
            <w:tcW w:w="333" w:type="pct"/>
            <w:vAlign w:val="center"/>
          </w:tcPr>
          <w:p w:rsidR="00C465AC" w:rsidRPr="00C461F4" w:rsidRDefault="00C465AC" w:rsidP="0022551B">
            <w:pPr>
              <w:spacing w:line="245" w:lineRule="auto"/>
              <w:jc w:val="center"/>
            </w:pPr>
            <w:r w:rsidRPr="00C461F4">
              <w:t>1</w:t>
            </w:r>
          </w:p>
        </w:tc>
        <w:tc>
          <w:tcPr>
            <w:tcW w:w="1432" w:type="pct"/>
            <w:gridSpan w:val="2"/>
            <w:vAlign w:val="center"/>
          </w:tcPr>
          <w:p w:rsidR="00C465AC" w:rsidRPr="00C461F4" w:rsidRDefault="00C465AC" w:rsidP="0022551B">
            <w:pPr>
              <w:spacing w:line="245" w:lineRule="auto"/>
              <w:jc w:val="both"/>
            </w:pPr>
            <w:r w:rsidRPr="00C461F4">
              <w:t>Các đường nhựa, bê tông ≥ 3m còn lại</w:t>
            </w:r>
          </w:p>
        </w:tc>
        <w:tc>
          <w:tcPr>
            <w:tcW w:w="1836" w:type="pct"/>
            <w:vAlign w:val="center"/>
          </w:tcPr>
          <w:p w:rsidR="00C465AC" w:rsidRPr="00C461F4" w:rsidRDefault="00C465AC" w:rsidP="0022551B">
            <w:pPr>
              <w:spacing w:line="245" w:lineRule="auto"/>
              <w:jc w:val="both"/>
            </w:pPr>
            <w:r w:rsidRPr="00C461F4">
              <w:t> </w:t>
            </w:r>
          </w:p>
        </w:tc>
        <w:tc>
          <w:tcPr>
            <w:tcW w:w="746" w:type="pct"/>
            <w:vAlign w:val="center"/>
          </w:tcPr>
          <w:p w:rsidR="00C465AC" w:rsidRPr="00C461F4" w:rsidRDefault="00C465AC" w:rsidP="0022551B">
            <w:pPr>
              <w:spacing w:line="245" w:lineRule="auto"/>
              <w:jc w:val="right"/>
            </w:pPr>
            <w:r w:rsidRPr="00C461F4">
              <w:t>350.000</w:t>
            </w:r>
          </w:p>
        </w:tc>
        <w:tc>
          <w:tcPr>
            <w:tcW w:w="653" w:type="pct"/>
            <w:vAlign w:val="center"/>
          </w:tcPr>
          <w:p w:rsidR="00C465AC" w:rsidRPr="00C461F4" w:rsidRDefault="00C465AC" w:rsidP="0022551B">
            <w:pPr>
              <w:spacing w:line="245" w:lineRule="auto"/>
              <w:jc w:val="right"/>
            </w:pPr>
          </w:p>
        </w:tc>
      </w:tr>
      <w:tr w:rsidR="00C465AC" w:rsidRPr="00C461F4">
        <w:trPr>
          <w:trHeight w:val="20"/>
        </w:trPr>
        <w:tc>
          <w:tcPr>
            <w:tcW w:w="333" w:type="pct"/>
            <w:vAlign w:val="center"/>
          </w:tcPr>
          <w:p w:rsidR="00C465AC" w:rsidRPr="00C461F4" w:rsidRDefault="00C465AC" w:rsidP="0022551B">
            <w:pPr>
              <w:spacing w:line="245" w:lineRule="auto"/>
              <w:jc w:val="center"/>
            </w:pPr>
            <w:r w:rsidRPr="00C461F4">
              <w:t>2</w:t>
            </w:r>
          </w:p>
        </w:tc>
        <w:tc>
          <w:tcPr>
            <w:tcW w:w="1432" w:type="pct"/>
            <w:gridSpan w:val="2"/>
            <w:vAlign w:val="center"/>
          </w:tcPr>
          <w:p w:rsidR="00C465AC" w:rsidRPr="00C461F4" w:rsidRDefault="00C465AC" w:rsidP="0022551B">
            <w:pPr>
              <w:spacing w:line="245" w:lineRule="auto"/>
              <w:jc w:val="both"/>
            </w:pPr>
            <w:r w:rsidRPr="00C461F4">
              <w:t>Các đường sỏi đỏ ≥ 3m còn lại</w:t>
            </w:r>
          </w:p>
        </w:tc>
        <w:tc>
          <w:tcPr>
            <w:tcW w:w="1836" w:type="pct"/>
            <w:vAlign w:val="center"/>
          </w:tcPr>
          <w:p w:rsidR="00C465AC" w:rsidRPr="00C461F4" w:rsidRDefault="00C465AC" w:rsidP="0022551B">
            <w:pPr>
              <w:spacing w:line="245" w:lineRule="auto"/>
              <w:jc w:val="both"/>
            </w:pPr>
            <w:r w:rsidRPr="00C461F4">
              <w:t> </w:t>
            </w:r>
          </w:p>
        </w:tc>
        <w:tc>
          <w:tcPr>
            <w:tcW w:w="746" w:type="pct"/>
            <w:vAlign w:val="center"/>
          </w:tcPr>
          <w:p w:rsidR="00C465AC" w:rsidRPr="00C461F4" w:rsidRDefault="00C465AC" w:rsidP="0022551B">
            <w:pPr>
              <w:spacing w:line="245" w:lineRule="auto"/>
              <w:jc w:val="right"/>
            </w:pPr>
            <w:r w:rsidRPr="00C461F4">
              <w:t>300.000</w:t>
            </w:r>
          </w:p>
        </w:tc>
        <w:tc>
          <w:tcPr>
            <w:tcW w:w="653" w:type="pct"/>
            <w:vAlign w:val="center"/>
          </w:tcPr>
          <w:p w:rsidR="00C465AC" w:rsidRPr="00C461F4" w:rsidRDefault="00C465AC" w:rsidP="0022551B">
            <w:pPr>
              <w:spacing w:line="245" w:lineRule="auto"/>
              <w:jc w:val="right"/>
            </w:pPr>
          </w:p>
        </w:tc>
      </w:tr>
      <w:tr w:rsidR="00C465AC" w:rsidRPr="00C461F4">
        <w:trPr>
          <w:trHeight w:val="20"/>
        </w:trPr>
        <w:tc>
          <w:tcPr>
            <w:tcW w:w="333" w:type="pct"/>
            <w:vAlign w:val="center"/>
          </w:tcPr>
          <w:p w:rsidR="00C465AC" w:rsidRPr="00C461F4" w:rsidRDefault="00C465AC" w:rsidP="0022551B">
            <w:pPr>
              <w:spacing w:line="245" w:lineRule="auto"/>
              <w:jc w:val="center"/>
            </w:pPr>
            <w:r w:rsidRPr="00C461F4">
              <w:t>3</w:t>
            </w:r>
          </w:p>
        </w:tc>
        <w:tc>
          <w:tcPr>
            <w:tcW w:w="1432" w:type="pct"/>
            <w:gridSpan w:val="2"/>
            <w:vAlign w:val="center"/>
          </w:tcPr>
          <w:p w:rsidR="00C465AC" w:rsidRPr="00C461F4" w:rsidRDefault="00C465AC" w:rsidP="0022551B">
            <w:pPr>
              <w:spacing w:line="245" w:lineRule="auto"/>
              <w:jc w:val="both"/>
            </w:pPr>
            <w:r w:rsidRPr="00C461F4">
              <w:t>Các đường đất ≥ 3m còn lại</w:t>
            </w:r>
          </w:p>
        </w:tc>
        <w:tc>
          <w:tcPr>
            <w:tcW w:w="1836" w:type="pct"/>
            <w:vAlign w:val="center"/>
          </w:tcPr>
          <w:p w:rsidR="00C465AC" w:rsidRPr="00C461F4" w:rsidRDefault="00C465AC" w:rsidP="0022551B">
            <w:pPr>
              <w:spacing w:line="245" w:lineRule="auto"/>
              <w:jc w:val="both"/>
            </w:pPr>
            <w:r w:rsidRPr="00C461F4">
              <w:t> </w:t>
            </w:r>
          </w:p>
        </w:tc>
        <w:tc>
          <w:tcPr>
            <w:tcW w:w="746" w:type="pct"/>
            <w:vAlign w:val="center"/>
          </w:tcPr>
          <w:p w:rsidR="00C465AC" w:rsidRPr="00C461F4" w:rsidRDefault="00C465AC" w:rsidP="0022551B">
            <w:pPr>
              <w:spacing w:line="245" w:lineRule="auto"/>
              <w:jc w:val="right"/>
            </w:pPr>
            <w:r w:rsidRPr="00C461F4">
              <w:t>200.000</w:t>
            </w:r>
          </w:p>
        </w:tc>
        <w:tc>
          <w:tcPr>
            <w:tcW w:w="653" w:type="pct"/>
            <w:vAlign w:val="center"/>
          </w:tcPr>
          <w:p w:rsidR="00C465AC" w:rsidRPr="00C461F4" w:rsidRDefault="00C465AC" w:rsidP="0022551B">
            <w:pPr>
              <w:spacing w:line="245" w:lineRule="auto"/>
              <w:jc w:val="right"/>
            </w:pPr>
          </w:p>
        </w:tc>
      </w:tr>
      <w:tr w:rsidR="00C465AC" w:rsidRPr="00C461F4">
        <w:trPr>
          <w:trHeight w:val="130"/>
        </w:trPr>
        <w:tc>
          <w:tcPr>
            <w:tcW w:w="333" w:type="pct"/>
            <w:vAlign w:val="center"/>
          </w:tcPr>
          <w:p w:rsidR="00C465AC" w:rsidRPr="00C461F4" w:rsidRDefault="00C465AC" w:rsidP="0022551B">
            <w:pPr>
              <w:spacing w:line="245" w:lineRule="auto"/>
              <w:jc w:val="center"/>
              <w:rPr>
                <w:b/>
                <w:bCs/>
              </w:rPr>
            </w:pPr>
            <w:r w:rsidRPr="00C461F4">
              <w:rPr>
                <w:b/>
                <w:bCs/>
              </w:rPr>
              <w:t>c</w:t>
            </w:r>
          </w:p>
        </w:tc>
        <w:tc>
          <w:tcPr>
            <w:tcW w:w="1432" w:type="pct"/>
            <w:gridSpan w:val="2"/>
            <w:vAlign w:val="center"/>
          </w:tcPr>
          <w:p w:rsidR="00C465AC" w:rsidRPr="00C461F4" w:rsidRDefault="00C465AC" w:rsidP="0022551B">
            <w:pPr>
              <w:spacing w:line="245" w:lineRule="auto"/>
              <w:jc w:val="both"/>
              <w:rPr>
                <w:b/>
                <w:bCs/>
              </w:rPr>
            </w:pPr>
            <w:r w:rsidRPr="00C461F4">
              <w:rPr>
                <w:b/>
                <w:bCs/>
              </w:rPr>
              <w:t>Thị trấn Hiệp Hòa</w:t>
            </w:r>
          </w:p>
        </w:tc>
        <w:tc>
          <w:tcPr>
            <w:tcW w:w="1836" w:type="pct"/>
            <w:vAlign w:val="center"/>
          </w:tcPr>
          <w:p w:rsidR="00C465AC" w:rsidRPr="00C461F4" w:rsidRDefault="00C465AC" w:rsidP="0022551B">
            <w:pPr>
              <w:spacing w:line="245" w:lineRule="auto"/>
              <w:jc w:val="both"/>
            </w:pPr>
            <w:r w:rsidRPr="00C461F4">
              <w:t> </w:t>
            </w:r>
          </w:p>
        </w:tc>
        <w:tc>
          <w:tcPr>
            <w:tcW w:w="746" w:type="pct"/>
            <w:vAlign w:val="center"/>
          </w:tcPr>
          <w:p w:rsidR="00C465AC" w:rsidRPr="00C461F4" w:rsidRDefault="00C465AC" w:rsidP="0022551B">
            <w:pPr>
              <w:spacing w:line="245" w:lineRule="auto"/>
              <w:jc w:val="right"/>
            </w:pPr>
          </w:p>
        </w:tc>
        <w:tc>
          <w:tcPr>
            <w:tcW w:w="653" w:type="pct"/>
            <w:vAlign w:val="center"/>
          </w:tcPr>
          <w:p w:rsidR="00C465AC" w:rsidRPr="00C461F4" w:rsidRDefault="00C465AC" w:rsidP="0022551B">
            <w:pPr>
              <w:spacing w:line="245" w:lineRule="auto"/>
              <w:jc w:val="right"/>
            </w:pPr>
          </w:p>
        </w:tc>
      </w:tr>
      <w:tr w:rsidR="00C465AC" w:rsidRPr="00C461F4">
        <w:trPr>
          <w:trHeight w:val="20"/>
        </w:trPr>
        <w:tc>
          <w:tcPr>
            <w:tcW w:w="333" w:type="pct"/>
            <w:vAlign w:val="center"/>
          </w:tcPr>
          <w:p w:rsidR="00C465AC" w:rsidRPr="00C461F4" w:rsidRDefault="00C465AC" w:rsidP="0022551B">
            <w:pPr>
              <w:spacing w:line="245" w:lineRule="auto"/>
              <w:jc w:val="center"/>
            </w:pPr>
            <w:r w:rsidRPr="00C461F4">
              <w:t>1</w:t>
            </w:r>
          </w:p>
        </w:tc>
        <w:tc>
          <w:tcPr>
            <w:tcW w:w="1432" w:type="pct"/>
            <w:gridSpan w:val="2"/>
            <w:vAlign w:val="center"/>
          </w:tcPr>
          <w:p w:rsidR="00C465AC" w:rsidRPr="00C461F4" w:rsidRDefault="00C465AC" w:rsidP="0022551B">
            <w:pPr>
              <w:spacing w:line="245" w:lineRule="auto"/>
              <w:jc w:val="both"/>
            </w:pPr>
            <w:r w:rsidRPr="00C461F4">
              <w:t>Các đường nhựa, bê tông ≥ 3m còn lại</w:t>
            </w:r>
          </w:p>
        </w:tc>
        <w:tc>
          <w:tcPr>
            <w:tcW w:w="1836" w:type="pct"/>
            <w:vAlign w:val="center"/>
          </w:tcPr>
          <w:p w:rsidR="00C465AC" w:rsidRPr="00C461F4" w:rsidRDefault="00C465AC" w:rsidP="0022551B">
            <w:pPr>
              <w:spacing w:line="245" w:lineRule="auto"/>
              <w:jc w:val="both"/>
            </w:pPr>
            <w:r w:rsidRPr="00C461F4">
              <w:t> </w:t>
            </w:r>
          </w:p>
        </w:tc>
        <w:tc>
          <w:tcPr>
            <w:tcW w:w="746" w:type="pct"/>
            <w:vAlign w:val="center"/>
          </w:tcPr>
          <w:p w:rsidR="00C465AC" w:rsidRPr="00C461F4" w:rsidRDefault="00C465AC" w:rsidP="0022551B">
            <w:pPr>
              <w:spacing w:line="245" w:lineRule="auto"/>
              <w:jc w:val="right"/>
            </w:pPr>
            <w:r w:rsidRPr="00C461F4">
              <w:t>150.000</w:t>
            </w:r>
          </w:p>
        </w:tc>
        <w:tc>
          <w:tcPr>
            <w:tcW w:w="653" w:type="pct"/>
            <w:vAlign w:val="center"/>
          </w:tcPr>
          <w:p w:rsidR="00C465AC" w:rsidRPr="00C461F4" w:rsidRDefault="00C465AC" w:rsidP="0022551B">
            <w:pPr>
              <w:spacing w:line="245" w:lineRule="auto"/>
              <w:jc w:val="right"/>
            </w:pPr>
          </w:p>
        </w:tc>
      </w:tr>
      <w:tr w:rsidR="00C465AC" w:rsidRPr="00C461F4">
        <w:trPr>
          <w:trHeight w:val="561"/>
        </w:trPr>
        <w:tc>
          <w:tcPr>
            <w:tcW w:w="333" w:type="pct"/>
            <w:vAlign w:val="center"/>
          </w:tcPr>
          <w:p w:rsidR="00C465AC" w:rsidRPr="00C461F4" w:rsidRDefault="00C465AC" w:rsidP="0022551B">
            <w:pPr>
              <w:spacing w:line="245" w:lineRule="auto"/>
              <w:jc w:val="center"/>
            </w:pPr>
            <w:r w:rsidRPr="00C461F4">
              <w:t>2</w:t>
            </w:r>
          </w:p>
        </w:tc>
        <w:tc>
          <w:tcPr>
            <w:tcW w:w="1432" w:type="pct"/>
            <w:gridSpan w:val="2"/>
            <w:vAlign w:val="center"/>
          </w:tcPr>
          <w:p w:rsidR="00C465AC" w:rsidRPr="00C461F4" w:rsidRDefault="00C465AC" w:rsidP="0022551B">
            <w:pPr>
              <w:spacing w:line="245" w:lineRule="auto"/>
              <w:jc w:val="both"/>
            </w:pPr>
            <w:r w:rsidRPr="00C461F4">
              <w:t>Các đường trải sỏi đỏ ≥ 3m còn lại</w:t>
            </w:r>
          </w:p>
        </w:tc>
        <w:tc>
          <w:tcPr>
            <w:tcW w:w="1836" w:type="pct"/>
            <w:vAlign w:val="center"/>
          </w:tcPr>
          <w:p w:rsidR="00C465AC" w:rsidRPr="00C461F4" w:rsidRDefault="00C465AC" w:rsidP="0022551B">
            <w:pPr>
              <w:spacing w:line="245" w:lineRule="auto"/>
              <w:jc w:val="both"/>
            </w:pPr>
            <w:r w:rsidRPr="00C461F4">
              <w:t> </w:t>
            </w:r>
          </w:p>
        </w:tc>
        <w:tc>
          <w:tcPr>
            <w:tcW w:w="746" w:type="pct"/>
            <w:vAlign w:val="center"/>
          </w:tcPr>
          <w:p w:rsidR="00C465AC" w:rsidRPr="00C461F4" w:rsidRDefault="00C465AC" w:rsidP="0022551B">
            <w:pPr>
              <w:spacing w:line="245" w:lineRule="auto"/>
              <w:jc w:val="right"/>
            </w:pPr>
            <w:r w:rsidRPr="00C461F4">
              <w:t>130.000</w:t>
            </w:r>
          </w:p>
        </w:tc>
        <w:tc>
          <w:tcPr>
            <w:tcW w:w="653" w:type="pct"/>
            <w:vAlign w:val="center"/>
          </w:tcPr>
          <w:p w:rsidR="00C465AC" w:rsidRPr="00C461F4" w:rsidRDefault="00C465AC" w:rsidP="0022551B">
            <w:pPr>
              <w:spacing w:line="245" w:lineRule="auto"/>
              <w:jc w:val="right"/>
            </w:pPr>
          </w:p>
        </w:tc>
      </w:tr>
      <w:tr w:rsidR="00C465AC" w:rsidRPr="00C461F4">
        <w:trPr>
          <w:trHeight w:val="457"/>
        </w:trPr>
        <w:tc>
          <w:tcPr>
            <w:tcW w:w="333" w:type="pct"/>
            <w:vAlign w:val="center"/>
          </w:tcPr>
          <w:p w:rsidR="00C465AC" w:rsidRPr="00C461F4" w:rsidRDefault="00C465AC" w:rsidP="0022551B">
            <w:pPr>
              <w:spacing w:line="245" w:lineRule="auto"/>
              <w:jc w:val="center"/>
            </w:pPr>
            <w:r w:rsidRPr="00C461F4">
              <w:t>3</w:t>
            </w:r>
          </w:p>
        </w:tc>
        <w:tc>
          <w:tcPr>
            <w:tcW w:w="1432" w:type="pct"/>
            <w:gridSpan w:val="2"/>
            <w:vAlign w:val="center"/>
          </w:tcPr>
          <w:p w:rsidR="00C465AC" w:rsidRPr="00C461F4" w:rsidRDefault="00C465AC" w:rsidP="0022551B">
            <w:pPr>
              <w:spacing w:line="245" w:lineRule="auto"/>
              <w:jc w:val="both"/>
            </w:pPr>
            <w:r w:rsidRPr="00C461F4">
              <w:t>Các đường đất ≥ 3m còn lại</w:t>
            </w:r>
          </w:p>
        </w:tc>
        <w:tc>
          <w:tcPr>
            <w:tcW w:w="1836" w:type="pct"/>
            <w:vAlign w:val="center"/>
          </w:tcPr>
          <w:p w:rsidR="00C465AC" w:rsidRPr="00C461F4" w:rsidRDefault="00C465AC" w:rsidP="0022551B">
            <w:pPr>
              <w:spacing w:line="245" w:lineRule="auto"/>
              <w:jc w:val="both"/>
            </w:pPr>
            <w:r w:rsidRPr="00C461F4">
              <w:t> </w:t>
            </w:r>
          </w:p>
        </w:tc>
        <w:tc>
          <w:tcPr>
            <w:tcW w:w="746" w:type="pct"/>
            <w:vAlign w:val="center"/>
          </w:tcPr>
          <w:p w:rsidR="00C465AC" w:rsidRPr="00C461F4" w:rsidRDefault="00C465AC" w:rsidP="0022551B">
            <w:pPr>
              <w:spacing w:line="245" w:lineRule="auto"/>
              <w:jc w:val="right"/>
            </w:pPr>
            <w:r w:rsidRPr="00C461F4">
              <w:t>110.000</w:t>
            </w:r>
          </w:p>
        </w:tc>
        <w:tc>
          <w:tcPr>
            <w:tcW w:w="653" w:type="pct"/>
            <w:vAlign w:val="center"/>
          </w:tcPr>
          <w:p w:rsidR="00C465AC" w:rsidRPr="00C461F4" w:rsidRDefault="00C465AC" w:rsidP="0022551B">
            <w:pPr>
              <w:spacing w:line="245" w:lineRule="auto"/>
              <w:jc w:val="right"/>
            </w:pPr>
          </w:p>
        </w:tc>
      </w:tr>
      <w:tr w:rsidR="00C465AC" w:rsidRPr="00C461F4" w:rsidTr="00E21722">
        <w:trPr>
          <w:trHeight w:val="1337"/>
        </w:trPr>
        <w:tc>
          <w:tcPr>
            <w:tcW w:w="333" w:type="pct"/>
            <w:vAlign w:val="center"/>
          </w:tcPr>
          <w:p w:rsidR="00C465AC" w:rsidRPr="00C461F4" w:rsidRDefault="00C465AC" w:rsidP="0022551B">
            <w:pPr>
              <w:spacing w:line="245" w:lineRule="auto"/>
              <w:jc w:val="center"/>
              <w:rPr>
                <w:b/>
                <w:bCs/>
              </w:rPr>
            </w:pPr>
            <w:r w:rsidRPr="00C461F4">
              <w:rPr>
                <w:b/>
                <w:bCs/>
              </w:rPr>
              <w:t>d</w:t>
            </w:r>
          </w:p>
        </w:tc>
        <w:tc>
          <w:tcPr>
            <w:tcW w:w="1432" w:type="pct"/>
            <w:gridSpan w:val="2"/>
            <w:vAlign w:val="center"/>
          </w:tcPr>
          <w:p w:rsidR="00C465AC" w:rsidRPr="00C461F4" w:rsidRDefault="00C465AC" w:rsidP="0022551B">
            <w:pPr>
              <w:spacing w:line="245" w:lineRule="auto"/>
              <w:jc w:val="both"/>
              <w:rPr>
                <w:b/>
                <w:bCs/>
              </w:rPr>
            </w:pPr>
            <w:r w:rsidRPr="00C461F4">
              <w:rPr>
                <w:b/>
                <w:bCs/>
              </w:rPr>
              <w:t>Các xã có đường giao thông nhựa, bê tông, trải đá, sỏi đỏ có nền đường ≥ 3m còn lại</w:t>
            </w:r>
          </w:p>
        </w:tc>
        <w:tc>
          <w:tcPr>
            <w:tcW w:w="1836" w:type="pct"/>
            <w:vAlign w:val="center"/>
          </w:tcPr>
          <w:p w:rsidR="00C465AC" w:rsidRPr="00C461F4" w:rsidRDefault="00C465AC" w:rsidP="0022551B">
            <w:pPr>
              <w:spacing w:line="245" w:lineRule="auto"/>
              <w:jc w:val="both"/>
            </w:pPr>
            <w:r w:rsidRPr="00C461F4">
              <w:t> </w:t>
            </w:r>
          </w:p>
        </w:tc>
        <w:tc>
          <w:tcPr>
            <w:tcW w:w="746" w:type="pct"/>
            <w:vAlign w:val="center"/>
          </w:tcPr>
          <w:p w:rsidR="00C465AC" w:rsidRPr="00C461F4" w:rsidRDefault="00C465AC" w:rsidP="0022551B">
            <w:pPr>
              <w:spacing w:line="245" w:lineRule="auto"/>
              <w:jc w:val="right"/>
            </w:pPr>
          </w:p>
        </w:tc>
        <w:tc>
          <w:tcPr>
            <w:tcW w:w="653" w:type="pct"/>
            <w:vAlign w:val="center"/>
          </w:tcPr>
          <w:p w:rsidR="00C465AC" w:rsidRPr="00C461F4" w:rsidRDefault="00C465AC" w:rsidP="0022551B">
            <w:pPr>
              <w:spacing w:line="245" w:lineRule="auto"/>
              <w:jc w:val="right"/>
            </w:pPr>
          </w:p>
        </w:tc>
      </w:tr>
      <w:tr w:rsidR="00C465AC" w:rsidRPr="00C461F4">
        <w:trPr>
          <w:trHeight w:val="233"/>
        </w:trPr>
        <w:tc>
          <w:tcPr>
            <w:tcW w:w="333" w:type="pct"/>
            <w:vAlign w:val="center"/>
          </w:tcPr>
          <w:p w:rsidR="00C465AC" w:rsidRPr="00C461F4" w:rsidRDefault="00C465AC" w:rsidP="0022551B">
            <w:pPr>
              <w:spacing w:line="245" w:lineRule="auto"/>
              <w:jc w:val="center"/>
            </w:pPr>
            <w:r w:rsidRPr="00C461F4">
              <w:t>1</w:t>
            </w:r>
          </w:p>
        </w:tc>
        <w:tc>
          <w:tcPr>
            <w:tcW w:w="1432" w:type="pct"/>
            <w:gridSpan w:val="2"/>
            <w:vAlign w:val="center"/>
          </w:tcPr>
          <w:p w:rsidR="00C465AC" w:rsidRPr="00C461F4" w:rsidRDefault="00C465AC" w:rsidP="0022551B">
            <w:pPr>
              <w:spacing w:line="245" w:lineRule="auto"/>
              <w:jc w:val="both"/>
            </w:pPr>
            <w:r w:rsidRPr="00C461F4">
              <w:t>Xã Đức Hòa Hạ, Đức Hòa Đông</w:t>
            </w:r>
          </w:p>
        </w:tc>
        <w:tc>
          <w:tcPr>
            <w:tcW w:w="1836" w:type="pct"/>
            <w:vAlign w:val="center"/>
          </w:tcPr>
          <w:p w:rsidR="00C465AC" w:rsidRPr="00C461F4" w:rsidRDefault="00C465AC" w:rsidP="0022551B">
            <w:pPr>
              <w:spacing w:line="245" w:lineRule="auto"/>
              <w:jc w:val="both"/>
            </w:pPr>
            <w:r w:rsidRPr="00C461F4">
              <w:t> </w:t>
            </w:r>
          </w:p>
        </w:tc>
        <w:tc>
          <w:tcPr>
            <w:tcW w:w="746" w:type="pct"/>
            <w:vAlign w:val="center"/>
          </w:tcPr>
          <w:p w:rsidR="00C465AC" w:rsidRPr="00C461F4" w:rsidRDefault="00C465AC" w:rsidP="0022551B">
            <w:pPr>
              <w:spacing w:line="245" w:lineRule="auto"/>
              <w:jc w:val="right"/>
            </w:pPr>
          </w:p>
        </w:tc>
        <w:tc>
          <w:tcPr>
            <w:tcW w:w="653" w:type="pct"/>
            <w:vAlign w:val="center"/>
          </w:tcPr>
          <w:p w:rsidR="00C465AC" w:rsidRPr="00C461F4" w:rsidRDefault="00C465AC" w:rsidP="0022551B">
            <w:pPr>
              <w:spacing w:line="245" w:lineRule="auto"/>
              <w:jc w:val="right"/>
            </w:pPr>
            <w:r w:rsidRPr="00C461F4">
              <w:t>260.000</w:t>
            </w:r>
          </w:p>
        </w:tc>
      </w:tr>
      <w:tr w:rsidR="00C465AC" w:rsidRPr="00C461F4">
        <w:trPr>
          <w:trHeight w:val="679"/>
        </w:trPr>
        <w:tc>
          <w:tcPr>
            <w:tcW w:w="333" w:type="pct"/>
            <w:vAlign w:val="center"/>
          </w:tcPr>
          <w:p w:rsidR="00C465AC" w:rsidRPr="00C461F4" w:rsidRDefault="00C465AC" w:rsidP="0022551B">
            <w:pPr>
              <w:spacing w:line="245" w:lineRule="auto"/>
              <w:jc w:val="center"/>
            </w:pPr>
            <w:r w:rsidRPr="00C461F4">
              <w:lastRenderedPageBreak/>
              <w:t>2</w:t>
            </w:r>
          </w:p>
        </w:tc>
        <w:tc>
          <w:tcPr>
            <w:tcW w:w="1432" w:type="pct"/>
            <w:gridSpan w:val="2"/>
            <w:vAlign w:val="center"/>
          </w:tcPr>
          <w:p w:rsidR="00C465AC" w:rsidRPr="00C461F4" w:rsidRDefault="00C465AC" w:rsidP="0022551B">
            <w:pPr>
              <w:spacing w:line="245" w:lineRule="auto"/>
              <w:jc w:val="both"/>
            </w:pPr>
            <w:r w:rsidRPr="00C461F4">
              <w:t>Xã Mỹ Hạnh Bắc, Mỹ Hạnh Nam, Đức Lập Thượng và Đức Lập Hạ</w:t>
            </w:r>
          </w:p>
        </w:tc>
        <w:tc>
          <w:tcPr>
            <w:tcW w:w="1836" w:type="pct"/>
            <w:vAlign w:val="center"/>
          </w:tcPr>
          <w:p w:rsidR="00C465AC" w:rsidRPr="00C461F4" w:rsidRDefault="00C465AC" w:rsidP="0022551B">
            <w:pPr>
              <w:spacing w:line="245" w:lineRule="auto"/>
              <w:jc w:val="both"/>
            </w:pPr>
            <w:r w:rsidRPr="00C461F4">
              <w:t> </w:t>
            </w:r>
          </w:p>
        </w:tc>
        <w:tc>
          <w:tcPr>
            <w:tcW w:w="746" w:type="pct"/>
            <w:vAlign w:val="center"/>
          </w:tcPr>
          <w:p w:rsidR="00C465AC" w:rsidRPr="00C461F4" w:rsidRDefault="00C465AC" w:rsidP="0022551B">
            <w:pPr>
              <w:spacing w:line="245" w:lineRule="auto"/>
              <w:jc w:val="right"/>
            </w:pPr>
          </w:p>
        </w:tc>
        <w:tc>
          <w:tcPr>
            <w:tcW w:w="653" w:type="pct"/>
            <w:vAlign w:val="center"/>
          </w:tcPr>
          <w:p w:rsidR="00C465AC" w:rsidRPr="00C461F4" w:rsidRDefault="00C465AC" w:rsidP="0022551B">
            <w:pPr>
              <w:spacing w:line="245" w:lineRule="auto"/>
              <w:jc w:val="right"/>
            </w:pPr>
            <w:r w:rsidRPr="00C461F4">
              <w:t>220.000</w:t>
            </w:r>
          </w:p>
        </w:tc>
      </w:tr>
      <w:tr w:rsidR="00C465AC" w:rsidRPr="00C461F4">
        <w:trPr>
          <w:trHeight w:val="20"/>
        </w:trPr>
        <w:tc>
          <w:tcPr>
            <w:tcW w:w="333" w:type="pct"/>
            <w:vAlign w:val="center"/>
          </w:tcPr>
          <w:p w:rsidR="00C465AC" w:rsidRPr="00C461F4" w:rsidRDefault="00C465AC" w:rsidP="0022551B">
            <w:pPr>
              <w:spacing w:line="245" w:lineRule="auto"/>
              <w:jc w:val="center"/>
            </w:pPr>
            <w:r w:rsidRPr="00C461F4">
              <w:t>3</w:t>
            </w:r>
          </w:p>
        </w:tc>
        <w:tc>
          <w:tcPr>
            <w:tcW w:w="1432" w:type="pct"/>
            <w:gridSpan w:val="2"/>
            <w:vAlign w:val="center"/>
          </w:tcPr>
          <w:p w:rsidR="00C465AC" w:rsidRPr="00C461F4" w:rsidRDefault="00C465AC" w:rsidP="0022551B">
            <w:pPr>
              <w:spacing w:line="245" w:lineRule="auto"/>
              <w:jc w:val="both"/>
            </w:pPr>
            <w:r w:rsidRPr="00C461F4">
              <w:t>Các xã Tân Mỹ, Đức Hòa Thượng, Hòa Khánh Đông và Hựu Thạnh</w:t>
            </w:r>
          </w:p>
        </w:tc>
        <w:tc>
          <w:tcPr>
            <w:tcW w:w="1836" w:type="pct"/>
            <w:vAlign w:val="center"/>
          </w:tcPr>
          <w:p w:rsidR="00C465AC" w:rsidRPr="00C461F4" w:rsidRDefault="00C465AC" w:rsidP="0022551B">
            <w:pPr>
              <w:spacing w:line="245" w:lineRule="auto"/>
              <w:jc w:val="both"/>
            </w:pPr>
            <w:r w:rsidRPr="00C461F4">
              <w:t> </w:t>
            </w:r>
          </w:p>
        </w:tc>
        <w:tc>
          <w:tcPr>
            <w:tcW w:w="746" w:type="pct"/>
            <w:vAlign w:val="center"/>
          </w:tcPr>
          <w:p w:rsidR="00C465AC" w:rsidRPr="00C461F4" w:rsidRDefault="00C465AC" w:rsidP="0022551B">
            <w:pPr>
              <w:spacing w:line="245" w:lineRule="auto"/>
              <w:jc w:val="right"/>
            </w:pPr>
          </w:p>
        </w:tc>
        <w:tc>
          <w:tcPr>
            <w:tcW w:w="653" w:type="pct"/>
            <w:vAlign w:val="center"/>
          </w:tcPr>
          <w:p w:rsidR="00C465AC" w:rsidRPr="00C461F4" w:rsidRDefault="00C465AC" w:rsidP="0022551B">
            <w:pPr>
              <w:spacing w:line="245" w:lineRule="auto"/>
              <w:jc w:val="right"/>
            </w:pPr>
            <w:r w:rsidRPr="00C461F4">
              <w:t>200.000</w:t>
            </w:r>
          </w:p>
        </w:tc>
      </w:tr>
      <w:tr w:rsidR="00C465AC" w:rsidRPr="00C461F4">
        <w:trPr>
          <w:trHeight w:val="91"/>
        </w:trPr>
        <w:tc>
          <w:tcPr>
            <w:tcW w:w="333" w:type="pct"/>
            <w:vAlign w:val="center"/>
          </w:tcPr>
          <w:p w:rsidR="00C465AC" w:rsidRPr="00C461F4" w:rsidRDefault="00C465AC" w:rsidP="0022551B">
            <w:pPr>
              <w:spacing w:line="245" w:lineRule="auto"/>
              <w:jc w:val="center"/>
            </w:pPr>
            <w:r w:rsidRPr="00C461F4">
              <w:t>4</w:t>
            </w:r>
          </w:p>
        </w:tc>
        <w:tc>
          <w:tcPr>
            <w:tcW w:w="1432" w:type="pct"/>
            <w:gridSpan w:val="2"/>
            <w:vAlign w:val="center"/>
          </w:tcPr>
          <w:p w:rsidR="00C465AC" w:rsidRPr="00C461F4" w:rsidRDefault="00C465AC" w:rsidP="0022551B">
            <w:pPr>
              <w:spacing w:line="245" w:lineRule="auto"/>
              <w:jc w:val="both"/>
            </w:pPr>
            <w:r w:rsidRPr="00C461F4">
              <w:t>Xã Hiệp Hòa, Lộc Giang</w:t>
            </w:r>
          </w:p>
        </w:tc>
        <w:tc>
          <w:tcPr>
            <w:tcW w:w="1836" w:type="pct"/>
            <w:vAlign w:val="center"/>
          </w:tcPr>
          <w:p w:rsidR="00C465AC" w:rsidRPr="00C461F4" w:rsidRDefault="00C465AC" w:rsidP="0022551B">
            <w:pPr>
              <w:spacing w:line="245" w:lineRule="auto"/>
              <w:jc w:val="both"/>
            </w:pPr>
            <w:r w:rsidRPr="00C461F4">
              <w:t> </w:t>
            </w:r>
          </w:p>
        </w:tc>
        <w:tc>
          <w:tcPr>
            <w:tcW w:w="746" w:type="pct"/>
            <w:vAlign w:val="center"/>
          </w:tcPr>
          <w:p w:rsidR="00C465AC" w:rsidRPr="00C461F4" w:rsidRDefault="00C465AC" w:rsidP="0022551B">
            <w:pPr>
              <w:spacing w:line="245" w:lineRule="auto"/>
              <w:jc w:val="right"/>
            </w:pPr>
          </w:p>
        </w:tc>
        <w:tc>
          <w:tcPr>
            <w:tcW w:w="653" w:type="pct"/>
            <w:vAlign w:val="center"/>
          </w:tcPr>
          <w:p w:rsidR="00C465AC" w:rsidRPr="00C461F4" w:rsidRDefault="00C465AC" w:rsidP="0022551B">
            <w:pPr>
              <w:spacing w:line="245" w:lineRule="auto"/>
              <w:jc w:val="right"/>
            </w:pPr>
            <w:r w:rsidRPr="00C461F4">
              <w:t>150.000</w:t>
            </w:r>
          </w:p>
        </w:tc>
      </w:tr>
      <w:tr w:rsidR="00C465AC" w:rsidRPr="00C461F4" w:rsidTr="001D4D45">
        <w:trPr>
          <w:trHeight w:val="1163"/>
        </w:trPr>
        <w:tc>
          <w:tcPr>
            <w:tcW w:w="333" w:type="pct"/>
            <w:vAlign w:val="center"/>
          </w:tcPr>
          <w:p w:rsidR="00C465AC" w:rsidRPr="00C461F4" w:rsidRDefault="00C465AC" w:rsidP="0022551B">
            <w:pPr>
              <w:spacing w:line="245" w:lineRule="auto"/>
              <w:jc w:val="center"/>
            </w:pPr>
            <w:r w:rsidRPr="00C461F4">
              <w:t>5</w:t>
            </w:r>
          </w:p>
        </w:tc>
        <w:tc>
          <w:tcPr>
            <w:tcW w:w="1432" w:type="pct"/>
            <w:gridSpan w:val="2"/>
            <w:vAlign w:val="center"/>
          </w:tcPr>
          <w:p w:rsidR="00C465AC" w:rsidRPr="00C461F4" w:rsidRDefault="00C465AC" w:rsidP="0022551B">
            <w:pPr>
              <w:spacing w:line="245" w:lineRule="auto"/>
              <w:jc w:val="both"/>
            </w:pPr>
            <w:r w:rsidRPr="00C461F4">
              <w:t>Các xã Hòa Khánh Nam, An Ninh Đông, Hòa Khánh Tây, Tân Phú, An Ninh Tây</w:t>
            </w:r>
          </w:p>
        </w:tc>
        <w:tc>
          <w:tcPr>
            <w:tcW w:w="1836" w:type="pct"/>
            <w:vAlign w:val="center"/>
          </w:tcPr>
          <w:p w:rsidR="00C465AC" w:rsidRPr="00C461F4" w:rsidRDefault="00C465AC" w:rsidP="0022551B">
            <w:pPr>
              <w:spacing w:line="245" w:lineRule="auto"/>
              <w:jc w:val="both"/>
            </w:pPr>
            <w:r w:rsidRPr="00C461F4">
              <w:t> </w:t>
            </w:r>
          </w:p>
        </w:tc>
        <w:tc>
          <w:tcPr>
            <w:tcW w:w="746" w:type="pct"/>
            <w:vAlign w:val="center"/>
          </w:tcPr>
          <w:p w:rsidR="00C465AC" w:rsidRPr="00C461F4" w:rsidRDefault="00C465AC" w:rsidP="0022551B">
            <w:pPr>
              <w:spacing w:line="245" w:lineRule="auto"/>
              <w:jc w:val="right"/>
            </w:pPr>
          </w:p>
        </w:tc>
        <w:tc>
          <w:tcPr>
            <w:tcW w:w="653" w:type="pct"/>
            <w:vAlign w:val="center"/>
          </w:tcPr>
          <w:p w:rsidR="00C465AC" w:rsidRPr="00C461F4" w:rsidRDefault="00C465AC" w:rsidP="0022551B">
            <w:pPr>
              <w:spacing w:line="245" w:lineRule="auto"/>
              <w:jc w:val="right"/>
            </w:pPr>
            <w:r w:rsidRPr="00C461F4">
              <w:t>120.000</w:t>
            </w:r>
          </w:p>
        </w:tc>
      </w:tr>
      <w:tr w:rsidR="00C465AC" w:rsidRPr="00C461F4">
        <w:trPr>
          <w:trHeight w:val="20"/>
        </w:trPr>
        <w:tc>
          <w:tcPr>
            <w:tcW w:w="333" w:type="pct"/>
            <w:vAlign w:val="center"/>
          </w:tcPr>
          <w:p w:rsidR="00C465AC" w:rsidRPr="00C461F4" w:rsidRDefault="00C465AC" w:rsidP="0022551B">
            <w:pPr>
              <w:spacing w:line="245" w:lineRule="auto"/>
              <w:jc w:val="center"/>
              <w:rPr>
                <w:b/>
                <w:bCs/>
              </w:rPr>
            </w:pPr>
            <w:r w:rsidRPr="00C461F4">
              <w:rPr>
                <w:b/>
                <w:bCs/>
              </w:rPr>
              <w:t>e</w:t>
            </w:r>
          </w:p>
        </w:tc>
        <w:tc>
          <w:tcPr>
            <w:tcW w:w="1432" w:type="pct"/>
            <w:gridSpan w:val="2"/>
            <w:vAlign w:val="center"/>
          </w:tcPr>
          <w:p w:rsidR="00C465AC" w:rsidRPr="00C461F4" w:rsidRDefault="00C465AC" w:rsidP="0022551B">
            <w:pPr>
              <w:spacing w:line="245" w:lineRule="auto"/>
              <w:jc w:val="both"/>
              <w:rPr>
                <w:b/>
                <w:bCs/>
              </w:rPr>
            </w:pPr>
            <w:r w:rsidRPr="00C461F4">
              <w:rPr>
                <w:b/>
                <w:bCs/>
              </w:rPr>
              <w:t>Các xã có đường giao thông có nền đường bằng đất ≥ 3m còn lại</w:t>
            </w:r>
          </w:p>
        </w:tc>
        <w:tc>
          <w:tcPr>
            <w:tcW w:w="1836" w:type="pct"/>
            <w:vAlign w:val="center"/>
          </w:tcPr>
          <w:p w:rsidR="00C465AC" w:rsidRPr="00C461F4" w:rsidRDefault="00C465AC" w:rsidP="0022551B">
            <w:pPr>
              <w:spacing w:line="245" w:lineRule="auto"/>
              <w:jc w:val="both"/>
            </w:pPr>
            <w:r w:rsidRPr="00C461F4">
              <w:t> </w:t>
            </w:r>
          </w:p>
        </w:tc>
        <w:tc>
          <w:tcPr>
            <w:tcW w:w="746" w:type="pct"/>
            <w:vAlign w:val="center"/>
          </w:tcPr>
          <w:p w:rsidR="00C465AC" w:rsidRPr="00C461F4" w:rsidRDefault="00C465AC" w:rsidP="0022551B">
            <w:pPr>
              <w:spacing w:line="245" w:lineRule="auto"/>
              <w:jc w:val="right"/>
            </w:pPr>
          </w:p>
        </w:tc>
        <w:tc>
          <w:tcPr>
            <w:tcW w:w="653" w:type="pct"/>
            <w:vAlign w:val="center"/>
          </w:tcPr>
          <w:p w:rsidR="00C465AC" w:rsidRPr="00C461F4" w:rsidRDefault="00C465AC" w:rsidP="0022551B">
            <w:pPr>
              <w:spacing w:line="245" w:lineRule="auto"/>
              <w:jc w:val="right"/>
            </w:pPr>
          </w:p>
        </w:tc>
      </w:tr>
      <w:tr w:rsidR="00C465AC" w:rsidRPr="00C461F4">
        <w:trPr>
          <w:trHeight w:val="575"/>
        </w:trPr>
        <w:tc>
          <w:tcPr>
            <w:tcW w:w="333" w:type="pct"/>
            <w:vAlign w:val="center"/>
          </w:tcPr>
          <w:p w:rsidR="00C465AC" w:rsidRPr="00C461F4" w:rsidRDefault="00C465AC" w:rsidP="0022551B">
            <w:pPr>
              <w:spacing w:line="245" w:lineRule="auto"/>
              <w:jc w:val="center"/>
            </w:pPr>
            <w:r w:rsidRPr="00C461F4">
              <w:t>1</w:t>
            </w:r>
          </w:p>
        </w:tc>
        <w:tc>
          <w:tcPr>
            <w:tcW w:w="1432" w:type="pct"/>
            <w:gridSpan w:val="2"/>
            <w:vAlign w:val="center"/>
          </w:tcPr>
          <w:p w:rsidR="00C465AC" w:rsidRPr="00C461F4" w:rsidRDefault="00C465AC" w:rsidP="0022551B">
            <w:pPr>
              <w:spacing w:line="245" w:lineRule="auto"/>
              <w:jc w:val="both"/>
            </w:pPr>
            <w:r w:rsidRPr="00C461F4">
              <w:t>Xã Đức Hòa Hạ, Đức Hòa Đông</w:t>
            </w:r>
          </w:p>
        </w:tc>
        <w:tc>
          <w:tcPr>
            <w:tcW w:w="1836" w:type="pct"/>
            <w:vAlign w:val="center"/>
          </w:tcPr>
          <w:p w:rsidR="00C465AC" w:rsidRPr="00C461F4" w:rsidRDefault="00C465AC" w:rsidP="0022551B">
            <w:pPr>
              <w:spacing w:line="245" w:lineRule="auto"/>
              <w:jc w:val="both"/>
            </w:pPr>
            <w:r w:rsidRPr="00C461F4">
              <w:t> </w:t>
            </w:r>
          </w:p>
        </w:tc>
        <w:tc>
          <w:tcPr>
            <w:tcW w:w="746" w:type="pct"/>
            <w:vAlign w:val="center"/>
          </w:tcPr>
          <w:p w:rsidR="00C465AC" w:rsidRPr="00C461F4" w:rsidRDefault="00C465AC" w:rsidP="0022551B">
            <w:pPr>
              <w:spacing w:line="245" w:lineRule="auto"/>
              <w:jc w:val="right"/>
            </w:pPr>
          </w:p>
        </w:tc>
        <w:tc>
          <w:tcPr>
            <w:tcW w:w="653" w:type="pct"/>
            <w:vAlign w:val="center"/>
          </w:tcPr>
          <w:p w:rsidR="00C465AC" w:rsidRPr="00C461F4" w:rsidRDefault="00C465AC" w:rsidP="0022551B">
            <w:pPr>
              <w:spacing w:line="245" w:lineRule="auto"/>
              <w:jc w:val="right"/>
            </w:pPr>
            <w:r w:rsidRPr="00C461F4">
              <w:t>220.000</w:t>
            </w:r>
          </w:p>
        </w:tc>
      </w:tr>
      <w:tr w:rsidR="00C465AC" w:rsidRPr="00C461F4">
        <w:trPr>
          <w:trHeight w:val="569"/>
        </w:trPr>
        <w:tc>
          <w:tcPr>
            <w:tcW w:w="333" w:type="pct"/>
            <w:vAlign w:val="center"/>
          </w:tcPr>
          <w:p w:rsidR="00C465AC" w:rsidRPr="00C461F4" w:rsidRDefault="00C465AC" w:rsidP="0022551B">
            <w:pPr>
              <w:spacing w:line="245" w:lineRule="auto"/>
              <w:jc w:val="center"/>
            </w:pPr>
            <w:r w:rsidRPr="00C461F4">
              <w:t>2</w:t>
            </w:r>
          </w:p>
        </w:tc>
        <w:tc>
          <w:tcPr>
            <w:tcW w:w="1432" w:type="pct"/>
            <w:gridSpan w:val="2"/>
            <w:vAlign w:val="center"/>
          </w:tcPr>
          <w:p w:rsidR="00C465AC" w:rsidRPr="00C461F4" w:rsidRDefault="00C465AC" w:rsidP="0022551B">
            <w:pPr>
              <w:spacing w:line="245" w:lineRule="auto"/>
              <w:jc w:val="both"/>
            </w:pPr>
            <w:r w:rsidRPr="00C461F4">
              <w:t>Xã Mỹ Hạnh Bắc, Mỹ Hạnh Nam, Đức Lập Thượng và Đức Lập Hạ</w:t>
            </w:r>
          </w:p>
        </w:tc>
        <w:tc>
          <w:tcPr>
            <w:tcW w:w="1836" w:type="pct"/>
            <w:vAlign w:val="center"/>
          </w:tcPr>
          <w:p w:rsidR="00C465AC" w:rsidRPr="00C461F4" w:rsidRDefault="00C465AC" w:rsidP="0022551B">
            <w:pPr>
              <w:spacing w:line="245" w:lineRule="auto"/>
              <w:jc w:val="both"/>
            </w:pPr>
            <w:r w:rsidRPr="00C461F4">
              <w:t> </w:t>
            </w:r>
          </w:p>
        </w:tc>
        <w:tc>
          <w:tcPr>
            <w:tcW w:w="746" w:type="pct"/>
            <w:vAlign w:val="center"/>
          </w:tcPr>
          <w:p w:rsidR="00C465AC" w:rsidRPr="00C461F4" w:rsidRDefault="00C465AC" w:rsidP="0022551B">
            <w:pPr>
              <w:spacing w:line="245" w:lineRule="auto"/>
              <w:jc w:val="right"/>
            </w:pPr>
          </w:p>
        </w:tc>
        <w:tc>
          <w:tcPr>
            <w:tcW w:w="653" w:type="pct"/>
            <w:vAlign w:val="center"/>
          </w:tcPr>
          <w:p w:rsidR="00C465AC" w:rsidRPr="00C461F4" w:rsidRDefault="00C465AC" w:rsidP="0022551B">
            <w:pPr>
              <w:spacing w:line="245" w:lineRule="auto"/>
              <w:jc w:val="right"/>
              <w:rPr>
                <w:bCs/>
              </w:rPr>
            </w:pPr>
            <w:r w:rsidRPr="00C461F4">
              <w:rPr>
                <w:bCs/>
              </w:rPr>
              <w:t>170.000</w:t>
            </w:r>
          </w:p>
        </w:tc>
      </w:tr>
      <w:tr w:rsidR="00C465AC" w:rsidRPr="00C461F4">
        <w:trPr>
          <w:trHeight w:val="20"/>
        </w:trPr>
        <w:tc>
          <w:tcPr>
            <w:tcW w:w="333" w:type="pct"/>
            <w:vAlign w:val="center"/>
          </w:tcPr>
          <w:p w:rsidR="00C465AC" w:rsidRPr="00C461F4" w:rsidRDefault="00C465AC" w:rsidP="0022551B">
            <w:pPr>
              <w:spacing w:line="245" w:lineRule="auto"/>
              <w:jc w:val="center"/>
            </w:pPr>
            <w:r w:rsidRPr="00C461F4">
              <w:t>3</w:t>
            </w:r>
          </w:p>
        </w:tc>
        <w:tc>
          <w:tcPr>
            <w:tcW w:w="1432" w:type="pct"/>
            <w:gridSpan w:val="2"/>
            <w:vAlign w:val="center"/>
          </w:tcPr>
          <w:p w:rsidR="00C465AC" w:rsidRPr="00C461F4" w:rsidRDefault="00C465AC" w:rsidP="0022551B">
            <w:pPr>
              <w:spacing w:line="245" w:lineRule="auto"/>
              <w:jc w:val="both"/>
            </w:pPr>
            <w:r w:rsidRPr="00C461F4">
              <w:t>Các xã Tân Mỹ, Đức Hòa Thượng, Hòa Khánh Đông và Hựu Thạnh</w:t>
            </w:r>
          </w:p>
        </w:tc>
        <w:tc>
          <w:tcPr>
            <w:tcW w:w="1836" w:type="pct"/>
            <w:vAlign w:val="center"/>
          </w:tcPr>
          <w:p w:rsidR="00C465AC" w:rsidRPr="00C461F4" w:rsidRDefault="00C465AC" w:rsidP="0022551B">
            <w:pPr>
              <w:spacing w:line="245" w:lineRule="auto"/>
              <w:jc w:val="both"/>
            </w:pPr>
            <w:r w:rsidRPr="00C461F4">
              <w:t> </w:t>
            </w:r>
          </w:p>
        </w:tc>
        <w:tc>
          <w:tcPr>
            <w:tcW w:w="746" w:type="pct"/>
            <w:vAlign w:val="center"/>
          </w:tcPr>
          <w:p w:rsidR="00C465AC" w:rsidRPr="00C461F4" w:rsidRDefault="00C465AC" w:rsidP="0022551B">
            <w:pPr>
              <w:spacing w:line="245" w:lineRule="auto"/>
              <w:jc w:val="right"/>
            </w:pPr>
          </w:p>
        </w:tc>
        <w:tc>
          <w:tcPr>
            <w:tcW w:w="653" w:type="pct"/>
            <w:vAlign w:val="center"/>
          </w:tcPr>
          <w:p w:rsidR="00C465AC" w:rsidRPr="00C461F4" w:rsidRDefault="00C465AC" w:rsidP="0022551B">
            <w:pPr>
              <w:spacing w:line="245" w:lineRule="auto"/>
              <w:jc w:val="right"/>
            </w:pPr>
            <w:r w:rsidRPr="00C461F4">
              <w:t>150.000</w:t>
            </w:r>
          </w:p>
        </w:tc>
      </w:tr>
      <w:tr w:rsidR="00C465AC" w:rsidRPr="00C461F4">
        <w:trPr>
          <w:trHeight w:val="20"/>
        </w:trPr>
        <w:tc>
          <w:tcPr>
            <w:tcW w:w="333" w:type="pct"/>
            <w:vAlign w:val="center"/>
          </w:tcPr>
          <w:p w:rsidR="00C465AC" w:rsidRPr="00C461F4" w:rsidRDefault="00C465AC" w:rsidP="0022551B">
            <w:pPr>
              <w:spacing w:line="245" w:lineRule="auto"/>
              <w:jc w:val="center"/>
            </w:pPr>
            <w:r w:rsidRPr="00C461F4">
              <w:t>4</w:t>
            </w:r>
          </w:p>
        </w:tc>
        <w:tc>
          <w:tcPr>
            <w:tcW w:w="1432" w:type="pct"/>
            <w:gridSpan w:val="2"/>
            <w:vAlign w:val="center"/>
          </w:tcPr>
          <w:p w:rsidR="00C465AC" w:rsidRPr="00C461F4" w:rsidRDefault="00C465AC" w:rsidP="0022551B">
            <w:pPr>
              <w:spacing w:line="245" w:lineRule="auto"/>
              <w:jc w:val="both"/>
            </w:pPr>
            <w:r w:rsidRPr="00C461F4">
              <w:t>Xã Hiệp Hòa, Lộc Giang</w:t>
            </w:r>
          </w:p>
        </w:tc>
        <w:tc>
          <w:tcPr>
            <w:tcW w:w="1836" w:type="pct"/>
            <w:vAlign w:val="center"/>
          </w:tcPr>
          <w:p w:rsidR="00C465AC" w:rsidRPr="00C461F4" w:rsidRDefault="00C465AC" w:rsidP="0022551B">
            <w:pPr>
              <w:spacing w:line="245" w:lineRule="auto"/>
              <w:jc w:val="both"/>
            </w:pPr>
            <w:r w:rsidRPr="00C461F4">
              <w:t> </w:t>
            </w:r>
          </w:p>
        </w:tc>
        <w:tc>
          <w:tcPr>
            <w:tcW w:w="746" w:type="pct"/>
            <w:vAlign w:val="center"/>
          </w:tcPr>
          <w:p w:rsidR="00C465AC" w:rsidRPr="00C461F4" w:rsidRDefault="00C465AC" w:rsidP="0022551B">
            <w:pPr>
              <w:spacing w:line="245" w:lineRule="auto"/>
              <w:jc w:val="right"/>
            </w:pPr>
          </w:p>
        </w:tc>
        <w:tc>
          <w:tcPr>
            <w:tcW w:w="653" w:type="pct"/>
            <w:vAlign w:val="center"/>
          </w:tcPr>
          <w:p w:rsidR="00C465AC" w:rsidRPr="00C461F4" w:rsidRDefault="00C465AC" w:rsidP="0022551B">
            <w:pPr>
              <w:spacing w:line="245" w:lineRule="auto"/>
              <w:jc w:val="right"/>
            </w:pPr>
            <w:r w:rsidRPr="00C461F4">
              <w:t>120.000</w:t>
            </w:r>
          </w:p>
        </w:tc>
      </w:tr>
      <w:tr w:rsidR="00C465AC" w:rsidRPr="00C461F4">
        <w:trPr>
          <w:trHeight w:val="20"/>
        </w:trPr>
        <w:tc>
          <w:tcPr>
            <w:tcW w:w="333" w:type="pct"/>
            <w:vAlign w:val="center"/>
          </w:tcPr>
          <w:p w:rsidR="00C465AC" w:rsidRPr="00C461F4" w:rsidRDefault="00C465AC" w:rsidP="0022551B">
            <w:pPr>
              <w:spacing w:line="245" w:lineRule="auto"/>
              <w:jc w:val="center"/>
            </w:pPr>
            <w:r w:rsidRPr="00C461F4">
              <w:t>5</w:t>
            </w:r>
          </w:p>
        </w:tc>
        <w:tc>
          <w:tcPr>
            <w:tcW w:w="1432" w:type="pct"/>
            <w:gridSpan w:val="2"/>
            <w:vAlign w:val="center"/>
          </w:tcPr>
          <w:p w:rsidR="00C465AC" w:rsidRPr="00C461F4" w:rsidRDefault="00C465AC" w:rsidP="0022551B">
            <w:pPr>
              <w:spacing w:line="245" w:lineRule="auto"/>
              <w:jc w:val="both"/>
            </w:pPr>
            <w:r w:rsidRPr="00C461F4">
              <w:t>Các xã Hòa Khánh Nam, An Ninh Đông, Hòa Khánh Tây, Tân Phú, An Ninh Tây</w:t>
            </w:r>
          </w:p>
        </w:tc>
        <w:tc>
          <w:tcPr>
            <w:tcW w:w="1836" w:type="pct"/>
            <w:vAlign w:val="center"/>
          </w:tcPr>
          <w:p w:rsidR="00C465AC" w:rsidRPr="00C461F4" w:rsidRDefault="00C465AC" w:rsidP="0022551B">
            <w:pPr>
              <w:spacing w:line="245" w:lineRule="auto"/>
              <w:jc w:val="both"/>
            </w:pPr>
            <w:r w:rsidRPr="00C461F4">
              <w:t> </w:t>
            </w:r>
          </w:p>
        </w:tc>
        <w:tc>
          <w:tcPr>
            <w:tcW w:w="746" w:type="pct"/>
            <w:vAlign w:val="center"/>
          </w:tcPr>
          <w:p w:rsidR="00C465AC" w:rsidRPr="00C461F4" w:rsidRDefault="00C465AC" w:rsidP="0022551B">
            <w:pPr>
              <w:spacing w:line="245" w:lineRule="auto"/>
              <w:jc w:val="right"/>
            </w:pPr>
          </w:p>
        </w:tc>
        <w:tc>
          <w:tcPr>
            <w:tcW w:w="653" w:type="pct"/>
            <w:vAlign w:val="center"/>
          </w:tcPr>
          <w:p w:rsidR="00C465AC" w:rsidRPr="00C461F4" w:rsidRDefault="00C465AC" w:rsidP="0022551B">
            <w:pPr>
              <w:spacing w:line="245" w:lineRule="auto"/>
              <w:jc w:val="right"/>
            </w:pPr>
            <w:r w:rsidRPr="00C461F4">
              <w:t>100.000</w:t>
            </w:r>
          </w:p>
        </w:tc>
      </w:tr>
      <w:tr w:rsidR="00C465AC" w:rsidRPr="00C461F4">
        <w:trPr>
          <w:trHeight w:val="446"/>
        </w:trPr>
        <w:tc>
          <w:tcPr>
            <w:tcW w:w="333" w:type="pct"/>
            <w:vAlign w:val="center"/>
          </w:tcPr>
          <w:p w:rsidR="00C465AC" w:rsidRPr="00C461F4" w:rsidRDefault="00C465AC" w:rsidP="0022551B">
            <w:pPr>
              <w:jc w:val="center"/>
              <w:rPr>
                <w:b/>
                <w:bCs/>
              </w:rPr>
            </w:pPr>
            <w:r w:rsidRPr="00C461F4">
              <w:rPr>
                <w:b/>
                <w:bCs/>
              </w:rPr>
              <w:t>E</w:t>
            </w:r>
          </w:p>
        </w:tc>
        <w:tc>
          <w:tcPr>
            <w:tcW w:w="1432" w:type="pct"/>
            <w:gridSpan w:val="2"/>
            <w:vAlign w:val="center"/>
          </w:tcPr>
          <w:p w:rsidR="00C465AC" w:rsidRPr="00C461F4" w:rsidRDefault="00C465AC" w:rsidP="0022551B">
            <w:pPr>
              <w:jc w:val="both"/>
              <w:rPr>
                <w:b/>
                <w:bCs/>
              </w:rPr>
            </w:pPr>
            <w:r w:rsidRPr="00C461F4">
              <w:rPr>
                <w:b/>
                <w:bCs/>
              </w:rPr>
              <w:t>CÁC KHU DÂN CƯ TẬP TRUNG</w:t>
            </w:r>
          </w:p>
        </w:tc>
        <w:tc>
          <w:tcPr>
            <w:tcW w:w="1836" w:type="pct"/>
            <w:vAlign w:val="center"/>
          </w:tcPr>
          <w:p w:rsidR="00C465AC" w:rsidRPr="00C461F4" w:rsidRDefault="00C465AC" w:rsidP="0022551B">
            <w:pPr>
              <w:jc w:val="both"/>
            </w:pPr>
            <w:r w:rsidRPr="00C461F4">
              <w:t> </w:t>
            </w:r>
          </w:p>
        </w:tc>
        <w:tc>
          <w:tcPr>
            <w:tcW w:w="746" w:type="pct"/>
            <w:vAlign w:val="center"/>
          </w:tcPr>
          <w:p w:rsidR="00C465AC" w:rsidRPr="00C461F4" w:rsidRDefault="00C465AC" w:rsidP="0022551B">
            <w:pPr>
              <w:jc w:val="right"/>
            </w:pPr>
          </w:p>
        </w:tc>
        <w:tc>
          <w:tcPr>
            <w:tcW w:w="653" w:type="pct"/>
            <w:vAlign w:val="center"/>
          </w:tcPr>
          <w:p w:rsidR="00C465AC" w:rsidRPr="00C461F4" w:rsidRDefault="00C465AC" w:rsidP="0022551B">
            <w:pPr>
              <w:jc w:val="right"/>
            </w:pPr>
          </w:p>
        </w:tc>
      </w:tr>
      <w:tr w:rsidR="00C465AC" w:rsidRPr="00C461F4">
        <w:trPr>
          <w:trHeight w:val="20"/>
        </w:trPr>
        <w:tc>
          <w:tcPr>
            <w:tcW w:w="333" w:type="pct"/>
            <w:vMerge w:val="restart"/>
            <w:vAlign w:val="center"/>
          </w:tcPr>
          <w:p w:rsidR="00C465AC" w:rsidRPr="00C461F4" w:rsidRDefault="00C465AC" w:rsidP="0022551B">
            <w:pPr>
              <w:jc w:val="center"/>
            </w:pPr>
            <w:r w:rsidRPr="00C461F4">
              <w:t>1</w:t>
            </w:r>
          </w:p>
        </w:tc>
        <w:tc>
          <w:tcPr>
            <w:tcW w:w="1432" w:type="pct"/>
            <w:gridSpan w:val="2"/>
            <w:vMerge w:val="restart"/>
            <w:vAlign w:val="center"/>
          </w:tcPr>
          <w:p w:rsidR="00C465AC" w:rsidRPr="00C461F4" w:rsidRDefault="00C465AC" w:rsidP="0022551B">
            <w:pPr>
              <w:jc w:val="both"/>
            </w:pPr>
            <w:r w:rsidRPr="00C461F4">
              <w:t>Khu dân cư Thị trấn Hiệp Hòa</w:t>
            </w:r>
          </w:p>
        </w:tc>
        <w:tc>
          <w:tcPr>
            <w:tcW w:w="1836" w:type="pct"/>
            <w:vAlign w:val="center"/>
          </w:tcPr>
          <w:p w:rsidR="00C465AC" w:rsidRPr="00C461F4" w:rsidRDefault="00C465AC" w:rsidP="0022551B">
            <w:pPr>
              <w:jc w:val="both"/>
            </w:pPr>
            <w:r w:rsidRPr="00C461F4">
              <w:t>ĐT 822</w:t>
            </w:r>
          </w:p>
        </w:tc>
        <w:tc>
          <w:tcPr>
            <w:tcW w:w="746" w:type="pct"/>
            <w:vAlign w:val="center"/>
          </w:tcPr>
          <w:p w:rsidR="00C465AC" w:rsidRPr="00C461F4" w:rsidRDefault="00C465AC" w:rsidP="0022551B">
            <w:pPr>
              <w:jc w:val="right"/>
            </w:pPr>
            <w:r w:rsidRPr="00C461F4">
              <w:t>800.000</w:t>
            </w:r>
          </w:p>
        </w:tc>
        <w:tc>
          <w:tcPr>
            <w:tcW w:w="653" w:type="pct"/>
            <w:vAlign w:val="center"/>
          </w:tcPr>
          <w:p w:rsidR="00C465AC" w:rsidRPr="00C461F4" w:rsidRDefault="00C465AC" w:rsidP="0022551B">
            <w:pPr>
              <w:jc w:val="right"/>
            </w:pPr>
          </w:p>
        </w:tc>
      </w:tr>
      <w:tr w:rsidR="00C465AC" w:rsidRPr="00C461F4">
        <w:trPr>
          <w:trHeight w:val="20"/>
        </w:trPr>
        <w:tc>
          <w:tcPr>
            <w:tcW w:w="333" w:type="pct"/>
            <w:vMerge/>
            <w:vAlign w:val="center"/>
          </w:tcPr>
          <w:p w:rsidR="00C465AC" w:rsidRPr="00C461F4" w:rsidRDefault="00C465AC" w:rsidP="0022551B"/>
        </w:tc>
        <w:tc>
          <w:tcPr>
            <w:tcW w:w="1432" w:type="pct"/>
            <w:gridSpan w:val="2"/>
            <w:vMerge/>
            <w:vAlign w:val="center"/>
          </w:tcPr>
          <w:p w:rsidR="00C465AC" w:rsidRPr="00C461F4" w:rsidRDefault="00C465AC" w:rsidP="0022551B">
            <w:pPr>
              <w:jc w:val="both"/>
            </w:pPr>
          </w:p>
        </w:tc>
        <w:tc>
          <w:tcPr>
            <w:tcW w:w="1836" w:type="pct"/>
            <w:vAlign w:val="center"/>
          </w:tcPr>
          <w:p w:rsidR="00C465AC" w:rsidRPr="00C461F4" w:rsidRDefault="00C465AC" w:rsidP="0022551B">
            <w:pPr>
              <w:jc w:val="both"/>
            </w:pPr>
            <w:r w:rsidRPr="00C461F4">
              <w:t>ĐT 822–UBND Thị trấn Hiệp Hòa</w:t>
            </w:r>
          </w:p>
        </w:tc>
        <w:tc>
          <w:tcPr>
            <w:tcW w:w="746" w:type="pct"/>
            <w:vAlign w:val="center"/>
          </w:tcPr>
          <w:p w:rsidR="00C465AC" w:rsidRPr="00C461F4" w:rsidRDefault="00C465AC" w:rsidP="0022551B">
            <w:pPr>
              <w:jc w:val="right"/>
            </w:pPr>
            <w:r w:rsidRPr="00C461F4">
              <w:t>600.000</w:t>
            </w:r>
          </w:p>
        </w:tc>
        <w:tc>
          <w:tcPr>
            <w:tcW w:w="653" w:type="pct"/>
            <w:vAlign w:val="center"/>
          </w:tcPr>
          <w:p w:rsidR="00C465AC" w:rsidRPr="00C461F4" w:rsidRDefault="00C465AC" w:rsidP="0022551B">
            <w:pPr>
              <w:jc w:val="right"/>
            </w:pPr>
          </w:p>
        </w:tc>
      </w:tr>
      <w:tr w:rsidR="00C465AC" w:rsidRPr="00C461F4">
        <w:trPr>
          <w:trHeight w:val="20"/>
        </w:trPr>
        <w:tc>
          <w:tcPr>
            <w:tcW w:w="333" w:type="pct"/>
            <w:vMerge/>
            <w:vAlign w:val="center"/>
          </w:tcPr>
          <w:p w:rsidR="00C465AC" w:rsidRPr="00C461F4" w:rsidRDefault="00C465AC" w:rsidP="0022551B"/>
        </w:tc>
        <w:tc>
          <w:tcPr>
            <w:tcW w:w="1432" w:type="pct"/>
            <w:gridSpan w:val="2"/>
            <w:vMerge/>
            <w:vAlign w:val="center"/>
          </w:tcPr>
          <w:p w:rsidR="00C465AC" w:rsidRPr="00C461F4" w:rsidRDefault="00C465AC" w:rsidP="0022551B">
            <w:pPr>
              <w:jc w:val="both"/>
            </w:pPr>
          </w:p>
        </w:tc>
        <w:tc>
          <w:tcPr>
            <w:tcW w:w="1836" w:type="pct"/>
            <w:vAlign w:val="center"/>
          </w:tcPr>
          <w:p w:rsidR="00C465AC" w:rsidRPr="00C461F4" w:rsidRDefault="00C465AC" w:rsidP="0022551B">
            <w:pPr>
              <w:jc w:val="both"/>
            </w:pPr>
            <w:r w:rsidRPr="00C461F4">
              <w:t>Các đường còn lại</w:t>
            </w:r>
          </w:p>
        </w:tc>
        <w:tc>
          <w:tcPr>
            <w:tcW w:w="746" w:type="pct"/>
            <w:vAlign w:val="center"/>
          </w:tcPr>
          <w:p w:rsidR="00C465AC" w:rsidRPr="00C461F4" w:rsidRDefault="00C465AC" w:rsidP="0022551B">
            <w:pPr>
              <w:jc w:val="right"/>
            </w:pPr>
            <w:r w:rsidRPr="00C461F4">
              <w:t>400.000</w:t>
            </w:r>
          </w:p>
        </w:tc>
        <w:tc>
          <w:tcPr>
            <w:tcW w:w="653" w:type="pct"/>
            <w:vAlign w:val="center"/>
          </w:tcPr>
          <w:p w:rsidR="00C465AC" w:rsidRPr="00C461F4" w:rsidRDefault="00C465AC" w:rsidP="0022551B">
            <w:pPr>
              <w:jc w:val="right"/>
            </w:pPr>
          </w:p>
        </w:tc>
      </w:tr>
      <w:tr w:rsidR="00C465AC" w:rsidRPr="00C461F4">
        <w:trPr>
          <w:trHeight w:val="20"/>
        </w:trPr>
        <w:tc>
          <w:tcPr>
            <w:tcW w:w="333" w:type="pct"/>
            <w:vMerge w:val="restart"/>
            <w:vAlign w:val="center"/>
          </w:tcPr>
          <w:p w:rsidR="00C465AC" w:rsidRPr="00C461F4" w:rsidRDefault="00C465AC" w:rsidP="0022551B">
            <w:pPr>
              <w:jc w:val="center"/>
            </w:pPr>
            <w:r w:rsidRPr="00C461F4">
              <w:t>2</w:t>
            </w:r>
          </w:p>
        </w:tc>
        <w:tc>
          <w:tcPr>
            <w:tcW w:w="1432" w:type="pct"/>
            <w:gridSpan w:val="2"/>
            <w:vMerge w:val="restart"/>
            <w:vAlign w:val="center"/>
          </w:tcPr>
          <w:p w:rsidR="00C465AC" w:rsidRPr="00C461F4" w:rsidRDefault="00C465AC" w:rsidP="0022551B">
            <w:pPr>
              <w:jc w:val="both"/>
            </w:pPr>
            <w:r w:rsidRPr="00C461F4">
              <w:t>Cụm dân cư vượt lũ An Ninh Tây</w:t>
            </w:r>
          </w:p>
        </w:tc>
        <w:tc>
          <w:tcPr>
            <w:tcW w:w="1836" w:type="pct"/>
            <w:vAlign w:val="center"/>
          </w:tcPr>
          <w:p w:rsidR="00C465AC" w:rsidRPr="00C461F4" w:rsidRDefault="00C465AC" w:rsidP="0022551B">
            <w:pPr>
              <w:jc w:val="both"/>
            </w:pPr>
            <w:r w:rsidRPr="00C461F4">
              <w:t>Đường An Ninh</w:t>
            </w:r>
          </w:p>
        </w:tc>
        <w:tc>
          <w:tcPr>
            <w:tcW w:w="746" w:type="pct"/>
            <w:vAlign w:val="center"/>
          </w:tcPr>
          <w:p w:rsidR="00C465AC" w:rsidRPr="00C461F4" w:rsidRDefault="00C465AC" w:rsidP="0022551B">
            <w:pPr>
              <w:jc w:val="right"/>
            </w:pPr>
          </w:p>
        </w:tc>
        <w:tc>
          <w:tcPr>
            <w:tcW w:w="653" w:type="pct"/>
            <w:vAlign w:val="center"/>
          </w:tcPr>
          <w:p w:rsidR="00C465AC" w:rsidRPr="00C461F4" w:rsidRDefault="00C465AC" w:rsidP="0022551B">
            <w:pPr>
              <w:jc w:val="right"/>
            </w:pPr>
            <w:r w:rsidRPr="00C461F4">
              <w:t>350.000</w:t>
            </w:r>
          </w:p>
        </w:tc>
      </w:tr>
      <w:tr w:rsidR="00C465AC" w:rsidRPr="00C461F4">
        <w:trPr>
          <w:trHeight w:val="20"/>
        </w:trPr>
        <w:tc>
          <w:tcPr>
            <w:tcW w:w="333" w:type="pct"/>
            <w:vMerge/>
            <w:vAlign w:val="center"/>
          </w:tcPr>
          <w:p w:rsidR="00C465AC" w:rsidRPr="00C461F4" w:rsidRDefault="00C465AC" w:rsidP="0022551B"/>
        </w:tc>
        <w:tc>
          <w:tcPr>
            <w:tcW w:w="1432" w:type="pct"/>
            <w:gridSpan w:val="2"/>
            <w:vMerge/>
            <w:vAlign w:val="center"/>
          </w:tcPr>
          <w:p w:rsidR="00C465AC" w:rsidRPr="00C461F4" w:rsidRDefault="00C465AC" w:rsidP="0022551B">
            <w:pPr>
              <w:jc w:val="both"/>
            </w:pPr>
          </w:p>
        </w:tc>
        <w:tc>
          <w:tcPr>
            <w:tcW w:w="1836" w:type="pct"/>
            <w:vAlign w:val="center"/>
          </w:tcPr>
          <w:p w:rsidR="00C465AC" w:rsidRPr="00C461F4" w:rsidRDefault="00C465AC" w:rsidP="0022551B">
            <w:pPr>
              <w:jc w:val="both"/>
            </w:pPr>
            <w:r w:rsidRPr="00C461F4">
              <w:t>Các đường còn lại</w:t>
            </w:r>
          </w:p>
        </w:tc>
        <w:tc>
          <w:tcPr>
            <w:tcW w:w="746" w:type="pct"/>
            <w:vAlign w:val="center"/>
          </w:tcPr>
          <w:p w:rsidR="00C465AC" w:rsidRPr="00C461F4" w:rsidRDefault="00C465AC" w:rsidP="0022551B">
            <w:pPr>
              <w:jc w:val="right"/>
            </w:pPr>
          </w:p>
        </w:tc>
        <w:tc>
          <w:tcPr>
            <w:tcW w:w="653" w:type="pct"/>
            <w:vAlign w:val="center"/>
          </w:tcPr>
          <w:p w:rsidR="00C465AC" w:rsidRPr="00C461F4" w:rsidRDefault="00C465AC" w:rsidP="0022551B">
            <w:pPr>
              <w:jc w:val="right"/>
            </w:pPr>
            <w:r w:rsidRPr="00C461F4">
              <w:t>200.000</w:t>
            </w:r>
          </w:p>
        </w:tc>
      </w:tr>
      <w:tr w:rsidR="00C465AC" w:rsidRPr="00C461F4">
        <w:trPr>
          <w:trHeight w:val="20"/>
        </w:trPr>
        <w:tc>
          <w:tcPr>
            <w:tcW w:w="333" w:type="pct"/>
            <w:vMerge w:val="restart"/>
            <w:vAlign w:val="center"/>
          </w:tcPr>
          <w:p w:rsidR="00C465AC" w:rsidRPr="00C461F4" w:rsidRDefault="00C465AC" w:rsidP="0022551B">
            <w:pPr>
              <w:jc w:val="center"/>
            </w:pPr>
            <w:r w:rsidRPr="00C461F4">
              <w:t>3</w:t>
            </w:r>
          </w:p>
        </w:tc>
        <w:tc>
          <w:tcPr>
            <w:tcW w:w="1432" w:type="pct"/>
            <w:gridSpan w:val="2"/>
            <w:vMerge w:val="restart"/>
            <w:vAlign w:val="center"/>
          </w:tcPr>
          <w:p w:rsidR="00C465AC" w:rsidRPr="00C461F4" w:rsidRDefault="00C465AC" w:rsidP="0022551B">
            <w:pPr>
              <w:jc w:val="both"/>
            </w:pPr>
            <w:r w:rsidRPr="00C461F4">
              <w:t>Cụm dân cư vượt lũ Tân Phú</w:t>
            </w:r>
          </w:p>
        </w:tc>
        <w:tc>
          <w:tcPr>
            <w:tcW w:w="1836" w:type="pct"/>
            <w:vAlign w:val="center"/>
          </w:tcPr>
          <w:p w:rsidR="00C465AC" w:rsidRPr="00C461F4" w:rsidRDefault="00C465AC" w:rsidP="0022551B">
            <w:pPr>
              <w:jc w:val="both"/>
            </w:pPr>
            <w:r w:rsidRPr="00C461F4">
              <w:t>ĐT 830 nối dài</w:t>
            </w:r>
          </w:p>
        </w:tc>
        <w:tc>
          <w:tcPr>
            <w:tcW w:w="746" w:type="pct"/>
            <w:vAlign w:val="center"/>
          </w:tcPr>
          <w:p w:rsidR="00C465AC" w:rsidRPr="00C461F4" w:rsidRDefault="00C465AC" w:rsidP="0022551B">
            <w:pPr>
              <w:jc w:val="right"/>
            </w:pPr>
          </w:p>
        </w:tc>
        <w:tc>
          <w:tcPr>
            <w:tcW w:w="653" w:type="pct"/>
            <w:vAlign w:val="center"/>
          </w:tcPr>
          <w:p w:rsidR="00C465AC" w:rsidRPr="00C461F4" w:rsidRDefault="00C465AC" w:rsidP="0022551B">
            <w:pPr>
              <w:jc w:val="right"/>
            </w:pPr>
            <w:r w:rsidRPr="00C461F4">
              <w:t>350.000</w:t>
            </w:r>
          </w:p>
        </w:tc>
      </w:tr>
      <w:tr w:rsidR="00C465AC" w:rsidRPr="00C461F4">
        <w:trPr>
          <w:trHeight w:val="20"/>
        </w:trPr>
        <w:tc>
          <w:tcPr>
            <w:tcW w:w="333" w:type="pct"/>
            <w:vMerge/>
            <w:vAlign w:val="center"/>
          </w:tcPr>
          <w:p w:rsidR="00C465AC" w:rsidRPr="00C461F4" w:rsidRDefault="00C465AC" w:rsidP="0022551B"/>
        </w:tc>
        <w:tc>
          <w:tcPr>
            <w:tcW w:w="1432" w:type="pct"/>
            <w:gridSpan w:val="2"/>
            <w:vMerge/>
            <w:vAlign w:val="center"/>
          </w:tcPr>
          <w:p w:rsidR="00C465AC" w:rsidRPr="00C461F4" w:rsidRDefault="00C465AC" w:rsidP="0022551B">
            <w:pPr>
              <w:jc w:val="both"/>
            </w:pPr>
          </w:p>
        </w:tc>
        <w:tc>
          <w:tcPr>
            <w:tcW w:w="1836" w:type="pct"/>
            <w:vAlign w:val="center"/>
          </w:tcPr>
          <w:p w:rsidR="00C465AC" w:rsidRPr="00C461F4" w:rsidRDefault="00C465AC" w:rsidP="0022551B">
            <w:pPr>
              <w:jc w:val="both"/>
            </w:pPr>
            <w:r w:rsidRPr="00C461F4">
              <w:t>Các đường còn lại</w:t>
            </w:r>
          </w:p>
        </w:tc>
        <w:tc>
          <w:tcPr>
            <w:tcW w:w="746" w:type="pct"/>
            <w:vAlign w:val="center"/>
          </w:tcPr>
          <w:p w:rsidR="00C465AC" w:rsidRPr="00C461F4" w:rsidRDefault="00C465AC" w:rsidP="0022551B">
            <w:pPr>
              <w:jc w:val="right"/>
            </w:pPr>
          </w:p>
        </w:tc>
        <w:tc>
          <w:tcPr>
            <w:tcW w:w="653" w:type="pct"/>
            <w:vAlign w:val="center"/>
          </w:tcPr>
          <w:p w:rsidR="00C465AC" w:rsidRPr="00C461F4" w:rsidRDefault="00C465AC" w:rsidP="0022551B">
            <w:pPr>
              <w:jc w:val="right"/>
            </w:pPr>
            <w:r w:rsidRPr="00C461F4">
              <w:t>200.000</w:t>
            </w:r>
          </w:p>
        </w:tc>
      </w:tr>
      <w:tr w:rsidR="00C465AC" w:rsidRPr="00C461F4">
        <w:trPr>
          <w:trHeight w:val="20"/>
        </w:trPr>
        <w:tc>
          <w:tcPr>
            <w:tcW w:w="333" w:type="pct"/>
            <w:vMerge w:val="restart"/>
            <w:vAlign w:val="center"/>
          </w:tcPr>
          <w:p w:rsidR="00C465AC" w:rsidRPr="00C461F4" w:rsidRDefault="00C465AC" w:rsidP="0022551B">
            <w:pPr>
              <w:jc w:val="center"/>
            </w:pPr>
            <w:r w:rsidRPr="00C461F4">
              <w:t>4</w:t>
            </w:r>
          </w:p>
        </w:tc>
        <w:tc>
          <w:tcPr>
            <w:tcW w:w="1432" w:type="pct"/>
            <w:gridSpan w:val="2"/>
            <w:vMerge w:val="restart"/>
            <w:vAlign w:val="center"/>
          </w:tcPr>
          <w:p w:rsidR="00C465AC" w:rsidRPr="00C461F4" w:rsidRDefault="00C465AC" w:rsidP="0022551B">
            <w:pPr>
              <w:jc w:val="both"/>
            </w:pPr>
            <w:r w:rsidRPr="00C461F4">
              <w:t>Cụm dân cư vượt lũ Kênh 2 xã Hòa Khánh Tây</w:t>
            </w:r>
          </w:p>
        </w:tc>
        <w:tc>
          <w:tcPr>
            <w:tcW w:w="1836" w:type="pct"/>
            <w:vAlign w:val="center"/>
          </w:tcPr>
          <w:p w:rsidR="00C465AC" w:rsidRPr="00C461F4" w:rsidRDefault="00C465AC" w:rsidP="0022551B">
            <w:pPr>
              <w:jc w:val="both"/>
            </w:pPr>
            <w:r w:rsidRPr="00C461F4">
              <w:t>ĐT 830 nối dài</w:t>
            </w:r>
          </w:p>
        </w:tc>
        <w:tc>
          <w:tcPr>
            <w:tcW w:w="746" w:type="pct"/>
            <w:vAlign w:val="center"/>
          </w:tcPr>
          <w:p w:rsidR="00C465AC" w:rsidRPr="00C461F4" w:rsidRDefault="00C465AC" w:rsidP="0022551B">
            <w:pPr>
              <w:jc w:val="right"/>
            </w:pPr>
          </w:p>
        </w:tc>
        <w:tc>
          <w:tcPr>
            <w:tcW w:w="653" w:type="pct"/>
            <w:vAlign w:val="center"/>
          </w:tcPr>
          <w:p w:rsidR="00C465AC" w:rsidRPr="00C461F4" w:rsidRDefault="00C465AC" w:rsidP="0022551B">
            <w:pPr>
              <w:jc w:val="right"/>
            </w:pPr>
            <w:r w:rsidRPr="00C461F4">
              <w:t>350.000</w:t>
            </w:r>
          </w:p>
        </w:tc>
      </w:tr>
      <w:tr w:rsidR="00C465AC" w:rsidRPr="00C461F4">
        <w:trPr>
          <w:trHeight w:val="20"/>
        </w:trPr>
        <w:tc>
          <w:tcPr>
            <w:tcW w:w="333" w:type="pct"/>
            <w:vMerge/>
            <w:vAlign w:val="center"/>
          </w:tcPr>
          <w:p w:rsidR="00C465AC" w:rsidRPr="00C461F4" w:rsidRDefault="00C465AC" w:rsidP="0022551B"/>
        </w:tc>
        <w:tc>
          <w:tcPr>
            <w:tcW w:w="1432" w:type="pct"/>
            <w:gridSpan w:val="2"/>
            <w:vMerge/>
            <w:vAlign w:val="center"/>
          </w:tcPr>
          <w:p w:rsidR="00C465AC" w:rsidRPr="00C461F4" w:rsidRDefault="00C465AC" w:rsidP="0022551B">
            <w:pPr>
              <w:jc w:val="both"/>
            </w:pPr>
          </w:p>
        </w:tc>
        <w:tc>
          <w:tcPr>
            <w:tcW w:w="1836" w:type="pct"/>
            <w:vAlign w:val="center"/>
          </w:tcPr>
          <w:p w:rsidR="00C465AC" w:rsidRPr="00C461F4" w:rsidRDefault="00C465AC" w:rsidP="0022551B">
            <w:pPr>
              <w:jc w:val="both"/>
            </w:pPr>
            <w:r w:rsidRPr="00C461F4">
              <w:t>Các đường còn lại</w:t>
            </w:r>
          </w:p>
        </w:tc>
        <w:tc>
          <w:tcPr>
            <w:tcW w:w="746" w:type="pct"/>
            <w:vAlign w:val="center"/>
          </w:tcPr>
          <w:p w:rsidR="00C465AC" w:rsidRPr="00C461F4" w:rsidRDefault="00C465AC" w:rsidP="0022551B">
            <w:pPr>
              <w:jc w:val="right"/>
            </w:pPr>
          </w:p>
        </w:tc>
        <w:tc>
          <w:tcPr>
            <w:tcW w:w="653" w:type="pct"/>
            <w:vAlign w:val="center"/>
          </w:tcPr>
          <w:p w:rsidR="00C465AC" w:rsidRPr="00C461F4" w:rsidRDefault="00C465AC" w:rsidP="0022551B">
            <w:pPr>
              <w:jc w:val="right"/>
            </w:pPr>
            <w:r w:rsidRPr="00C461F4">
              <w:t>200.000</w:t>
            </w:r>
          </w:p>
        </w:tc>
      </w:tr>
      <w:tr w:rsidR="00C465AC" w:rsidRPr="00C461F4">
        <w:trPr>
          <w:trHeight w:val="20"/>
        </w:trPr>
        <w:tc>
          <w:tcPr>
            <w:tcW w:w="333" w:type="pct"/>
            <w:vMerge w:val="restart"/>
            <w:vAlign w:val="center"/>
          </w:tcPr>
          <w:p w:rsidR="00C465AC" w:rsidRPr="00C461F4" w:rsidRDefault="00C465AC" w:rsidP="0022551B">
            <w:pPr>
              <w:jc w:val="center"/>
            </w:pPr>
            <w:r w:rsidRPr="00C461F4">
              <w:t>5</w:t>
            </w:r>
          </w:p>
        </w:tc>
        <w:tc>
          <w:tcPr>
            <w:tcW w:w="1432" w:type="pct"/>
            <w:gridSpan w:val="2"/>
            <w:vMerge w:val="restart"/>
            <w:vAlign w:val="center"/>
          </w:tcPr>
          <w:p w:rsidR="00C465AC" w:rsidRPr="00C461F4" w:rsidRDefault="00C465AC" w:rsidP="0022551B">
            <w:pPr>
              <w:jc w:val="both"/>
            </w:pPr>
            <w:r w:rsidRPr="00C461F4">
              <w:t>Cụm dân cư vượt lũ Hòa Khánh Nam</w:t>
            </w:r>
          </w:p>
        </w:tc>
        <w:tc>
          <w:tcPr>
            <w:tcW w:w="1836" w:type="pct"/>
            <w:vAlign w:val="center"/>
          </w:tcPr>
          <w:p w:rsidR="00C465AC" w:rsidRPr="00C461F4" w:rsidRDefault="00C465AC" w:rsidP="0022551B">
            <w:pPr>
              <w:jc w:val="both"/>
            </w:pPr>
            <w:r w:rsidRPr="00C461F4">
              <w:t>ĐT 830 nối dài</w:t>
            </w:r>
          </w:p>
        </w:tc>
        <w:tc>
          <w:tcPr>
            <w:tcW w:w="746" w:type="pct"/>
            <w:vAlign w:val="center"/>
          </w:tcPr>
          <w:p w:rsidR="00C465AC" w:rsidRPr="00C461F4" w:rsidRDefault="00C465AC" w:rsidP="0022551B">
            <w:pPr>
              <w:jc w:val="right"/>
            </w:pPr>
          </w:p>
        </w:tc>
        <w:tc>
          <w:tcPr>
            <w:tcW w:w="653" w:type="pct"/>
            <w:vAlign w:val="center"/>
          </w:tcPr>
          <w:p w:rsidR="00C465AC" w:rsidRPr="00C461F4" w:rsidRDefault="00C465AC" w:rsidP="0022551B">
            <w:pPr>
              <w:jc w:val="right"/>
            </w:pPr>
            <w:r w:rsidRPr="00C461F4">
              <w:t>350.000</w:t>
            </w:r>
          </w:p>
        </w:tc>
      </w:tr>
      <w:tr w:rsidR="00C465AC" w:rsidRPr="00C461F4">
        <w:trPr>
          <w:trHeight w:val="20"/>
        </w:trPr>
        <w:tc>
          <w:tcPr>
            <w:tcW w:w="333" w:type="pct"/>
            <w:vMerge/>
            <w:vAlign w:val="center"/>
          </w:tcPr>
          <w:p w:rsidR="00C465AC" w:rsidRPr="00C461F4" w:rsidRDefault="00C465AC" w:rsidP="0022551B"/>
        </w:tc>
        <w:tc>
          <w:tcPr>
            <w:tcW w:w="1432" w:type="pct"/>
            <w:gridSpan w:val="2"/>
            <w:vMerge/>
            <w:vAlign w:val="center"/>
          </w:tcPr>
          <w:p w:rsidR="00C465AC" w:rsidRPr="00C461F4" w:rsidRDefault="00C465AC" w:rsidP="0022551B">
            <w:pPr>
              <w:jc w:val="both"/>
            </w:pPr>
          </w:p>
        </w:tc>
        <w:tc>
          <w:tcPr>
            <w:tcW w:w="1836" w:type="pct"/>
            <w:vAlign w:val="center"/>
          </w:tcPr>
          <w:p w:rsidR="00C465AC" w:rsidRPr="00C461F4" w:rsidRDefault="00C465AC" w:rsidP="0022551B">
            <w:pPr>
              <w:jc w:val="both"/>
            </w:pPr>
            <w:r w:rsidRPr="00C461F4">
              <w:t>Các đường còn lại</w:t>
            </w:r>
          </w:p>
        </w:tc>
        <w:tc>
          <w:tcPr>
            <w:tcW w:w="746" w:type="pct"/>
            <w:vAlign w:val="center"/>
          </w:tcPr>
          <w:p w:rsidR="00C465AC" w:rsidRPr="00C461F4" w:rsidRDefault="00C465AC" w:rsidP="0022551B">
            <w:pPr>
              <w:jc w:val="right"/>
            </w:pPr>
          </w:p>
        </w:tc>
        <w:tc>
          <w:tcPr>
            <w:tcW w:w="653" w:type="pct"/>
            <w:vAlign w:val="center"/>
          </w:tcPr>
          <w:p w:rsidR="00C465AC" w:rsidRPr="00C461F4" w:rsidRDefault="00C465AC" w:rsidP="0022551B">
            <w:pPr>
              <w:jc w:val="right"/>
            </w:pPr>
            <w:r w:rsidRPr="00C461F4">
              <w:t>200.000</w:t>
            </w:r>
          </w:p>
        </w:tc>
      </w:tr>
      <w:tr w:rsidR="00C465AC" w:rsidRPr="00C461F4">
        <w:trPr>
          <w:trHeight w:val="20"/>
        </w:trPr>
        <w:tc>
          <w:tcPr>
            <w:tcW w:w="333" w:type="pct"/>
            <w:vAlign w:val="center"/>
          </w:tcPr>
          <w:p w:rsidR="00C465AC" w:rsidRPr="00C461F4" w:rsidRDefault="00C465AC" w:rsidP="0022551B">
            <w:pPr>
              <w:jc w:val="center"/>
            </w:pPr>
            <w:r w:rsidRPr="00C461F4">
              <w:t>6</w:t>
            </w:r>
          </w:p>
        </w:tc>
        <w:tc>
          <w:tcPr>
            <w:tcW w:w="1432" w:type="pct"/>
            <w:gridSpan w:val="2"/>
            <w:vAlign w:val="center"/>
          </w:tcPr>
          <w:p w:rsidR="00C465AC" w:rsidRPr="00C461F4" w:rsidRDefault="00C465AC" w:rsidP="0022551B">
            <w:pPr>
              <w:jc w:val="both"/>
            </w:pPr>
            <w:r w:rsidRPr="00C461F4">
              <w:t>Chợ Hoà Khánh Nam</w:t>
            </w:r>
          </w:p>
        </w:tc>
        <w:tc>
          <w:tcPr>
            <w:tcW w:w="1836" w:type="pct"/>
            <w:vAlign w:val="center"/>
          </w:tcPr>
          <w:p w:rsidR="00C465AC" w:rsidRPr="00C461F4" w:rsidRDefault="00C465AC" w:rsidP="0022551B">
            <w:pPr>
              <w:jc w:val="both"/>
            </w:pPr>
            <w:r w:rsidRPr="00C461F4">
              <w:t>xã Hoà Khánh Nam</w:t>
            </w:r>
          </w:p>
        </w:tc>
        <w:tc>
          <w:tcPr>
            <w:tcW w:w="746" w:type="pct"/>
            <w:vAlign w:val="center"/>
          </w:tcPr>
          <w:p w:rsidR="00C465AC" w:rsidRPr="00C461F4" w:rsidRDefault="00C465AC" w:rsidP="0022551B">
            <w:pPr>
              <w:jc w:val="right"/>
            </w:pPr>
          </w:p>
        </w:tc>
        <w:tc>
          <w:tcPr>
            <w:tcW w:w="653" w:type="pct"/>
            <w:vAlign w:val="center"/>
          </w:tcPr>
          <w:p w:rsidR="00C465AC" w:rsidRPr="00C461F4" w:rsidRDefault="00C465AC" w:rsidP="0022551B">
            <w:pPr>
              <w:jc w:val="right"/>
            </w:pPr>
            <w:r w:rsidRPr="00C461F4">
              <w:t>700.000</w:t>
            </w:r>
          </w:p>
        </w:tc>
      </w:tr>
      <w:tr w:rsidR="00C465AC" w:rsidRPr="00C461F4">
        <w:trPr>
          <w:trHeight w:val="20"/>
        </w:trPr>
        <w:tc>
          <w:tcPr>
            <w:tcW w:w="5000" w:type="pct"/>
            <w:gridSpan w:val="6"/>
            <w:vAlign w:val="center"/>
          </w:tcPr>
          <w:p w:rsidR="00C465AC" w:rsidRPr="00C461F4" w:rsidRDefault="00C465AC" w:rsidP="0022551B">
            <w:pPr>
              <w:jc w:val="both"/>
              <w:rPr>
                <w:b/>
                <w:bCs/>
              </w:rPr>
            </w:pPr>
            <w:r w:rsidRPr="00C461F4">
              <w:rPr>
                <w:b/>
                <w:bCs/>
              </w:rPr>
              <w:t>PHẦN II : NHÓM ĐẤT Ở CÓ VỊ TRÍ TIẾP GIÁP SÔNG, KÊNH</w:t>
            </w:r>
          </w:p>
        </w:tc>
      </w:tr>
      <w:tr w:rsidR="00C465AC" w:rsidRPr="00C461F4">
        <w:trPr>
          <w:trHeight w:val="20"/>
        </w:trPr>
        <w:tc>
          <w:tcPr>
            <w:tcW w:w="333" w:type="pct"/>
            <w:vMerge w:val="restart"/>
          </w:tcPr>
          <w:p w:rsidR="00C465AC" w:rsidRPr="00C461F4" w:rsidRDefault="00C465AC" w:rsidP="0022551B">
            <w:pPr>
              <w:jc w:val="center"/>
              <w:rPr>
                <w:b/>
                <w:bCs/>
              </w:rPr>
            </w:pPr>
            <w:r w:rsidRPr="00C461F4">
              <w:rPr>
                <w:b/>
                <w:bCs/>
              </w:rPr>
              <w:t>1</w:t>
            </w:r>
          </w:p>
        </w:tc>
        <w:tc>
          <w:tcPr>
            <w:tcW w:w="1432" w:type="pct"/>
            <w:gridSpan w:val="2"/>
            <w:vAlign w:val="center"/>
          </w:tcPr>
          <w:p w:rsidR="00C465AC" w:rsidRPr="00C461F4" w:rsidRDefault="00C465AC" w:rsidP="0022551B">
            <w:pPr>
              <w:jc w:val="both"/>
              <w:rPr>
                <w:b/>
                <w:bCs/>
              </w:rPr>
            </w:pPr>
            <w:r w:rsidRPr="00C461F4">
              <w:rPr>
                <w:b/>
                <w:bCs/>
              </w:rPr>
              <w:t>Sông Vàm Cỏ Đông</w:t>
            </w:r>
          </w:p>
        </w:tc>
        <w:tc>
          <w:tcPr>
            <w:tcW w:w="1836" w:type="pct"/>
            <w:vAlign w:val="center"/>
          </w:tcPr>
          <w:p w:rsidR="00C465AC" w:rsidRPr="00C461F4" w:rsidRDefault="00C465AC" w:rsidP="0022551B">
            <w:pPr>
              <w:jc w:val="both"/>
              <w:rPr>
                <w:b/>
                <w:bCs/>
              </w:rPr>
            </w:pPr>
            <w:r w:rsidRPr="00C461F4">
              <w:rPr>
                <w:b/>
                <w:bCs/>
              </w:rPr>
              <w:t> </w:t>
            </w:r>
          </w:p>
        </w:tc>
        <w:tc>
          <w:tcPr>
            <w:tcW w:w="746" w:type="pct"/>
            <w:vAlign w:val="center"/>
          </w:tcPr>
          <w:p w:rsidR="00C465AC" w:rsidRPr="00C461F4" w:rsidRDefault="00C465AC" w:rsidP="0022551B">
            <w:pPr>
              <w:jc w:val="right"/>
            </w:pPr>
          </w:p>
        </w:tc>
        <w:tc>
          <w:tcPr>
            <w:tcW w:w="653" w:type="pct"/>
            <w:vAlign w:val="center"/>
          </w:tcPr>
          <w:p w:rsidR="00C465AC" w:rsidRPr="00C461F4" w:rsidRDefault="00C465AC" w:rsidP="0022551B">
            <w:pPr>
              <w:jc w:val="right"/>
            </w:pPr>
          </w:p>
        </w:tc>
      </w:tr>
      <w:tr w:rsidR="00C465AC" w:rsidRPr="00C461F4">
        <w:trPr>
          <w:trHeight w:val="20"/>
        </w:trPr>
        <w:tc>
          <w:tcPr>
            <w:tcW w:w="333" w:type="pct"/>
            <w:vMerge/>
          </w:tcPr>
          <w:p w:rsidR="00C465AC" w:rsidRPr="00C461F4" w:rsidRDefault="00C465AC" w:rsidP="0022551B">
            <w:pPr>
              <w:jc w:val="center"/>
              <w:rPr>
                <w:b/>
                <w:bCs/>
              </w:rPr>
            </w:pPr>
          </w:p>
        </w:tc>
        <w:tc>
          <w:tcPr>
            <w:tcW w:w="1432" w:type="pct"/>
            <w:gridSpan w:val="2"/>
            <w:vAlign w:val="center"/>
          </w:tcPr>
          <w:p w:rsidR="00C465AC" w:rsidRPr="00C461F4" w:rsidRDefault="00C465AC" w:rsidP="0022551B">
            <w:pPr>
              <w:jc w:val="both"/>
            </w:pPr>
            <w:r w:rsidRPr="00C461F4">
              <w:t>- Xã Hựu Thạnh</w:t>
            </w:r>
          </w:p>
        </w:tc>
        <w:tc>
          <w:tcPr>
            <w:tcW w:w="1836" w:type="pct"/>
            <w:vAlign w:val="center"/>
          </w:tcPr>
          <w:p w:rsidR="00C465AC" w:rsidRPr="00C461F4" w:rsidRDefault="00C465AC" w:rsidP="0022551B">
            <w:pPr>
              <w:jc w:val="both"/>
              <w:rPr>
                <w:b/>
                <w:bCs/>
              </w:rPr>
            </w:pPr>
            <w:r w:rsidRPr="00C461F4">
              <w:rPr>
                <w:b/>
                <w:bCs/>
              </w:rPr>
              <w:t> </w:t>
            </w:r>
          </w:p>
        </w:tc>
        <w:tc>
          <w:tcPr>
            <w:tcW w:w="746" w:type="pct"/>
            <w:vAlign w:val="center"/>
          </w:tcPr>
          <w:p w:rsidR="00C465AC" w:rsidRPr="00C461F4" w:rsidRDefault="00C465AC" w:rsidP="0022551B">
            <w:pPr>
              <w:jc w:val="right"/>
            </w:pPr>
          </w:p>
        </w:tc>
        <w:tc>
          <w:tcPr>
            <w:tcW w:w="653" w:type="pct"/>
            <w:vAlign w:val="center"/>
          </w:tcPr>
          <w:p w:rsidR="00C465AC" w:rsidRPr="00C461F4" w:rsidRDefault="00C465AC" w:rsidP="0022551B">
            <w:pPr>
              <w:jc w:val="right"/>
            </w:pPr>
            <w:r w:rsidRPr="00C461F4">
              <w:t>250.000</w:t>
            </w:r>
          </w:p>
        </w:tc>
      </w:tr>
      <w:tr w:rsidR="00C465AC" w:rsidRPr="00C461F4">
        <w:trPr>
          <w:trHeight w:val="20"/>
        </w:trPr>
        <w:tc>
          <w:tcPr>
            <w:tcW w:w="333" w:type="pct"/>
            <w:vMerge/>
          </w:tcPr>
          <w:p w:rsidR="00C465AC" w:rsidRPr="00C461F4" w:rsidRDefault="00C465AC" w:rsidP="0022551B">
            <w:pPr>
              <w:jc w:val="center"/>
              <w:rPr>
                <w:b/>
                <w:bCs/>
              </w:rPr>
            </w:pPr>
          </w:p>
        </w:tc>
        <w:tc>
          <w:tcPr>
            <w:tcW w:w="1432" w:type="pct"/>
            <w:gridSpan w:val="2"/>
            <w:vAlign w:val="center"/>
          </w:tcPr>
          <w:p w:rsidR="00C465AC" w:rsidRPr="00C461F4" w:rsidRDefault="00C465AC" w:rsidP="0022551B">
            <w:pPr>
              <w:jc w:val="both"/>
            </w:pPr>
            <w:r w:rsidRPr="00C461F4">
              <w:t>- Xã Hòa Khánh Nam, Hòa Khánh Tây, Tân Phú</w:t>
            </w:r>
          </w:p>
        </w:tc>
        <w:tc>
          <w:tcPr>
            <w:tcW w:w="1836" w:type="pct"/>
            <w:vAlign w:val="center"/>
          </w:tcPr>
          <w:p w:rsidR="00C465AC" w:rsidRPr="00C461F4" w:rsidRDefault="00C465AC" w:rsidP="0022551B">
            <w:pPr>
              <w:jc w:val="both"/>
              <w:rPr>
                <w:b/>
                <w:bCs/>
              </w:rPr>
            </w:pPr>
            <w:r w:rsidRPr="00C461F4">
              <w:rPr>
                <w:b/>
                <w:bCs/>
              </w:rPr>
              <w:t> </w:t>
            </w:r>
          </w:p>
        </w:tc>
        <w:tc>
          <w:tcPr>
            <w:tcW w:w="746" w:type="pct"/>
            <w:vAlign w:val="center"/>
          </w:tcPr>
          <w:p w:rsidR="00C465AC" w:rsidRPr="00C461F4" w:rsidRDefault="00C465AC" w:rsidP="0022551B">
            <w:pPr>
              <w:jc w:val="right"/>
            </w:pPr>
          </w:p>
        </w:tc>
        <w:tc>
          <w:tcPr>
            <w:tcW w:w="653" w:type="pct"/>
            <w:vAlign w:val="center"/>
          </w:tcPr>
          <w:p w:rsidR="00C465AC" w:rsidRPr="00C461F4" w:rsidRDefault="00C465AC" w:rsidP="0022551B">
            <w:pPr>
              <w:jc w:val="right"/>
            </w:pPr>
            <w:r w:rsidRPr="00C461F4">
              <w:t>200.000</w:t>
            </w:r>
          </w:p>
        </w:tc>
      </w:tr>
      <w:tr w:rsidR="00C465AC" w:rsidRPr="00C461F4">
        <w:trPr>
          <w:trHeight w:val="20"/>
        </w:trPr>
        <w:tc>
          <w:tcPr>
            <w:tcW w:w="333" w:type="pct"/>
            <w:vMerge/>
          </w:tcPr>
          <w:p w:rsidR="00C465AC" w:rsidRPr="00C461F4" w:rsidRDefault="00C465AC" w:rsidP="0022551B">
            <w:pPr>
              <w:jc w:val="center"/>
              <w:rPr>
                <w:b/>
                <w:bCs/>
              </w:rPr>
            </w:pPr>
          </w:p>
        </w:tc>
        <w:tc>
          <w:tcPr>
            <w:tcW w:w="1432" w:type="pct"/>
            <w:gridSpan w:val="2"/>
            <w:vAlign w:val="center"/>
          </w:tcPr>
          <w:p w:rsidR="00C465AC" w:rsidRPr="00C461F4" w:rsidRDefault="00C465AC" w:rsidP="0022551B">
            <w:pPr>
              <w:jc w:val="both"/>
            </w:pPr>
            <w:r w:rsidRPr="00C461F4">
              <w:t xml:space="preserve">- Thị trấn Hiệp Hòa và các xã An Ninh Tây, Lộc </w:t>
            </w:r>
            <w:r w:rsidRPr="00C461F4">
              <w:lastRenderedPageBreak/>
              <w:t>Giang</w:t>
            </w:r>
          </w:p>
        </w:tc>
        <w:tc>
          <w:tcPr>
            <w:tcW w:w="1836" w:type="pct"/>
            <w:vAlign w:val="center"/>
          </w:tcPr>
          <w:p w:rsidR="00C465AC" w:rsidRPr="00C461F4" w:rsidRDefault="00C465AC" w:rsidP="0022551B">
            <w:pPr>
              <w:jc w:val="both"/>
              <w:rPr>
                <w:b/>
                <w:bCs/>
              </w:rPr>
            </w:pPr>
            <w:r w:rsidRPr="00C461F4">
              <w:rPr>
                <w:b/>
                <w:bCs/>
              </w:rPr>
              <w:lastRenderedPageBreak/>
              <w:t> </w:t>
            </w:r>
          </w:p>
        </w:tc>
        <w:tc>
          <w:tcPr>
            <w:tcW w:w="746" w:type="pct"/>
            <w:vAlign w:val="center"/>
          </w:tcPr>
          <w:p w:rsidR="00C465AC" w:rsidRPr="00C461F4" w:rsidRDefault="00C465AC" w:rsidP="0022551B">
            <w:pPr>
              <w:jc w:val="right"/>
            </w:pPr>
            <w:r w:rsidRPr="00C461F4">
              <w:t>160.000</w:t>
            </w:r>
          </w:p>
        </w:tc>
        <w:tc>
          <w:tcPr>
            <w:tcW w:w="653" w:type="pct"/>
            <w:vAlign w:val="center"/>
          </w:tcPr>
          <w:p w:rsidR="00C465AC" w:rsidRPr="00C461F4" w:rsidRDefault="00C465AC" w:rsidP="0022551B">
            <w:pPr>
              <w:jc w:val="right"/>
            </w:pPr>
            <w:r w:rsidRPr="00C461F4">
              <w:t>160.000</w:t>
            </w:r>
          </w:p>
        </w:tc>
      </w:tr>
      <w:tr w:rsidR="00C465AC" w:rsidRPr="00C461F4">
        <w:trPr>
          <w:trHeight w:val="125"/>
        </w:trPr>
        <w:tc>
          <w:tcPr>
            <w:tcW w:w="333" w:type="pct"/>
          </w:tcPr>
          <w:p w:rsidR="00C465AC" w:rsidRPr="00C461F4" w:rsidRDefault="00C465AC" w:rsidP="0022551B">
            <w:pPr>
              <w:jc w:val="center"/>
              <w:rPr>
                <w:b/>
                <w:bCs/>
              </w:rPr>
            </w:pPr>
            <w:r w:rsidRPr="00C461F4">
              <w:rPr>
                <w:b/>
                <w:bCs/>
              </w:rPr>
              <w:t>2</w:t>
            </w:r>
          </w:p>
        </w:tc>
        <w:tc>
          <w:tcPr>
            <w:tcW w:w="1432" w:type="pct"/>
            <w:gridSpan w:val="2"/>
            <w:vAlign w:val="center"/>
          </w:tcPr>
          <w:p w:rsidR="00C465AC" w:rsidRPr="00C461F4" w:rsidRDefault="00C465AC" w:rsidP="0022551B">
            <w:pPr>
              <w:jc w:val="both"/>
              <w:rPr>
                <w:b/>
                <w:bCs/>
              </w:rPr>
            </w:pPr>
            <w:r w:rsidRPr="00C461F4">
              <w:rPr>
                <w:b/>
                <w:bCs/>
              </w:rPr>
              <w:t>Kênh An Hạ</w:t>
            </w:r>
          </w:p>
        </w:tc>
        <w:tc>
          <w:tcPr>
            <w:tcW w:w="1836" w:type="pct"/>
            <w:vAlign w:val="center"/>
          </w:tcPr>
          <w:p w:rsidR="00C465AC" w:rsidRPr="00C461F4" w:rsidRDefault="00C465AC" w:rsidP="0022551B">
            <w:pPr>
              <w:jc w:val="both"/>
              <w:rPr>
                <w:b/>
                <w:bCs/>
              </w:rPr>
            </w:pPr>
            <w:r w:rsidRPr="00C461F4">
              <w:rPr>
                <w:b/>
                <w:bCs/>
              </w:rPr>
              <w:t> </w:t>
            </w:r>
          </w:p>
        </w:tc>
        <w:tc>
          <w:tcPr>
            <w:tcW w:w="746" w:type="pct"/>
            <w:vAlign w:val="center"/>
          </w:tcPr>
          <w:p w:rsidR="00C465AC" w:rsidRPr="00C461F4" w:rsidRDefault="00C465AC" w:rsidP="0022551B">
            <w:pPr>
              <w:jc w:val="right"/>
            </w:pPr>
          </w:p>
        </w:tc>
        <w:tc>
          <w:tcPr>
            <w:tcW w:w="653" w:type="pct"/>
            <w:vAlign w:val="center"/>
          </w:tcPr>
          <w:p w:rsidR="00C465AC" w:rsidRPr="00C461F4" w:rsidRDefault="00C465AC" w:rsidP="0022551B">
            <w:pPr>
              <w:jc w:val="right"/>
            </w:pPr>
            <w:r w:rsidRPr="00C461F4">
              <w:t>200.000</w:t>
            </w:r>
          </w:p>
        </w:tc>
      </w:tr>
      <w:tr w:rsidR="00C465AC" w:rsidRPr="00C461F4">
        <w:trPr>
          <w:trHeight w:val="301"/>
        </w:trPr>
        <w:tc>
          <w:tcPr>
            <w:tcW w:w="333" w:type="pct"/>
          </w:tcPr>
          <w:p w:rsidR="00C465AC" w:rsidRPr="00C461F4" w:rsidRDefault="00C465AC" w:rsidP="0022551B">
            <w:pPr>
              <w:jc w:val="center"/>
              <w:rPr>
                <w:b/>
                <w:bCs/>
              </w:rPr>
            </w:pPr>
            <w:r w:rsidRPr="00C461F4">
              <w:rPr>
                <w:b/>
                <w:bCs/>
              </w:rPr>
              <w:t>3</w:t>
            </w:r>
          </w:p>
        </w:tc>
        <w:tc>
          <w:tcPr>
            <w:tcW w:w="1432" w:type="pct"/>
            <w:gridSpan w:val="2"/>
            <w:vAlign w:val="center"/>
          </w:tcPr>
          <w:p w:rsidR="00C465AC" w:rsidRPr="00C461F4" w:rsidRDefault="00C465AC" w:rsidP="0022551B">
            <w:pPr>
              <w:jc w:val="both"/>
              <w:rPr>
                <w:b/>
                <w:bCs/>
              </w:rPr>
            </w:pPr>
            <w:r w:rsidRPr="00C461F4">
              <w:rPr>
                <w:b/>
                <w:bCs/>
              </w:rPr>
              <w:t>Kênh Thầy Cai và kênh ranh 364</w:t>
            </w:r>
          </w:p>
        </w:tc>
        <w:tc>
          <w:tcPr>
            <w:tcW w:w="1836" w:type="pct"/>
            <w:vAlign w:val="center"/>
          </w:tcPr>
          <w:p w:rsidR="00C465AC" w:rsidRPr="00C461F4" w:rsidRDefault="00C465AC" w:rsidP="0022551B">
            <w:pPr>
              <w:jc w:val="both"/>
              <w:rPr>
                <w:b/>
                <w:bCs/>
              </w:rPr>
            </w:pPr>
            <w:r w:rsidRPr="00C461F4">
              <w:rPr>
                <w:b/>
                <w:bCs/>
              </w:rPr>
              <w:t> </w:t>
            </w:r>
          </w:p>
        </w:tc>
        <w:tc>
          <w:tcPr>
            <w:tcW w:w="746" w:type="pct"/>
            <w:vAlign w:val="center"/>
          </w:tcPr>
          <w:p w:rsidR="00C465AC" w:rsidRPr="00C461F4" w:rsidRDefault="00C465AC" w:rsidP="0022551B">
            <w:pPr>
              <w:jc w:val="right"/>
            </w:pPr>
          </w:p>
        </w:tc>
        <w:tc>
          <w:tcPr>
            <w:tcW w:w="653" w:type="pct"/>
            <w:vAlign w:val="center"/>
          </w:tcPr>
          <w:p w:rsidR="00C465AC" w:rsidRPr="00C461F4" w:rsidRDefault="00C465AC" w:rsidP="0022551B">
            <w:pPr>
              <w:jc w:val="right"/>
            </w:pPr>
            <w:r w:rsidRPr="00C461F4">
              <w:t>160.000</w:t>
            </w:r>
          </w:p>
        </w:tc>
      </w:tr>
      <w:tr w:rsidR="00C465AC" w:rsidRPr="00C461F4">
        <w:trPr>
          <w:trHeight w:val="20"/>
        </w:trPr>
        <w:tc>
          <w:tcPr>
            <w:tcW w:w="333" w:type="pct"/>
            <w:vMerge w:val="restart"/>
          </w:tcPr>
          <w:p w:rsidR="00C465AC" w:rsidRPr="00C461F4" w:rsidRDefault="00C465AC" w:rsidP="0022551B">
            <w:pPr>
              <w:jc w:val="center"/>
              <w:rPr>
                <w:b/>
                <w:bCs/>
              </w:rPr>
            </w:pPr>
            <w:r w:rsidRPr="00C461F4">
              <w:rPr>
                <w:b/>
                <w:bCs/>
              </w:rPr>
              <w:t>4</w:t>
            </w:r>
          </w:p>
          <w:p w:rsidR="00C465AC" w:rsidRPr="00C461F4" w:rsidRDefault="00C465AC" w:rsidP="0022551B">
            <w:pPr>
              <w:jc w:val="center"/>
            </w:pPr>
          </w:p>
          <w:p w:rsidR="00C465AC" w:rsidRPr="00C461F4" w:rsidRDefault="00C465AC" w:rsidP="0022551B">
            <w:pPr>
              <w:jc w:val="center"/>
            </w:pPr>
          </w:p>
          <w:p w:rsidR="00C465AC" w:rsidRPr="00C461F4" w:rsidRDefault="00C465AC" w:rsidP="0022551B">
            <w:pPr>
              <w:jc w:val="center"/>
            </w:pPr>
          </w:p>
          <w:p w:rsidR="00C465AC" w:rsidRPr="00C461F4" w:rsidRDefault="00C465AC" w:rsidP="0022551B">
            <w:pPr>
              <w:jc w:val="center"/>
              <w:rPr>
                <w:b/>
                <w:bCs/>
              </w:rPr>
            </w:pPr>
          </w:p>
        </w:tc>
        <w:tc>
          <w:tcPr>
            <w:tcW w:w="1432" w:type="pct"/>
            <w:gridSpan w:val="2"/>
            <w:vAlign w:val="center"/>
          </w:tcPr>
          <w:p w:rsidR="00C465AC" w:rsidRPr="00C461F4" w:rsidRDefault="00C465AC" w:rsidP="0022551B">
            <w:pPr>
              <w:jc w:val="both"/>
              <w:rPr>
                <w:b/>
                <w:bCs/>
              </w:rPr>
            </w:pPr>
            <w:r w:rsidRPr="00C461F4">
              <w:rPr>
                <w:b/>
                <w:bCs/>
              </w:rPr>
              <w:t>Các kênh sườn của kênh An Hạ, kênh Thầy Cai, kênh ranh 364 và các kênh nhánh của sông Vàm Cỏ Đông</w:t>
            </w:r>
          </w:p>
        </w:tc>
        <w:tc>
          <w:tcPr>
            <w:tcW w:w="1836" w:type="pct"/>
            <w:vAlign w:val="center"/>
          </w:tcPr>
          <w:p w:rsidR="00C465AC" w:rsidRPr="00C461F4" w:rsidRDefault="00C465AC" w:rsidP="0022551B">
            <w:pPr>
              <w:jc w:val="both"/>
              <w:rPr>
                <w:b/>
                <w:bCs/>
              </w:rPr>
            </w:pPr>
            <w:r w:rsidRPr="00C461F4">
              <w:rPr>
                <w:b/>
                <w:bCs/>
              </w:rPr>
              <w:t> </w:t>
            </w:r>
          </w:p>
        </w:tc>
        <w:tc>
          <w:tcPr>
            <w:tcW w:w="746" w:type="pct"/>
            <w:vAlign w:val="center"/>
          </w:tcPr>
          <w:p w:rsidR="00C465AC" w:rsidRPr="00C461F4" w:rsidRDefault="00C465AC" w:rsidP="0022551B">
            <w:pPr>
              <w:jc w:val="right"/>
            </w:pPr>
          </w:p>
        </w:tc>
        <w:tc>
          <w:tcPr>
            <w:tcW w:w="653" w:type="pct"/>
            <w:vAlign w:val="center"/>
          </w:tcPr>
          <w:p w:rsidR="00C465AC" w:rsidRPr="00C461F4" w:rsidRDefault="00C465AC" w:rsidP="0022551B">
            <w:pPr>
              <w:jc w:val="right"/>
            </w:pPr>
          </w:p>
        </w:tc>
      </w:tr>
      <w:tr w:rsidR="00C465AC" w:rsidRPr="00C461F4">
        <w:trPr>
          <w:trHeight w:val="20"/>
        </w:trPr>
        <w:tc>
          <w:tcPr>
            <w:tcW w:w="333" w:type="pct"/>
            <w:vMerge/>
            <w:vAlign w:val="center"/>
          </w:tcPr>
          <w:p w:rsidR="00C465AC" w:rsidRPr="00C461F4" w:rsidRDefault="00C465AC" w:rsidP="0022551B">
            <w:pPr>
              <w:jc w:val="center"/>
              <w:rPr>
                <w:b/>
                <w:bCs/>
              </w:rPr>
            </w:pPr>
          </w:p>
        </w:tc>
        <w:tc>
          <w:tcPr>
            <w:tcW w:w="1432" w:type="pct"/>
            <w:gridSpan w:val="2"/>
            <w:vAlign w:val="center"/>
          </w:tcPr>
          <w:p w:rsidR="00C465AC" w:rsidRPr="00C461F4" w:rsidRDefault="00C465AC" w:rsidP="0022551B">
            <w:pPr>
              <w:jc w:val="both"/>
            </w:pPr>
            <w:r>
              <w:t xml:space="preserve">- Thị trấn Hậu Nghĩa, </w:t>
            </w:r>
            <w:r w:rsidRPr="00C461F4">
              <w:t xml:space="preserve">Thị trấn Đức </w:t>
            </w:r>
            <w:r>
              <w:t>Hòa, các xã Đức Hòa Đông và Đức</w:t>
            </w:r>
            <w:r w:rsidRPr="00C461F4">
              <w:t>Hòa Hạ</w:t>
            </w:r>
          </w:p>
        </w:tc>
        <w:tc>
          <w:tcPr>
            <w:tcW w:w="1836" w:type="pct"/>
            <w:vAlign w:val="center"/>
          </w:tcPr>
          <w:p w:rsidR="00C465AC" w:rsidRPr="00C461F4" w:rsidRDefault="00C465AC" w:rsidP="0022551B">
            <w:pPr>
              <w:jc w:val="both"/>
              <w:rPr>
                <w:b/>
                <w:bCs/>
              </w:rPr>
            </w:pPr>
            <w:r w:rsidRPr="00C461F4">
              <w:rPr>
                <w:b/>
                <w:bCs/>
              </w:rPr>
              <w:t> </w:t>
            </w:r>
          </w:p>
        </w:tc>
        <w:tc>
          <w:tcPr>
            <w:tcW w:w="746" w:type="pct"/>
            <w:vAlign w:val="center"/>
          </w:tcPr>
          <w:p w:rsidR="00C465AC" w:rsidRPr="00C461F4" w:rsidRDefault="00C465AC" w:rsidP="0022551B">
            <w:pPr>
              <w:jc w:val="right"/>
            </w:pPr>
            <w:r w:rsidRPr="00C461F4">
              <w:t>130.000</w:t>
            </w:r>
          </w:p>
        </w:tc>
        <w:tc>
          <w:tcPr>
            <w:tcW w:w="653" w:type="pct"/>
            <w:vAlign w:val="center"/>
          </w:tcPr>
          <w:p w:rsidR="00C465AC" w:rsidRPr="00C461F4" w:rsidRDefault="00C465AC" w:rsidP="0022551B">
            <w:pPr>
              <w:jc w:val="right"/>
            </w:pPr>
            <w:r w:rsidRPr="00C461F4">
              <w:t>130.000</w:t>
            </w:r>
          </w:p>
        </w:tc>
      </w:tr>
      <w:tr w:rsidR="00C465AC" w:rsidRPr="00C461F4">
        <w:trPr>
          <w:trHeight w:val="20"/>
        </w:trPr>
        <w:tc>
          <w:tcPr>
            <w:tcW w:w="333" w:type="pct"/>
            <w:vMerge/>
            <w:vAlign w:val="center"/>
          </w:tcPr>
          <w:p w:rsidR="00C465AC" w:rsidRPr="00C461F4" w:rsidRDefault="00C465AC" w:rsidP="0022551B">
            <w:pPr>
              <w:jc w:val="center"/>
            </w:pPr>
          </w:p>
        </w:tc>
        <w:tc>
          <w:tcPr>
            <w:tcW w:w="1432" w:type="pct"/>
            <w:gridSpan w:val="2"/>
            <w:vAlign w:val="center"/>
          </w:tcPr>
          <w:p w:rsidR="00C465AC" w:rsidRPr="00C461F4" w:rsidRDefault="00C465AC" w:rsidP="0022551B">
            <w:pPr>
              <w:jc w:val="both"/>
            </w:pPr>
            <w:r w:rsidRPr="00C461F4">
              <w:t>- Các xã Mỹ Hạnh Bắc, Mỹ Hạnh Nam, Đức Lập Thượng, Đức Lập Hạ, HựuThạnh</w:t>
            </w:r>
          </w:p>
        </w:tc>
        <w:tc>
          <w:tcPr>
            <w:tcW w:w="1836" w:type="pct"/>
            <w:vAlign w:val="center"/>
          </w:tcPr>
          <w:p w:rsidR="00C465AC" w:rsidRPr="00C461F4" w:rsidRDefault="00C465AC" w:rsidP="0022551B">
            <w:pPr>
              <w:jc w:val="both"/>
              <w:rPr>
                <w:b/>
                <w:bCs/>
              </w:rPr>
            </w:pPr>
            <w:r w:rsidRPr="00C461F4">
              <w:rPr>
                <w:b/>
                <w:bCs/>
              </w:rPr>
              <w:t> </w:t>
            </w:r>
          </w:p>
        </w:tc>
        <w:tc>
          <w:tcPr>
            <w:tcW w:w="746" w:type="pct"/>
            <w:vAlign w:val="center"/>
          </w:tcPr>
          <w:p w:rsidR="00C465AC" w:rsidRPr="00C461F4" w:rsidRDefault="00C465AC" w:rsidP="0022551B">
            <w:pPr>
              <w:jc w:val="right"/>
            </w:pPr>
          </w:p>
        </w:tc>
        <w:tc>
          <w:tcPr>
            <w:tcW w:w="653" w:type="pct"/>
            <w:vAlign w:val="center"/>
          </w:tcPr>
          <w:p w:rsidR="00C465AC" w:rsidRPr="00C461F4" w:rsidRDefault="00C465AC" w:rsidP="0022551B">
            <w:pPr>
              <w:jc w:val="right"/>
            </w:pPr>
            <w:r w:rsidRPr="00C461F4">
              <w:t>120.000</w:t>
            </w:r>
          </w:p>
        </w:tc>
      </w:tr>
      <w:tr w:rsidR="00C465AC" w:rsidRPr="00C461F4">
        <w:trPr>
          <w:trHeight w:val="20"/>
        </w:trPr>
        <w:tc>
          <w:tcPr>
            <w:tcW w:w="333" w:type="pct"/>
            <w:vMerge/>
            <w:vAlign w:val="center"/>
          </w:tcPr>
          <w:p w:rsidR="00C465AC" w:rsidRPr="00C461F4" w:rsidRDefault="00C465AC" w:rsidP="0022551B">
            <w:pPr>
              <w:jc w:val="center"/>
            </w:pPr>
          </w:p>
        </w:tc>
        <w:tc>
          <w:tcPr>
            <w:tcW w:w="1432" w:type="pct"/>
            <w:gridSpan w:val="2"/>
            <w:vAlign w:val="center"/>
          </w:tcPr>
          <w:p w:rsidR="00C465AC" w:rsidRPr="00C461F4" w:rsidRDefault="00C465AC" w:rsidP="0022551B">
            <w:pPr>
              <w:jc w:val="both"/>
            </w:pPr>
            <w:r w:rsidRPr="00C461F4">
              <w:t>- Các xã Tân Mỹ, Đức Hòa Thượng, Hòa Khánh Đông</w:t>
            </w:r>
          </w:p>
        </w:tc>
        <w:tc>
          <w:tcPr>
            <w:tcW w:w="1836" w:type="pct"/>
            <w:vAlign w:val="center"/>
          </w:tcPr>
          <w:p w:rsidR="00C465AC" w:rsidRPr="00C461F4" w:rsidRDefault="00C465AC" w:rsidP="0022551B">
            <w:pPr>
              <w:jc w:val="both"/>
              <w:rPr>
                <w:b/>
                <w:bCs/>
              </w:rPr>
            </w:pPr>
            <w:r w:rsidRPr="00C461F4">
              <w:rPr>
                <w:b/>
                <w:bCs/>
              </w:rPr>
              <w:t> </w:t>
            </w:r>
          </w:p>
        </w:tc>
        <w:tc>
          <w:tcPr>
            <w:tcW w:w="746" w:type="pct"/>
            <w:vAlign w:val="center"/>
          </w:tcPr>
          <w:p w:rsidR="00C465AC" w:rsidRPr="00C461F4" w:rsidRDefault="00C465AC" w:rsidP="0022551B">
            <w:pPr>
              <w:jc w:val="right"/>
            </w:pPr>
          </w:p>
        </w:tc>
        <w:tc>
          <w:tcPr>
            <w:tcW w:w="653" w:type="pct"/>
            <w:vAlign w:val="center"/>
          </w:tcPr>
          <w:p w:rsidR="00C465AC" w:rsidRPr="00C461F4" w:rsidRDefault="00C465AC" w:rsidP="0022551B">
            <w:pPr>
              <w:jc w:val="right"/>
            </w:pPr>
            <w:r w:rsidRPr="00C461F4">
              <w:t>100.000</w:t>
            </w:r>
          </w:p>
        </w:tc>
      </w:tr>
      <w:tr w:rsidR="00C465AC" w:rsidRPr="00C461F4">
        <w:trPr>
          <w:trHeight w:val="20"/>
        </w:trPr>
        <w:tc>
          <w:tcPr>
            <w:tcW w:w="333" w:type="pct"/>
            <w:vMerge/>
            <w:vAlign w:val="center"/>
          </w:tcPr>
          <w:p w:rsidR="00C465AC" w:rsidRPr="00C461F4" w:rsidRDefault="00C465AC" w:rsidP="0022551B">
            <w:pPr>
              <w:jc w:val="center"/>
            </w:pPr>
          </w:p>
        </w:tc>
        <w:tc>
          <w:tcPr>
            <w:tcW w:w="1432" w:type="pct"/>
            <w:gridSpan w:val="2"/>
            <w:vAlign w:val="center"/>
          </w:tcPr>
          <w:p w:rsidR="00C465AC" w:rsidRPr="00C461F4" w:rsidRDefault="00C465AC" w:rsidP="0022551B">
            <w:pPr>
              <w:jc w:val="both"/>
            </w:pPr>
            <w:r w:rsidRPr="00C461F4">
              <w:t>- Các xã Hiệp Hòa, Lộc Giang và Thị trấn Hiệp Hòa</w:t>
            </w:r>
          </w:p>
        </w:tc>
        <w:tc>
          <w:tcPr>
            <w:tcW w:w="1836" w:type="pct"/>
            <w:vAlign w:val="center"/>
          </w:tcPr>
          <w:p w:rsidR="00C465AC" w:rsidRPr="00C461F4" w:rsidRDefault="00C465AC" w:rsidP="0022551B">
            <w:pPr>
              <w:jc w:val="both"/>
              <w:rPr>
                <w:b/>
                <w:bCs/>
              </w:rPr>
            </w:pPr>
            <w:r w:rsidRPr="00C461F4">
              <w:rPr>
                <w:b/>
                <w:bCs/>
              </w:rPr>
              <w:t> </w:t>
            </w:r>
          </w:p>
        </w:tc>
        <w:tc>
          <w:tcPr>
            <w:tcW w:w="746" w:type="pct"/>
            <w:vAlign w:val="center"/>
          </w:tcPr>
          <w:p w:rsidR="00C465AC" w:rsidRPr="00C461F4" w:rsidRDefault="00C465AC" w:rsidP="0022551B">
            <w:pPr>
              <w:jc w:val="right"/>
            </w:pPr>
            <w:r w:rsidRPr="00C461F4">
              <w:t>90.000</w:t>
            </w:r>
          </w:p>
        </w:tc>
        <w:tc>
          <w:tcPr>
            <w:tcW w:w="653" w:type="pct"/>
            <w:vAlign w:val="center"/>
          </w:tcPr>
          <w:p w:rsidR="00C465AC" w:rsidRPr="00C461F4" w:rsidRDefault="00C465AC" w:rsidP="0022551B">
            <w:pPr>
              <w:jc w:val="right"/>
            </w:pPr>
            <w:r w:rsidRPr="00C461F4">
              <w:t>90.000</w:t>
            </w:r>
          </w:p>
        </w:tc>
      </w:tr>
      <w:tr w:rsidR="00C465AC" w:rsidRPr="00C461F4">
        <w:trPr>
          <w:trHeight w:val="20"/>
        </w:trPr>
        <w:tc>
          <w:tcPr>
            <w:tcW w:w="333" w:type="pct"/>
            <w:vMerge/>
            <w:vAlign w:val="center"/>
          </w:tcPr>
          <w:p w:rsidR="00C465AC" w:rsidRPr="00C461F4" w:rsidRDefault="00C465AC" w:rsidP="0022551B">
            <w:pPr>
              <w:jc w:val="center"/>
            </w:pPr>
          </w:p>
        </w:tc>
        <w:tc>
          <w:tcPr>
            <w:tcW w:w="1432" w:type="pct"/>
            <w:gridSpan w:val="2"/>
            <w:vAlign w:val="center"/>
          </w:tcPr>
          <w:p w:rsidR="00C465AC" w:rsidRPr="00C461F4" w:rsidRDefault="00C465AC" w:rsidP="0022551B">
            <w:pPr>
              <w:jc w:val="both"/>
            </w:pPr>
            <w:r w:rsidRPr="00C461F4">
              <w:t>- Các xã Hòa Khánh Nam, Hòa Khánh Tây, Tân Phú, An Ninh Đông và An Ninh Tây</w:t>
            </w:r>
          </w:p>
        </w:tc>
        <w:tc>
          <w:tcPr>
            <w:tcW w:w="1836" w:type="pct"/>
            <w:vAlign w:val="center"/>
          </w:tcPr>
          <w:p w:rsidR="00C465AC" w:rsidRPr="00C461F4" w:rsidRDefault="00C465AC" w:rsidP="0022551B">
            <w:pPr>
              <w:jc w:val="both"/>
              <w:rPr>
                <w:b/>
                <w:bCs/>
              </w:rPr>
            </w:pPr>
            <w:r w:rsidRPr="00C461F4">
              <w:rPr>
                <w:b/>
                <w:bCs/>
              </w:rPr>
              <w:t> </w:t>
            </w:r>
          </w:p>
        </w:tc>
        <w:tc>
          <w:tcPr>
            <w:tcW w:w="746" w:type="pct"/>
            <w:vAlign w:val="center"/>
          </w:tcPr>
          <w:p w:rsidR="00C465AC" w:rsidRPr="00C461F4" w:rsidRDefault="00C465AC" w:rsidP="0022551B">
            <w:pPr>
              <w:jc w:val="right"/>
            </w:pPr>
          </w:p>
        </w:tc>
        <w:tc>
          <w:tcPr>
            <w:tcW w:w="653" w:type="pct"/>
            <w:vAlign w:val="center"/>
          </w:tcPr>
          <w:p w:rsidR="00C465AC" w:rsidRPr="00C461F4" w:rsidRDefault="00C465AC" w:rsidP="0022551B">
            <w:pPr>
              <w:jc w:val="right"/>
            </w:pPr>
            <w:r w:rsidRPr="00C461F4">
              <w:t>80.000</w:t>
            </w:r>
          </w:p>
        </w:tc>
      </w:tr>
      <w:tr w:rsidR="00C465AC" w:rsidRPr="00C461F4">
        <w:trPr>
          <w:trHeight w:val="20"/>
        </w:trPr>
        <w:tc>
          <w:tcPr>
            <w:tcW w:w="5000" w:type="pct"/>
            <w:gridSpan w:val="6"/>
            <w:vAlign w:val="center"/>
          </w:tcPr>
          <w:p w:rsidR="00C465AC" w:rsidRPr="00C461F4" w:rsidRDefault="00C465AC" w:rsidP="0022551B">
            <w:pPr>
              <w:spacing w:before="40" w:after="40" w:line="264" w:lineRule="auto"/>
              <w:jc w:val="both"/>
              <w:rPr>
                <w:b/>
                <w:bCs/>
              </w:rPr>
            </w:pPr>
            <w:r w:rsidRPr="00C461F4">
              <w:rPr>
                <w:b/>
                <w:bCs/>
              </w:rPr>
              <w:t>PHẦN III: NHÓM ĐẤT Ở KHÔNG THUỘC QUY ĐỊNH TẠI PHẦN I VÀ PHẦN II</w:t>
            </w:r>
          </w:p>
        </w:tc>
      </w:tr>
      <w:tr w:rsidR="00C465AC" w:rsidRPr="00C461F4">
        <w:trPr>
          <w:trHeight w:val="20"/>
        </w:trPr>
        <w:tc>
          <w:tcPr>
            <w:tcW w:w="333" w:type="pct"/>
            <w:vAlign w:val="center"/>
          </w:tcPr>
          <w:p w:rsidR="00C465AC" w:rsidRPr="00C461F4" w:rsidRDefault="00C465AC" w:rsidP="0022551B">
            <w:pPr>
              <w:spacing w:before="40" w:after="40" w:line="264" w:lineRule="auto"/>
              <w:jc w:val="center"/>
            </w:pPr>
            <w:r w:rsidRPr="00C461F4">
              <w:t>1</w:t>
            </w:r>
          </w:p>
        </w:tc>
        <w:tc>
          <w:tcPr>
            <w:tcW w:w="1402" w:type="pct"/>
            <w:vAlign w:val="center"/>
          </w:tcPr>
          <w:p w:rsidR="00C465AC" w:rsidRPr="00C461F4" w:rsidRDefault="00C465AC" w:rsidP="0022551B">
            <w:pPr>
              <w:spacing w:before="40" w:after="40" w:line="264" w:lineRule="auto"/>
              <w:jc w:val="both"/>
            </w:pPr>
            <w:r w:rsidRPr="00C461F4">
              <w:t>Thị trấn Hậu Nghĩa, Thị trấn Đức Hòa, các xã Đức Hòa Đông, Đức Hòa Hạ, Mỹ Hạnh Nam</w:t>
            </w:r>
          </w:p>
        </w:tc>
        <w:tc>
          <w:tcPr>
            <w:tcW w:w="1866" w:type="pct"/>
            <w:gridSpan w:val="2"/>
            <w:vAlign w:val="center"/>
          </w:tcPr>
          <w:p w:rsidR="00C465AC" w:rsidRPr="00C461F4" w:rsidRDefault="00C465AC" w:rsidP="0022551B">
            <w:pPr>
              <w:spacing w:before="40" w:after="40" w:line="264" w:lineRule="auto"/>
              <w:jc w:val="both"/>
              <w:rPr>
                <w:b/>
                <w:bCs/>
              </w:rPr>
            </w:pPr>
            <w:r w:rsidRPr="00C461F4">
              <w:rPr>
                <w:b/>
                <w:bCs/>
              </w:rPr>
              <w:t> </w:t>
            </w:r>
          </w:p>
        </w:tc>
        <w:tc>
          <w:tcPr>
            <w:tcW w:w="746" w:type="pct"/>
            <w:vAlign w:val="center"/>
          </w:tcPr>
          <w:p w:rsidR="00C465AC" w:rsidRPr="00C461F4" w:rsidRDefault="00C465AC" w:rsidP="0022551B">
            <w:pPr>
              <w:spacing w:before="40" w:after="40" w:line="264" w:lineRule="auto"/>
              <w:jc w:val="right"/>
            </w:pPr>
            <w:r w:rsidRPr="00C461F4">
              <w:t>110.000</w:t>
            </w:r>
          </w:p>
        </w:tc>
        <w:tc>
          <w:tcPr>
            <w:tcW w:w="653" w:type="pct"/>
            <w:vAlign w:val="center"/>
          </w:tcPr>
          <w:p w:rsidR="00C465AC" w:rsidRPr="00C461F4" w:rsidRDefault="00C465AC" w:rsidP="0022551B">
            <w:pPr>
              <w:spacing w:before="40" w:after="40" w:line="264" w:lineRule="auto"/>
              <w:jc w:val="right"/>
            </w:pPr>
            <w:r w:rsidRPr="00C461F4">
              <w:t>110.000</w:t>
            </w:r>
          </w:p>
        </w:tc>
      </w:tr>
      <w:tr w:rsidR="00C465AC" w:rsidRPr="00C461F4">
        <w:trPr>
          <w:trHeight w:val="20"/>
        </w:trPr>
        <w:tc>
          <w:tcPr>
            <w:tcW w:w="333" w:type="pct"/>
            <w:vAlign w:val="center"/>
          </w:tcPr>
          <w:p w:rsidR="00C465AC" w:rsidRPr="00C461F4" w:rsidRDefault="00C465AC" w:rsidP="0022551B">
            <w:pPr>
              <w:spacing w:before="40" w:after="40" w:line="264" w:lineRule="auto"/>
              <w:jc w:val="center"/>
            </w:pPr>
            <w:r w:rsidRPr="00C461F4">
              <w:t>2</w:t>
            </w:r>
          </w:p>
        </w:tc>
        <w:tc>
          <w:tcPr>
            <w:tcW w:w="1402" w:type="pct"/>
            <w:vAlign w:val="center"/>
          </w:tcPr>
          <w:p w:rsidR="00C465AC" w:rsidRPr="00C461F4" w:rsidRDefault="00C465AC" w:rsidP="0022551B">
            <w:pPr>
              <w:spacing w:before="40" w:after="40" w:line="264" w:lineRule="auto"/>
              <w:jc w:val="both"/>
            </w:pPr>
            <w:r w:rsidRPr="00C461F4">
              <w:t>Các xã Mỹ Hạnh Bắc, Đức Lập Thượng và Đức Lập Hạ, Hựu Thạnh</w:t>
            </w:r>
          </w:p>
        </w:tc>
        <w:tc>
          <w:tcPr>
            <w:tcW w:w="1866" w:type="pct"/>
            <w:gridSpan w:val="2"/>
            <w:vAlign w:val="center"/>
          </w:tcPr>
          <w:p w:rsidR="00C465AC" w:rsidRPr="00C461F4" w:rsidRDefault="00C465AC" w:rsidP="0022551B">
            <w:pPr>
              <w:spacing w:before="40" w:after="40" w:line="264" w:lineRule="auto"/>
              <w:jc w:val="both"/>
              <w:rPr>
                <w:b/>
                <w:bCs/>
              </w:rPr>
            </w:pPr>
            <w:r w:rsidRPr="00C461F4">
              <w:rPr>
                <w:b/>
                <w:bCs/>
              </w:rPr>
              <w:t> </w:t>
            </w:r>
          </w:p>
        </w:tc>
        <w:tc>
          <w:tcPr>
            <w:tcW w:w="746" w:type="pct"/>
            <w:vAlign w:val="center"/>
          </w:tcPr>
          <w:p w:rsidR="00C465AC" w:rsidRPr="00C461F4" w:rsidRDefault="00C465AC" w:rsidP="0022551B">
            <w:pPr>
              <w:spacing w:before="40" w:after="40" w:line="264" w:lineRule="auto"/>
              <w:jc w:val="right"/>
            </w:pPr>
          </w:p>
        </w:tc>
        <w:tc>
          <w:tcPr>
            <w:tcW w:w="653" w:type="pct"/>
            <w:vAlign w:val="center"/>
          </w:tcPr>
          <w:p w:rsidR="00C465AC" w:rsidRPr="00C461F4" w:rsidRDefault="00C465AC" w:rsidP="0022551B">
            <w:pPr>
              <w:spacing w:before="40" w:after="40" w:line="264" w:lineRule="auto"/>
              <w:jc w:val="right"/>
            </w:pPr>
            <w:r w:rsidRPr="00C461F4">
              <w:t>100.000</w:t>
            </w:r>
          </w:p>
        </w:tc>
      </w:tr>
      <w:tr w:rsidR="00C465AC" w:rsidRPr="00C461F4">
        <w:trPr>
          <w:trHeight w:val="20"/>
        </w:trPr>
        <w:tc>
          <w:tcPr>
            <w:tcW w:w="333" w:type="pct"/>
            <w:vAlign w:val="center"/>
          </w:tcPr>
          <w:p w:rsidR="00C465AC" w:rsidRPr="00C461F4" w:rsidRDefault="00C465AC" w:rsidP="0022551B">
            <w:pPr>
              <w:spacing w:before="40" w:after="40" w:line="264" w:lineRule="auto"/>
              <w:jc w:val="center"/>
            </w:pPr>
            <w:r w:rsidRPr="00C461F4">
              <w:t>3</w:t>
            </w:r>
          </w:p>
        </w:tc>
        <w:tc>
          <w:tcPr>
            <w:tcW w:w="1402" w:type="pct"/>
            <w:vAlign w:val="center"/>
          </w:tcPr>
          <w:p w:rsidR="00C465AC" w:rsidRPr="00C461F4" w:rsidRDefault="00C465AC" w:rsidP="0022551B">
            <w:pPr>
              <w:spacing w:before="40" w:after="40" w:line="264" w:lineRule="auto"/>
              <w:jc w:val="both"/>
            </w:pPr>
            <w:r w:rsidRPr="00C461F4">
              <w:t>Các xã Tân Mỹ, Đức Hòa Thượng, Hòa Khánh Đông</w:t>
            </w:r>
          </w:p>
        </w:tc>
        <w:tc>
          <w:tcPr>
            <w:tcW w:w="1866" w:type="pct"/>
            <w:gridSpan w:val="2"/>
            <w:vAlign w:val="center"/>
          </w:tcPr>
          <w:p w:rsidR="00C465AC" w:rsidRPr="00C461F4" w:rsidRDefault="00C465AC" w:rsidP="0022551B">
            <w:pPr>
              <w:spacing w:before="40" w:after="40" w:line="264" w:lineRule="auto"/>
              <w:jc w:val="both"/>
              <w:rPr>
                <w:b/>
                <w:bCs/>
              </w:rPr>
            </w:pPr>
            <w:r w:rsidRPr="00C461F4">
              <w:rPr>
                <w:b/>
                <w:bCs/>
              </w:rPr>
              <w:t> </w:t>
            </w:r>
          </w:p>
        </w:tc>
        <w:tc>
          <w:tcPr>
            <w:tcW w:w="746" w:type="pct"/>
            <w:vAlign w:val="center"/>
          </w:tcPr>
          <w:p w:rsidR="00C465AC" w:rsidRPr="00C461F4" w:rsidRDefault="00C465AC" w:rsidP="0022551B">
            <w:pPr>
              <w:spacing w:before="40" w:after="40" w:line="264" w:lineRule="auto"/>
              <w:jc w:val="right"/>
            </w:pPr>
          </w:p>
        </w:tc>
        <w:tc>
          <w:tcPr>
            <w:tcW w:w="653" w:type="pct"/>
            <w:vAlign w:val="center"/>
          </w:tcPr>
          <w:p w:rsidR="00C465AC" w:rsidRPr="00C461F4" w:rsidRDefault="00C465AC" w:rsidP="0022551B">
            <w:pPr>
              <w:spacing w:before="40" w:after="40" w:line="264" w:lineRule="auto"/>
              <w:jc w:val="right"/>
            </w:pPr>
            <w:r w:rsidRPr="00C461F4">
              <w:t>90.000</w:t>
            </w:r>
          </w:p>
        </w:tc>
      </w:tr>
      <w:tr w:rsidR="00C465AC" w:rsidRPr="00C461F4">
        <w:trPr>
          <w:trHeight w:val="20"/>
        </w:trPr>
        <w:tc>
          <w:tcPr>
            <w:tcW w:w="333" w:type="pct"/>
            <w:vAlign w:val="center"/>
          </w:tcPr>
          <w:p w:rsidR="00C465AC" w:rsidRPr="00C461F4" w:rsidRDefault="00C465AC" w:rsidP="0022551B">
            <w:pPr>
              <w:spacing w:before="40" w:after="40" w:line="264" w:lineRule="auto"/>
              <w:jc w:val="center"/>
            </w:pPr>
            <w:r w:rsidRPr="00C461F4">
              <w:t>4</w:t>
            </w:r>
          </w:p>
        </w:tc>
        <w:tc>
          <w:tcPr>
            <w:tcW w:w="1402" w:type="pct"/>
            <w:vAlign w:val="center"/>
          </w:tcPr>
          <w:p w:rsidR="00C465AC" w:rsidRPr="00C461F4" w:rsidRDefault="00C465AC" w:rsidP="0022551B">
            <w:pPr>
              <w:spacing w:before="40" w:after="40" w:line="264" w:lineRule="auto"/>
              <w:jc w:val="both"/>
            </w:pPr>
            <w:r w:rsidRPr="00C461F4">
              <w:t>Thị trấn Hiệp Hòa và các xã Hiệp Hòa, Lộc Giang, Hòa Khánh Nam, Hòa Khánh Tây</w:t>
            </w:r>
          </w:p>
        </w:tc>
        <w:tc>
          <w:tcPr>
            <w:tcW w:w="1866" w:type="pct"/>
            <w:gridSpan w:val="2"/>
            <w:vAlign w:val="center"/>
          </w:tcPr>
          <w:p w:rsidR="00C465AC" w:rsidRPr="00C461F4" w:rsidRDefault="00C465AC" w:rsidP="0022551B">
            <w:pPr>
              <w:spacing w:before="40" w:after="40" w:line="264" w:lineRule="auto"/>
              <w:jc w:val="both"/>
              <w:rPr>
                <w:b/>
                <w:bCs/>
              </w:rPr>
            </w:pPr>
            <w:r w:rsidRPr="00C461F4">
              <w:rPr>
                <w:b/>
                <w:bCs/>
              </w:rPr>
              <w:t> </w:t>
            </w:r>
          </w:p>
        </w:tc>
        <w:tc>
          <w:tcPr>
            <w:tcW w:w="746" w:type="pct"/>
            <w:vAlign w:val="center"/>
          </w:tcPr>
          <w:p w:rsidR="00C465AC" w:rsidRPr="00C461F4" w:rsidRDefault="00C465AC" w:rsidP="0022551B">
            <w:pPr>
              <w:spacing w:before="40" w:after="40" w:line="264" w:lineRule="auto"/>
              <w:jc w:val="right"/>
            </w:pPr>
            <w:r w:rsidRPr="00C461F4">
              <w:t>80.000</w:t>
            </w:r>
          </w:p>
        </w:tc>
        <w:tc>
          <w:tcPr>
            <w:tcW w:w="653" w:type="pct"/>
            <w:vAlign w:val="center"/>
          </w:tcPr>
          <w:p w:rsidR="00C465AC" w:rsidRPr="00C461F4" w:rsidRDefault="00C465AC" w:rsidP="0022551B">
            <w:pPr>
              <w:spacing w:before="40" w:after="40" w:line="264" w:lineRule="auto"/>
              <w:jc w:val="right"/>
            </w:pPr>
            <w:r w:rsidRPr="00C461F4">
              <w:t>80.000</w:t>
            </w:r>
          </w:p>
        </w:tc>
      </w:tr>
      <w:tr w:rsidR="00C465AC" w:rsidRPr="00C461F4">
        <w:trPr>
          <w:trHeight w:val="20"/>
        </w:trPr>
        <w:tc>
          <w:tcPr>
            <w:tcW w:w="333" w:type="pct"/>
            <w:vAlign w:val="center"/>
          </w:tcPr>
          <w:p w:rsidR="00C465AC" w:rsidRPr="00C461F4" w:rsidRDefault="00C465AC" w:rsidP="0022551B">
            <w:pPr>
              <w:spacing w:before="40" w:after="40" w:line="264" w:lineRule="auto"/>
              <w:jc w:val="center"/>
            </w:pPr>
            <w:r w:rsidRPr="00C461F4">
              <w:t>5</w:t>
            </w:r>
          </w:p>
        </w:tc>
        <w:tc>
          <w:tcPr>
            <w:tcW w:w="1402" w:type="pct"/>
            <w:vAlign w:val="center"/>
          </w:tcPr>
          <w:p w:rsidR="00C465AC" w:rsidRPr="00C461F4" w:rsidRDefault="00C465AC" w:rsidP="0022551B">
            <w:pPr>
              <w:spacing w:before="40" w:after="40" w:line="264" w:lineRule="auto"/>
              <w:jc w:val="both"/>
            </w:pPr>
            <w:r w:rsidRPr="00C461F4">
              <w:t>Các xã Tân Phú, An Ninh Đông và An Ninh Tây</w:t>
            </w:r>
          </w:p>
        </w:tc>
        <w:tc>
          <w:tcPr>
            <w:tcW w:w="1866" w:type="pct"/>
            <w:gridSpan w:val="2"/>
            <w:vAlign w:val="center"/>
          </w:tcPr>
          <w:p w:rsidR="00C465AC" w:rsidRPr="00C461F4" w:rsidRDefault="00C465AC" w:rsidP="0022551B">
            <w:pPr>
              <w:spacing w:before="40" w:after="40" w:line="264" w:lineRule="auto"/>
              <w:jc w:val="both"/>
              <w:rPr>
                <w:b/>
                <w:bCs/>
              </w:rPr>
            </w:pPr>
            <w:r w:rsidRPr="00C461F4">
              <w:rPr>
                <w:b/>
                <w:bCs/>
              </w:rPr>
              <w:t> </w:t>
            </w:r>
          </w:p>
        </w:tc>
        <w:tc>
          <w:tcPr>
            <w:tcW w:w="746" w:type="pct"/>
            <w:vAlign w:val="center"/>
          </w:tcPr>
          <w:p w:rsidR="00C465AC" w:rsidRPr="00C461F4" w:rsidRDefault="00C465AC" w:rsidP="0022551B">
            <w:pPr>
              <w:spacing w:before="40" w:after="40" w:line="264" w:lineRule="auto"/>
              <w:jc w:val="right"/>
            </w:pPr>
          </w:p>
        </w:tc>
        <w:tc>
          <w:tcPr>
            <w:tcW w:w="653" w:type="pct"/>
            <w:vAlign w:val="center"/>
          </w:tcPr>
          <w:p w:rsidR="00C465AC" w:rsidRPr="00C461F4" w:rsidRDefault="00C465AC" w:rsidP="0022551B">
            <w:pPr>
              <w:spacing w:before="40" w:after="40" w:line="264" w:lineRule="auto"/>
              <w:jc w:val="right"/>
            </w:pPr>
            <w:r w:rsidRPr="00C461F4">
              <w:t>70.000</w:t>
            </w:r>
          </w:p>
        </w:tc>
      </w:tr>
    </w:tbl>
    <w:p w:rsidR="00C465AC" w:rsidRPr="00C461F4" w:rsidRDefault="00C465AC" w:rsidP="0022551B">
      <w:pPr>
        <w:spacing w:after="120"/>
        <w:ind w:left="360"/>
        <w:rPr>
          <w:b/>
        </w:rPr>
      </w:pPr>
    </w:p>
    <w:p w:rsidR="00C465AC" w:rsidRPr="00C461F4" w:rsidRDefault="00C465AC" w:rsidP="00492D50">
      <w:pPr>
        <w:numPr>
          <w:ilvl w:val="0"/>
          <w:numId w:val="1"/>
        </w:numPr>
        <w:spacing w:after="120"/>
        <w:jc w:val="center"/>
        <w:rPr>
          <w:b/>
          <w:sz w:val="28"/>
          <w:szCs w:val="28"/>
        </w:rPr>
      </w:pPr>
      <w:r w:rsidRPr="00C461F4">
        <w:rPr>
          <w:b/>
          <w:sz w:val="28"/>
          <w:szCs w:val="28"/>
        </w:rPr>
        <w:br w:type="page"/>
      </w:r>
      <w:r w:rsidRPr="00C461F4">
        <w:rPr>
          <w:b/>
          <w:sz w:val="28"/>
          <w:szCs w:val="28"/>
        </w:rPr>
        <w:lastRenderedPageBreak/>
        <w:t>HUYỆN TÂN TRỤ</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2650"/>
        <w:gridCol w:w="3506"/>
        <w:gridCol w:w="1479"/>
        <w:gridCol w:w="1246"/>
      </w:tblGrid>
      <w:tr w:rsidR="00C465AC" w:rsidRPr="00C461F4">
        <w:trPr>
          <w:trHeight w:val="312"/>
          <w:tblHeader/>
        </w:trPr>
        <w:tc>
          <w:tcPr>
            <w:tcW w:w="348" w:type="pct"/>
            <w:vMerge w:val="restart"/>
            <w:vAlign w:val="center"/>
          </w:tcPr>
          <w:p w:rsidR="00C465AC" w:rsidRPr="00C461F4" w:rsidRDefault="00C465AC" w:rsidP="0022551B">
            <w:pPr>
              <w:spacing w:before="40" w:after="40"/>
              <w:jc w:val="center"/>
              <w:rPr>
                <w:b/>
                <w:bCs/>
              </w:rPr>
            </w:pPr>
            <w:r w:rsidRPr="00C461F4">
              <w:rPr>
                <w:b/>
                <w:bCs/>
              </w:rPr>
              <w:t>STT</w:t>
            </w:r>
          </w:p>
        </w:tc>
        <w:tc>
          <w:tcPr>
            <w:tcW w:w="1388" w:type="pct"/>
            <w:vMerge w:val="restart"/>
            <w:vAlign w:val="center"/>
          </w:tcPr>
          <w:p w:rsidR="00C465AC" w:rsidRPr="00C461F4" w:rsidRDefault="00C465AC" w:rsidP="0022551B">
            <w:pPr>
              <w:spacing w:before="40" w:after="40"/>
              <w:jc w:val="center"/>
              <w:rPr>
                <w:b/>
                <w:bCs/>
              </w:rPr>
            </w:pPr>
            <w:r w:rsidRPr="00C461F4">
              <w:rPr>
                <w:b/>
                <w:bCs/>
              </w:rPr>
              <w:t>TÊN ĐƯỜNG</w:t>
            </w:r>
          </w:p>
        </w:tc>
        <w:tc>
          <w:tcPr>
            <w:tcW w:w="1836" w:type="pct"/>
            <w:vMerge w:val="restart"/>
            <w:vAlign w:val="center"/>
          </w:tcPr>
          <w:p w:rsidR="00C465AC" w:rsidRPr="00C461F4" w:rsidRDefault="00C465AC" w:rsidP="0022551B">
            <w:pPr>
              <w:spacing w:before="40" w:after="40"/>
              <w:jc w:val="center"/>
              <w:rPr>
                <w:b/>
                <w:bCs/>
              </w:rPr>
            </w:pPr>
            <w:r w:rsidRPr="00C461F4">
              <w:rPr>
                <w:b/>
                <w:bCs/>
              </w:rPr>
              <w:t>ĐOẠN TỪ ….. ĐẾN HẾT</w:t>
            </w:r>
          </w:p>
        </w:tc>
        <w:tc>
          <w:tcPr>
            <w:tcW w:w="1428" w:type="pct"/>
            <w:gridSpan w:val="2"/>
            <w:vAlign w:val="center"/>
          </w:tcPr>
          <w:p w:rsidR="00C465AC" w:rsidRPr="00C461F4" w:rsidRDefault="00C465AC" w:rsidP="0022551B">
            <w:pPr>
              <w:spacing w:before="40" w:after="40"/>
              <w:jc w:val="center"/>
              <w:rPr>
                <w:b/>
                <w:bCs/>
              </w:rPr>
            </w:pPr>
            <w:r w:rsidRPr="00C461F4">
              <w:rPr>
                <w:b/>
                <w:bCs/>
              </w:rPr>
              <w:t>ĐƠN GIÁ (đ/m</w:t>
            </w:r>
            <w:r w:rsidRPr="00C461F4">
              <w:rPr>
                <w:b/>
                <w:bCs/>
                <w:vertAlign w:val="superscript"/>
              </w:rPr>
              <w:t>2</w:t>
            </w:r>
            <w:r w:rsidRPr="00C461F4">
              <w:rPr>
                <w:b/>
                <w:bCs/>
              </w:rPr>
              <w:t>)</w:t>
            </w:r>
          </w:p>
        </w:tc>
      </w:tr>
      <w:tr w:rsidR="00C465AC" w:rsidRPr="00C461F4">
        <w:trPr>
          <w:trHeight w:val="101"/>
          <w:tblHeader/>
        </w:trPr>
        <w:tc>
          <w:tcPr>
            <w:tcW w:w="348" w:type="pct"/>
            <w:vMerge/>
            <w:vAlign w:val="center"/>
          </w:tcPr>
          <w:p w:rsidR="00C465AC" w:rsidRPr="00C461F4" w:rsidRDefault="00C465AC" w:rsidP="0022551B">
            <w:pPr>
              <w:spacing w:before="40" w:after="40"/>
              <w:jc w:val="center"/>
              <w:rPr>
                <w:b/>
                <w:bCs/>
              </w:rPr>
            </w:pPr>
          </w:p>
        </w:tc>
        <w:tc>
          <w:tcPr>
            <w:tcW w:w="1388" w:type="pct"/>
            <w:vMerge/>
            <w:vAlign w:val="center"/>
          </w:tcPr>
          <w:p w:rsidR="00C465AC" w:rsidRPr="00C461F4" w:rsidRDefault="00C465AC" w:rsidP="0022551B">
            <w:pPr>
              <w:spacing w:before="40" w:after="40"/>
              <w:jc w:val="center"/>
              <w:rPr>
                <w:b/>
                <w:bCs/>
              </w:rPr>
            </w:pPr>
          </w:p>
        </w:tc>
        <w:tc>
          <w:tcPr>
            <w:tcW w:w="1836" w:type="pct"/>
            <w:vMerge/>
            <w:vAlign w:val="center"/>
          </w:tcPr>
          <w:p w:rsidR="00C465AC" w:rsidRPr="00C461F4" w:rsidRDefault="00C465AC" w:rsidP="0022551B">
            <w:pPr>
              <w:spacing w:before="40" w:after="40"/>
              <w:jc w:val="center"/>
              <w:rPr>
                <w:b/>
                <w:bCs/>
              </w:rPr>
            </w:pPr>
          </w:p>
        </w:tc>
        <w:tc>
          <w:tcPr>
            <w:tcW w:w="775" w:type="pct"/>
            <w:vAlign w:val="center"/>
          </w:tcPr>
          <w:p w:rsidR="00C465AC" w:rsidRPr="00C461F4" w:rsidRDefault="00C465AC" w:rsidP="00492D50">
            <w:pPr>
              <w:spacing w:before="40" w:after="40"/>
              <w:jc w:val="center"/>
              <w:rPr>
                <w:b/>
                <w:bCs/>
                <w:sz w:val="22"/>
                <w:szCs w:val="22"/>
              </w:rPr>
            </w:pPr>
            <w:r w:rsidRPr="00C461F4">
              <w:rPr>
                <w:b/>
                <w:bCs/>
                <w:sz w:val="22"/>
                <w:szCs w:val="22"/>
              </w:rPr>
              <w:t xml:space="preserve"> THỊ TRẤN </w:t>
            </w:r>
          </w:p>
        </w:tc>
        <w:tc>
          <w:tcPr>
            <w:tcW w:w="653" w:type="pct"/>
            <w:vAlign w:val="center"/>
          </w:tcPr>
          <w:p w:rsidR="00C465AC" w:rsidRPr="00C461F4" w:rsidRDefault="00C465AC" w:rsidP="00492D50">
            <w:pPr>
              <w:spacing w:before="40" w:after="40"/>
              <w:jc w:val="center"/>
              <w:rPr>
                <w:b/>
                <w:bCs/>
              </w:rPr>
            </w:pPr>
            <w:r w:rsidRPr="00C461F4">
              <w:rPr>
                <w:b/>
                <w:bCs/>
              </w:rPr>
              <w:t>XÃ</w:t>
            </w:r>
          </w:p>
        </w:tc>
      </w:tr>
      <w:tr w:rsidR="00C465AC" w:rsidRPr="00C461F4">
        <w:trPr>
          <w:trHeight w:val="124"/>
        </w:trPr>
        <w:tc>
          <w:tcPr>
            <w:tcW w:w="5000" w:type="pct"/>
            <w:gridSpan w:val="5"/>
            <w:vAlign w:val="center"/>
          </w:tcPr>
          <w:p w:rsidR="00C465AC" w:rsidRPr="00C461F4" w:rsidRDefault="00C465AC" w:rsidP="0022551B">
            <w:pPr>
              <w:spacing w:before="40" w:after="40"/>
              <w:jc w:val="both"/>
            </w:pPr>
            <w:r w:rsidRPr="00C461F4">
              <w:rPr>
                <w:b/>
                <w:bCs/>
              </w:rPr>
              <w:t xml:space="preserve"> PHẦN I: NHÓM ĐẤT CÓ VỊ TRÍ TIẾP GIÁP ĐƯỜNG GIAO THÔNG</w:t>
            </w:r>
          </w:p>
        </w:tc>
      </w:tr>
      <w:tr w:rsidR="00C465AC" w:rsidRPr="00C461F4">
        <w:trPr>
          <w:trHeight w:val="120"/>
        </w:trPr>
        <w:tc>
          <w:tcPr>
            <w:tcW w:w="348" w:type="pct"/>
            <w:vAlign w:val="center"/>
          </w:tcPr>
          <w:p w:rsidR="00C465AC" w:rsidRPr="00C461F4" w:rsidRDefault="00C465AC" w:rsidP="0022551B">
            <w:pPr>
              <w:spacing w:before="30" w:after="30"/>
              <w:jc w:val="center"/>
              <w:rPr>
                <w:b/>
                <w:bCs/>
              </w:rPr>
            </w:pPr>
            <w:r w:rsidRPr="00C461F4">
              <w:rPr>
                <w:b/>
                <w:bCs/>
              </w:rPr>
              <w:t>A</w:t>
            </w:r>
          </w:p>
        </w:tc>
        <w:tc>
          <w:tcPr>
            <w:tcW w:w="1388" w:type="pct"/>
            <w:vAlign w:val="center"/>
          </w:tcPr>
          <w:p w:rsidR="00C465AC" w:rsidRPr="00C461F4" w:rsidRDefault="00C465AC" w:rsidP="0022551B">
            <w:pPr>
              <w:spacing w:before="30" w:after="30"/>
              <w:jc w:val="both"/>
              <w:rPr>
                <w:b/>
                <w:bCs/>
              </w:rPr>
            </w:pPr>
            <w:r w:rsidRPr="00C461F4">
              <w:rPr>
                <w:b/>
                <w:bCs/>
              </w:rPr>
              <w:t>QUỐC LỘ (QL)</w:t>
            </w:r>
          </w:p>
        </w:tc>
        <w:tc>
          <w:tcPr>
            <w:tcW w:w="1836" w:type="pct"/>
            <w:vAlign w:val="center"/>
          </w:tcPr>
          <w:p w:rsidR="00C465AC" w:rsidRPr="00C461F4" w:rsidRDefault="00C465AC" w:rsidP="0022551B">
            <w:pPr>
              <w:spacing w:before="30" w:after="30"/>
              <w:jc w:val="both"/>
              <w:rPr>
                <w:i/>
                <w:iCs/>
              </w:rPr>
            </w:pPr>
            <w:r w:rsidRPr="00C461F4">
              <w:rPr>
                <w:i/>
                <w:iCs/>
              </w:rPr>
              <w:t> </w:t>
            </w:r>
          </w:p>
        </w:tc>
        <w:tc>
          <w:tcPr>
            <w:tcW w:w="775" w:type="pct"/>
            <w:vAlign w:val="center"/>
          </w:tcPr>
          <w:p w:rsidR="00C465AC" w:rsidRPr="00C461F4" w:rsidRDefault="00C465AC" w:rsidP="0022551B">
            <w:pPr>
              <w:spacing w:before="30" w:after="30"/>
              <w:jc w:val="right"/>
              <w:rPr>
                <w:i/>
                <w:iCs/>
              </w:rPr>
            </w:pPr>
            <w:r w:rsidRPr="00C461F4">
              <w:rPr>
                <w:i/>
                <w:iCs/>
              </w:rPr>
              <w:t> </w:t>
            </w:r>
          </w:p>
        </w:tc>
        <w:tc>
          <w:tcPr>
            <w:tcW w:w="653" w:type="pct"/>
            <w:vAlign w:val="center"/>
          </w:tcPr>
          <w:p w:rsidR="00C465AC" w:rsidRPr="00C461F4" w:rsidRDefault="00C465AC" w:rsidP="0022551B">
            <w:pPr>
              <w:spacing w:before="30" w:after="30"/>
              <w:jc w:val="right"/>
              <w:rPr>
                <w:i/>
                <w:iCs/>
              </w:rPr>
            </w:pPr>
            <w:r w:rsidRPr="00C461F4">
              <w:rPr>
                <w:i/>
                <w:iCs/>
              </w:rPr>
              <w:t> </w:t>
            </w:r>
          </w:p>
        </w:tc>
      </w:tr>
      <w:tr w:rsidR="00C465AC" w:rsidRPr="00C461F4">
        <w:trPr>
          <w:trHeight w:val="88"/>
        </w:trPr>
        <w:tc>
          <w:tcPr>
            <w:tcW w:w="348" w:type="pct"/>
            <w:vAlign w:val="center"/>
          </w:tcPr>
          <w:p w:rsidR="00C465AC" w:rsidRPr="00C461F4" w:rsidRDefault="00C465AC" w:rsidP="0022551B">
            <w:pPr>
              <w:spacing w:before="30" w:after="30"/>
              <w:jc w:val="center"/>
              <w:rPr>
                <w:b/>
                <w:bCs/>
              </w:rPr>
            </w:pPr>
            <w:r w:rsidRPr="00C461F4">
              <w:rPr>
                <w:b/>
                <w:bCs/>
              </w:rPr>
              <w:t>B</w:t>
            </w:r>
          </w:p>
        </w:tc>
        <w:tc>
          <w:tcPr>
            <w:tcW w:w="1388" w:type="pct"/>
            <w:vAlign w:val="center"/>
          </w:tcPr>
          <w:p w:rsidR="00C465AC" w:rsidRPr="00C461F4" w:rsidRDefault="00C465AC" w:rsidP="0022551B">
            <w:pPr>
              <w:spacing w:before="30" w:after="30"/>
              <w:jc w:val="both"/>
              <w:rPr>
                <w:b/>
                <w:bCs/>
              </w:rPr>
            </w:pPr>
            <w:r w:rsidRPr="00C461F4">
              <w:rPr>
                <w:b/>
                <w:bCs/>
              </w:rPr>
              <w:t>ĐƯỜNG TỈNH (ĐT)</w:t>
            </w:r>
          </w:p>
        </w:tc>
        <w:tc>
          <w:tcPr>
            <w:tcW w:w="1836" w:type="pct"/>
            <w:vAlign w:val="center"/>
          </w:tcPr>
          <w:p w:rsidR="00C465AC" w:rsidRPr="00C461F4" w:rsidRDefault="00C465AC" w:rsidP="0022551B">
            <w:pPr>
              <w:spacing w:before="30" w:after="30"/>
              <w:jc w:val="both"/>
              <w:rPr>
                <w:i/>
                <w:iCs/>
              </w:rPr>
            </w:pPr>
            <w:r w:rsidRPr="00C461F4">
              <w:rPr>
                <w:i/>
                <w:iCs/>
              </w:rPr>
              <w:t> </w:t>
            </w:r>
          </w:p>
        </w:tc>
        <w:tc>
          <w:tcPr>
            <w:tcW w:w="775" w:type="pct"/>
            <w:vAlign w:val="center"/>
          </w:tcPr>
          <w:p w:rsidR="00C465AC" w:rsidRPr="00C461F4" w:rsidRDefault="00C465AC" w:rsidP="0022551B">
            <w:pPr>
              <w:spacing w:before="30" w:after="30"/>
              <w:jc w:val="right"/>
              <w:rPr>
                <w:i/>
                <w:iCs/>
              </w:rPr>
            </w:pPr>
            <w:r w:rsidRPr="00C461F4">
              <w:rPr>
                <w:i/>
                <w:iCs/>
              </w:rPr>
              <w:t> </w:t>
            </w:r>
          </w:p>
        </w:tc>
        <w:tc>
          <w:tcPr>
            <w:tcW w:w="653" w:type="pct"/>
            <w:vAlign w:val="center"/>
          </w:tcPr>
          <w:p w:rsidR="00C465AC" w:rsidRPr="00C461F4" w:rsidRDefault="00C465AC" w:rsidP="0022551B">
            <w:pPr>
              <w:spacing w:before="30" w:after="30"/>
              <w:jc w:val="right"/>
              <w:rPr>
                <w:i/>
                <w:iCs/>
              </w:rPr>
            </w:pPr>
            <w:r w:rsidRPr="00C461F4">
              <w:rPr>
                <w:i/>
                <w:iCs/>
              </w:rPr>
              <w:t> </w:t>
            </w:r>
          </w:p>
        </w:tc>
      </w:tr>
      <w:tr w:rsidR="00C465AC" w:rsidRPr="001F6A47">
        <w:trPr>
          <w:trHeight w:val="443"/>
        </w:trPr>
        <w:tc>
          <w:tcPr>
            <w:tcW w:w="348" w:type="pct"/>
            <w:vMerge w:val="restart"/>
            <w:vAlign w:val="center"/>
          </w:tcPr>
          <w:p w:rsidR="00C465AC" w:rsidRPr="001F6A47" w:rsidRDefault="00C465AC" w:rsidP="0022551B">
            <w:pPr>
              <w:spacing w:before="30" w:after="30"/>
              <w:jc w:val="center"/>
            </w:pPr>
            <w:r w:rsidRPr="001F6A47">
              <w:t>1</w:t>
            </w:r>
          </w:p>
        </w:tc>
        <w:tc>
          <w:tcPr>
            <w:tcW w:w="1388" w:type="pct"/>
            <w:vMerge w:val="restart"/>
            <w:vAlign w:val="center"/>
          </w:tcPr>
          <w:p w:rsidR="00C465AC" w:rsidRPr="001F6A47" w:rsidRDefault="00C465AC" w:rsidP="0022551B">
            <w:pPr>
              <w:spacing w:before="30" w:after="30"/>
              <w:jc w:val="both"/>
            </w:pPr>
            <w:r w:rsidRPr="001F6A47">
              <w:t>ĐT 832</w:t>
            </w:r>
          </w:p>
        </w:tc>
        <w:tc>
          <w:tcPr>
            <w:tcW w:w="1836" w:type="pct"/>
            <w:vAlign w:val="center"/>
          </w:tcPr>
          <w:p w:rsidR="00C465AC" w:rsidRPr="001F6A47" w:rsidRDefault="00C465AC" w:rsidP="0022551B">
            <w:pPr>
              <w:spacing w:before="30" w:after="30"/>
              <w:jc w:val="both"/>
            </w:pPr>
            <w:r w:rsidRPr="001F6A47">
              <w:t>Ranh xã Nhựt Chánh (Bến Lức) - Cách ngã tư An Lái 300m</w:t>
            </w:r>
          </w:p>
        </w:tc>
        <w:tc>
          <w:tcPr>
            <w:tcW w:w="775" w:type="pct"/>
            <w:vAlign w:val="center"/>
          </w:tcPr>
          <w:p w:rsidR="00C465AC" w:rsidRPr="001F6A47" w:rsidRDefault="00C465AC" w:rsidP="0022551B">
            <w:pPr>
              <w:spacing w:before="30" w:after="30"/>
              <w:jc w:val="right"/>
            </w:pPr>
            <w:r w:rsidRPr="001F6A47">
              <w:t> </w:t>
            </w:r>
          </w:p>
        </w:tc>
        <w:tc>
          <w:tcPr>
            <w:tcW w:w="653" w:type="pct"/>
            <w:vAlign w:val="center"/>
          </w:tcPr>
          <w:p w:rsidR="00C465AC" w:rsidRPr="001F6A47" w:rsidRDefault="00C465AC" w:rsidP="0022551B">
            <w:pPr>
              <w:spacing w:before="30" w:after="30"/>
              <w:jc w:val="right"/>
              <w:rPr>
                <w:bCs/>
              </w:rPr>
            </w:pPr>
            <w:r w:rsidRPr="001F6A47">
              <w:rPr>
                <w:bCs/>
              </w:rPr>
              <w:t>950.000</w:t>
            </w:r>
          </w:p>
        </w:tc>
      </w:tr>
      <w:tr w:rsidR="00C465AC" w:rsidRPr="001F6A47">
        <w:trPr>
          <w:trHeight w:val="535"/>
        </w:trPr>
        <w:tc>
          <w:tcPr>
            <w:tcW w:w="348" w:type="pct"/>
            <w:vMerge/>
            <w:vAlign w:val="center"/>
          </w:tcPr>
          <w:p w:rsidR="00C465AC" w:rsidRPr="001F6A47" w:rsidRDefault="00C465AC" w:rsidP="0022551B">
            <w:pPr>
              <w:spacing w:before="30" w:after="30"/>
            </w:pPr>
          </w:p>
        </w:tc>
        <w:tc>
          <w:tcPr>
            <w:tcW w:w="1388" w:type="pct"/>
            <w:vMerge/>
            <w:vAlign w:val="center"/>
          </w:tcPr>
          <w:p w:rsidR="00C465AC" w:rsidRPr="001F6A47" w:rsidRDefault="00C465AC" w:rsidP="0022551B">
            <w:pPr>
              <w:spacing w:before="30" w:after="30"/>
              <w:jc w:val="both"/>
            </w:pPr>
          </w:p>
        </w:tc>
        <w:tc>
          <w:tcPr>
            <w:tcW w:w="1836" w:type="pct"/>
            <w:vAlign w:val="center"/>
          </w:tcPr>
          <w:p w:rsidR="00C465AC" w:rsidRPr="001F6A47" w:rsidRDefault="00C465AC" w:rsidP="0022551B">
            <w:pPr>
              <w:spacing w:before="30" w:after="30"/>
              <w:jc w:val="both"/>
            </w:pPr>
            <w:r w:rsidRPr="001F6A47">
              <w:t>Cách ngã tư An Lái 300m (về hướng Nhựt Tảo) - ngã ba ĐT 832 và ĐT 833B</w:t>
            </w:r>
          </w:p>
        </w:tc>
        <w:tc>
          <w:tcPr>
            <w:tcW w:w="775" w:type="pct"/>
            <w:vAlign w:val="center"/>
          </w:tcPr>
          <w:p w:rsidR="00C465AC" w:rsidRPr="001F6A47" w:rsidRDefault="00C465AC" w:rsidP="0022551B">
            <w:pPr>
              <w:spacing w:before="30" w:after="30"/>
              <w:jc w:val="right"/>
            </w:pPr>
            <w:r w:rsidRPr="001F6A47">
              <w:t> </w:t>
            </w:r>
          </w:p>
        </w:tc>
        <w:tc>
          <w:tcPr>
            <w:tcW w:w="653" w:type="pct"/>
            <w:vAlign w:val="center"/>
          </w:tcPr>
          <w:p w:rsidR="00C465AC" w:rsidRPr="001F6A47" w:rsidRDefault="00C465AC" w:rsidP="0022551B">
            <w:pPr>
              <w:spacing w:before="30" w:after="30"/>
              <w:jc w:val="right"/>
              <w:rPr>
                <w:bCs/>
              </w:rPr>
            </w:pPr>
            <w:r w:rsidRPr="001F6A47">
              <w:rPr>
                <w:bCs/>
              </w:rPr>
              <w:t>950.000</w:t>
            </w:r>
          </w:p>
        </w:tc>
      </w:tr>
      <w:tr w:rsidR="00C465AC" w:rsidRPr="001F6A47">
        <w:trPr>
          <w:trHeight w:val="610"/>
        </w:trPr>
        <w:tc>
          <w:tcPr>
            <w:tcW w:w="348" w:type="pct"/>
            <w:vMerge/>
            <w:vAlign w:val="center"/>
          </w:tcPr>
          <w:p w:rsidR="00C465AC" w:rsidRPr="001F6A47" w:rsidRDefault="00C465AC" w:rsidP="0022551B">
            <w:pPr>
              <w:spacing w:before="30" w:after="30"/>
            </w:pPr>
          </w:p>
        </w:tc>
        <w:tc>
          <w:tcPr>
            <w:tcW w:w="1388" w:type="pct"/>
            <w:vMerge/>
            <w:vAlign w:val="center"/>
          </w:tcPr>
          <w:p w:rsidR="00C465AC" w:rsidRPr="001F6A47" w:rsidRDefault="00C465AC" w:rsidP="0022551B">
            <w:pPr>
              <w:spacing w:before="30" w:after="30"/>
              <w:jc w:val="both"/>
            </w:pPr>
          </w:p>
        </w:tc>
        <w:tc>
          <w:tcPr>
            <w:tcW w:w="1836" w:type="pct"/>
            <w:vAlign w:val="center"/>
          </w:tcPr>
          <w:p w:rsidR="00C465AC" w:rsidRPr="001F6A47" w:rsidRDefault="00C465AC" w:rsidP="0022551B">
            <w:pPr>
              <w:spacing w:before="30" w:after="30"/>
              <w:jc w:val="both"/>
            </w:pPr>
            <w:r w:rsidRPr="001F6A47">
              <w:t>Nhánh rẽ ĐT 832 (ngã ba ĐT 832 và ĐT 833B - Bến phà đi Long Cang - Cần Đước)</w:t>
            </w:r>
          </w:p>
        </w:tc>
        <w:tc>
          <w:tcPr>
            <w:tcW w:w="775" w:type="pct"/>
            <w:vAlign w:val="center"/>
          </w:tcPr>
          <w:p w:rsidR="00C465AC" w:rsidRPr="001F6A47" w:rsidRDefault="00C465AC" w:rsidP="0022551B">
            <w:pPr>
              <w:spacing w:before="30" w:after="30"/>
              <w:jc w:val="right"/>
            </w:pPr>
            <w:r w:rsidRPr="001F6A47">
              <w:t> </w:t>
            </w:r>
          </w:p>
        </w:tc>
        <w:tc>
          <w:tcPr>
            <w:tcW w:w="653" w:type="pct"/>
            <w:vAlign w:val="center"/>
          </w:tcPr>
          <w:p w:rsidR="00C465AC" w:rsidRPr="001F6A47" w:rsidRDefault="00C465AC" w:rsidP="0022551B">
            <w:pPr>
              <w:spacing w:before="30" w:after="30"/>
              <w:jc w:val="right"/>
            </w:pPr>
            <w:r w:rsidRPr="001F6A47">
              <w:t xml:space="preserve">    800.000 </w:t>
            </w:r>
          </w:p>
        </w:tc>
      </w:tr>
      <w:tr w:rsidR="00C465AC" w:rsidRPr="001F6A47">
        <w:trPr>
          <w:trHeight w:val="630"/>
        </w:trPr>
        <w:tc>
          <w:tcPr>
            <w:tcW w:w="348" w:type="pct"/>
            <w:vMerge/>
            <w:vAlign w:val="center"/>
          </w:tcPr>
          <w:p w:rsidR="00C465AC" w:rsidRPr="001F6A47" w:rsidRDefault="00C465AC" w:rsidP="0022551B">
            <w:pPr>
              <w:spacing w:before="30" w:after="30"/>
            </w:pPr>
          </w:p>
        </w:tc>
        <w:tc>
          <w:tcPr>
            <w:tcW w:w="1388" w:type="pct"/>
            <w:vMerge/>
            <w:vAlign w:val="center"/>
          </w:tcPr>
          <w:p w:rsidR="00C465AC" w:rsidRPr="001F6A47" w:rsidRDefault="00C465AC" w:rsidP="0022551B">
            <w:pPr>
              <w:spacing w:before="30" w:after="30"/>
              <w:jc w:val="both"/>
            </w:pPr>
          </w:p>
        </w:tc>
        <w:tc>
          <w:tcPr>
            <w:tcW w:w="1836" w:type="pct"/>
            <w:vAlign w:val="center"/>
          </w:tcPr>
          <w:p w:rsidR="00C465AC" w:rsidRPr="001F6A47" w:rsidRDefault="00C465AC" w:rsidP="0022551B">
            <w:pPr>
              <w:spacing w:before="30" w:after="30"/>
              <w:jc w:val="both"/>
            </w:pPr>
            <w:r w:rsidRPr="001F6A47">
              <w:t>Cầu Dây Nhựt Tảo – Cách ngã tư Tân Phước Tây 300m</w:t>
            </w:r>
          </w:p>
        </w:tc>
        <w:tc>
          <w:tcPr>
            <w:tcW w:w="775" w:type="pct"/>
            <w:vAlign w:val="center"/>
          </w:tcPr>
          <w:p w:rsidR="00C465AC" w:rsidRPr="001F6A47" w:rsidRDefault="00C465AC" w:rsidP="0022551B">
            <w:pPr>
              <w:spacing w:before="30" w:after="30"/>
              <w:jc w:val="right"/>
            </w:pPr>
            <w:r w:rsidRPr="001F6A47">
              <w:t> </w:t>
            </w:r>
          </w:p>
        </w:tc>
        <w:tc>
          <w:tcPr>
            <w:tcW w:w="653" w:type="pct"/>
            <w:vAlign w:val="center"/>
          </w:tcPr>
          <w:p w:rsidR="00C465AC" w:rsidRPr="001F6A47" w:rsidRDefault="00C465AC" w:rsidP="0022551B">
            <w:pPr>
              <w:spacing w:before="30" w:after="30"/>
              <w:jc w:val="right"/>
              <w:rPr>
                <w:bCs/>
              </w:rPr>
            </w:pPr>
            <w:r w:rsidRPr="001F6A47">
              <w:rPr>
                <w:bCs/>
              </w:rPr>
              <w:t>500.000</w:t>
            </w:r>
          </w:p>
        </w:tc>
      </w:tr>
      <w:tr w:rsidR="00C465AC" w:rsidRPr="001F6A47">
        <w:trPr>
          <w:trHeight w:val="945"/>
        </w:trPr>
        <w:tc>
          <w:tcPr>
            <w:tcW w:w="348" w:type="pct"/>
            <w:vMerge/>
            <w:vAlign w:val="center"/>
          </w:tcPr>
          <w:p w:rsidR="00C465AC" w:rsidRPr="001F6A47" w:rsidRDefault="00C465AC" w:rsidP="0022551B">
            <w:pPr>
              <w:spacing w:before="30" w:after="30"/>
            </w:pPr>
          </w:p>
        </w:tc>
        <w:tc>
          <w:tcPr>
            <w:tcW w:w="1388" w:type="pct"/>
            <w:vMerge/>
            <w:vAlign w:val="center"/>
          </w:tcPr>
          <w:p w:rsidR="00C465AC" w:rsidRPr="001F6A47" w:rsidRDefault="00C465AC" w:rsidP="0022551B">
            <w:pPr>
              <w:spacing w:before="30" w:after="30"/>
              <w:jc w:val="both"/>
            </w:pPr>
          </w:p>
        </w:tc>
        <w:tc>
          <w:tcPr>
            <w:tcW w:w="1836" w:type="pct"/>
            <w:vAlign w:val="center"/>
          </w:tcPr>
          <w:p w:rsidR="00C465AC" w:rsidRPr="001F6A47" w:rsidRDefault="00C465AC" w:rsidP="0022551B">
            <w:pPr>
              <w:spacing w:before="30" w:after="30"/>
              <w:jc w:val="both"/>
            </w:pPr>
            <w:r w:rsidRPr="001F6A47">
              <w:t xml:space="preserve">Cách ngã tư Tân Phước Tây 300m (về hướng Nhựt Ninh) - Cách ngã ba Nhựt Ninh 300m </w:t>
            </w:r>
          </w:p>
        </w:tc>
        <w:tc>
          <w:tcPr>
            <w:tcW w:w="775" w:type="pct"/>
            <w:vAlign w:val="center"/>
          </w:tcPr>
          <w:p w:rsidR="00C465AC" w:rsidRPr="001F6A47" w:rsidRDefault="00C465AC" w:rsidP="0022551B">
            <w:pPr>
              <w:spacing w:before="30" w:after="30"/>
              <w:jc w:val="right"/>
            </w:pPr>
            <w:r w:rsidRPr="001F6A47">
              <w:t> </w:t>
            </w:r>
          </w:p>
        </w:tc>
        <w:tc>
          <w:tcPr>
            <w:tcW w:w="653" w:type="pct"/>
            <w:vAlign w:val="center"/>
          </w:tcPr>
          <w:p w:rsidR="00C465AC" w:rsidRPr="001F6A47" w:rsidRDefault="00C465AC" w:rsidP="0022551B">
            <w:pPr>
              <w:spacing w:before="30" w:after="30"/>
              <w:jc w:val="right"/>
            </w:pPr>
            <w:r w:rsidRPr="001F6A47">
              <w:t>500.000</w:t>
            </w:r>
          </w:p>
        </w:tc>
      </w:tr>
      <w:tr w:rsidR="00C465AC" w:rsidRPr="001F6A47">
        <w:trPr>
          <w:trHeight w:val="70"/>
        </w:trPr>
        <w:tc>
          <w:tcPr>
            <w:tcW w:w="348" w:type="pct"/>
            <w:vMerge w:val="restart"/>
            <w:vAlign w:val="center"/>
          </w:tcPr>
          <w:p w:rsidR="00C465AC" w:rsidRPr="001F6A47" w:rsidRDefault="00C465AC" w:rsidP="0022551B">
            <w:pPr>
              <w:spacing w:before="30" w:after="30"/>
              <w:jc w:val="center"/>
            </w:pPr>
            <w:r w:rsidRPr="001F6A47">
              <w:t>2</w:t>
            </w:r>
          </w:p>
        </w:tc>
        <w:tc>
          <w:tcPr>
            <w:tcW w:w="1388" w:type="pct"/>
            <w:vMerge w:val="restart"/>
            <w:vAlign w:val="center"/>
          </w:tcPr>
          <w:p w:rsidR="00C465AC" w:rsidRPr="001F6A47" w:rsidRDefault="00C465AC" w:rsidP="0022551B">
            <w:pPr>
              <w:spacing w:before="30" w:after="30"/>
              <w:jc w:val="both"/>
            </w:pPr>
            <w:r w:rsidRPr="001F6A47">
              <w:t>ĐT 833</w:t>
            </w:r>
          </w:p>
        </w:tc>
        <w:tc>
          <w:tcPr>
            <w:tcW w:w="1836" w:type="pct"/>
            <w:vAlign w:val="center"/>
          </w:tcPr>
          <w:p w:rsidR="00C465AC" w:rsidRPr="001F6A47" w:rsidRDefault="00C465AC" w:rsidP="0022551B">
            <w:pPr>
              <w:spacing w:before="30" w:after="30"/>
              <w:jc w:val="both"/>
            </w:pPr>
            <w:r w:rsidRPr="001F6A47">
              <w:t>Ranh thành phố Tân An - Cầu Ông Liễu</w:t>
            </w:r>
          </w:p>
        </w:tc>
        <w:tc>
          <w:tcPr>
            <w:tcW w:w="775" w:type="pct"/>
            <w:vAlign w:val="center"/>
          </w:tcPr>
          <w:p w:rsidR="00C465AC" w:rsidRPr="001F6A47" w:rsidRDefault="00C465AC" w:rsidP="0022551B">
            <w:pPr>
              <w:spacing w:before="30" w:after="30"/>
              <w:jc w:val="right"/>
            </w:pPr>
            <w:r w:rsidRPr="001F6A47">
              <w:t> </w:t>
            </w:r>
          </w:p>
        </w:tc>
        <w:tc>
          <w:tcPr>
            <w:tcW w:w="653" w:type="pct"/>
            <w:vAlign w:val="center"/>
          </w:tcPr>
          <w:p w:rsidR="00C465AC" w:rsidRPr="001F6A47" w:rsidRDefault="00C465AC" w:rsidP="0022551B">
            <w:pPr>
              <w:spacing w:before="30" w:after="30"/>
              <w:jc w:val="right"/>
            </w:pPr>
            <w:r w:rsidRPr="001F6A47">
              <w:t>2.000.000</w:t>
            </w:r>
          </w:p>
        </w:tc>
      </w:tr>
      <w:tr w:rsidR="00C465AC" w:rsidRPr="00C461F4">
        <w:trPr>
          <w:trHeight w:val="425"/>
        </w:trPr>
        <w:tc>
          <w:tcPr>
            <w:tcW w:w="348" w:type="pct"/>
            <w:vMerge/>
            <w:vAlign w:val="center"/>
          </w:tcPr>
          <w:p w:rsidR="00C465AC" w:rsidRPr="00C461F4" w:rsidRDefault="00C465AC" w:rsidP="0022551B">
            <w:pPr>
              <w:spacing w:before="30" w:after="30"/>
            </w:pPr>
          </w:p>
        </w:tc>
        <w:tc>
          <w:tcPr>
            <w:tcW w:w="1388" w:type="pct"/>
            <w:vMerge/>
            <w:vAlign w:val="center"/>
          </w:tcPr>
          <w:p w:rsidR="00C465AC" w:rsidRPr="00C461F4" w:rsidRDefault="00C465AC" w:rsidP="0022551B">
            <w:pPr>
              <w:spacing w:before="30" w:after="30"/>
              <w:jc w:val="both"/>
            </w:pPr>
          </w:p>
        </w:tc>
        <w:tc>
          <w:tcPr>
            <w:tcW w:w="1836" w:type="pct"/>
            <w:vAlign w:val="center"/>
          </w:tcPr>
          <w:p w:rsidR="00C465AC" w:rsidRPr="00C461F4" w:rsidRDefault="00C465AC" w:rsidP="0022551B">
            <w:pPr>
              <w:spacing w:before="30" w:after="30"/>
              <w:jc w:val="both"/>
            </w:pPr>
            <w:r w:rsidRPr="00C461F4">
              <w:t>Cầu Ông Liễu kéo dài 200m về ngã tư Lạc Tấn</w:t>
            </w:r>
          </w:p>
        </w:tc>
        <w:tc>
          <w:tcPr>
            <w:tcW w:w="775" w:type="pct"/>
            <w:vAlign w:val="center"/>
          </w:tcPr>
          <w:p w:rsidR="00C465AC" w:rsidRPr="00C461F4" w:rsidRDefault="00C465AC" w:rsidP="0022551B">
            <w:pPr>
              <w:spacing w:before="30" w:after="30"/>
              <w:jc w:val="right"/>
            </w:pPr>
            <w:r w:rsidRPr="00C461F4">
              <w:t> </w:t>
            </w:r>
          </w:p>
        </w:tc>
        <w:tc>
          <w:tcPr>
            <w:tcW w:w="653" w:type="pct"/>
            <w:vAlign w:val="center"/>
          </w:tcPr>
          <w:p w:rsidR="00C465AC" w:rsidRPr="00C461F4" w:rsidRDefault="00C465AC" w:rsidP="0022551B">
            <w:pPr>
              <w:spacing w:before="30" w:after="30"/>
              <w:jc w:val="right"/>
            </w:pPr>
            <w:r w:rsidRPr="00C461F4">
              <w:t>2.500.000</w:t>
            </w:r>
          </w:p>
        </w:tc>
      </w:tr>
      <w:tr w:rsidR="00C465AC" w:rsidRPr="00C461F4">
        <w:trPr>
          <w:trHeight w:val="501"/>
        </w:trPr>
        <w:tc>
          <w:tcPr>
            <w:tcW w:w="348" w:type="pct"/>
            <w:vMerge/>
            <w:vAlign w:val="center"/>
          </w:tcPr>
          <w:p w:rsidR="00C465AC" w:rsidRPr="00C461F4" w:rsidRDefault="00C465AC" w:rsidP="0022551B">
            <w:pPr>
              <w:spacing w:before="30" w:after="30"/>
            </w:pPr>
          </w:p>
        </w:tc>
        <w:tc>
          <w:tcPr>
            <w:tcW w:w="1388" w:type="pct"/>
            <w:vMerge/>
            <w:vAlign w:val="center"/>
          </w:tcPr>
          <w:p w:rsidR="00C465AC" w:rsidRPr="00C461F4" w:rsidRDefault="00C465AC" w:rsidP="0022551B">
            <w:pPr>
              <w:spacing w:before="30" w:after="30"/>
              <w:jc w:val="both"/>
            </w:pPr>
          </w:p>
        </w:tc>
        <w:tc>
          <w:tcPr>
            <w:tcW w:w="1836" w:type="pct"/>
            <w:vAlign w:val="center"/>
          </w:tcPr>
          <w:p w:rsidR="00C465AC" w:rsidRPr="00C461F4" w:rsidRDefault="00C465AC" w:rsidP="0022551B">
            <w:pPr>
              <w:spacing w:before="30" w:after="30"/>
              <w:jc w:val="both"/>
            </w:pPr>
            <w:r w:rsidRPr="00C461F4">
              <w:t>Từ sau mét thứ 200 - Ngã tư Lạc Tấn kéo dài 300m về phía Tân Trụ</w:t>
            </w:r>
          </w:p>
        </w:tc>
        <w:tc>
          <w:tcPr>
            <w:tcW w:w="775" w:type="pct"/>
            <w:vAlign w:val="center"/>
          </w:tcPr>
          <w:p w:rsidR="00C465AC" w:rsidRPr="00C461F4" w:rsidRDefault="00C465AC" w:rsidP="0022551B">
            <w:pPr>
              <w:spacing w:before="30" w:after="30"/>
              <w:jc w:val="right"/>
            </w:pPr>
            <w:r w:rsidRPr="00C461F4">
              <w:t> </w:t>
            </w:r>
          </w:p>
        </w:tc>
        <w:tc>
          <w:tcPr>
            <w:tcW w:w="653" w:type="pct"/>
            <w:vAlign w:val="center"/>
          </w:tcPr>
          <w:p w:rsidR="00C465AC" w:rsidRPr="00C461F4" w:rsidRDefault="00C465AC" w:rsidP="0022551B">
            <w:pPr>
              <w:spacing w:before="30" w:after="30"/>
              <w:jc w:val="right"/>
            </w:pPr>
            <w:r w:rsidRPr="00C461F4">
              <w:t>3.000.000</w:t>
            </w:r>
          </w:p>
        </w:tc>
      </w:tr>
      <w:tr w:rsidR="00C465AC" w:rsidRPr="00C461F4">
        <w:trPr>
          <w:trHeight w:val="411"/>
        </w:trPr>
        <w:tc>
          <w:tcPr>
            <w:tcW w:w="348" w:type="pct"/>
            <w:vMerge/>
            <w:vAlign w:val="center"/>
          </w:tcPr>
          <w:p w:rsidR="00C465AC" w:rsidRPr="00C461F4" w:rsidRDefault="00C465AC" w:rsidP="0022551B">
            <w:pPr>
              <w:spacing w:before="30" w:after="30"/>
            </w:pPr>
          </w:p>
        </w:tc>
        <w:tc>
          <w:tcPr>
            <w:tcW w:w="1388" w:type="pct"/>
            <w:vMerge/>
            <w:vAlign w:val="center"/>
          </w:tcPr>
          <w:p w:rsidR="00C465AC" w:rsidRPr="00C461F4" w:rsidRDefault="00C465AC" w:rsidP="0022551B">
            <w:pPr>
              <w:spacing w:before="30" w:after="30"/>
              <w:jc w:val="both"/>
            </w:pPr>
          </w:p>
        </w:tc>
        <w:tc>
          <w:tcPr>
            <w:tcW w:w="1836" w:type="pct"/>
            <w:vAlign w:val="center"/>
          </w:tcPr>
          <w:p w:rsidR="00C465AC" w:rsidRPr="00C461F4" w:rsidRDefault="00C465AC" w:rsidP="0022551B">
            <w:pPr>
              <w:spacing w:before="30" w:after="30"/>
              <w:jc w:val="both"/>
            </w:pPr>
            <w:r w:rsidRPr="00C461F4">
              <w:t>Ngã tư Lạc Tấn về Tân Trụ sau mét thứ 300 - Cách cầu Bình Lãng 500m</w:t>
            </w:r>
          </w:p>
        </w:tc>
        <w:tc>
          <w:tcPr>
            <w:tcW w:w="775" w:type="pct"/>
            <w:vAlign w:val="center"/>
          </w:tcPr>
          <w:p w:rsidR="00C465AC" w:rsidRPr="00C461F4" w:rsidRDefault="00C465AC" w:rsidP="0022551B">
            <w:pPr>
              <w:spacing w:before="30" w:after="30"/>
              <w:jc w:val="right"/>
            </w:pPr>
            <w:r w:rsidRPr="00C461F4">
              <w:t> </w:t>
            </w:r>
          </w:p>
        </w:tc>
        <w:tc>
          <w:tcPr>
            <w:tcW w:w="653" w:type="pct"/>
            <w:vAlign w:val="center"/>
          </w:tcPr>
          <w:p w:rsidR="00C465AC" w:rsidRPr="00C461F4" w:rsidRDefault="00C465AC" w:rsidP="0022551B">
            <w:pPr>
              <w:spacing w:before="30" w:after="30"/>
              <w:jc w:val="right"/>
            </w:pPr>
            <w:r w:rsidRPr="00C461F4">
              <w:t>1.000.000</w:t>
            </w:r>
          </w:p>
        </w:tc>
      </w:tr>
      <w:tr w:rsidR="00C465AC" w:rsidRPr="00C461F4" w:rsidTr="00F83870">
        <w:trPr>
          <w:trHeight w:val="776"/>
        </w:trPr>
        <w:tc>
          <w:tcPr>
            <w:tcW w:w="348" w:type="pct"/>
            <w:vMerge/>
            <w:vAlign w:val="center"/>
          </w:tcPr>
          <w:p w:rsidR="00C465AC" w:rsidRPr="00C461F4" w:rsidRDefault="00C465AC" w:rsidP="0022551B">
            <w:pPr>
              <w:spacing w:before="30" w:after="30"/>
            </w:pPr>
          </w:p>
        </w:tc>
        <w:tc>
          <w:tcPr>
            <w:tcW w:w="1388" w:type="pct"/>
            <w:vMerge/>
            <w:vAlign w:val="center"/>
          </w:tcPr>
          <w:p w:rsidR="00C465AC" w:rsidRPr="00C461F4" w:rsidRDefault="00C465AC" w:rsidP="0022551B">
            <w:pPr>
              <w:spacing w:before="30" w:after="30"/>
              <w:jc w:val="both"/>
            </w:pPr>
          </w:p>
        </w:tc>
        <w:tc>
          <w:tcPr>
            <w:tcW w:w="1836" w:type="pct"/>
            <w:vAlign w:val="center"/>
          </w:tcPr>
          <w:p w:rsidR="00C465AC" w:rsidRPr="00C461F4" w:rsidRDefault="00C465AC" w:rsidP="0022551B">
            <w:pPr>
              <w:spacing w:before="30" w:after="30"/>
              <w:jc w:val="both"/>
            </w:pPr>
            <w:r w:rsidRPr="00C461F4">
              <w:t>Cách cầu Bình Lãng 500m – Cầu Bình Lãng</w:t>
            </w:r>
          </w:p>
        </w:tc>
        <w:tc>
          <w:tcPr>
            <w:tcW w:w="775" w:type="pct"/>
            <w:vAlign w:val="center"/>
          </w:tcPr>
          <w:p w:rsidR="00C465AC" w:rsidRPr="00C461F4" w:rsidRDefault="00C465AC" w:rsidP="0022551B">
            <w:pPr>
              <w:spacing w:before="30" w:after="30"/>
              <w:jc w:val="right"/>
            </w:pPr>
            <w:r w:rsidRPr="00C461F4">
              <w:t> </w:t>
            </w:r>
          </w:p>
        </w:tc>
        <w:tc>
          <w:tcPr>
            <w:tcW w:w="653" w:type="pct"/>
            <w:vAlign w:val="center"/>
          </w:tcPr>
          <w:p w:rsidR="00C465AC" w:rsidRPr="00C461F4" w:rsidRDefault="00C465AC" w:rsidP="0022551B">
            <w:pPr>
              <w:spacing w:before="30" w:after="30"/>
              <w:jc w:val="right"/>
            </w:pPr>
            <w:r w:rsidRPr="00C461F4">
              <w:t>1.500.000</w:t>
            </w:r>
          </w:p>
        </w:tc>
      </w:tr>
      <w:tr w:rsidR="00C465AC" w:rsidRPr="00C461F4">
        <w:trPr>
          <w:trHeight w:val="53"/>
        </w:trPr>
        <w:tc>
          <w:tcPr>
            <w:tcW w:w="348" w:type="pct"/>
            <w:vMerge/>
            <w:vAlign w:val="center"/>
          </w:tcPr>
          <w:p w:rsidR="00C465AC" w:rsidRPr="00C461F4" w:rsidRDefault="00C465AC" w:rsidP="0022551B">
            <w:pPr>
              <w:spacing w:before="30" w:after="30"/>
            </w:pPr>
          </w:p>
        </w:tc>
        <w:tc>
          <w:tcPr>
            <w:tcW w:w="1388" w:type="pct"/>
            <w:vMerge/>
            <w:vAlign w:val="center"/>
          </w:tcPr>
          <w:p w:rsidR="00C465AC" w:rsidRPr="00C461F4" w:rsidRDefault="00C465AC" w:rsidP="0022551B">
            <w:pPr>
              <w:spacing w:before="30" w:after="30"/>
              <w:jc w:val="both"/>
            </w:pPr>
          </w:p>
        </w:tc>
        <w:tc>
          <w:tcPr>
            <w:tcW w:w="1836" w:type="pct"/>
            <w:vAlign w:val="center"/>
          </w:tcPr>
          <w:p w:rsidR="00C465AC" w:rsidRPr="00C461F4" w:rsidRDefault="00C465AC" w:rsidP="0022551B">
            <w:pPr>
              <w:spacing w:before="30" w:after="30"/>
              <w:jc w:val="both"/>
            </w:pPr>
            <w:r w:rsidRPr="00C461F4">
              <w:t>Cầu Bình Lãng - Về Tân Trụ 500m</w:t>
            </w:r>
          </w:p>
        </w:tc>
        <w:tc>
          <w:tcPr>
            <w:tcW w:w="775" w:type="pct"/>
            <w:vAlign w:val="center"/>
          </w:tcPr>
          <w:p w:rsidR="00C465AC" w:rsidRPr="00C461F4" w:rsidRDefault="00C465AC" w:rsidP="0022551B">
            <w:pPr>
              <w:spacing w:before="30" w:after="30"/>
              <w:jc w:val="right"/>
            </w:pPr>
            <w:r w:rsidRPr="00C461F4">
              <w:t> </w:t>
            </w:r>
          </w:p>
        </w:tc>
        <w:tc>
          <w:tcPr>
            <w:tcW w:w="653" w:type="pct"/>
            <w:vAlign w:val="center"/>
          </w:tcPr>
          <w:p w:rsidR="00C465AC" w:rsidRPr="00C461F4" w:rsidRDefault="00C465AC" w:rsidP="0022551B">
            <w:pPr>
              <w:spacing w:before="30" w:after="30"/>
              <w:jc w:val="right"/>
            </w:pPr>
            <w:r w:rsidRPr="00C461F4">
              <w:t>1.000.000</w:t>
            </w:r>
          </w:p>
        </w:tc>
      </w:tr>
      <w:tr w:rsidR="00C465AC" w:rsidRPr="00C461F4">
        <w:trPr>
          <w:trHeight w:val="365"/>
        </w:trPr>
        <w:tc>
          <w:tcPr>
            <w:tcW w:w="348" w:type="pct"/>
            <w:vMerge/>
            <w:vAlign w:val="center"/>
          </w:tcPr>
          <w:p w:rsidR="00C465AC" w:rsidRPr="00C461F4" w:rsidRDefault="00C465AC" w:rsidP="0022551B">
            <w:pPr>
              <w:spacing w:before="30" w:after="30"/>
            </w:pPr>
          </w:p>
        </w:tc>
        <w:tc>
          <w:tcPr>
            <w:tcW w:w="1388" w:type="pct"/>
            <w:vMerge/>
            <w:vAlign w:val="center"/>
          </w:tcPr>
          <w:p w:rsidR="00C465AC" w:rsidRPr="00C461F4" w:rsidRDefault="00C465AC" w:rsidP="0022551B">
            <w:pPr>
              <w:spacing w:before="30" w:after="30"/>
              <w:jc w:val="both"/>
            </w:pPr>
          </w:p>
        </w:tc>
        <w:tc>
          <w:tcPr>
            <w:tcW w:w="1836" w:type="pct"/>
            <w:vAlign w:val="center"/>
          </w:tcPr>
          <w:p w:rsidR="00C465AC" w:rsidRPr="00C461F4" w:rsidRDefault="00C465AC" w:rsidP="0022551B">
            <w:pPr>
              <w:spacing w:before="30" w:after="30"/>
              <w:jc w:val="both"/>
            </w:pPr>
            <w:r w:rsidRPr="00C461F4">
              <w:t>Sau mét thứ 500 - Cống qua lộ Bình Hoà (Bình Tịnh)</w:t>
            </w:r>
          </w:p>
        </w:tc>
        <w:tc>
          <w:tcPr>
            <w:tcW w:w="775" w:type="pct"/>
            <w:vAlign w:val="center"/>
          </w:tcPr>
          <w:p w:rsidR="00C465AC" w:rsidRPr="00C461F4" w:rsidRDefault="00C465AC" w:rsidP="0022551B">
            <w:pPr>
              <w:spacing w:before="30" w:after="30"/>
              <w:jc w:val="right"/>
            </w:pPr>
            <w:r w:rsidRPr="00C461F4">
              <w:t> </w:t>
            </w:r>
          </w:p>
        </w:tc>
        <w:tc>
          <w:tcPr>
            <w:tcW w:w="653" w:type="pct"/>
            <w:vAlign w:val="center"/>
          </w:tcPr>
          <w:p w:rsidR="00C465AC" w:rsidRPr="00C461F4" w:rsidRDefault="00C465AC" w:rsidP="0022551B">
            <w:pPr>
              <w:spacing w:before="30" w:after="30"/>
              <w:jc w:val="right"/>
            </w:pPr>
            <w:r w:rsidRPr="00C461F4">
              <w:t>800.000</w:t>
            </w:r>
          </w:p>
        </w:tc>
      </w:tr>
      <w:tr w:rsidR="00C465AC" w:rsidRPr="00C461F4" w:rsidTr="00F83870">
        <w:trPr>
          <w:trHeight w:val="1016"/>
        </w:trPr>
        <w:tc>
          <w:tcPr>
            <w:tcW w:w="348" w:type="pct"/>
            <w:vMerge/>
            <w:vAlign w:val="center"/>
          </w:tcPr>
          <w:p w:rsidR="00C465AC" w:rsidRPr="00C461F4" w:rsidRDefault="00C465AC" w:rsidP="0022551B">
            <w:pPr>
              <w:spacing w:before="30" w:after="30"/>
            </w:pPr>
          </w:p>
        </w:tc>
        <w:tc>
          <w:tcPr>
            <w:tcW w:w="1388" w:type="pct"/>
            <w:vMerge/>
            <w:vAlign w:val="center"/>
          </w:tcPr>
          <w:p w:rsidR="00C465AC" w:rsidRPr="00C461F4" w:rsidRDefault="00C465AC" w:rsidP="0022551B">
            <w:pPr>
              <w:spacing w:before="30" w:after="30"/>
              <w:jc w:val="both"/>
            </w:pPr>
          </w:p>
        </w:tc>
        <w:tc>
          <w:tcPr>
            <w:tcW w:w="1836" w:type="pct"/>
            <w:vAlign w:val="center"/>
          </w:tcPr>
          <w:p w:rsidR="00C465AC" w:rsidRPr="00C461F4" w:rsidRDefault="00C465AC" w:rsidP="0022551B">
            <w:pPr>
              <w:spacing w:before="30" w:after="30"/>
              <w:jc w:val="both"/>
            </w:pPr>
            <w:r w:rsidRPr="00C461F4">
              <w:t>Cống qua lộ Bình Hòa (Bình Tịnh) – Cách ranh Thị Trấn và Bình Tịnh 200m</w:t>
            </w:r>
          </w:p>
        </w:tc>
        <w:tc>
          <w:tcPr>
            <w:tcW w:w="775" w:type="pct"/>
            <w:vAlign w:val="center"/>
          </w:tcPr>
          <w:p w:rsidR="00C465AC" w:rsidRPr="00C461F4" w:rsidRDefault="00C465AC" w:rsidP="0022551B">
            <w:pPr>
              <w:spacing w:before="30" w:after="30"/>
              <w:jc w:val="right"/>
            </w:pPr>
            <w:r w:rsidRPr="00C461F4">
              <w:t> </w:t>
            </w:r>
          </w:p>
        </w:tc>
        <w:tc>
          <w:tcPr>
            <w:tcW w:w="653" w:type="pct"/>
            <w:vAlign w:val="center"/>
          </w:tcPr>
          <w:p w:rsidR="00C465AC" w:rsidRPr="00C461F4" w:rsidRDefault="00C465AC" w:rsidP="0022551B">
            <w:pPr>
              <w:spacing w:before="30" w:after="30"/>
              <w:jc w:val="right"/>
            </w:pPr>
            <w:r w:rsidRPr="00C461F4">
              <w:t>1.400.000</w:t>
            </w:r>
          </w:p>
        </w:tc>
      </w:tr>
      <w:tr w:rsidR="00C465AC" w:rsidRPr="00C461F4" w:rsidTr="00F83870">
        <w:trPr>
          <w:trHeight w:val="957"/>
        </w:trPr>
        <w:tc>
          <w:tcPr>
            <w:tcW w:w="348" w:type="pct"/>
            <w:vMerge/>
            <w:vAlign w:val="center"/>
          </w:tcPr>
          <w:p w:rsidR="00C465AC" w:rsidRPr="00C461F4" w:rsidRDefault="00C465AC" w:rsidP="0022551B">
            <w:pPr>
              <w:spacing w:before="30" w:after="30"/>
            </w:pPr>
          </w:p>
        </w:tc>
        <w:tc>
          <w:tcPr>
            <w:tcW w:w="1388" w:type="pct"/>
            <w:vMerge/>
            <w:vAlign w:val="center"/>
          </w:tcPr>
          <w:p w:rsidR="00C465AC" w:rsidRPr="00C461F4" w:rsidRDefault="00C465AC" w:rsidP="0022551B">
            <w:pPr>
              <w:spacing w:before="30" w:after="30"/>
              <w:jc w:val="both"/>
            </w:pPr>
          </w:p>
        </w:tc>
        <w:tc>
          <w:tcPr>
            <w:tcW w:w="1836" w:type="pct"/>
            <w:vAlign w:val="center"/>
          </w:tcPr>
          <w:p w:rsidR="00C465AC" w:rsidRPr="00C461F4" w:rsidRDefault="00C465AC" w:rsidP="0022551B">
            <w:pPr>
              <w:spacing w:before="30" w:after="30"/>
              <w:jc w:val="both"/>
            </w:pPr>
            <w:r w:rsidRPr="00C461F4">
              <w:t>Cách ranh Thị Trấn và Bình Tịnh 200m - Ranh Thị Trấn và Bình Tịnh</w:t>
            </w:r>
          </w:p>
        </w:tc>
        <w:tc>
          <w:tcPr>
            <w:tcW w:w="775" w:type="pct"/>
            <w:vAlign w:val="center"/>
          </w:tcPr>
          <w:p w:rsidR="00C465AC" w:rsidRPr="00C461F4" w:rsidRDefault="00C465AC" w:rsidP="0022551B">
            <w:pPr>
              <w:spacing w:before="30" w:after="30"/>
              <w:jc w:val="right"/>
            </w:pPr>
            <w:r w:rsidRPr="00C461F4">
              <w:t> </w:t>
            </w:r>
          </w:p>
        </w:tc>
        <w:tc>
          <w:tcPr>
            <w:tcW w:w="653" w:type="pct"/>
            <w:vAlign w:val="center"/>
          </w:tcPr>
          <w:p w:rsidR="00C465AC" w:rsidRPr="00C461F4" w:rsidRDefault="00C465AC" w:rsidP="0022551B">
            <w:pPr>
              <w:spacing w:before="30" w:after="30"/>
              <w:jc w:val="right"/>
            </w:pPr>
            <w:r w:rsidRPr="00C461F4">
              <w:t>1.500.000</w:t>
            </w:r>
          </w:p>
        </w:tc>
      </w:tr>
      <w:tr w:rsidR="00C465AC" w:rsidRPr="00C461F4" w:rsidTr="00F83870">
        <w:trPr>
          <w:trHeight w:val="772"/>
        </w:trPr>
        <w:tc>
          <w:tcPr>
            <w:tcW w:w="348" w:type="pct"/>
            <w:vMerge/>
            <w:vAlign w:val="center"/>
          </w:tcPr>
          <w:p w:rsidR="00C465AC" w:rsidRPr="00C461F4" w:rsidRDefault="00C465AC" w:rsidP="0022551B">
            <w:pPr>
              <w:spacing w:before="30" w:after="30"/>
            </w:pPr>
          </w:p>
        </w:tc>
        <w:tc>
          <w:tcPr>
            <w:tcW w:w="1388" w:type="pct"/>
            <w:vMerge/>
            <w:vAlign w:val="center"/>
          </w:tcPr>
          <w:p w:rsidR="00C465AC" w:rsidRPr="00C461F4" w:rsidRDefault="00C465AC" w:rsidP="0022551B">
            <w:pPr>
              <w:spacing w:before="30" w:after="30"/>
              <w:jc w:val="both"/>
            </w:pPr>
          </w:p>
        </w:tc>
        <w:tc>
          <w:tcPr>
            <w:tcW w:w="1836" w:type="pct"/>
            <w:vAlign w:val="center"/>
          </w:tcPr>
          <w:p w:rsidR="00C465AC" w:rsidRPr="001F6A47" w:rsidRDefault="00C465AC" w:rsidP="0022551B">
            <w:pPr>
              <w:spacing w:before="30" w:after="30"/>
              <w:jc w:val="both"/>
            </w:pPr>
            <w:r w:rsidRPr="001F6A47">
              <w:t xml:space="preserve">Ranh Thị Trấn và Bình Tịnh – </w:t>
            </w:r>
            <w:r w:rsidRPr="001F6A47">
              <w:rPr>
                <w:bCs/>
              </w:rPr>
              <w:t>Cống Bà xã Sáu</w:t>
            </w:r>
          </w:p>
        </w:tc>
        <w:tc>
          <w:tcPr>
            <w:tcW w:w="775" w:type="pct"/>
            <w:vAlign w:val="center"/>
          </w:tcPr>
          <w:p w:rsidR="00C465AC" w:rsidRPr="001F6A47" w:rsidRDefault="00C465AC" w:rsidP="0022551B">
            <w:pPr>
              <w:spacing w:before="30" w:after="30"/>
              <w:jc w:val="right"/>
            </w:pPr>
            <w:r w:rsidRPr="001F6A47">
              <w:t xml:space="preserve"> 1.700.000 </w:t>
            </w:r>
          </w:p>
        </w:tc>
        <w:tc>
          <w:tcPr>
            <w:tcW w:w="653" w:type="pct"/>
            <w:vAlign w:val="center"/>
          </w:tcPr>
          <w:p w:rsidR="00C465AC" w:rsidRPr="00C461F4" w:rsidRDefault="00C465AC" w:rsidP="0022551B">
            <w:pPr>
              <w:spacing w:before="30" w:after="30"/>
              <w:jc w:val="right"/>
            </w:pPr>
          </w:p>
        </w:tc>
      </w:tr>
      <w:tr w:rsidR="00C465AC" w:rsidRPr="00C461F4">
        <w:trPr>
          <w:trHeight w:val="475"/>
        </w:trPr>
        <w:tc>
          <w:tcPr>
            <w:tcW w:w="348" w:type="pct"/>
            <w:vMerge/>
            <w:vAlign w:val="center"/>
          </w:tcPr>
          <w:p w:rsidR="00C465AC" w:rsidRPr="00C461F4" w:rsidRDefault="00C465AC" w:rsidP="0022551B">
            <w:pPr>
              <w:spacing w:before="30" w:after="30"/>
            </w:pPr>
          </w:p>
        </w:tc>
        <w:tc>
          <w:tcPr>
            <w:tcW w:w="1388" w:type="pct"/>
            <w:vMerge/>
            <w:vAlign w:val="center"/>
          </w:tcPr>
          <w:p w:rsidR="00C465AC" w:rsidRPr="00C461F4" w:rsidRDefault="00C465AC" w:rsidP="0022551B">
            <w:pPr>
              <w:spacing w:before="30" w:after="30"/>
              <w:jc w:val="both"/>
            </w:pPr>
          </w:p>
        </w:tc>
        <w:tc>
          <w:tcPr>
            <w:tcW w:w="1836" w:type="pct"/>
            <w:vAlign w:val="center"/>
          </w:tcPr>
          <w:p w:rsidR="00C465AC" w:rsidRPr="001F6A47" w:rsidRDefault="00C465AC" w:rsidP="0022551B">
            <w:pPr>
              <w:spacing w:before="30" w:after="30"/>
              <w:jc w:val="both"/>
              <w:rPr>
                <w:bCs/>
              </w:rPr>
            </w:pPr>
            <w:r w:rsidRPr="001F6A47">
              <w:rPr>
                <w:bCs/>
              </w:rPr>
              <w:t>Cống Bà xã Sáu</w:t>
            </w:r>
            <w:r w:rsidRPr="001F6A47">
              <w:t xml:space="preserve"> – Ranh Thị trấn và Đức Tân</w:t>
            </w:r>
          </w:p>
        </w:tc>
        <w:tc>
          <w:tcPr>
            <w:tcW w:w="775" w:type="pct"/>
            <w:vAlign w:val="center"/>
          </w:tcPr>
          <w:p w:rsidR="00C465AC" w:rsidRPr="001F6A47" w:rsidRDefault="00C465AC" w:rsidP="0022551B">
            <w:pPr>
              <w:spacing w:before="30" w:after="30"/>
              <w:jc w:val="right"/>
              <w:rPr>
                <w:bCs/>
              </w:rPr>
            </w:pPr>
            <w:r w:rsidRPr="001F6A47">
              <w:rPr>
                <w:bCs/>
              </w:rPr>
              <w:t>900.000</w:t>
            </w:r>
          </w:p>
        </w:tc>
        <w:tc>
          <w:tcPr>
            <w:tcW w:w="653" w:type="pct"/>
            <w:vAlign w:val="center"/>
          </w:tcPr>
          <w:p w:rsidR="00C465AC" w:rsidRPr="00C461F4" w:rsidRDefault="00C465AC" w:rsidP="0022551B">
            <w:pPr>
              <w:spacing w:before="30" w:after="30"/>
              <w:jc w:val="right"/>
            </w:pPr>
          </w:p>
        </w:tc>
      </w:tr>
      <w:tr w:rsidR="00C465AC" w:rsidRPr="00C461F4">
        <w:trPr>
          <w:trHeight w:val="372"/>
        </w:trPr>
        <w:tc>
          <w:tcPr>
            <w:tcW w:w="348" w:type="pct"/>
            <w:vMerge/>
            <w:vAlign w:val="center"/>
          </w:tcPr>
          <w:p w:rsidR="00C465AC" w:rsidRPr="00C461F4" w:rsidRDefault="00C465AC" w:rsidP="0022551B">
            <w:pPr>
              <w:spacing w:before="30" w:after="30"/>
            </w:pPr>
          </w:p>
        </w:tc>
        <w:tc>
          <w:tcPr>
            <w:tcW w:w="1388" w:type="pct"/>
            <w:vMerge/>
            <w:vAlign w:val="center"/>
          </w:tcPr>
          <w:p w:rsidR="00C465AC" w:rsidRPr="00C461F4" w:rsidRDefault="00C465AC" w:rsidP="0022551B">
            <w:pPr>
              <w:spacing w:before="30" w:after="30"/>
              <w:jc w:val="both"/>
            </w:pPr>
          </w:p>
        </w:tc>
        <w:tc>
          <w:tcPr>
            <w:tcW w:w="1836" w:type="pct"/>
            <w:vAlign w:val="center"/>
          </w:tcPr>
          <w:p w:rsidR="00C465AC" w:rsidRPr="00C461F4" w:rsidRDefault="00C465AC" w:rsidP="0022551B">
            <w:pPr>
              <w:spacing w:before="30" w:after="30"/>
              <w:jc w:val="both"/>
            </w:pPr>
            <w:r>
              <w:t xml:space="preserve">Ranh Thị trấn và Đức Tân - Cách cầu Triêm Đức 300m về phía </w:t>
            </w:r>
            <w:r w:rsidRPr="00C461F4">
              <w:t>Nhựt Ninh</w:t>
            </w:r>
          </w:p>
        </w:tc>
        <w:tc>
          <w:tcPr>
            <w:tcW w:w="775" w:type="pct"/>
            <w:vAlign w:val="center"/>
          </w:tcPr>
          <w:p w:rsidR="00C465AC" w:rsidRPr="00C461F4" w:rsidRDefault="00C465AC" w:rsidP="0022551B">
            <w:pPr>
              <w:spacing w:before="30" w:after="30"/>
              <w:jc w:val="right"/>
            </w:pPr>
            <w:r w:rsidRPr="00C461F4">
              <w:t> </w:t>
            </w:r>
          </w:p>
        </w:tc>
        <w:tc>
          <w:tcPr>
            <w:tcW w:w="653" w:type="pct"/>
            <w:vAlign w:val="center"/>
          </w:tcPr>
          <w:p w:rsidR="00C465AC" w:rsidRPr="00C461F4" w:rsidRDefault="00C465AC" w:rsidP="0022551B">
            <w:pPr>
              <w:spacing w:before="30" w:after="30"/>
              <w:jc w:val="right"/>
            </w:pPr>
            <w:r w:rsidRPr="00C461F4">
              <w:t>600.000</w:t>
            </w:r>
          </w:p>
        </w:tc>
      </w:tr>
      <w:tr w:rsidR="00C465AC" w:rsidRPr="00C461F4">
        <w:trPr>
          <w:trHeight w:val="268"/>
        </w:trPr>
        <w:tc>
          <w:tcPr>
            <w:tcW w:w="348" w:type="pct"/>
            <w:vMerge/>
            <w:vAlign w:val="center"/>
          </w:tcPr>
          <w:p w:rsidR="00C465AC" w:rsidRPr="00C461F4" w:rsidRDefault="00C465AC" w:rsidP="0022551B">
            <w:pPr>
              <w:spacing w:before="30" w:after="30"/>
            </w:pPr>
          </w:p>
        </w:tc>
        <w:tc>
          <w:tcPr>
            <w:tcW w:w="1388" w:type="pct"/>
            <w:vMerge/>
            <w:vAlign w:val="center"/>
          </w:tcPr>
          <w:p w:rsidR="00C465AC" w:rsidRPr="00C461F4" w:rsidRDefault="00C465AC" w:rsidP="0022551B">
            <w:pPr>
              <w:spacing w:before="30" w:after="30"/>
              <w:jc w:val="both"/>
            </w:pPr>
          </w:p>
        </w:tc>
        <w:tc>
          <w:tcPr>
            <w:tcW w:w="1836" w:type="pct"/>
            <w:vAlign w:val="center"/>
          </w:tcPr>
          <w:p w:rsidR="00C465AC" w:rsidRPr="00C461F4" w:rsidRDefault="00C465AC" w:rsidP="0022551B">
            <w:pPr>
              <w:spacing w:before="30" w:after="30"/>
              <w:jc w:val="both"/>
            </w:pPr>
            <w:r w:rsidRPr="00C461F4">
              <w:t>Sau mét thứ 300 - Cách ngã ba Nhựt Ninh 300m</w:t>
            </w:r>
          </w:p>
        </w:tc>
        <w:tc>
          <w:tcPr>
            <w:tcW w:w="775" w:type="pct"/>
            <w:vAlign w:val="center"/>
          </w:tcPr>
          <w:p w:rsidR="00C465AC" w:rsidRPr="00C461F4" w:rsidRDefault="00C465AC" w:rsidP="0022551B">
            <w:pPr>
              <w:spacing w:before="30" w:after="30"/>
              <w:jc w:val="right"/>
            </w:pPr>
            <w:r w:rsidRPr="00C461F4">
              <w:t> </w:t>
            </w:r>
          </w:p>
        </w:tc>
        <w:tc>
          <w:tcPr>
            <w:tcW w:w="653" w:type="pct"/>
            <w:vAlign w:val="center"/>
          </w:tcPr>
          <w:p w:rsidR="00C465AC" w:rsidRPr="00C461F4" w:rsidRDefault="00C465AC" w:rsidP="0022551B">
            <w:pPr>
              <w:spacing w:before="30" w:after="30"/>
              <w:jc w:val="right"/>
            </w:pPr>
            <w:r w:rsidRPr="00C461F4">
              <w:t>400.000</w:t>
            </w:r>
          </w:p>
        </w:tc>
      </w:tr>
      <w:tr w:rsidR="00C465AC" w:rsidRPr="00C461F4">
        <w:trPr>
          <w:trHeight w:val="53"/>
        </w:trPr>
        <w:tc>
          <w:tcPr>
            <w:tcW w:w="348" w:type="pct"/>
            <w:vMerge/>
            <w:vAlign w:val="center"/>
          </w:tcPr>
          <w:p w:rsidR="00C465AC" w:rsidRPr="00C461F4" w:rsidRDefault="00C465AC" w:rsidP="0022551B">
            <w:pPr>
              <w:spacing w:before="30" w:after="30"/>
            </w:pPr>
          </w:p>
        </w:tc>
        <w:tc>
          <w:tcPr>
            <w:tcW w:w="1388" w:type="pct"/>
            <w:vMerge/>
            <w:vAlign w:val="center"/>
          </w:tcPr>
          <w:p w:rsidR="00C465AC" w:rsidRPr="00C461F4" w:rsidRDefault="00C465AC" w:rsidP="0022551B">
            <w:pPr>
              <w:spacing w:before="30" w:after="30"/>
              <w:jc w:val="both"/>
            </w:pPr>
          </w:p>
        </w:tc>
        <w:tc>
          <w:tcPr>
            <w:tcW w:w="1836" w:type="pct"/>
            <w:vAlign w:val="center"/>
          </w:tcPr>
          <w:p w:rsidR="00C465AC" w:rsidRPr="001F6A47" w:rsidRDefault="00C465AC" w:rsidP="0022551B">
            <w:pPr>
              <w:spacing w:before="30" w:after="30"/>
              <w:jc w:val="both"/>
              <w:rPr>
                <w:bCs/>
              </w:rPr>
            </w:pPr>
            <w:r w:rsidRPr="001F6A47">
              <w:rPr>
                <w:bCs/>
              </w:rPr>
              <w:t>Cách ngã ba Nhựt Ninh 300m - hết ĐT 833</w:t>
            </w:r>
          </w:p>
        </w:tc>
        <w:tc>
          <w:tcPr>
            <w:tcW w:w="775" w:type="pct"/>
            <w:vAlign w:val="center"/>
          </w:tcPr>
          <w:p w:rsidR="00C465AC" w:rsidRPr="001F6A47" w:rsidRDefault="00C465AC" w:rsidP="0022551B">
            <w:pPr>
              <w:spacing w:before="30" w:after="30"/>
              <w:jc w:val="right"/>
            </w:pPr>
            <w:r w:rsidRPr="001F6A47">
              <w:t> </w:t>
            </w:r>
          </w:p>
        </w:tc>
        <w:tc>
          <w:tcPr>
            <w:tcW w:w="653" w:type="pct"/>
            <w:vAlign w:val="center"/>
          </w:tcPr>
          <w:p w:rsidR="00C465AC" w:rsidRPr="001F6A47" w:rsidRDefault="00C465AC" w:rsidP="0022551B">
            <w:pPr>
              <w:spacing w:before="30" w:after="30"/>
              <w:jc w:val="right"/>
              <w:rPr>
                <w:bCs/>
              </w:rPr>
            </w:pPr>
            <w:r w:rsidRPr="001F6A47">
              <w:rPr>
                <w:bCs/>
              </w:rPr>
              <w:t>400.000</w:t>
            </w:r>
          </w:p>
        </w:tc>
      </w:tr>
      <w:tr w:rsidR="00C465AC" w:rsidRPr="00C461F4">
        <w:trPr>
          <w:trHeight w:val="360"/>
        </w:trPr>
        <w:tc>
          <w:tcPr>
            <w:tcW w:w="348" w:type="pct"/>
            <w:vMerge w:val="restart"/>
            <w:vAlign w:val="center"/>
          </w:tcPr>
          <w:p w:rsidR="00C465AC" w:rsidRPr="00C461F4" w:rsidRDefault="00C465AC" w:rsidP="0022551B">
            <w:pPr>
              <w:spacing w:before="23" w:after="23" w:line="252" w:lineRule="auto"/>
              <w:jc w:val="center"/>
            </w:pPr>
            <w:r w:rsidRPr="00C461F4">
              <w:t>3</w:t>
            </w:r>
          </w:p>
        </w:tc>
        <w:tc>
          <w:tcPr>
            <w:tcW w:w="1388" w:type="pct"/>
            <w:vMerge w:val="restart"/>
            <w:vAlign w:val="center"/>
          </w:tcPr>
          <w:p w:rsidR="00C465AC" w:rsidRPr="00C461F4" w:rsidRDefault="00C465AC" w:rsidP="0022551B">
            <w:pPr>
              <w:spacing w:before="23" w:after="23" w:line="252" w:lineRule="auto"/>
              <w:jc w:val="both"/>
            </w:pPr>
            <w:r w:rsidRPr="00C461F4">
              <w:t>ĐT 833B</w:t>
            </w:r>
          </w:p>
        </w:tc>
        <w:tc>
          <w:tcPr>
            <w:tcW w:w="1836" w:type="pct"/>
            <w:vAlign w:val="center"/>
          </w:tcPr>
          <w:p w:rsidR="00C465AC" w:rsidRPr="00C461F4" w:rsidRDefault="00C465AC" w:rsidP="0022551B">
            <w:pPr>
              <w:spacing w:before="23" w:after="23" w:line="252" w:lineRule="auto"/>
              <w:jc w:val="both"/>
            </w:pPr>
            <w:r w:rsidRPr="00C461F4">
              <w:t xml:space="preserve">Ngã tư Lạc Tấn – Kéo dài 550m về phía Nhựt Tảo </w:t>
            </w:r>
          </w:p>
        </w:tc>
        <w:tc>
          <w:tcPr>
            <w:tcW w:w="775" w:type="pct"/>
            <w:vAlign w:val="center"/>
          </w:tcPr>
          <w:p w:rsidR="00C465AC" w:rsidRPr="00C461F4" w:rsidRDefault="00C465AC" w:rsidP="0022551B">
            <w:pPr>
              <w:spacing w:before="23" w:after="23" w:line="252" w:lineRule="auto"/>
              <w:jc w:val="right"/>
            </w:pPr>
            <w:r w:rsidRPr="00C461F4">
              <w:t> </w:t>
            </w:r>
          </w:p>
        </w:tc>
        <w:tc>
          <w:tcPr>
            <w:tcW w:w="653" w:type="pct"/>
            <w:vAlign w:val="center"/>
          </w:tcPr>
          <w:p w:rsidR="00C465AC" w:rsidRPr="00C461F4" w:rsidRDefault="00C465AC" w:rsidP="0022551B">
            <w:pPr>
              <w:spacing w:before="23" w:after="23" w:line="252" w:lineRule="auto"/>
              <w:jc w:val="right"/>
            </w:pPr>
            <w:r w:rsidRPr="00C461F4">
              <w:t xml:space="preserve">2.700.000  </w:t>
            </w:r>
          </w:p>
        </w:tc>
      </w:tr>
      <w:tr w:rsidR="00C465AC" w:rsidRPr="00C461F4">
        <w:trPr>
          <w:trHeight w:val="315"/>
        </w:trPr>
        <w:tc>
          <w:tcPr>
            <w:tcW w:w="348" w:type="pct"/>
            <w:vMerge/>
            <w:vAlign w:val="center"/>
          </w:tcPr>
          <w:p w:rsidR="00C465AC" w:rsidRPr="00C461F4" w:rsidRDefault="00C465AC" w:rsidP="0022551B">
            <w:pPr>
              <w:spacing w:before="23" w:after="23" w:line="252" w:lineRule="auto"/>
            </w:pPr>
          </w:p>
        </w:tc>
        <w:tc>
          <w:tcPr>
            <w:tcW w:w="1388" w:type="pct"/>
            <w:vMerge/>
            <w:vAlign w:val="center"/>
          </w:tcPr>
          <w:p w:rsidR="00C465AC" w:rsidRPr="00C461F4" w:rsidRDefault="00C465AC" w:rsidP="0022551B">
            <w:pPr>
              <w:spacing w:before="23" w:after="23" w:line="252" w:lineRule="auto"/>
              <w:jc w:val="both"/>
            </w:pPr>
          </w:p>
        </w:tc>
        <w:tc>
          <w:tcPr>
            <w:tcW w:w="1836" w:type="pct"/>
            <w:vAlign w:val="center"/>
          </w:tcPr>
          <w:p w:rsidR="00C465AC" w:rsidRPr="00C461F4" w:rsidRDefault="00C465AC" w:rsidP="0022551B">
            <w:pPr>
              <w:spacing w:before="23" w:after="23" w:line="252" w:lineRule="auto"/>
              <w:jc w:val="both"/>
            </w:pPr>
            <w:r w:rsidRPr="00C461F4">
              <w:t>Sau mét thứ 550 - Cống 5 Chì</w:t>
            </w:r>
          </w:p>
        </w:tc>
        <w:tc>
          <w:tcPr>
            <w:tcW w:w="775" w:type="pct"/>
            <w:vAlign w:val="center"/>
          </w:tcPr>
          <w:p w:rsidR="00C465AC" w:rsidRPr="00C461F4" w:rsidRDefault="00C465AC" w:rsidP="0022551B">
            <w:pPr>
              <w:spacing w:before="23" w:after="23" w:line="252" w:lineRule="auto"/>
              <w:jc w:val="right"/>
            </w:pPr>
            <w:r w:rsidRPr="00C461F4">
              <w:t> </w:t>
            </w:r>
          </w:p>
        </w:tc>
        <w:tc>
          <w:tcPr>
            <w:tcW w:w="653" w:type="pct"/>
            <w:vAlign w:val="center"/>
          </w:tcPr>
          <w:p w:rsidR="00C465AC" w:rsidRPr="00C461F4" w:rsidRDefault="00C465AC" w:rsidP="0022551B">
            <w:pPr>
              <w:spacing w:before="23" w:after="23" w:line="252" w:lineRule="auto"/>
              <w:jc w:val="right"/>
            </w:pPr>
            <w:r w:rsidRPr="00C461F4">
              <w:t xml:space="preserve">    800.000 </w:t>
            </w:r>
          </w:p>
        </w:tc>
      </w:tr>
      <w:tr w:rsidR="00C465AC" w:rsidRPr="00C461F4">
        <w:trPr>
          <w:trHeight w:val="315"/>
        </w:trPr>
        <w:tc>
          <w:tcPr>
            <w:tcW w:w="348" w:type="pct"/>
            <w:vMerge/>
            <w:vAlign w:val="center"/>
          </w:tcPr>
          <w:p w:rsidR="00C465AC" w:rsidRPr="00C461F4" w:rsidRDefault="00C465AC" w:rsidP="0022551B">
            <w:pPr>
              <w:spacing w:before="23" w:after="23" w:line="252" w:lineRule="auto"/>
            </w:pPr>
          </w:p>
        </w:tc>
        <w:tc>
          <w:tcPr>
            <w:tcW w:w="1388" w:type="pct"/>
            <w:vMerge/>
            <w:vAlign w:val="center"/>
          </w:tcPr>
          <w:p w:rsidR="00C465AC" w:rsidRPr="00C461F4" w:rsidRDefault="00C465AC" w:rsidP="0022551B">
            <w:pPr>
              <w:spacing w:before="23" w:after="23" w:line="252" w:lineRule="auto"/>
              <w:jc w:val="both"/>
            </w:pPr>
          </w:p>
        </w:tc>
        <w:tc>
          <w:tcPr>
            <w:tcW w:w="1836" w:type="pct"/>
            <w:vAlign w:val="center"/>
          </w:tcPr>
          <w:p w:rsidR="00C465AC" w:rsidRPr="00C461F4" w:rsidRDefault="00C465AC" w:rsidP="0022551B">
            <w:pPr>
              <w:spacing w:before="23" w:after="23" w:line="252" w:lineRule="auto"/>
              <w:jc w:val="both"/>
            </w:pPr>
            <w:r w:rsidRPr="00C461F4">
              <w:t>Cống 5 Chì – Cầu Tấn Đức</w:t>
            </w:r>
          </w:p>
        </w:tc>
        <w:tc>
          <w:tcPr>
            <w:tcW w:w="775" w:type="pct"/>
            <w:vAlign w:val="center"/>
          </w:tcPr>
          <w:p w:rsidR="00C465AC" w:rsidRPr="00C461F4" w:rsidRDefault="00C465AC" w:rsidP="0022551B">
            <w:pPr>
              <w:spacing w:before="23" w:after="23" w:line="252" w:lineRule="auto"/>
              <w:jc w:val="right"/>
            </w:pPr>
            <w:r w:rsidRPr="00C461F4">
              <w:t> </w:t>
            </w:r>
          </w:p>
        </w:tc>
        <w:tc>
          <w:tcPr>
            <w:tcW w:w="653" w:type="pct"/>
            <w:vAlign w:val="center"/>
          </w:tcPr>
          <w:p w:rsidR="00C465AC" w:rsidRPr="00C461F4" w:rsidRDefault="00C465AC" w:rsidP="0022551B">
            <w:pPr>
              <w:spacing w:before="23" w:after="23" w:line="252" w:lineRule="auto"/>
              <w:jc w:val="right"/>
            </w:pPr>
            <w:r w:rsidRPr="00C461F4">
              <w:t xml:space="preserve">   500.000 </w:t>
            </w:r>
          </w:p>
        </w:tc>
      </w:tr>
      <w:tr w:rsidR="00C465AC" w:rsidRPr="00C461F4">
        <w:trPr>
          <w:trHeight w:val="315"/>
        </w:trPr>
        <w:tc>
          <w:tcPr>
            <w:tcW w:w="348" w:type="pct"/>
            <w:vMerge/>
            <w:vAlign w:val="center"/>
          </w:tcPr>
          <w:p w:rsidR="00C465AC" w:rsidRPr="00C461F4" w:rsidRDefault="00C465AC" w:rsidP="0022551B">
            <w:pPr>
              <w:spacing w:before="23" w:after="23" w:line="252" w:lineRule="auto"/>
            </w:pPr>
          </w:p>
        </w:tc>
        <w:tc>
          <w:tcPr>
            <w:tcW w:w="1388" w:type="pct"/>
            <w:vMerge/>
            <w:vAlign w:val="center"/>
          </w:tcPr>
          <w:p w:rsidR="00C465AC" w:rsidRPr="00C461F4" w:rsidRDefault="00C465AC" w:rsidP="0022551B">
            <w:pPr>
              <w:spacing w:before="23" w:after="23" w:line="252" w:lineRule="auto"/>
              <w:jc w:val="both"/>
            </w:pPr>
          </w:p>
        </w:tc>
        <w:tc>
          <w:tcPr>
            <w:tcW w:w="1836" w:type="pct"/>
            <w:vAlign w:val="center"/>
          </w:tcPr>
          <w:p w:rsidR="00C465AC" w:rsidRPr="00C461F4" w:rsidRDefault="00C465AC" w:rsidP="0022551B">
            <w:pPr>
              <w:spacing w:before="23" w:after="23" w:line="252" w:lineRule="auto"/>
              <w:jc w:val="both"/>
            </w:pPr>
            <w:r w:rsidRPr="00C461F4">
              <w:t>Cầu Tấn Đức – Kênh ấp 1+2</w:t>
            </w:r>
          </w:p>
        </w:tc>
        <w:tc>
          <w:tcPr>
            <w:tcW w:w="775" w:type="pct"/>
            <w:vAlign w:val="center"/>
          </w:tcPr>
          <w:p w:rsidR="00C465AC" w:rsidRPr="00C461F4" w:rsidRDefault="00C465AC" w:rsidP="0022551B">
            <w:pPr>
              <w:spacing w:before="23" w:after="23" w:line="252" w:lineRule="auto"/>
              <w:jc w:val="right"/>
            </w:pPr>
            <w:r w:rsidRPr="00C461F4">
              <w:t> </w:t>
            </w:r>
          </w:p>
        </w:tc>
        <w:tc>
          <w:tcPr>
            <w:tcW w:w="653" w:type="pct"/>
            <w:vAlign w:val="center"/>
          </w:tcPr>
          <w:p w:rsidR="00C465AC" w:rsidRPr="00C461F4" w:rsidRDefault="00C465AC" w:rsidP="0022551B">
            <w:pPr>
              <w:spacing w:before="23" w:after="23" w:line="252" w:lineRule="auto"/>
              <w:jc w:val="right"/>
            </w:pPr>
            <w:r w:rsidRPr="00C461F4">
              <w:t xml:space="preserve">    600.000 </w:t>
            </w:r>
          </w:p>
        </w:tc>
      </w:tr>
      <w:tr w:rsidR="00C465AC" w:rsidRPr="00C461F4">
        <w:trPr>
          <w:trHeight w:val="315"/>
        </w:trPr>
        <w:tc>
          <w:tcPr>
            <w:tcW w:w="348" w:type="pct"/>
            <w:vMerge/>
            <w:vAlign w:val="center"/>
          </w:tcPr>
          <w:p w:rsidR="00C465AC" w:rsidRPr="00C461F4" w:rsidRDefault="00C465AC" w:rsidP="0022551B">
            <w:pPr>
              <w:spacing w:before="23" w:after="23" w:line="252" w:lineRule="auto"/>
            </w:pPr>
          </w:p>
        </w:tc>
        <w:tc>
          <w:tcPr>
            <w:tcW w:w="1388" w:type="pct"/>
            <w:vMerge/>
            <w:vAlign w:val="center"/>
          </w:tcPr>
          <w:p w:rsidR="00C465AC" w:rsidRPr="00C461F4" w:rsidRDefault="00C465AC" w:rsidP="0022551B">
            <w:pPr>
              <w:spacing w:before="23" w:after="23" w:line="252" w:lineRule="auto"/>
              <w:jc w:val="both"/>
            </w:pPr>
          </w:p>
        </w:tc>
        <w:tc>
          <w:tcPr>
            <w:tcW w:w="1836" w:type="pct"/>
            <w:vAlign w:val="center"/>
          </w:tcPr>
          <w:p w:rsidR="00C465AC" w:rsidRPr="00C461F4" w:rsidRDefault="00C465AC" w:rsidP="0022551B">
            <w:pPr>
              <w:spacing w:before="23" w:after="23" w:line="252" w:lineRule="auto"/>
              <w:jc w:val="both"/>
            </w:pPr>
            <w:r w:rsidRPr="00C461F4">
              <w:t>Kênh ấp 1+2 - ĐT 832</w:t>
            </w:r>
          </w:p>
        </w:tc>
        <w:tc>
          <w:tcPr>
            <w:tcW w:w="775" w:type="pct"/>
            <w:vAlign w:val="center"/>
          </w:tcPr>
          <w:p w:rsidR="00C465AC" w:rsidRPr="00C461F4" w:rsidRDefault="00C465AC" w:rsidP="0022551B">
            <w:pPr>
              <w:spacing w:before="23" w:after="23" w:line="252" w:lineRule="auto"/>
              <w:jc w:val="right"/>
            </w:pPr>
            <w:r w:rsidRPr="00C461F4">
              <w:t> </w:t>
            </w:r>
          </w:p>
        </w:tc>
        <w:tc>
          <w:tcPr>
            <w:tcW w:w="653" w:type="pct"/>
            <w:vAlign w:val="center"/>
          </w:tcPr>
          <w:p w:rsidR="00C465AC" w:rsidRPr="00C461F4" w:rsidRDefault="00C465AC" w:rsidP="0022551B">
            <w:pPr>
              <w:spacing w:before="23" w:after="23" w:line="252" w:lineRule="auto"/>
              <w:jc w:val="right"/>
            </w:pPr>
            <w:r w:rsidRPr="00C461F4">
              <w:t xml:space="preserve">    600.000 </w:t>
            </w:r>
          </w:p>
        </w:tc>
      </w:tr>
      <w:tr w:rsidR="00C465AC" w:rsidRPr="001F6A47">
        <w:trPr>
          <w:trHeight w:val="215"/>
        </w:trPr>
        <w:tc>
          <w:tcPr>
            <w:tcW w:w="348" w:type="pct"/>
            <w:vMerge w:val="restart"/>
            <w:vAlign w:val="center"/>
          </w:tcPr>
          <w:p w:rsidR="00C465AC" w:rsidRPr="001F6A47" w:rsidRDefault="00C465AC" w:rsidP="0022551B">
            <w:pPr>
              <w:spacing w:before="23" w:after="23" w:line="252" w:lineRule="auto"/>
              <w:jc w:val="center"/>
            </w:pPr>
            <w:r w:rsidRPr="001F6A47">
              <w:t>4</w:t>
            </w:r>
          </w:p>
        </w:tc>
        <w:tc>
          <w:tcPr>
            <w:tcW w:w="1388" w:type="pct"/>
            <w:vMerge w:val="restart"/>
            <w:vAlign w:val="center"/>
          </w:tcPr>
          <w:p w:rsidR="00C465AC" w:rsidRPr="001F6A47" w:rsidRDefault="00C465AC" w:rsidP="0022551B">
            <w:pPr>
              <w:spacing w:before="23" w:after="23" w:line="252" w:lineRule="auto"/>
              <w:jc w:val="both"/>
              <w:rPr>
                <w:bCs/>
                <w:lang w:val="fr-FR"/>
              </w:rPr>
            </w:pPr>
            <w:r w:rsidRPr="001F6A47">
              <w:rPr>
                <w:bCs/>
                <w:lang w:val="fr-FR"/>
              </w:rPr>
              <w:t>ĐT 833C (ĐT Cai Tài)</w:t>
            </w:r>
          </w:p>
        </w:tc>
        <w:tc>
          <w:tcPr>
            <w:tcW w:w="1836" w:type="pct"/>
            <w:vAlign w:val="center"/>
          </w:tcPr>
          <w:p w:rsidR="00C465AC" w:rsidRPr="001F6A47" w:rsidRDefault="00C465AC" w:rsidP="0022551B">
            <w:pPr>
              <w:spacing w:before="23" w:after="23" w:line="252" w:lineRule="auto"/>
              <w:jc w:val="both"/>
              <w:rPr>
                <w:lang w:val="fr-FR"/>
              </w:rPr>
            </w:pPr>
            <w:r w:rsidRPr="001F6A47">
              <w:rPr>
                <w:lang w:val="fr-FR"/>
              </w:rPr>
              <w:t xml:space="preserve">Ngã tư Lạc Tấn - Hết ranh Lạc Tấn </w:t>
            </w:r>
          </w:p>
        </w:tc>
        <w:tc>
          <w:tcPr>
            <w:tcW w:w="775" w:type="pct"/>
            <w:vAlign w:val="center"/>
          </w:tcPr>
          <w:p w:rsidR="00C465AC" w:rsidRPr="001F6A47" w:rsidRDefault="00C465AC" w:rsidP="0022551B">
            <w:pPr>
              <w:spacing w:before="23" w:after="23" w:line="252" w:lineRule="auto"/>
              <w:jc w:val="right"/>
              <w:rPr>
                <w:lang w:val="fr-FR"/>
              </w:rPr>
            </w:pPr>
            <w:r w:rsidRPr="001F6A47">
              <w:rPr>
                <w:lang w:val="fr-FR"/>
              </w:rPr>
              <w:t> </w:t>
            </w:r>
          </w:p>
        </w:tc>
        <w:tc>
          <w:tcPr>
            <w:tcW w:w="653" w:type="pct"/>
            <w:vAlign w:val="center"/>
          </w:tcPr>
          <w:p w:rsidR="00C465AC" w:rsidRPr="001F6A47" w:rsidRDefault="00C465AC" w:rsidP="0022551B">
            <w:pPr>
              <w:spacing w:before="23" w:after="23" w:line="252" w:lineRule="auto"/>
              <w:jc w:val="right"/>
            </w:pPr>
            <w:r w:rsidRPr="001F6A47">
              <w:t xml:space="preserve">2.500.000  </w:t>
            </w:r>
          </w:p>
        </w:tc>
      </w:tr>
      <w:tr w:rsidR="00C465AC" w:rsidRPr="001F6A47">
        <w:trPr>
          <w:trHeight w:val="377"/>
        </w:trPr>
        <w:tc>
          <w:tcPr>
            <w:tcW w:w="348" w:type="pct"/>
            <w:vMerge/>
            <w:vAlign w:val="center"/>
          </w:tcPr>
          <w:p w:rsidR="00C465AC" w:rsidRPr="001F6A47" w:rsidRDefault="00C465AC" w:rsidP="0022551B">
            <w:pPr>
              <w:spacing w:before="23" w:after="23" w:line="252" w:lineRule="auto"/>
            </w:pPr>
          </w:p>
        </w:tc>
        <w:tc>
          <w:tcPr>
            <w:tcW w:w="1388" w:type="pct"/>
            <w:vMerge/>
            <w:vAlign w:val="center"/>
          </w:tcPr>
          <w:p w:rsidR="00C465AC" w:rsidRPr="001F6A47" w:rsidRDefault="00C465AC" w:rsidP="0022551B">
            <w:pPr>
              <w:spacing w:before="23" w:after="23" w:line="252" w:lineRule="auto"/>
              <w:jc w:val="both"/>
              <w:rPr>
                <w:bCs/>
              </w:rPr>
            </w:pPr>
          </w:p>
        </w:tc>
        <w:tc>
          <w:tcPr>
            <w:tcW w:w="1836" w:type="pct"/>
            <w:vAlign w:val="center"/>
          </w:tcPr>
          <w:p w:rsidR="00C465AC" w:rsidRPr="001F6A47" w:rsidRDefault="00C465AC" w:rsidP="0022551B">
            <w:pPr>
              <w:spacing w:before="23" w:after="23" w:line="252" w:lineRule="auto"/>
              <w:jc w:val="both"/>
            </w:pPr>
            <w:r w:rsidRPr="001F6A47">
              <w:t>Ranh Lạc Tấn và Quê Mỹ Thạnh</w:t>
            </w:r>
            <w:r w:rsidRPr="001F6A47">
              <w:rPr>
                <w:bCs/>
              </w:rPr>
              <w:t xml:space="preserve"> kéo dài 200 m</w:t>
            </w:r>
          </w:p>
        </w:tc>
        <w:tc>
          <w:tcPr>
            <w:tcW w:w="775" w:type="pct"/>
            <w:vAlign w:val="center"/>
          </w:tcPr>
          <w:p w:rsidR="00C465AC" w:rsidRPr="001F6A47" w:rsidRDefault="00C465AC" w:rsidP="0022551B">
            <w:pPr>
              <w:spacing w:before="23" w:after="23" w:line="252" w:lineRule="auto"/>
              <w:jc w:val="right"/>
            </w:pPr>
            <w:r w:rsidRPr="001F6A47">
              <w:t> </w:t>
            </w:r>
          </w:p>
        </w:tc>
        <w:tc>
          <w:tcPr>
            <w:tcW w:w="653" w:type="pct"/>
            <w:vAlign w:val="center"/>
          </w:tcPr>
          <w:p w:rsidR="00C465AC" w:rsidRPr="001F6A47" w:rsidRDefault="00C465AC" w:rsidP="0022551B">
            <w:pPr>
              <w:spacing w:before="23" w:after="23" w:line="252" w:lineRule="auto"/>
              <w:jc w:val="right"/>
            </w:pPr>
            <w:r w:rsidRPr="001F6A47">
              <w:t xml:space="preserve">1.200.000  </w:t>
            </w:r>
          </w:p>
        </w:tc>
      </w:tr>
      <w:tr w:rsidR="00C465AC" w:rsidRPr="001F6A47">
        <w:trPr>
          <w:trHeight w:val="93"/>
        </w:trPr>
        <w:tc>
          <w:tcPr>
            <w:tcW w:w="348" w:type="pct"/>
            <w:vMerge/>
            <w:vAlign w:val="center"/>
          </w:tcPr>
          <w:p w:rsidR="00C465AC" w:rsidRPr="001F6A47" w:rsidRDefault="00C465AC" w:rsidP="0022551B">
            <w:pPr>
              <w:spacing w:before="23" w:after="23" w:line="252" w:lineRule="auto"/>
            </w:pPr>
          </w:p>
        </w:tc>
        <w:tc>
          <w:tcPr>
            <w:tcW w:w="1388" w:type="pct"/>
            <w:vMerge/>
            <w:vAlign w:val="center"/>
          </w:tcPr>
          <w:p w:rsidR="00C465AC" w:rsidRPr="001F6A47" w:rsidRDefault="00C465AC" w:rsidP="0022551B">
            <w:pPr>
              <w:spacing w:before="23" w:after="23" w:line="252" w:lineRule="auto"/>
              <w:jc w:val="both"/>
              <w:rPr>
                <w:bCs/>
              </w:rPr>
            </w:pPr>
          </w:p>
        </w:tc>
        <w:tc>
          <w:tcPr>
            <w:tcW w:w="1836" w:type="pct"/>
            <w:vAlign w:val="center"/>
          </w:tcPr>
          <w:p w:rsidR="00C465AC" w:rsidRPr="001F6A47" w:rsidRDefault="00C465AC" w:rsidP="0022551B">
            <w:pPr>
              <w:spacing w:before="23" w:after="23" w:line="252" w:lineRule="auto"/>
              <w:jc w:val="both"/>
              <w:rPr>
                <w:bCs/>
              </w:rPr>
            </w:pPr>
            <w:r w:rsidRPr="001F6A47">
              <w:rPr>
                <w:bCs/>
              </w:rPr>
              <w:t>Sau mét thứ 200</w:t>
            </w:r>
            <w:r w:rsidRPr="001F6A47">
              <w:t xml:space="preserve"> - Cống 6 Liêm</w:t>
            </w:r>
          </w:p>
        </w:tc>
        <w:tc>
          <w:tcPr>
            <w:tcW w:w="775" w:type="pct"/>
            <w:vAlign w:val="center"/>
          </w:tcPr>
          <w:p w:rsidR="00C465AC" w:rsidRPr="001F6A47" w:rsidRDefault="00C465AC" w:rsidP="0022551B">
            <w:pPr>
              <w:spacing w:before="23" w:after="23" w:line="252" w:lineRule="auto"/>
              <w:jc w:val="right"/>
            </w:pPr>
            <w:r w:rsidRPr="001F6A47">
              <w:t> </w:t>
            </w:r>
          </w:p>
        </w:tc>
        <w:tc>
          <w:tcPr>
            <w:tcW w:w="653" w:type="pct"/>
            <w:vAlign w:val="center"/>
          </w:tcPr>
          <w:p w:rsidR="00C465AC" w:rsidRPr="001F6A47" w:rsidRDefault="00C465AC" w:rsidP="0022551B">
            <w:pPr>
              <w:spacing w:before="23" w:after="23" w:line="252" w:lineRule="auto"/>
              <w:jc w:val="right"/>
            </w:pPr>
            <w:r w:rsidRPr="001F6A47">
              <w:t xml:space="preserve">    500.000 </w:t>
            </w:r>
          </w:p>
        </w:tc>
      </w:tr>
      <w:tr w:rsidR="00C465AC" w:rsidRPr="001F6A47">
        <w:trPr>
          <w:trHeight w:val="90"/>
        </w:trPr>
        <w:tc>
          <w:tcPr>
            <w:tcW w:w="348" w:type="pct"/>
            <w:vMerge/>
            <w:vAlign w:val="center"/>
          </w:tcPr>
          <w:p w:rsidR="00C465AC" w:rsidRPr="001F6A47" w:rsidRDefault="00C465AC" w:rsidP="0022551B">
            <w:pPr>
              <w:spacing w:before="23" w:after="23" w:line="252" w:lineRule="auto"/>
            </w:pPr>
          </w:p>
        </w:tc>
        <w:tc>
          <w:tcPr>
            <w:tcW w:w="1388" w:type="pct"/>
            <w:vMerge/>
            <w:vAlign w:val="center"/>
          </w:tcPr>
          <w:p w:rsidR="00C465AC" w:rsidRPr="001F6A47" w:rsidRDefault="00C465AC" w:rsidP="0022551B">
            <w:pPr>
              <w:spacing w:before="23" w:after="23" w:line="252" w:lineRule="auto"/>
              <w:jc w:val="both"/>
              <w:rPr>
                <w:bCs/>
              </w:rPr>
            </w:pPr>
          </w:p>
        </w:tc>
        <w:tc>
          <w:tcPr>
            <w:tcW w:w="1836" w:type="pct"/>
            <w:vAlign w:val="center"/>
          </w:tcPr>
          <w:p w:rsidR="00C465AC" w:rsidRPr="001F6A47" w:rsidRDefault="00C465AC" w:rsidP="0022551B">
            <w:pPr>
              <w:spacing w:before="23" w:after="23" w:line="252" w:lineRule="auto"/>
              <w:jc w:val="both"/>
            </w:pPr>
            <w:r w:rsidRPr="001F6A47">
              <w:t xml:space="preserve">Cống 6 Liêm - Ngã 3 </w:t>
            </w:r>
            <w:r w:rsidRPr="001F6A47">
              <w:rPr>
                <w:bCs/>
              </w:rPr>
              <w:t>ĐT 833D</w:t>
            </w:r>
          </w:p>
        </w:tc>
        <w:tc>
          <w:tcPr>
            <w:tcW w:w="775" w:type="pct"/>
            <w:vAlign w:val="center"/>
          </w:tcPr>
          <w:p w:rsidR="00C465AC" w:rsidRPr="001F6A47" w:rsidRDefault="00C465AC" w:rsidP="0022551B">
            <w:pPr>
              <w:spacing w:before="23" w:after="23" w:line="252" w:lineRule="auto"/>
              <w:jc w:val="right"/>
            </w:pPr>
            <w:r w:rsidRPr="001F6A47">
              <w:t> </w:t>
            </w:r>
          </w:p>
        </w:tc>
        <w:tc>
          <w:tcPr>
            <w:tcW w:w="653" w:type="pct"/>
            <w:vAlign w:val="center"/>
          </w:tcPr>
          <w:p w:rsidR="00C465AC" w:rsidRPr="001F6A47" w:rsidRDefault="00C465AC" w:rsidP="0022551B">
            <w:pPr>
              <w:spacing w:before="23" w:after="23" w:line="252" w:lineRule="auto"/>
              <w:jc w:val="right"/>
            </w:pPr>
            <w:r w:rsidRPr="001F6A47">
              <w:t xml:space="preserve">    600.000 </w:t>
            </w:r>
          </w:p>
        </w:tc>
      </w:tr>
      <w:tr w:rsidR="00C465AC" w:rsidRPr="001F6A47">
        <w:trPr>
          <w:trHeight w:val="266"/>
        </w:trPr>
        <w:tc>
          <w:tcPr>
            <w:tcW w:w="348" w:type="pct"/>
            <w:vMerge/>
            <w:vAlign w:val="center"/>
          </w:tcPr>
          <w:p w:rsidR="00C465AC" w:rsidRPr="001F6A47" w:rsidRDefault="00C465AC" w:rsidP="0022551B">
            <w:pPr>
              <w:spacing w:before="23" w:after="23" w:line="252" w:lineRule="auto"/>
            </w:pPr>
          </w:p>
        </w:tc>
        <w:tc>
          <w:tcPr>
            <w:tcW w:w="1388" w:type="pct"/>
            <w:vMerge/>
            <w:vAlign w:val="center"/>
          </w:tcPr>
          <w:p w:rsidR="00C465AC" w:rsidRPr="001F6A47" w:rsidRDefault="00C465AC" w:rsidP="0022551B">
            <w:pPr>
              <w:spacing w:before="23" w:after="23" w:line="252" w:lineRule="auto"/>
              <w:jc w:val="both"/>
              <w:rPr>
                <w:bCs/>
              </w:rPr>
            </w:pPr>
          </w:p>
        </w:tc>
        <w:tc>
          <w:tcPr>
            <w:tcW w:w="1836" w:type="pct"/>
            <w:vAlign w:val="center"/>
          </w:tcPr>
          <w:p w:rsidR="00C465AC" w:rsidRPr="001F6A47" w:rsidRDefault="00C465AC" w:rsidP="0022551B">
            <w:pPr>
              <w:spacing w:before="23" w:after="23" w:line="252" w:lineRule="auto"/>
              <w:jc w:val="both"/>
            </w:pPr>
            <w:r w:rsidRPr="001F6A47">
              <w:t xml:space="preserve">Ngã 3 </w:t>
            </w:r>
            <w:r w:rsidRPr="001F6A47">
              <w:rPr>
                <w:bCs/>
              </w:rPr>
              <w:t>ĐT 833D</w:t>
            </w:r>
            <w:r w:rsidRPr="001F6A47">
              <w:t xml:space="preserve"> – Ranh Thủ Thừa</w:t>
            </w:r>
          </w:p>
        </w:tc>
        <w:tc>
          <w:tcPr>
            <w:tcW w:w="775" w:type="pct"/>
            <w:vAlign w:val="center"/>
          </w:tcPr>
          <w:p w:rsidR="00C465AC" w:rsidRPr="001F6A47" w:rsidRDefault="00C465AC" w:rsidP="0022551B">
            <w:pPr>
              <w:spacing w:before="23" w:after="23" w:line="252" w:lineRule="auto"/>
              <w:jc w:val="right"/>
            </w:pPr>
            <w:r w:rsidRPr="001F6A47">
              <w:t> </w:t>
            </w:r>
          </w:p>
        </w:tc>
        <w:tc>
          <w:tcPr>
            <w:tcW w:w="653" w:type="pct"/>
            <w:vAlign w:val="center"/>
          </w:tcPr>
          <w:p w:rsidR="00C465AC" w:rsidRPr="001F6A47" w:rsidRDefault="00C465AC" w:rsidP="0022551B">
            <w:pPr>
              <w:spacing w:before="23" w:after="23" w:line="252" w:lineRule="auto"/>
              <w:jc w:val="right"/>
            </w:pPr>
            <w:r w:rsidRPr="001F6A47">
              <w:t xml:space="preserve">    900.000 </w:t>
            </w:r>
          </w:p>
        </w:tc>
      </w:tr>
      <w:tr w:rsidR="00C465AC" w:rsidRPr="001F6A47">
        <w:trPr>
          <w:trHeight w:val="315"/>
        </w:trPr>
        <w:tc>
          <w:tcPr>
            <w:tcW w:w="348" w:type="pct"/>
            <w:vMerge w:val="restart"/>
            <w:vAlign w:val="center"/>
          </w:tcPr>
          <w:p w:rsidR="00C465AC" w:rsidRPr="001F6A47" w:rsidRDefault="00C465AC" w:rsidP="0022551B">
            <w:pPr>
              <w:spacing w:before="23" w:after="23" w:line="252" w:lineRule="auto"/>
              <w:jc w:val="center"/>
            </w:pPr>
            <w:r w:rsidRPr="001F6A47">
              <w:t>5</w:t>
            </w:r>
          </w:p>
        </w:tc>
        <w:tc>
          <w:tcPr>
            <w:tcW w:w="1388" w:type="pct"/>
            <w:vMerge w:val="restart"/>
            <w:vAlign w:val="center"/>
          </w:tcPr>
          <w:p w:rsidR="00C465AC" w:rsidRPr="001F6A47" w:rsidRDefault="00C465AC" w:rsidP="0022551B">
            <w:pPr>
              <w:spacing w:before="23" w:after="23" w:line="252" w:lineRule="auto"/>
              <w:jc w:val="both"/>
              <w:rPr>
                <w:bCs/>
              </w:rPr>
            </w:pPr>
            <w:r w:rsidRPr="001F6A47">
              <w:rPr>
                <w:bCs/>
              </w:rPr>
              <w:t>ĐT 833D (Hương lộ Mỹ Bình)</w:t>
            </w:r>
          </w:p>
        </w:tc>
        <w:tc>
          <w:tcPr>
            <w:tcW w:w="1836" w:type="pct"/>
            <w:vAlign w:val="center"/>
          </w:tcPr>
          <w:p w:rsidR="00C465AC" w:rsidRPr="001F6A47" w:rsidRDefault="00C465AC" w:rsidP="0022551B">
            <w:pPr>
              <w:spacing w:before="23" w:after="23" w:line="252" w:lineRule="auto"/>
              <w:jc w:val="both"/>
              <w:rPr>
                <w:bCs/>
              </w:rPr>
            </w:pPr>
            <w:r w:rsidRPr="001F6A47">
              <w:rPr>
                <w:bCs/>
              </w:rPr>
              <w:t>ĐT 833C</w:t>
            </w:r>
            <w:r w:rsidRPr="001F6A47">
              <w:t xml:space="preserve"> – Cầu Nhum</w:t>
            </w:r>
          </w:p>
        </w:tc>
        <w:tc>
          <w:tcPr>
            <w:tcW w:w="775" w:type="pct"/>
            <w:vAlign w:val="center"/>
          </w:tcPr>
          <w:p w:rsidR="00C465AC" w:rsidRPr="001F6A47" w:rsidRDefault="00C465AC" w:rsidP="0022551B">
            <w:pPr>
              <w:spacing w:before="23" w:after="23" w:line="252" w:lineRule="auto"/>
              <w:jc w:val="right"/>
            </w:pPr>
            <w:r w:rsidRPr="001F6A47">
              <w:t> </w:t>
            </w:r>
          </w:p>
        </w:tc>
        <w:tc>
          <w:tcPr>
            <w:tcW w:w="653" w:type="pct"/>
            <w:vAlign w:val="center"/>
          </w:tcPr>
          <w:p w:rsidR="00C465AC" w:rsidRPr="001F6A47" w:rsidRDefault="00C465AC" w:rsidP="0022551B">
            <w:pPr>
              <w:spacing w:before="23" w:after="23" w:line="252" w:lineRule="auto"/>
              <w:jc w:val="right"/>
            </w:pPr>
            <w:r w:rsidRPr="001F6A47">
              <w:t>900.000</w:t>
            </w:r>
          </w:p>
        </w:tc>
      </w:tr>
      <w:tr w:rsidR="00C465AC" w:rsidRPr="00C461F4">
        <w:trPr>
          <w:trHeight w:val="389"/>
        </w:trPr>
        <w:tc>
          <w:tcPr>
            <w:tcW w:w="348" w:type="pct"/>
            <w:vMerge/>
            <w:vAlign w:val="center"/>
          </w:tcPr>
          <w:p w:rsidR="00C465AC" w:rsidRPr="00C461F4" w:rsidRDefault="00C465AC" w:rsidP="0022551B">
            <w:pPr>
              <w:spacing w:before="23" w:after="23" w:line="252" w:lineRule="auto"/>
            </w:pPr>
          </w:p>
        </w:tc>
        <w:tc>
          <w:tcPr>
            <w:tcW w:w="1388" w:type="pct"/>
            <w:vMerge/>
            <w:vAlign w:val="center"/>
          </w:tcPr>
          <w:p w:rsidR="00C465AC" w:rsidRPr="00C461F4" w:rsidRDefault="00C465AC" w:rsidP="0022551B">
            <w:pPr>
              <w:spacing w:before="23" w:after="23" w:line="252" w:lineRule="auto"/>
              <w:jc w:val="both"/>
              <w:rPr>
                <w:b/>
                <w:bCs/>
              </w:rPr>
            </w:pPr>
          </w:p>
        </w:tc>
        <w:tc>
          <w:tcPr>
            <w:tcW w:w="1836" w:type="pct"/>
            <w:vAlign w:val="center"/>
          </w:tcPr>
          <w:p w:rsidR="00C465AC" w:rsidRPr="00C461F4" w:rsidRDefault="00C465AC" w:rsidP="0022551B">
            <w:pPr>
              <w:spacing w:before="23" w:after="23" w:line="252" w:lineRule="auto"/>
              <w:jc w:val="both"/>
              <w:rPr>
                <w:lang w:val="pt-BR"/>
              </w:rPr>
            </w:pPr>
            <w:r w:rsidRPr="00C461F4">
              <w:rPr>
                <w:lang w:val="pt-BR"/>
              </w:rPr>
              <w:t>Cầu Nhum – Tiếp giáp ĐT 832</w:t>
            </w:r>
          </w:p>
        </w:tc>
        <w:tc>
          <w:tcPr>
            <w:tcW w:w="775" w:type="pct"/>
            <w:vAlign w:val="center"/>
          </w:tcPr>
          <w:p w:rsidR="00C465AC" w:rsidRPr="00C461F4" w:rsidRDefault="00C465AC" w:rsidP="0022551B">
            <w:pPr>
              <w:spacing w:before="23" w:after="23" w:line="252" w:lineRule="auto"/>
              <w:jc w:val="right"/>
              <w:rPr>
                <w:lang w:val="pt-BR"/>
              </w:rPr>
            </w:pPr>
            <w:r w:rsidRPr="00C461F4">
              <w:rPr>
                <w:lang w:val="pt-BR"/>
              </w:rPr>
              <w:t> </w:t>
            </w:r>
          </w:p>
        </w:tc>
        <w:tc>
          <w:tcPr>
            <w:tcW w:w="653" w:type="pct"/>
            <w:vAlign w:val="center"/>
          </w:tcPr>
          <w:p w:rsidR="00C465AC" w:rsidRPr="00C461F4" w:rsidRDefault="00C465AC" w:rsidP="0022551B">
            <w:pPr>
              <w:spacing w:before="23" w:after="23" w:line="252" w:lineRule="auto"/>
              <w:jc w:val="right"/>
            </w:pPr>
            <w:r w:rsidRPr="00C461F4">
              <w:t>1.600.000</w:t>
            </w:r>
          </w:p>
        </w:tc>
      </w:tr>
      <w:tr w:rsidR="00C465AC" w:rsidRPr="00C461F4">
        <w:trPr>
          <w:trHeight w:val="212"/>
        </w:trPr>
        <w:tc>
          <w:tcPr>
            <w:tcW w:w="348" w:type="pct"/>
            <w:vAlign w:val="center"/>
          </w:tcPr>
          <w:p w:rsidR="00C465AC" w:rsidRPr="00C461F4" w:rsidRDefault="00C465AC" w:rsidP="0022551B">
            <w:pPr>
              <w:spacing w:before="23" w:after="23" w:line="252" w:lineRule="auto"/>
              <w:jc w:val="center"/>
              <w:rPr>
                <w:b/>
                <w:bCs/>
              </w:rPr>
            </w:pPr>
            <w:r w:rsidRPr="00C461F4">
              <w:rPr>
                <w:b/>
                <w:bCs/>
              </w:rPr>
              <w:t>C</w:t>
            </w:r>
          </w:p>
        </w:tc>
        <w:tc>
          <w:tcPr>
            <w:tcW w:w="1388" w:type="pct"/>
            <w:vAlign w:val="center"/>
          </w:tcPr>
          <w:p w:rsidR="00C465AC" w:rsidRPr="00C461F4" w:rsidRDefault="00C465AC" w:rsidP="0022551B">
            <w:pPr>
              <w:spacing w:before="23" w:after="23" w:line="252" w:lineRule="auto"/>
              <w:jc w:val="both"/>
              <w:rPr>
                <w:b/>
                <w:bCs/>
              </w:rPr>
            </w:pPr>
            <w:r w:rsidRPr="00C461F4">
              <w:rPr>
                <w:b/>
                <w:bCs/>
              </w:rPr>
              <w:t>ĐƯỜNG HUYỆN (ĐH)</w:t>
            </w:r>
            <w:r w:rsidRPr="00C461F4">
              <w:t> </w:t>
            </w:r>
          </w:p>
        </w:tc>
        <w:tc>
          <w:tcPr>
            <w:tcW w:w="1836" w:type="pct"/>
            <w:vAlign w:val="center"/>
          </w:tcPr>
          <w:p w:rsidR="00C465AC" w:rsidRPr="00C461F4" w:rsidRDefault="00C465AC" w:rsidP="0022551B">
            <w:pPr>
              <w:spacing w:before="23" w:after="23" w:line="252" w:lineRule="auto"/>
              <w:jc w:val="both"/>
            </w:pPr>
            <w:r w:rsidRPr="00C461F4">
              <w:t> </w:t>
            </w:r>
          </w:p>
        </w:tc>
        <w:tc>
          <w:tcPr>
            <w:tcW w:w="775" w:type="pct"/>
            <w:vAlign w:val="center"/>
          </w:tcPr>
          <w:p w:rsidR="00C465AC" w:rsidRPr="00C461F4" w:rsidRDefault="00C465AC" w:rsidP="0022551B">
            <w:pPr>
              <w:spacing w:before="23" w:after="23" w:line="252" w:lineRule="auto"/>
              <w:jc w:val="right"/>
            </w:pPr>
            <w:r w:rsidRPr="00C461F4">
              <w:t> </w:t>
            </w:r>
          </w:p>
        </w:tc>
        <w:tc>
          <w:tcPr>
            <w:tcW w:w="653" w:type="pct"/>
            <w:vAlign w:val="center"/>
          </w:tcPr>
          <w:p w:rsidR="00C465AC" w:rsidRPr="00C461F4" w:rsidRDefault="00C465AC" w:rsidP="0022551B">
            <w:pPr>
              <w:spacing w:before="23" w:after="23" w:line="252" w:lineRule="auto"/>
              <w:jc w:val="right"/>
            </w:pPr>
            <w:r w:rsidRPr="00C461F4">
              <w:t> </w:t>
            </w:r>
          </w:p>
        </w:tc>
      </w:tr>
      <w:tr w:rsidR="00C465AC" w:rsidRPr="001F6A47">
        <w:trPr>
          <w:trHeight w:val="207"/>
        </w:trPr>
        <w:tc>
          <w:tcPr>
            <w:tcW w:w="348" w:type="pct"/>
            <w:vAlign w:val="center"/>
          </w:tcPr>
          <w:p w:rsidR="00C465AC" w:rsidRPr="001F6A47" w:rsidRDefault="00C465AC" w:rsidP="0022551B">
            <w:pPr>
              <w:spacing w:before="23" w:after="23" w:line="252" w:lineRule="auto"/>
              <w:jc w:val="center"/>
            </w:pPr>
            <w:r w:rsidRPr="001F6A47">
              <w:t>1</w:t>
            </w:r>
          </w:p>
        </w:tc>
        <w:tc>
          <w:tcPr>
            <w:tcW w:w="1388" w:type="pct"/>
            <w:vAlign w:val="center"/>
          </w:tcPr>
          <w:p w:rsidR="00C465AC" w:rsidRPr="001F6A47" w:rsidRDefault="00C465AC" w:rsidP="0022551B">
            <w:pPr>
              <w:spacing w:before="23" w:after="23" w:line="252" w:lineRule="auto"/>
              <w:jc w:val="both"/>
              <w:rPr>
                <w:bCs/>
              </w:rPr>
            </w:pPr>
            <w:r w:rsidRPr="001F6A47">
              <w:rPr>
                <w:bCs/>
              </w:rPr>
              <w:t>ĐH</w:t>
            </w:r>
            <w:r w:rsidRPr="001F6A47">
              <w:t xml:space="preserve"> Bình Hòa (Đức Tân)</w:t>
            </w:r>
          </w:p>
        </w:tc>
        <w:tc>
          <w:tcPr>
            <w:tcW w:w="1836" w:type="pct"/>
            <w:vAlign w:val="center"/>
          </w:tcPr>
          <w:p w:rsidR="00C465AC" w:rsidRPr="001F6A47" w:rsidRDefault="00C465AC" w:rsidP="0022551B">
            <w:pPr>
              <w:spacing w:before="23" w:after="23" w:line="252" w:lineRule="auto"/>
              <w:jc w:val="both"/>
            </w:pPr>
            <w:r w:rsidRPr="001F6A47">
              <w:t>Trọn đường</w:t>
            </w:r>
          </w:p>
        </w:tc>
        <w:tc>
          <w:tcPr>
            <w:tcW w:w="775" w:type="pct"/>
            <w:vAlign w:val="center"/>
          </w:tcPr>
          <w:p w:rsidR="00C465AC" w:rsidRPr="001F6A47" w:rsidRDefault="00C465AC" w:rsidP="0022551B">
            <w:pPr>
              <w:spacing w:before="23" w:after="23" w:line="252" w:lineRule="auto"/>
              <w:jc w:val="right"/>
            </w:pPr>
            <w:r w:rsidRPr="001F6A47">
              <w:t> </w:t>
            </w:r>
          </w:p>
        </w:tc>
        <w:tc>
          <w:tcPr>
            <w:tcW w:w="653" w:type="pct"/>
            <w:vAlign w:val="center"/>
          </w:tcPr>
          <w:p w:rsidR="00C465AC" w:rsidRPr="001F6A47" w:rsidRDefault="00C465AC" w:rsidP="0022551B">
            <w:pPr>
              <w:spacing w:before="23" w:after="23" w:line="252" w:lineRule="auto"/>
              <w:jc w:val="right"/>
            </w:pPr>
            <w:r w:rsidRPr="001F6A47">
              <w:t>300.000</w:t>
            </w:r>
          </w:p>
        </w:tc>
      </w:tr>
      <w:tr w:rsidR="00C465AC" w:rsidRPr="001F6A47">
        <w:trPr>
          <w:trHeight w:val="369"/>
        </w:trPr>
        <w:tc>
          <w:tcPr>
            <w:tcW w:w="348" w:type="pct"/>
            <w:vAlign w:val="center"/>
          </w:tcPr>
          <w:p w:rsidR="00C465AC" w:rsidRPr="001F6A47" w:rsidRDefault="00C465AC" w:rsidP="0022551B">
            <w:pPr>
              <w:spacing w:before="23" w:after="23" w:line="252" w:lineRule="auto"/>
              <w:jc w:val="center"/>
            </w:pPr>
            <w:r w:rsidRPr="001F6A47">
              <w:t>2</w:t>
            </w:r>
          </w:p>
        </w:tc>
        <w:tc>
          <w:tcPr>
            <w:tcW w:w="1388" w:type="pct"/>
            <w:vAlign w:val="center"/>
          </w:tcPr>
          <w:p w:rsidR="00C465AC" w:rsidRPr="001F6A47" w:rsidRDefault="00C465AC" w:rsidP="0022551B">
            <w:pPr>
              <w:spacing w:before="23" w:after="23" w:line="252" w:lineRule="auto"/>
              <w:jc w:val="both"/>
              <w:rPr>
                <w:bCs/>
              </w:rPr>
            </w:pPr>
            <w:r w:rsidRPr="001F6A47">
              <w:rPr>
                <w:bCs/>
              </w:rPr>
              <w:t>ĐH</w:t>
            </w:r>
            <w:r w:rsidRPr="001F6A47">
              <w:t xml:space="preserve"> Nhựt Long (Miễu Ông Bần Quỳ)</w:t>
            </w:r>
          </w:p>
        </w:tc>
        <w:tc>
          <w:tcPr>
            <w:tcW w:w="1836" w:type="pct"/>
            <w:vAlign w:val="center"/>
          </w:tcPr>
          <w:p w:rsidR="00C465AC" w:rsidRPr="001F6A47" w:rsidRDefault="00C465AC" w:rsidP="0022551B">
            <w:pPr>
              <w:spacing w:before="23" w:after="23" w:line="252" w:lineRule="auto"/>
              <w:jc w:val="both"/>
            </w:pPr>
            <w:r w:rsidRPr="001F6A47">
              <w:t> </w:t>
            </w:r>
          </w:p>
        </w:tc>
        <w:tc>
          <w:tcPr>
            <w:tcW w:w="775" w:type="pct"/>
            <w:vAlign w:val="center"/>
          </w:tcPr>
          <w:p w:rsidR="00C465AC" w:rsidRPr="001F6A47" w:rsidRDefault="00C465AC" w:rsidP="0022551B">
            <w:pPr>
              <w:spacing w:before="23" w:after="23" w:line="252" w:lineRule="auto"/>
              <w:jc w:val="right"/>
            </w:pPr>
            <w:r w:rsidRPr="001F6A47">
              <w:t> </w:t>
            </w:r>
          </w:p>
        </w:tc>
        <w:tc>
          <w:tcPr>
            <w:tcW w:w="653" w:type="pct"/>
            <w:vAlign w:val="center"/>
          </w:tcPr>
          <w:p w:rsidR="00C465AC" w:rsidRPr="001F6A47" w:rsidRDefault="00C465AC" w:rsidP="0022551B">
            <w:pPr>
              <w:spacing w:before="23" w:after="23" w:line="252" w:lineRule="auto"/>
              <w:jc w:val="right"/>
            </w:pPr>
            <w:r w:rsidRPr="001F6A47">
              <w:t>400.000</w:t>
            </w:r>
          </w:p>
        </w:tc>
      </w:tr>
      <w:tr w:rsidR="00C465AC" w:rsidRPr="001F6A47">
        <w:trPr>
          <w:trHeight w:val="100"/>
        </w:trPr>
        <w:tc>
          <w:tcPr>
            <w:tcW w:w="348" w:type="pct"/>
            <w:vAlign w:val="center"/>
          </w:tcPr>
          <w:p w:rsidR="00C465AC" w:rsidRPr="001F6A47" w:rsidRDefault="00C465AC" w:rsidP="0022551B">
            <w:pPr>
              <w:spacing w:before="23" w:after="23" w:line="252" w:lineRule="auto"/>
              <w:jc w:val="center"/>
            </w:pPr>
            <w:r w:rsidRPr="001F6A47">
              <w:t>3</w:t>
            </w:r>
          </w:p>
        </w:tc>
        <w:tc>
          <w:tcPr>
            <w:tcW w:w="1388" w:type="pct"/>
            <w:vAlign w:val="center"/>
          </w:tcPr>
          <w:p w:rsidR="00C465AC" w:rsidRPr="001F6A47" w:rsidRDefault="00C465AC" w:rsidP="0022551B">
            <w:pPr>
              <w:spacing w:before="23" w:after="23" w:line="252" w:lineRule="auto"/>
              <w:jc w:val="both"/>
              <w:rPr>
                <w:bCs/>
                <w:lang w:val="pt-BR"/>
              </w:rPr>
            </w:pPr>
            <w:r w:rsidRPr="001F6A47">
              <w:rPr>
                <w:bCs/>
                <w:lang w:val="pt-BR"/>
              </w:rPr>
              <w:t>ĐH</w:t>
            </w:r>
            <w:r w:rsidRPr="001F6A47">
              <w:rPr>
                <w:lang w:val="pt-BR"/>
              </w:rPr>
              <w:t xml:space="preserve"> Đám lá Tối trời</w:t>
            </w:r>
          </w:p>
        </w:tc>
        <w:tc>
          <w:tcPr>
            <w:tcW w:w="1836" w:type="pct"/>
            <w:vAlign w:val="center"/>
          </w:tcPr>
          <w:p w:rsidR="00C465AC" w:rsidRPr="001F6A47" w:rsidRDefault="00C465AC" w:rsidP="0022551B">
            <w:pPr>
              <w:spacing w:before="23" w:after="23" w:line="252" w:lineRule="auto"/>
              <w:jc w:val="both"/>
              <w:rPr>
                <w:lang w:val="pt-BR"/>
              </w:rPr>
            </w:pPr>
            <w:r w:rsidRPr="001F6A47">
              <w:rPr>
                <w:lang w:val="pt-BR"/>
              </w:rPr>
              <w:t> </w:t>
            </w:r>
          </w:p>
        </w:tc>
        <w:tc>
          <w:tcPr>
            <w:tcW w:w="775" w:type="pct"/>
            <w:vAlign w:val="center"/>
          </w:tcPr>
          <w:p w:rsidR="00C465AC" w:rsidRPr="001F6A47" w:rsidRDefault="00C465AC" w:rsidP="0022551B">
            <w:pPr>
              <w:spacing w:before="23" w:after="23" w:line="252" w:lineRule="auto"/>
              <w:jc w:val="right"/>
              <w:rPr>
                <w:lang w:val="pt-BR"/>
              </w:rPr>
            </w:pPr>
            <w:r w:rsidRPr="001F6A47">
              <w:rPr>
                <w:lang w:val="pt-BR"/>
              </w:rPr>
              <w:t> </w:t>
            </w:r>
          </w:p>
        </w:tc>
        <w:tc>
          <w:tcPr>
            <w:tcW w:w="653" w:type="pct"/>
            <w:vAlign w:val="center"/>
          </w:tcPr>
          <w:p w:rsidR="00C465AC" w:rsidRPr="001F6A47" w:rsidRDefault="00C465AC" w:rsidP="0022551B">
            <w:pPr>
              <w:spacing w:before="23" w:after="23" w:line="252" w:lineRule="auto"/>
              <w:jc w:val="right"/>
            </w:pPr>
            <w:r w:rsidRPr="001F6A47">
              <w:t>200.000</w:t>
            </w:r>
          </w:p>
        </w:tc>
      </w:tr>
      <w:tr w:rsidR="00C465AC" w:rsidRPr="001F6A47">
        <w:trPr>
          <w:trHeight w:val="456"/>
        </w:trPr>
        <w:tc>
          <w:tcPr>
            <w:tcW w:w="348" w:type="pct"/>
            <w:vMerge w:val="restart"/>
            <w:vAlign w:val="center"/>
          </w:tcPr>
          <w:p w:rsidR="00C465AC" w:rsidRPr="001F6A47" w:rsidRDefault="00C465AC" w:rsidP="0022551B">
            <w:pPr>
              <w:spacing w:before="23" w:after="23" w:line="252" w:lineRule="auto"/>
              <w:jc w:val="center"/>
            </w:pPr>
            <w:r w:rsidRPr="001F6A47">
              <w:t>4</w:t>
            </w:r>
          </w:p>
        </w:tc>
        <w:tc>
          <w:tcPr>
            <w:tcW w:w="1388" w:type="pct"/>
            <w:vMerge w:val="restart"/>
            <w:vAlign w:val="center"/>
          </w:tcPr>
          <w:p w:rsidR="00C465AC" w:rsidRPr="001F6A47" w:rsidRDefault="00C465AC" w:rsidP="0022551B">
            <w:pPr>
              <w:spacing w:before="23" w:after="23" w:line="252" w:lineRule="auto"/>
              <w:jc w:val="both"/>
              <w:rPr>
                <w:bCs/>
              </w:rPr>
            </w:pPr>
            <w:r w:rsidRPr="001F6A47">
              <w:rPr>
                <w:bCs/>
              </w:rPr>
              <w:t>ĐH</w:t>
            </w:r>
            <w:r w:rsidRPr="001F6A47">
              <w:t xml:space="preserve"> 25</w:t>
            </w:r>
          </w:p>
        </w:tc>
        <w:tc>
          <w:tcPr>
            <w:tcW w:w="1836" w:type="pct"/>
            <w:vAlign w:val="center"/>
          </w:tcPr>
          <w:p w:rsidR="00C465AC" w:rsidRPr="001F6A47" w:rsidRDefault="00C465AC" w:rsidP="0022551B">
            <w:pPr>
              <w:spacing w:before="23" w:after="23" w:line="252" w:lineRule="auto"/>
              <w:jc w:val="both"/>
            </w:pPr>
            <w:r w:rsidRPr="001F6A47">
              <w:t xml:space="preserve">Cầu Tân Trụ kéo dài </w:t>
            </w:r>
            <w:r w:rsidRPr="001F6A47">
              <w:rPr>
                <w:bCs/>
              </w:rPr>
              <w:t>200 m</w:t>
            </w:r>
            <w:r w:rsidRPr="001F6A47">
              <w:t xml:space="preserve"> (về xã Tân Phước Tây)</w:t>
            </w:r>
          </w:p>
        </w:tc>
        <w:tc>
          <w:tcPr>
            <w:tcW w:w="775" w:type="pct"/>
            <w:vAlign w:val="center"/>
          </w:tcPr>
          <w:p w:rsidR="00C465AC" w:rsidRPr="001F6A47" w:rsidRDefault="00C465AC" w:rsidP="0022551B">
            <w:pPr>
              <w:spacing w:before="23" w:after="23" w:line="252" w:lineRule="auto"/>
              <w:jc w:val="right"/>
            </w:pPr>
            <w:r w:rsidRPr="001F6A47">
              <w:t> </w:t>
            </w:r>
          </w:p>
        </w:tc>
        <w:tc>
          <w:tcPr>
            <w:tcW w:w="653" w:type="pct"/>
            <w:vAlign w:val="center"/>
          </w:tcPr>
          <w:p w:rsidR="00C465AC" w:rsidRPr="001F6A47" w:rsidRDefault="00C465AC" w:rsidP="0022551B">
            <w:pPr>
              <w:spacing w:before="23" w:after="23" w:line="252" w:lineRule="auto"/>
              <w:jc w:val="right"/>
            </w:pPr>
            <w:r w:rsidRPr="001F6A47">
              <w:t>1.300.000</w:t>
            </w:r>
          </w:p>
        </w:tc>
      </w:tr>
      <w:tr w:rsidR="00C465AC" w:rsidRPr="001F6A47">
        <w:trPr>
          <w:trHeight w:val="630"/>
        </w:trPr>
        <w:tc>
          <w:tcPr>
            <w:tcW w:w="348" w:type="pct"/>
            <w:vMerge/>
            <w:vAlign w:val="center"/>
          </w:tcPr>
          <w:p w:rsidR="00C465AC" w:rsidRPr="001F6A47" w:rsidRDefault="00C465AC" w:rsidP="0022551B">
            <w:pPr>
              <w:spacing w:before="23" w:after="23" w:line="252" w:lineRule="auto"/>
            </w:pPr>
          </w:p>
        </w:tc>
        <w:tc>
          <w:tcPr>
            <w:tcW w:w="1388" w:type="pct"/>
            <w:vMerge/>
            <w:vAlign w:val="center"/>
          </w:tcPr>
          <w:p w:rsidR="00C465AC" w:rsidRPr="001F6A47" w:rsidRDefault="00C465AC" w:rsidP="0022551B">
            <w:pPr>
              <w:spacing w:before="23" w:after="23" w:line="252" w:lineRule="auto"/>
              <w:jc w:val="both"/>
              <w:rPr>
                <w:bCs/>
              </w:rPr>
            </w:pPr>
          </w:p>
        </w:tc>
        <w:tc>
          <w:tcPr>
            <w:tcW w:w="1836" w:type="pct"/>
            <w:vAlign w:val="center"/>
          </w:tcPr>
          <w:p w:rsidR="00C465AC" w:rsidRPr="001F6A47" w:rsidRDefault="00C465AC" w:rsidP="0022551B">
            <w:pPr>
              <w:spacing w:before="23" w:after="23" w:line="252" w:lineRule="auto"/>
              <w:jc w:val="both"/>
            </w:pPr>
            <w:r w:rsidRPr="001F6A47">
              <w:t xml:space="preserve">Sau mét thứ </w:t>
            </w:r>
            <w:r w:rsidRPr="001F6A47">
              <w:rPr>
                <w:bCs/>
              </w:rPr>
              <w:t>200</w:t>
            </w:r>
            <w:r w:rsidRPr="001F6A47">
              <w:t xml:space="preserve"> - Cách ngã tư Tân Phước Tây 300m</w:t>
            </w:r>
          </w:p>
        </w:tc>
        <w:tc>
          <w:tcPr>
            <w:tcW w:w="775" w:type="pct"/>
            <w:vAlign w:val="center"/>
          </w:tcPr>
          <w:p w:rsidR="00C465AC" w:rsidRPr="001F6A47" w:rsidRDefault="00C465AC" w:rsidP="0022551B">
            <w:pPr>
              <w:spacing w:before="23" w:after="23" w:line="252" w:lineRule="auto"/>
              <w:jc w:val="right"/>
            </w:pPr>
            <w:r w:rsidRPr="001F6A47">
              <w:t> </w:t>
            </w:r>
          </w:p>
        </w:tc>
        <w:tc>
          <w:tcPr>
            <w:tcW w:w="653" w:type="pct"/>
            <w:vAlign w:val="center"/>
          </w:tcPr>
          <w:p w:rsidR="00C465AC" w:rsidRPr="001F6A47" w:rsidRDefault="00C465AC" w:rsidP="0022551B">
            <w:pPr>
              <w:spacing w:before="23" w:after="23" w:line="252" w:lineRule="auto"/>
              <w:jc w:val="right"/>
            </w:pPr>
            <w:r w:rsidRPr="001F6A47">
              <w:t>600.000</w:t>
            </w:r>
          </w:p>
        </w:tc>
      </w:tr>
      <w:tr w:rsidR="00C465AC" w:rsidRPr="001F6A47">
        <w:trPr>
          <w:trHeight w:val="630"/>
        </w:trPr>
        <w:tc>
          <w:tcPr>
            <w:tcW w:w="348" w:type="pct"/>
            <w:vMerge/>
            <w:vAlign w:val="center"/>
          </w:tcPr>
          <w:p w:rsidR="00C465AC" w:rsidRPr="001F6A47" w:rsidRDefault="00C465AC" w:rsidP="0022551B">
            <w:pPr>
              <w:spacing w:before="23" w:after="23" w:line="252" w:lineRule="auto"/>
            </w:pPr>
          </w:p>
        </w:tc>
        <w:tc>
          <w:tcPr>
            <w:tcW w:w="1388" w:type="pct"/>
            <w:vMerge/>
            <w:vAlign w:val="center"/>
          </w:tcPr>
          <w:p w:rsidR="00C465AC" w:rsidRPr="001F6A47" w:rsidRDefault="00C465AC" w:rsidP="0022551B">
            <w:pPr>
              <w:spacing w:before="23" w:after="23" w:line="252" w:lineRule="auto"/>
              <w:jc w:val="both"/>
              <w:rPr>
                <w:bCs/>
              </w:rPr>
            </w:pPr>
          </w:p>
        </w:tc>
        <w:tc>
          <w:tcPr>
            <w:tcW w:w="1836" w:type="pct"/>
            <w:vAlign w:val="center"/>
          </w:tcPr>
          <w:p w:rsidR="00C465AC" w:rsidRPr="001F6A47" w:rsidRDefault="00C465AC" w:rsidP="0022551B">
            <w:pPr>
              <w:spacing w:before="23" w:after="23" w:line="252" w:lineRule="auto"/>
              <w:jc w:val="both"/>
            </w:pPr>
            <w:r w:rsidRPr="001F6A47">
              <w:t xml:space="preserve">Hết đất trụ sở UBND xã Tân Phước Tây - </w:t>
            </w:r>
            <w:r w:rsidRPr="001F6A47">
              <w:rPr>
                <w:bCs/>
              </w:rPr>
              <w:t>ĐH</w:t>
            </w:r>
            <w:r w:rsidRPr="001F6A47">
              <w:t xml:space="preserve"> Bần Cao </w:t>
            </w:r>
          </w:p>
        </w:tc>
        <w:tc>
          <w:tcPr>
            <w:tcW w:w="775" w:type="pct"/>
            <w:vAlign w:val="center"/>
          </w:tcPr>
          <w:p w:rsidR="00C465AC" w:rsidRPr="001F6A47" w:rsidRDefault="00C465AC" w:rsidP="0022551B">
            <w:pPr>
              <w:spacing w:before="23" w:after="23" w:line="252" w:lineRule="auto"/>
              <w:jc w:val="right"/>
            </w:pPr>
            <w:r w:rsidRPr="001F6A47">
              <w:t> </w:t>
            </w:r>
          </w:p>
        </w:tc>
        <w:tc>
          <w:tcPr>
            <w:tcW w:w="653" w:type="pct"/>
            <w:vAlign w:val="center"/>
          </w:tcPr>
          <w:p w:rsidR="00C465AC" w:rsidRPr="001F6A47" w:rsidRDefault="00C465AC" w:rsidP="0022551B">
            <w:pPr>
              <w:spacing w:before="23" w:after="23" w:line="252" w:lineRule="auto"/>
              <w:jc w:val="right"/>
            </w:pPr>
            <w:r w:rsidRPr="001F6A47">
              <w:t>400.000</w:t>
            </w:r>
          </w:p>
        </w:tc>
      </w:tr>
      <w:tr w:rsidR="00C465AC" w:rsidRPr="001F6A47">
        <w:trPr>
          <w:trHeight w:val="315"/>
        </w:trPr>
        <w:tc>
          <w:tcPr>
            <w:tcW w:w="348" w:type="pct"/>
            <w:vMerge/>
            <w:vAlign w:val="center"/>
          </w:tcPr>
          <w:p w:rsidR="00C465AC" w:rsidRPr="001F6A47" w:rsidRDefault="00C465AC" w:rsidP="0022551B">
            <w:pPr>
              <w:spacing w:before="23" w:after="23" w:line="252" w:lineRule="auto"/>
            </w:pPr>
          </w:p>
        </w:tc>
        <w:tc>
          <w:tcPr>
            <w:tcW w:w="1388" w:type="pct"/>
            <w:vMerge/>
            <w:vAlign w:val="center"/>
          </w:tcPr>
          <w:p w:rsidR="00C465AC" w:rsidRPr="001F6A47" w:rsidRDefault="00C465AC" w:rsidP="0022551B">
            <w:pPr>
              <w:spacing w:before="23" w:after="23" w:line="252" w:lineRule="auto"/>
              <w:jc w:val="both"/>
              <w:rPr>
                <w:bCs/>
              </w:rPr>
            </w:pPr>
          </w:p>
        </w:tc>
        <w:tc>
          <w:tcPr>
            <w:tcW w:w="1836" w:type="pct"/>
            <w:vAlign w:val="center"/>
          </w:tcPr>
          <w:p w:rsidR="00C465AC" w:rsidRPr="001F6A47" w:rsidRDefault="00C465AC" w:rsidP="0022551B">
            <w:pPr>
              <w:spacing w:before="23" w:after="23" w:line="252" w:lineRule="auto"/>
              <w:jc w:val="both"/>
              <w:rPr>
                <w:bCs/>
              </w:rPr>
            </w:pPr>
            <w:r w:rsidRPr="001F6A47">
              <w:rPr>
                <w:bCs/>
              </w:rPr>
              <w:t>ĐH</w:t>
            </w:r>
            <w:r w:rsidRPr="001F6A47">
              <w:t xml:space="preserve"> Bần Cao - Hết đường</w:t>
            </w:r>
          </w:p>
        </w:tc>
        <w:tc>
          <w:tcPr>
            <w:tcW w:w="775" w:type="pct"/>
            <w:vAlign w:val="center"/>
          </w:tcPr>
          <w:p w:rsidR="00C465AC" w:rsidRPr="001F6A47" w:rsidRDefault="00C465AC" w:rsidP="0022551B">
            <w:pPr>
              <w:spacing w:before="23" w:after="23" w:line="252" w:lineRule="auto"/>
              <w:jc w:val="right"/>
            </w:pPr>
            <w:r w:rsidRPr="001F6A47">
              <w:t> </w:t>
            </w:r>
          </w:p>
        </w:tc>
        <w:tc>
          <w:tcPr>
            <w:tcW w:w="653" w:type="pct"/>
            <w:vAlign w:val="center"/>
          </w:tcPr>
          <w:p w:rsidR="00C465AC" w:rsidRPr="001F6A47" w:rsidRDefault="00C465AC" w:rsidP="0022551B">
            <w:pPr>
              <w:spacing w:before="23" w:after="23" w:line="252" w:lineRule="auto"/>
              <w:jc w:val="right"/>
            </w:pPr>
            <w:r w:rsidRPr="001F6A47">
              <w:t>400.000</w:t>
            </w:r>
          </w:p>
        </w:tc>
      </w:tr>
      <w:tr w:rsidR="00C465AC" w:rsidRPr="001F6A47">
        <w:trPr>
          <w:trHeight w:val="306"/>
        </w:trPr>
        <w:tc>
          <w:tcPr>
            <w:tcW w:w="348" w:type="pct"/>
            <w:vAlign w:val="center"/>
          </w:tcPr>
          <w:p w:rsidR="00C465AC" w:rsidRPr="001F6A47" w:rsidRDefault="00C465AC" w:rsidP="0022551B">
            <w:pPr>
              <w:spacing w:before="23" w:after="23" w:line="252" w:lineRule="auto"/>
              <w:jc w:val="center"/>
            </w:pPr>
            <w:r w:rsidRPr="001F6A47">
              <w:t>5</w:t>
            </w:r>
          </w:p>
        </w:tc>
        <w:tc>
          <w:tcPr>
            <w:tcW w:w="1388" w:type="pct"/>
            <w:vAlign w:val="center"/>
          </w:tcPr>
          <w:p w:rsidR="00C465AC" w:rsidRPr="001F6A47" w:rsidRDefault="00C465AC" w:rsidP="0022551B">
            <w:pPr>
              <w:spacing w:before="23" w:after="23" w:line="252" w:lineRule="auto"/>
              <w:jc w:val="both"/>
              <w:rPr>
                <w:bCs/>
              </w:rPr>
            </w:pPr>
            <w:r w:rsidRPr="001F6A47">
              <w:rPr>
                <w:bCs/>
              </w:rPr>
              <w:t>ĐH</w:t>
            </w:r>
            <w:r w:rsidRPr="001F6A47">
              <w:t xml:space="preserve"> Bần Cao (Lộ Đình Tân Phước Tây)</w:t>
            </w:r>
          </w:p>
        </w:tc>
        <w:tc>
          <w:tcPr>
            <w:tcW w:w="1836" w:type="pct"/>
            <w:vAlign w:val="center"/>
          </w:tcPr>
          <w:p w:rsidR="00C465AC" w:rsidRPr="001F6A47" w:rsidRDefault="00C465AC" w:rsidP="0022551B">
            <w:pPr>
              <w:spacing w:before="23" w:after="23" w:line="252" w:lineRule="auto"/>
              <w:jc w:val="both"/>
            </w:pPr>
            <w:r w:rsidRPr="001F6A47">
              <w:t> </w:t>
            </w:r>
          </w:p>
        </w:tc>
        <w:tc>
          <w:tcPr>
            <w:tcW w:w="775" w:type="pct"/>
            <w:vAlign w:val="center"/>
          </w:tcPr>
          <w:p w:rsidR="00C465AC" w:rsidRPr="001F6A47" w:rsidRDefault="00C465AC" w:rsidP="0022551B">
            <w:pPr>
              <w:spacing w:before="23" w:after="23" w:line="252" w:lineRule="auto"/>
              <w:jc w:val="right"/>
            </w:pPr>
            <w:r w:rsidRPr="001F6A47">
              <w:t> </w:t>
            </w:r>
          </w:p>
        </w:tc>
        <w:tc>
          <w:tcPr>
            <w:tcW w:w="653" w:type="pct"/>
            <w:vAlign w:val="center"/>
          </w:tcPr>
          <w:p w:rsidR="00C465AC" w:rsidRPr="001F6A47" w:rsidRDefault="00C465AC" w:rsidP="0022551B">
            <w:pPr>
              <w:spacing w:before="23" w:after="23" w:line="252" w:lineRule="auto"/>
              <w:jc w:val="right"/>
            </w:pPr>
            <w:r w:rsidRPr="001F6A47">
              <w:t>300.000</w:t>
            </w:r>
          </w:p>
        </w:tc>
      </w:tr>
      <w:tr w:rsidR="00C465AC" w:rsidRPr="001F6A47">
        <w:trPr>
          <w:trHeight w:val="396"/>
        </w:trPr>
        <w:tc>
          <w:tcPr>
            <w:tcW w:w="348" w:type="pct"/>
            <w:vAlign w:val="center"/>
          </w:tcPr>
          <w:p w:rsidR="00C465AC" w:rsidRPr="001F6A47" w:rsidRDefault="00C465AC" w:rsidP="0022551B">
            <w:pPr>
              <w:spacing w:before="23" w:after="23" w:line="252" w:lineRule="auto"/>
              <w:jc w:val="center"/>
            </w:pPr>
            <w:r w:rsidRPr="001F6A47">
              <w:t>6</w:t>
            </w:r>
          </w:p>
        </w:tc>
        <w:tc>
          <w:tcPr>
            <w:tcW w:w="1388" w:type="pct"/>
            <w:vAlign w:val="center"/>
          </w:tcPr>
          <w:p w:rsidR="00C465AC" w:rsidRPr="001F6A47" w:rsidRDefault="00C465AC" w:rsidP="0022551B">
            <w:pPr>
              <w:spacing w:before="23" w:after="23" w:line="252" w:lineRule="auto"/>
              <w:jc w:val="both"/>
              <w:rPr>
                <w:bCs/>
              </w:rPr>
            </w:pPr>
            <w:r w:rsidRPr="001F6A47">
              <w:rPr>
                <w:bCs/>
              </w:rPr>
              <w:t>ĐH</w:t>
            </w:r>
            <w:r w:rsidRPr="001F6A47">
              <w:t xml:space="preserve"> Đình (Bình Trinh Đông)</w:t>
            </w:r>
          </w:p>
        </w:tc>
        <w:tc>
          <w:tcPr>
            <w:tcW w:w="1836" w:type="pct"/>
            <w:vAlign w:val="center"/>
          </w:tcPr>
          <w:p w:rsidR="00C465AC" w:rsidRPr="001F6A47" w:rsidRDefault="00C465AC" w:rsidP="0022551B">
            <w:pPr>
              <w:spacing w:before="23" w:after="23" w:line="252" w:lineRule="auto"/>
              <w:jc w:val="both"/>
            </w:pPr>
            <w:r w:rsidRPr="001F6A47">
              <w:t> </w:t>
            </w:r>
          </w:p>
        </w:tc>
        <w:tc>
          <w:tcPr>
            <w:tcW w:w="775" w:type="pct"/>
            <w:vAlign w:val="center"/>
          </w:tcPr>
          <w:p w:rsidR="00C465AC" w:rsidRPr="001F6A47" w:rsidRDefault="00C465AC" w:rsidP="0022551B">
            <w:pPr>
              <w:spacing w:before="23" w:after="23" w:line="252" w:lineRule="auto"/>
              <w:jc w:val="right"/>
            </w:pPr>
            <w:r w:rsidRPr="001F6A47">
              <w:t> </w:t>
            </w:r>
          </w:p>
        </w:tc>
        <w:tc>
          <w:tcPr>
            <w:tcW w:w="653" w:type="pct"/>
            <w:vAlign w:val="center"/>
          </w:tcPr>
          <w:p w:rsidR="00C465AC" w:rsidRPr="001F6A47" w:rsidRDefault="00C465AC" w:rsidP="0022551B">
            <w:pPr>
              <w:spacing w:before="23" w:after="23" w:line="252" w:lineRule="auto"/>
              <w:jc w:val="right"/>
            </w:pPr>
            <w:r w:rsidRPr="001F6A47">
              <w:t>250.000</w:t>
            </w:r>
          </w:p>
        </w:tc>
      </w:tr>
      <w:tr w:rsidR="00C465AC" w:rsidRPr="001F6A47">
        <w:trPr>
          <w:trHeight w:val="471"/>
        </w:trPr>
        <w:tc>
          <w:tcPr>
            <w:tcW w:w="348" w:type="pct"/>
            <w:vAlign w:val="center"/>
          </w:tcPr>
          <w:p w:rsidR="00C465AC" w:rsidRPr="001F6A47" w:rsidRDefault="00C465AC" w:rsidP="0022551B">
            <w:pPr>
              <w:spacing w:before="23" w:after="23" w:line="252" w:lineRule="auto"/>
              <w:jc w:val="center"/>
            </w:pPr>
            <w:r w:rsidRPr="001F6A47">
              <w:t>7</w:t>
            </w:r>
          </w:p>
        </w:tc>
        <w:tc>
          <w:tcPr>
            <w:tcW w:w="1388" w:type="pct"/>
            <w:vAlign w:val="center"/>
          </w:tcPr>
          <w:p w:rsidR="00C465AC" w:rsidRPr="001F6A47" w:rsidRDefault="00C465AC" w:rsidP="0022551B">
            <w:pPr>
              <w:spacing w:before="23" w:after="23" w:line="252" w:lineRule="auto"/>
              <w:jc w:val="both"/>
              <w:rPr>
                <w:bCs/>
              </w:rPr>
            </w:pPr>
            <w:r w:rsidRPr="001F6A47">
              <w:rPr>
                <w:bCs/>
              </w:rPr>
              <w:t>ĐH</w:t>
            </w:r>
            <w:r w:rsidRPr="001F6A47">
              <w:t xml:space="preserve"> Cống Bần (Bình Tịnh)</w:t>
            </w:r>
          </w:p>
        </w:tc>
        <w:tc>
          <w:tcPr>
            <w:tcW w:w="1836" w:type="pct"/>
            <w:vAlign w:val="center"/>
          </w:tcPr>
          <w:p w:rsidR="00C465AC" w:rsidRPr="001F6A47" w:rsidRDefault="00C465AC" w:rsidP="0022551B">
            <w:pPr>
              <w:spacing w:before="23" w:after="23" w:line="252" w:lineRule="auto"/>
              <w:jc w:val="both"/>
            </w:pPr>
            <w:r w:rsidRPr="001F6A47">
              <w:t>Trọn đường</w:t>
            </w:r>
          </w:p>
        </w:tc>
        <w:tc>
          <w:tcPr>
            <w:tcW w:w="775" w:type="pct"/>
            <w:vAlign w:val="center"/>
          </w:tcPr>
          <w:p w:rsidR="00C465AC" w:rsidRPr="001F6A47" w:rsidRDefault="00C465AC" w:rsidP="0022551B">
            <w:pPr>
              <w:spacing w:before="23" w:after="23" w:line="252" w:lineRule="auto"/>
              <w:jc w:val="right"/>
            </w:pPr>
            <w:r w:rsidRPr="001F6A47">
              <w:t> </w:t>
            </w:r>
          </w:p>
        </w:tc>
        <w:tc>
          <w:tcPr>
            <w:tcW w:w="653" w:type="pct"/>
            <w:vAlign w:val="center"/>
          </w:tcPr>
          <w:p w:rsidR="00C465AC" w:rsidRPr="001F6A47" w:rsidRDefault="00C465AC" w:rsidP="0022551B">
            <w:pPr>
              <w:spacing w:before="23" w:after="23" w:line="252" w:lineRule="auto"/>
              <w:jc w:val="right"/>
            </w:pPr>
            <w:r w:rsidRPr="001F6A47">
              <w:t>500.000</w:t>
            </w:r>
          </w:p>
        </w:tc>
      </w:tr>
      <w:tr w:rsidR="00C465AC" w:rsidRPr="001F6A47">
        <w:trPr>
          <w:trHeight w:val="188"/>
        </w:trPr>
        <w:tc>
          <w:tcPr>
            <w:tcW w:w="348" w:type="pct"/>
            <w:vAlign w:val="center"/>
          </w:tcPr>
          <w:p w:rsidR="00C465AC" w:rsidRPr="001F6A47" w:rsidRDefault="00C465AC" w:rsidP="0022551B">
            <w:pPr>
              <w:spacing w:before="23" w:after="23" w:line="252" w:lineRule="auto"/>
              <w:jc w:val="center"/>
            </w:pPr>
            <w:r w:rsidRPr="001F6A47">
              <w:t>8</w:t>
            </w:r>
          </w:p>
        </w:tc>
        <w:tc>
          <w:tcPr>
            <w:tcW w:w="1388" w:type="pct"/>
            <w:vAlign w:val="center"/>
          </w:tcPr>
          <w:p w:rsidR="00C465AC" w:rsidRPr="001F6A47" w:rsidRDefault="00C465AC" w:rsidP="0022551B">
            <w:pPr>
              <w:spacing w:before="23" w:after="23" w:line="252" w:lineRule="auto"/>
              <w:jc w:val="both"/>
              <w:rPr>
                <w:bCs/>
                <w:lang w:val="de-DE"/>
              </w:rPr>
            </w:pPr>
            <w:r w:rsidRPr="001F6A47">
              <w:rPr>
                <w:bCs/>
                <w:lang w:val="de-DE"/>
              </w:rPr>
              <w:t>ĐH</w:t>
            </w:r>
            <w:r w:rsidRPr="001F6A47">
              <w:rPr>
                <w:lang w:val="de-DE"/>
              </w:rPr>
              <w:t xml:space="preserve"> Bình An (Bình </w:t>
            </w:r>
            <w:r w:rsidRPr="001F6A47">
              <w:rPr>
                <w:lang w:val="de-DE"/>
              </w:rPr>
              <w:lastRenderedPageBreak/>
              <w:t>Lãng)</w:t>
            </w:r>
          </w:p>
        </w:tc>
        <w:tc>
          <w:tcPr>
            <w:tcW w:w="1836" w:type="pct"/>
            <w:vAlign w:val="center"/>
          </w:tcPr>
          <w:p w:rsidR="00C465AC" w:rsidRPr="001F6A47" w:rsidRDefault="00C465AC" w:rsidP="0022551B">
            <w:pPr>
              <w:spacing w:before="23" w:after="23" w:line="252" w:lineRule="auto"/>
              <w:jc w:val="both"/>
              <w:rPr>
                <w:lang w:val="de-DE"/>
              </w:rPr>
            </w:pPr>
            <w:r w:rsidRPr="001F6A47">
              <w:rPr>
                <w:lang w:val="de-DE"/>
              </w:rPr>
              <w:lastRenderedPageBreak/>
              <w:t> </w:t>
            </w:r>
          </w:p>
        </w:tc>
        <w:tc>
          <w:tcPr>
            <w:tcW w:w="775" w:type="pct"/>
            <w:vAlign w:val="center"/>
          </w:tcPr>
          <w:p w:rsidR="00C465AC" w:rsidRPr="001F6A47" w:rsidRDefault="00C465AC" w:rsidP="0022551B">
            <w:pPr>
              <w:spacing w:before="23" w:after="23" w:line="252" w:lineRule="auto"/>
              <w:jc w:val="right"/>
              <w:rPr>
                <w:lang w:val="de-DE"/>
              </w:rPr>
            </w:pPr>
            <w:r w:rsidRPr="001F6A47">
              <w:rPr>
                <w:lang w:val="de-DE"/>
              </w:rPr>
              <w:t> </w:t>
            </w:r>
          </w:p>
        </w:tc>
        <w:tc>
          <w:tcPr>
            <w:tcW w:w="653" w:type="pct"/>
            <w:vAlign w:val="center"/>
          </w:tcPr>
          <w:p w:rsidR="00C465AC" w:rsidRPr="001F6A47" w:rsidRDefault="00C465AC" w:rsidP="0022551B">
            <w:pPr>
              <w:spacing w:before="23" w:after="23" w:line="252" w:lineRule="auto"/>
              <w:jc w:val="right"/>
            </w:pPr>
            <w:r w:rsidRPr="001F6A47">
              <w:t>400.000</w:t>
            </w:r>
          </w:p>
        </w:tc>
      </w:tr>
      <w:tr w:rsidR="00C465AC" w:rsidRPr="001F6A47">
        <w:trPr>
          <w:trHeight w:val="529"/>
        </w:trPr>
        <w:tc>
          <w:tcPr>
            <w:tcW w:w="348" w:type="pct"/>
            <w:vAlign w:val="center"/>
          </w:tcPr>
          <w:p w:rsidR="00C465AC" w:rsidRPr="001F6A47" w:rsidRDefault="00C465AC" w:rsidP="0022551B">
            <w:pPr>
              <w:spacing w:before="23" w:after="23" w:line="252" w:lineRule="auto"/>
              <w:jc w:val="center"/>
            </w:pPr>
            <w:r w:rsidRPr="001F6A47">
              <w:t>9</w:t>
            </w:r>
          </w:p>
        </w:tc>
        <w:tc>
          <w:tcPr>
            <w:tcW w:w="1388" w:type="pct"/>
            <w:vAlign w:val="center"/>
          </w:tcPr>
          <w:p w:rsidR="00C465AC" w:rsidRPr="001F6A47" w:rsidRDefault="00C465AC" w:rsidP="0022551B">
            <w:pPr>
              <w:spacing w:before="23" w:after="23" w:line="252" w:lineRule="auto"/>
              <w:jc w:val="both"/>
              <w:rPr>
                <w:bCs/>
              </w:rPr>
            </w:pPr>
            <w:r w:rsidRPr="001F6A47">
              <w:rPr>
                <w:bCs/>
              </w:rPr>
              <w:t>ĐH</w:t>
            </w:r>
            <w:r w:rsidRPr="001F6A47">
              <w:t xml:space="preserve"> Thanh Phong (Bình Lãng)</w:t>
            </w:r>
          </w:p>
        </w:tc>
        <w:tc>
          <w:tcPr>
            <w:tcW w:w="1836" w:type="pct"/>
            <w:vAlign w:val="center"/>
          </w:tcPr>
          <w:p w:rsidR="00C465AC" w:rsidRPr="001F6A47" w:rsidRDefault="00C465AC" w:rsidP="0022551B">
            <w:pPr>
              <w:spacing w:before="23" w:after="23" w:line="252" w:lineRule="auto"/>
              <w:jc w:val="both"/>
            </w:pPr>
            <w:r w:rsidRPr="001F6A47">
              <w:t> </w:t>
            </w:r>
          </w:p>
        </w:tc>
        <w:tc>
          <w:tcPr>
            <w:tcW w:w="775" w:type="pct"/>
            <w:vAlign w:val="center"/>
          </w:tcPr>
          <w:p w:rsidR="00C465AC" w:rsidRPr="001F6A47" w:rsidRDefault="00C465AC" w:rsidP="0022551B">
            <w:pPr>
              <w:spacing w:before="23" w:after="23" w:line="252" w:lineRule="auto"/>
              <w:jc w:val="right"/>
            </w:pPr>
            <w:r w:rsidRPr="001F6A47">
              <w:t> </w:t>
            </w:r>
          </w:p>
        </w:tc>
        <w:tc>
          <w:tcPr>
            <w:tcW w:w="653" w:type="pct"/>
            <w:vAlign w:val="center"/>
          </w:tcPr>
          <w:p w:rsidR="00C465AC" w:rsidRPr="001F6A47" w:rsidRDefault="00C465AC" w:rsidP="0022551B">
            <w:pPr>
              <w:spacing w:before="23" w:after="23" w:line="252" w:lineRule="auto"/>
              <w:jc w:val="right"/>
            </w:pPr>
            <w:r w:rsidRPr="001F6A47">
              <w:t>400.000</w:t>
            </w:r>
          </w:p>
        </w:tc>
      </w:tr>
      <w:tr w:rsidR="00C465AC" w:rsidRPr="001F6A47">
        <w:trPr>
          <w:trHeight w:val="315"/>
        </w:trPr>
        <w:tc>
          <w:tcPr>
            <w:tcW w:w="348" w:type="pct"/>
            <w:vMerge w:val="restart"/>
            <w:vAlign w:val="center"/>
          </w:tcPr>
          <w:p w:rsidR="00C465AC" w:rsidRPr="001F6A47" w:rsidRDefault="00C465AC" w:rsidP="0022551B">
            <w:pPr>
              <w:spacing w:before="23" w:after="23" w:line="252" w:lineRule="auto"/>
              <w:jc w:val="center"/>
            </w:pPr>
            <w:r w:rsidRPr="001F6A47">
              <w:t>10</w:t>
            </w:r>
          </w:p>
        </w:tc>
        <w:tc>
          <w:tcPr>
            <w:tcW w:w="1388" w:type="pct"/>
            <w:vMerge w:val="restart"/>
            <w:vAlign w:val="center"/>
          </w:tcPr>
          <w:p w:rsidR="00C465AC" w:rsidRPr="001F6A47" w:rsidRDefault="00C465AC" w:rsidP="0022551B">
            <w:pPr>
              <w:spacing w:before="23" w:after="23" w:line="252" w:lineRule="auto"/>
              <w:jc w:val="both"/>
            </w:pPr>
            <w:r w:rsidRPr="001F6A47">
              <w:t>Đường Hà Văn Sáu (</w:t>
            </w:r>
            <w:r w:rsidRPr="001F6A47">
              <w:rPr>
                <w:bCs/>
              </w:rPr>
              <w:t>ĐH</w:t>
            </w:r>
            <w:r w:rsidRPr="001F6A47">
              <w:t xml:space="preserve"> Ông Huyện)</w:t>
            </w:r>
          </w:p>
        </w:tc>
        <w:tc>
          <w:tcPr>
            <w:tcW w:w="1836" w:type="pct"/>
            <w:vAlign w:val="center"/>
          </w:tcPr>
          <w:p w:rsidR="00C465AC" w:rsidRPr="001F6A47" w:rsidRDefault="00C465AC" w:rsidP="0022551B">
            <w:pPr>
              <w:spacing w:before="23" w:after="23" w:line="252" w:lineRule="auto"/>
              <w:jc w:val="both"/>
              <w:rPr>
                <w:bCs/>
              </w:rPr>
            </w:pPr>
            <w:r w:rsidRPr="001F6A47">
              <w:rPr>
                <w:bCs/>
              </w:rPr>
              <w:t>ĐT 833C</w:t>
            </w:r>
            <w:r w:rsidRPr="001F6A47">
              <w:t xml:space="preserve"> vào 200m</w:t>
            </w:r>
          </w:p>
        </w:tc>
        <w:tc>
          <w:tcPr>
            <w:tcW w:w="775" w:type="pct"/>
            <w:vAlign w:val="center"/>
          </w:tcPr>
          <w:p w:rsidR="00C465AC" w:rsidRPr="001F6A47" w:rsidRDefault="00C465AC" w:rsidP="0022551B">
            <w:pPr>
              <w:spacing w:before="23" w:after="23" w:line="252" w:lineRule="auto"/>
              <w:jc w:val="right"/>
            </w:pPr>
            <w:r w:rsidRPr="001F6A47">
              <w:t> </w:t>
            </w:r>
          </w:p>
        </w:tc>
        <w:tc>
          <w:tcPr>
            <w:tcW w:w="653" w:type="pct"/>
            <w:vAlign w:val="center"/>
          </w:tcPr>
          <w:p w:rsidR="00C465AC" w:rsidRPr="001F6A47" w:rsidRDefault="00C465AC" w:rsidP="0022551B">
            <w:pPr>
              <w:spacing w:before="23" w:after="23" w:line="252" w:lineRule="auto"/>
              <w:jc w:val="right"/>
            </w:pPr>
            <w:r w:rsidRPr="001F6A47">
              <w:t>900.000</w:t>
            </w:r>
          </w:p>
        </w:tc>
      </w:tr>
      <w:tr w:rsidR="00C465AC" w:rsidRPr="001F6A47">
        <w:trPr>
          <w:trHeight w:val="241"/>
        </w:trPr>
        <w:tc>
          <w:tcPr>
            <w:tcW w:w="348" w:type="pct"/>
            <w:vMerge/>
            <w:vAlign w:val="center"/>
          </w:tcPr>
          <w:p w:rsidR="00C465AC" w:rsidRPr="001F6A47" w:rsidRDefault="00C465AC" w:rsidP="0022551B">
            <w:pPr>
              <w:spacing w:before="23" w:after="23" w:line="252" w:lineRule="auto"/>
            </w:pPr>
          </w:p>
        </w:tc>
        <w:tc>
          <w:tcPr>
            <w:tcW w:w="1388" w:type="pct"/>
            <w:vMerge/>
            <w:vAlign w:val="center"/>
          </w:tcPr>
          <w:p w:rsidR="00C465AC" w:rsidRPr="001F6A47" w:rsidRDefault="00C465AC" w:rsidP="0022551B">
            <w:pPr>
              <w:spacing w:before="23" w:after="23" w:line="252" w:lineRule="auto"/>
              <w:jc w:val="both"/>
            </w:pPr>
          </w:p>
        </w:tc>
        <w:tc>
          <w:tcPr>
            <w:tcW w:w="1836" w:type="pct"/>
            <w:vAlign w:val="center"/>
          </w:tcPr>
          <w:p w:rsidR="00C465AC" w:rsidRPr="001F6A47" w:rsidRDefault="00C465AC" w:rsidP="0022551B">
            <w:pPr>
              <w:spacing w:before="23" w:after="23" w:line="252" w:lineRule="auto"/>
              <w:jc w:val="both"/>
              <w:rPr>
                <w:bCs/>
              </w:rPr>
            </w:pPr>
            <w:r w:rsidRPr="001F6A47">
              <w:rPr>
                <w:bCs/>
              </w:rPr>
              <w:t xml:space="preserve">Sau mét thứ 200 </w:t>
            </w:r>
            <w:r w:rsidRPr="001F6A47">
              <w:t>- hết đường</w:t>
            </w:r>
          </w:p>
        </w:tc>
        <w:tc>
          <w:tcPr>
            <w:tcW w:w="775" w:type="pct"/>
            <w:vAlign w:val="center"/>
          </w:tcPr>
          <w:p w:rsidR="00C465AC" w:rsidRPr="001F6A47" w:rsidRDefault="00C465AC" w:rsidP="0022551B">
            <w:pPr>
              <w:spacing w:before="23" w:after="23" w:line="252" w:lineRule="auto"/>
              <w:jc w:val="right"/>
            </w:pPr>
            <w:r w:rsidRPr="001F6A47">
              <w:t> </w:t>
            </w:r>
          </w:p>
        </w:tc>
        <w:tc>
          <w:tcPr>
            <w:tcW w:w="653" w:type="pct"/>
            <w:vAlign w:val="center"/>
          </w:tcPr>
          <w:p w:rsidR="00C465AC" w:rsidRPr="001F6A47" w:rsidRDefault="00C465AC" w:rsidP="0022551B">
            <w:pPr>
              <w:spacing w:before="23" w:after="23" w:line="252" w:lineRule="auto"/>
              <w:jc w:val="right"/>
            </w:pPr>
            <w:r w:rsidRPr="001F6A47">
              <w:t>600.000</w:t>
            </w:r>
          </w:p>
        </w:tc>
      </w:tr>
      <w:tr w:rsidR="00C465AC" w:rsidRPr="001F6A47">
        <w:trPr>
          <w:trHeight w:val="238"/>
        </w:trPr>
        <w:tc>
          <w:tcPr>
            <w:tcW w:w="348" w:type="pct"/>
            <w:vAlign w:val="center"/>
          </w:tcPr>
          <w:p w:rsidR="00C465AC" w:rsidRPr="001F6A47" w:rsidRDefault="00C465AC" w:rsidP="0022551B">
            <w:pPr>
              <w:spacing w:before="23" w:after="23" w:line="252" w:lineRule="auto"/>
              <w:jc w:val="center"/>
            </w:pPr>
            <w:r w:rsidRPr="001F6A47">
              <w:t>11</w:t>
            </w:r>
          </w:p>
        </w:tc>
        <w:tc>
          <w:tcPr>
            <w:tcW w:w="1388" w:type="pct"/>
            <w:vAlign w:val="center"/>
          </w:tcPr>
          <w:p w:rsidR="00C465AC" w:rsidRPr="001F6A47" w:rsidRDefault="00C465AC" w:rsidP="0022551B">
            <w:pPr>
              <w:spacing w:before="23" w:after="23" w:line="252" w:lineRule="auto"/>
              <w:jc w:val="both"/>
              <w:rPr>
                <w:bCs/>
              </w:rPr>
            </w:pPr>
            <w:r w:rsidRPr="001F6A47">
              <w:rPr>
                <w:bCs/>
              </w:rPr>
              <w:t>ĐH</w:t>
            </w:r>
            <w:r w:rsidRPr="001F6A47">
              <w:t xml:space="preserve"> An Lái</w:t>
            </w:r>
          </w:p>
        </w:tc>
        <w:tc>
          <w:tcPr>
            <w:tcW w:w="1836" w:type="pct"/>
            <w:vAlign w:val="center"/>
          </w:tcPr>
          <w:p w:rsidR="00C465AC" w:rsidRPr="001F6A47" w:rsidRDefault="00C465AC" w:rsidP="0022551B">
            <w:pPr>
              <w:spacing w:before="23" w:after="23" w:line="252" w:lineRule="auto"/>
              <w:jc w:val="both"/>
            </w:pPr>
            <w:r w:rsidRPr="001F6A47">
              <w:t> </w:t>
            </w:r>
          </w:p>
        </w:tc>
        <w:tc>
          <w:tcPr>
            <w:tcW w:w="775" w:type="pct"/>
            <w:vAlign w:val="center"/>
          </w:tcPr>
          <w:p w:rsidR="00C465AC" w:rsidRPr="001F6A47" w:rsidRDefault="00C465AC" w:rsidP="0022551B">
            <w:pPr>
              <w:spacing w:before="23" w:after="23" w:line="252" w:lineRule="auto"/>
              <w:jc w:val="right"/>
            </w:pPr>
            <w:r w:rsidRPr="001F6A47">
              <w:t> </w:t>
            </w:r>
          </w:p>
        </w:tc>
        <w:tc>
          <w:tcPr>
            <w:tcW w:w="653" w:type="pct"/>
            <w:vAlign w:val="center"/>
          </w:tcPr>
          <w:p w:rsidR="00C465AC" w:rsidRPr="001F6A47" w:rsidRDefault="00C465AC" w:rsidP="0022551B">
            <w:pPr>
              <w:spacing w:before="23" w:after="23" w:line="252" w:lineRule="auto"/>
              <w:jc w:val="right"/>
              <w:rPr>
                <w:bCs/>
              </w:rPr>
            </w:pPr>
            <w:r w:rsidRPr="001F6A47">
              <w:rPr>
                <w:bCs/>
              </w:rPr>
              <w:t>1.500.000</w:t>
            </w:r>
          </w:p>
        </w:tc>
      </w:tr>
      <w:tr w:rsidR="00C465AC" w:rsidRPr="001F6A47">
        <w:trPr>
          <w:trHeight w:val="157"/>
        </w:trPr>
        <w:tc>
          <w:tcPr>
            <w:tcW w:w="348" w:type="pct"/>
            <w:vAlign w:val="center"/>
          </w:tcPr>
          <w:p w:rsidR="00C465AC" w:rsidRPr="001F6A47" w:rsidRDefault="00C465AC" w:rsidP="0022551B">
            <w:pPr>
              <w:spacing w:before="23" w:after="23" w:line="252" w:lineRule="auto"/>
              <w:jc w:val="center"/>
            </w:pPr>
            <w:r w:rsidRPr="001F6A47">
              <w:t>12</w:t>
            </w:r>
          </w:p>
        </w:tc>
        <w:tc>
          <w:tcPr>
            <w:tcW w:w="1388" w:type="pct"/>
            <w:vAlign w:val="center"/>
          </w:tcPr>
          <w:p w:rsidR="00C465AC" w:rsidRPr="001F6A47" w:rsidRDefault="00C465AC" w:rsidP="0022551B">
            <w:pPr>
              <w:spacing w:before="23" w:after="23" w:line="252" w:lineRule="auto"/>
              <w:jc w:val="both"/>
              <w:rPr>
                <w:bCs/>
              </w:rPr>
            </w:pPr>
            <w:r w:rsidRPr="001F6A47">
              <w:rPr>
                <w:bCs/>
              </w:rPr>
              <w:t>ĐH</w:t>
            </w:r>
            <w:r w:rsidRPr="001F6A47">
              <w:t xml:space="preserve"> Cầu Quay</w:t>
            </w:r>
          </w:p>
        </w:tc>
        <w:tc>
          <w:tcPr>
            <w:tcW w:w="1836" w:type="pct"/>
            <w:vAlign w:val="center"/>
          </w:tcPr>
          <w:p w:rsidR="00C465AC" w:rsidRPr="001F6A47" w:rsidRDefault="00C465AC" w:rsidP="0022551B">
            <w:pPr>
              <w:spacing w:before="23" w:after="23" w:line="252" w:lineRule="auto"/>
              <w:jc w:val="both"/>
            </w:pPr>
            <w:r w:rsidRPr="001F6A47">
              <w:t> </w:t>
            </w:r>
          </w:p>
        </w:tc>
        <w:tc>
          <w:tcPr>
            <w:tcW w:w="775" w:type="pct"/>
            <w:vAlign w:val="center"/>
          </w:tcPr>
          <w:p w:rsidR="00C465AC" w:rsidRPr="001F6A47" w:rsidRDefault="00C465AC" w:rsidP="0022551B">
            <w:pPr>
              <w:spacing w:before="23" w:after="23" w:line="252" w:lineRule="auto"/>
              <w:jc w:val="right"/>
            </w:pPr>
            <w:r w:rsidRPr="001F6A47">
              <w:t> </w:t>
            </w:r>
          </w:p>
        </w:tc>
        <w:tc>
          <w:tcPr>
            <w:tcW w:w="653" w:type="pct"/>
            <w:vAlign w:val="center"/>
          </w:tcPr>
          <w:p w:rsidR="00C465AC" w:rsidRPr="001F6A47" w:rsidRDefault="00C465AC" w:rsidP="0022551B">
            <w:pPr>
              <w:spacing w:before="23" w:after="23" w:line="252" w:lineRule="auto"/>
              <w:jc w:val="right"/>
            </w:pPr>
            <w:r w:rsidRPr="001F6A47">
              <w:t>400.000</w:t>
            </w:r>
          </w:p>
        </w:tc>
      </w:tr>
      <w:tr w:rsidR="00C465AC" w:rsidRPr="00C461F4">
        <w:trPr>
          <w:trHeight w:val="315"/>
        </w:trPr>
        <w:tc>
          <w:tcPr>
            <w:tcW w:w="348" w:type="pct"/>
            <w:vAlign w:val="center"/>
          </w:tcPr>
          <w:p w:rsidR="00C465AC" w:rsidRPr="00C461F4" w:rsidRDefault="00C465AC" w:rsidP="0022551B">
            <w:pPr>
              <w:spacing w:before="23" w:after="23" w:line="252" w:lineRule="auto"/>
              <w:jc w:val="center"/>
            </w:pPr>
            <w:r w:rsidRPr="00C461F4">
              <w:t>13</w:t>
            </w:r>
          </w:p>
        </w:tc>
        <w:tc>
          <w:tcPr>
            <w:tcW w:w="1388" w:type="pct"/>
            <w:vAlign w:val="center"/>
          </w:tcPr>
          <w:p w:rsidR="00C465AC" w:rsidRPr="00C461F4" w:rsidRDefault="00C465AC" w:rsidP="0022551B">
            <w:pPr>
              <w:spacing w:before="23" w:after="23" w:line="252" w:lineRule="auto"/>
              <w:jc w:val="both"/>
            </w:pPr>
            <w:r w:rsidRPr="00C461F4">
              <w:t>Huỳnh Văn Đảnh</w:t>
            </w:r>
          </w:p>
        </w:tc>
        <w:tc>
          <w:tcPr>
            <w:tcW w:w="1836" w:type="pct"/>
            <w:vAlign w:val="center"/>
          </w:tcPr>
          <w:p w:rsidR="00C465AC" w:rsidRPr="00C461F4" w:rsidRDefault="00C465AC" w:rsidP="0022551B">
            <w:pPr>
              <w:spacing w:before="23" w:after="23" w:line="252" w:lineRule="auto"/>
              <w:jc w:val="both"/>
            </w:pPr>
            <w:r w:rsidRPr="00C461F4">
              <w:t>ĐT 833-Cầu Tre</w:t>
            </w:r>
          </w:p>
        </w:tc>
        <w:tc>
          <w:tcPr>
            <w:tcW w:w="775" w:type="pct"/>
            <w:vAlign w:val="center"/>
          </w:tcPr>
          <w:p w:rsidR="00C465AC" w:rsidRPr="00C461F4" w:rsidRDefault="00C465AC" w:rsidP="0022551B">
            <w:pPr>
              <w:spacing w:before="23" w:after="23" w:line="252" w:lineRule="auto"/>
              <w:jc w:val="right"/>
            </w:pPr>
            <w:r w:rsidRPr="00C461F4">
              <w:t> </w:t>
            </w:r>
          </w:p>
        </w:tc>
        <w:tc>
          <w:tcPr>
            <w:tcW w:w="653" w:type="pct"/>
            <w:vAlign w:val="center"/>
          </w:tcPr>
          <w:p w:rsidR="00C465AC" w:rsidRPr="00C461F4" w:rsidRDefault="00C465AC" w:rsidP="0022551B">
            <w:pPr>
              <w:spacing w:before="23" w:after="23" w:line="252" w:lineRule="auto"/>
              <w:jc w:val="right"/>
            </w:pPr>
            <w:r w:rsidRPr="00C461F4">
              <w:t>600.000</w:t>
            </w:r>
          </w:p>
        </w:tc>
      </w:tr>
      <w:tr w:rsidR="00C465AC" w:rsidRPr="00C461F4">
        <w:trPr>
          <w:trHeight w:val="332"/>
        </w:trPr>
        <w:tc>
          <w:tcPr>
            <w:tcW w:w="348" w:type="pct"/>
            <w:vAlign w:val="center"/>
          </w:tcPr>
          <w:p w:rsidR="00C465AC" w:rsidRPr="00C461F4" w:rsidRDefault="00C465AC" w:rsidP="0022551B">
            <w:pPr>
              <w:spacing w:before="40" w:after="40" w:line="257" w:lineRule="auto"/>
              <w:jc w:val="center"/>
              <w:rPr>
                <w:b/>
                <w:bCs/>
              </w:rPr>
            </w:pPr>
            <w:r w:rsidRPr="00C461F4">
              <w:rPr>
                <w:b/>
                <w:bCs/>
              </w:rPr>
              <w:t>D</w:t>
            </w:r>
          </w:p>
        </w:tc>
        <w:tc>
          <w:tcPr>
            <w:tcW w:w="1388" w:type="pct"/>
            <w:vAlign w:val="center"/>
          </w:tcPr>
          <w:p w:rsidR="00C465AC" w:rsidRPr="00C461F4" w:rsidRDefault="00C465AC" w:rsidP="0022551B">
            <w:pPr>
              <w:spacing w:before="40" w:after="40" w:line="257" w:lineRule="auto"/>
              <w:jc w:val="both"/>
              <w:rPr>
                <w:b/>
                <w:bCs/>
              </w:rPr>
            </w:pPr>
            <w:r w:rsidRPr="00C461F4">
              <w:rPr>
                <w:b/>
                <w:bCs/>
              </w:rPr>
              <w:t>CÁC ĐƯỜNG KHÁC</w:t>
            </w:r>
            <w:r w:rsidRPr="00C461F4">
              <w:t> </w:t>
            </w:r>
          </w:p>
        </w:tc>
        <w:tc>
          <w:tcPr>
            <w:tcW w:w="1836" w:type="pct"/>
            <w:vAlign w:val="center"/>
          </w:tcPr>
          <w:p w:rsidR="00C465AC" w:rsidRPr="00C461F4" w:rsidRDefault="00C465AC" w:rsidP="0022551B">
            <w:pPr>
              <w:spacing w:before="40" w:after="40" w:line="257" w:lineRule="auto"/>
              <w:jc w:val="both"/>
            </w:pPr>
            <w:r w:rsidRPr="00C461F4">
              <w:t> </w:t>
            </w:r>
          </w:p>
        </w:tc>
        <w:tc>
          <w:tcPr>
            <w:tcW w:w="775" w:type="pct"/>
            <w:vAlign w:val="center"/>
          </w:tcPr>
          <w:p w:rsidR="00C465AC" w:rsidRPr="00C461F4" w:rsidRDefault="00C465AC" w:rsidP="0022551B">
            <w:pPr>
              <w:spacing w:before="40" w:after="40" w:line="257" w:lineRule="auto"/>
              <w:jc w:val="right"/>
            </w:pPr>
            <w:r w:rsidRPr="00C461F4">
              <w:t> </w:t>
            </w:r>
          </w:p>
        </w:tc>
        <w:tc>
          <w:tcPr>
            <w:tcW w:w="653" w:type="pct"/>
            <w:vAlign w:val="center"/>
          </w:tcPr>
          <w:p w:rsidR="00C465AC" w:rsidRPr="00C461F4" w:rsidRDefault="00C465AC" w:rsidP="0022551B">
            <w:pPr>
              <w:spacing w:before="40" w:after="40" w:line="257" w:lineRule="auto"/>
              <w:jc w:val="both"/>
            </w:pPr>
            <w:r w:rsidRPr="00C461F4">
              <w:t> </w:t>
            </w:r>
          </w:p>
        </w:tc>
      </w:tr>
      <w:tr w:rsidR="00C465AC" w:rsidRPr="00C461F4">
        <w:trPr>
          <w:trHeight w:val="315"/>
        </w:trPr>
        <w:tc>
          <w:tcPr>
            <w:tcW w:w="348" w:type="pct"/>
            <w:vAlign w:val="center"/>
          </w:tcPr>
          <w:p w:rsidR="00C465AC" w:rsidRPr="00C461F4" w:rsidRDefault="00C465AC" w:rsidP="0022551B">
            <w:pPr>
              <w:spacing w:before="40" w:after="40" w:line="257" w:lineRule="auto"/>
              <w:jc w:val="center"/>
              <w:rPr>
                <w:b/>
                <w:bCs/>
              </w:rPr>
            </w:pPr>
            <w:r w:rsidRPr="00C461F4">
              <w:rPr>
                <w:b/>
                <w:bCs/>
              </w:rPr>
              <w:t>I</w:t>
            </w:r>
          </w:p>
        </w:tc>
        <w:tc>
          <w:tcPr>
            <w:tcW w:w="1388" w:type="pct"/>
            <w:vAlign w:val="center"/>
          </w:tcPr>
          <w:p w:rsidR="00C465AC" w:rsidRPr="00C461F4" w:rsidRDefault="00C465AC" w:rsidP="0022551B">
            <w:pPr>
              <w:spacing w:before="40" w:after="40" w:line="257" w:lineRule="auto"/>
              <w:jc w:val="both"/>
              <w:rPr>
                <w:b/>
                <w:bCs/>
              </w:rPr>
            </w:pPr>
            <w:r w:rsidRPr="00C461F4">
              <w:rPr>
                <w:b/>
                <w:bCs/>
              </w:rPr>
              <w:t>Các đường có tên</w:t>
            </w:r>
          </w:p>
        </w:tc>
        <w:tc>
          <w:tcPr>
            <w:tcW w:w="1836" w:type="pct"/>
            <w:vAlign w:val="center"/>
          </w:tcPr>
          <w:p w:rsidR="00C465AC" w:rsidRPr="00C461F4" w:rsidRDefault="00C465AC" w:rsidP="0022551B">
            <w:pPr>
              <w:spacing w:before="40" w:after="40" w:line="257" w:lineRule="auto"/>
              <w:jc w:val="both"/>
            </w:pPr>
            <w:r w:rsidRPr="00C461F4">
              <w:t> </w:t>
            </w:r>
          </w:p>
        </w:tc>
        <w:tc>
          <w:tcPr>
            <w:tcW w:w="775" w:type="pct"/>
            <w:vAlign w:val="center"/>
          </w:tcPr>
          <w:p w:rsidR="00C465AC" w:rsidRPr="00C461F4" w:rsidRDefault="00C465AC" w:rsidP="0022551B">
            <w:pPr>
              <w:spacing w:before="40" w:after="40" w:line="257" w:lineRule="auto"/>
              <w:jc w:val="right"/>
            </w:pPr>
            <w:r w:rsidRPr="00C461F4">
              <w:t> </w:t>
            </w:r>
          </w:p>
        </w:tc>
        <w:tc>
          <w:tcPr>
            <w:tcW w:w="653" w:type="pct"/>
            <w:vAlign w:val="center"/>
          </w:tcPr>
          <w:p w:rsidR="00C465AC" w:rsidRPr="00C461F4" w:rsidRDefault="00C465AC" w:rsidP="0022551B">
            <w:pPr>
              <w:spacing w:before="40" w:after="40" w:line="257" w:lineRule="auto"/>
              <w:jc w:val="both"/>
            </w:pPr>
            <w:r w:rsidRPr="00C461F4">
              <w:t> </w:t>
            </w:r>
          </w:p>
        </w:tc>
      </w:tr>
      <w:tr w:rsidR="00C465AC" w:rsidRPr="00C461F4">
        <w:trPr>
          <w:trHeight w:val="315"/>
        </w:trPr>
        <w:tc>
          <w:tcPr>
            <w:tcW w:w="348" w:type="pct"/>
            <w:vAlign w:val="center"/>
          </w:tcPr>
          <w:p w:rsidR="00C465AC" w:rsidRPr="00C461F4" w:rsidRDefault="00C465AC" w:rsidP="0022551B">
            <w:pPr>
              <w:spacing w:before="40" w:after="40" w:line="257" w:lineRule="auto"/>
              <w:jc w:val="center"/>
            </w:pPr>
            <w:r w:rsidRPr="00C461F4">
              <w:t>*</w:t>
            </w:r>
          </w:p>
        </w:tc>
        <w:tc>
          <w:tcPr>
            <w:tcW w:w="1388" w:type="pct"/>
            <w:vAlign w:val="center"/>
          </w:tcPr>
          <w:p w:rsidR="00C465AC" w:rsidRPr="00C461F4" w:rsidRDefault="00C465AC" w:rsidP="0022551B">
            <w:pPr>
              <w:spacing w:before="40" w:after="40" w:line="257" w:lineRule="auto"/>
              <w:jc w:val="both"/>
              <w:rPr>
                <w:b/>
                <w:bCs/>
              </w:rPr>
            </w:pPr>
            <w:r w:rsidRPr="00C461F4">
              <w:rPr>
                <w:b/>
                <w:bCs/>
              </w:rPr>
              <w:t>Thị trấn</w:t>
            </w:r>
          </w:p>
        </w:tc>
        <w:tc>
          <w:tcPr>
            <w:tcW w:w="1836" w:type="pct"/>
            <w:vAlign w:val="center"/>
          </w:tcPr>
          <w:p w:rsidR="00C465AC" w:rsidRPr="00C461F4" w:rsidRDefault="00C465AC" w:rsidP="0022551B">
            <w:pPr>
              <w:spacing w:before="40" w:after="40" w:line="257" w:lineRule="auto"/>
              <w:jc w:val="both"/>
            </w:pPr>
            <w:r w:rsidRPr="00C461F4">
              <w:t> </w:t>
            </w:r>
          </w:p>
        </w:tc>
        <w:tc>
          <w:tcPr>
            <w:tcW w:w="775" w:type="pct"/>
            <w:vAlign w:val="center"/>
          </w:tcPr>
          <w:p w:rsidR="00C465AC" w:rsidRPr="00C461F4" w:rsidRDefault="00C465AC" w:rsidP="0022551B">
            <w:pPr>
              <w:spacing w:before="40" w:after="40" w:line="257" w:lineRule="auto"/>
              <w:jc w:val="right"/>
            </w:pPr>
            <w:r w:rsidRPr="00C461F4">
              <w:t> </w:t>
            </w:r>
          </w:p>
        </w:tc>
        <w:tc>
          <w:tcPr>
            <w:tcW w:w="653" w:type="pct"/>
            <w:vAlign w:val="center"/>
          </w:tcPr>
          <w:p w:rsidR="00C465AC" w:rsidRPr="00C461F4" w:rsidRDefault="00C465AC" w:rsidP="0022551B">
            <w:pPr>
              <w:spacing w:before="40" w:after="40" w:line="257" w:lineRule="auto"/>
              <w:jc w:val="both"/>
            </w:pPr>
            <w:r w:rsidRPr="00C461F4">
              <w:t> </w:t>
            </w:r>
          </w:p>
        </w:tc>
      </w:tr>
      <w:tr w:rsidR="00C465AC" w:rsidRPr="00C461F4">
        <w:trPr>
          <w:trHeight w:val="144"/>
        </w:trPr>
        <w:tc>
          <w:tcPr>
            <w:tcW w:w="348" w:type="pct"/>
            <w:vAlign w:val="center"/>
          </w:tcPr>
          <w:p w:rsidR="00C465AC" w:rsidRPr="00C461F4" w:rsidRDefault="00C465AC" w:rsidP="0022551B">
            <w:pPr>
              <w:spacing w:before="40" w:after="40" w:line="257" w:lineRule="auto"/>
              <w:jc w:val="center"/>
            </w:pPr>
            <w:r w:rsidRPr="00C461F4">
              <w:t>1</w:t>
            </w:r>
          </w:p>
        </w:tc>
        <w:tc>
          <w:tcPr>
            <w:tcW w:w="1388" w:type="pct"/>
            <w:vAlign w:val="center"/>
          </w:tcPr>
          <w:p w:rsidR="00C465AC" w:rsidRPr="00C461F4" w:rsidRDefault="00C465AC" w:rsidP="0022551B">
            <w:pPr>
              <w:spacing w:before="40" w:after="40" w:line="257" w:lineRule="auto"/>
              <w:jc w:val="both"/>
            </w:pPr>
            <w:r w:rsidRPr="00C461F4">
              <w:t>Trương Gia Mô</w:t>
            </w:r>
          </w:p>
        </w:tc>
        <w:tc>
          <w:tcPr>
            <w:tcW w:w="1836" w:type="pct"/>
            <w:vAlign w:val="center"/>
          </w:tcPr>
          <w:p w:rsidR="00C465AC" w:rsidRPr="00C461F4" w:rsidRDefault="00C465AC" w:rsidP="0022551B">
            <w:pPr>
              <w:spacing w:before="40" w:after="40" w:line="257" w:lineRule="auto"/>
              <w:jc w:val="both"/>
            </w:pPr>
            <w:r w:rsidRPr="00C461F4">
              <w:t> </w:t>
            </w:r>
          </w:p>
        </w:tc>
        <w:tc>
          <w:tcPr>
            <w:tcW w:w="775" w:type="pct"/>
            <w:vAlign w:val="center"/>
          </w:tcPr>
          <w:p w:rsidR="00C465AC" w:rsidRPr="00C461F4" w:rsidRDefault="00C465AC" w:rsidP="0022551B">
            <w:pPr>
              <w:spacing w:before="40" w:after="40" w:line="257" w:lineRule="auto"/>
              <w:jc w:val="right"/>
            </w:pPr>
            <w:r w:rsidRPr="00C461F4">
              <w:t xml:space="preserve"> 1.000.000 </w:t>
            </w:r>
          </w:p>
        </w:tc>
        <w:tc>
          <w:tcPr>
            <w:tcW w:w="653" w:type="pct"/>
            <w:vAlign w:val="center"/>
          </w:tcPr>
          <w:p w:rsidR="00C465AC" w:rsidRPr="00C461F4" w:rsidRDefault="00C465AC" w:rsidP="0022551B">
            <w:pPr>
              <w:spacing w:before="40" w:after="40" w:line="257" w:lineRule="auto"/>
              <w:jc w:val="both"/>
            </w:pPr>
            <w:r w:rsidRPr="00C461F4">
              <w:t> </w:t>
            </w:r>
          </w:p>
        </w:tc>
      </w:tr>
      <w:tr w:rsidR="00C465AC" w:rsidRPr="001F6A47">
        <w:trPr>
          <w:trHeight w:val="125"/>
        </w:trPr>
        <w:tc>
          <w:tcPr>
            <w:tcW w:w="348" w:type="pct"/>
            <w:vMerge w:val="restart"/>
            <w:vAlign w:val="center"/>
          </w:tcPr>
          <w:p w:rsidR="00C465AC" w:rsidRPr="001F6A47" w:rsidRDefault="00C465AC" w:rsidP="0022551B">
            <w:pPr>
              <w:spacing w:before="40" w:after="40" w:line="257" w:lineRule="auto"/>
              <w:jc w:val="center"/>
            </w:pPr>
            <w:r w:rsidRPr="001F6A47">
              <w:t>2</w:t>
            </w:r>
          </w:p>
        </w:tc>
        <w:tc>
          <w:tcPr>
            <w:tcW w:w="1388" w:type="pct"/>
            <w:vMerge w:val="restart"/>
            <w:vAlign w:val="center"/>
          </w:tcPr>
          <w:p w:rsidR="00C465AC" w:rsidRPr="001F6A47" w:rsidRDefault="00C465AC" w:rsidP="0022551B">
            <w:pPr>
              <w:spacing w:before="40" w:after="40" w:line="257" w:lineRule="auto"/>
              <w:jc w:val="both"/>
            </w:pPr>
            <w:r w:rsidRPr="001F6A47">
              <w:t>Nguyễn Trung Trực</w:t>
            </w:r>
          </w:p>
        </w:tc>
        <w:tc>
          <w:tcPr>
            <w:tcW w:w="1836" w:type="pct"/>
            <w:vAlign w:val="center"/>
          </w:tcPr>
          <w:p w:rsidR="00C465AC" w:rsidRPr="001F6A47" w:rsidRDefault="00C465AC" w:rsidP="0022551B">
            <w:pPr>
              <w:spacing w:before="40" w:after="40" w:line="257" w:lineRule="auto"/>
              <w:jc w:val="both"/>
            </w:pPr>
            <w:r w:rsidRPr="001F6A47">
              <w:t>Bến phà - Bến xe Tân Trụ</w:t>
            </w:r>
          </w:p>
        </w:tc>
        <w:tc>
          <w:tcPr>
            <w:tcW w:w="775" w:type="pct"/>
            <w:vAlign w:val="center"/>
          </w:tcPr>
          <w:p w:rsidR="00C465AC" w:rsidRPr="001F6A47" w:rsidRDefault="00C465AC" w:rsidP="0022551B">
            <w:pPr>
              <w:spacing w:before="40" w:after="40" w:line="257" w:lineRule="auto"/>
              <w:jc w:val="right"/>
              <w:rPr>
                <w:bCs/>
              </w:rPr>
            </w:pPr>
            <w:r w:rsidRPr="001F6A47">
              <w:rPr>
                <w:bCs/>
              </w:rPr>
              <w:t>1.900.000</w:t>
            </w:r>
          </w:p>
        </w:tc>
        <w:tc>
          <w:tcPr>
            <w:tcW w:w="653" w:type="pct"/>
            <w:vAlign w:val="center"/>
          </w:tcPr>
          <w:p w:rsidR="00C465AC" w:rsidRPr="001F6A47" w:rsidRDefault="00C465AC" w:rsidP="0022551B">
            <w:pPr>
              <w:spacing w:before="40" w:after="40" w:line="257" w:lineRule="auto"/>
              <w:jc w:val="both"/>
            </w:pPr>
            <w:r w:rsidRPr="001F6A47">
              <w:t> </w:t>
            </w:r>
          </w:p>
        </w:tc>
      </w:tr>
      <w:tr w:rsidR="00C465AC" w:rsidRPr="001F6A47">
        <w:trPr>
          <w:trHeight w:val="122"/>
        </w:trPr>
        <w:tc>
          <w:tcPr>
            <w:tcW w:w="348" w:type="pct"/>
            <w:vMerge/>
            <w:vAlign w:val="center"/>
          </w:tcPr>
          <w:p w:rsidR="00C465AC" w:rsidRPr="001F6A47" w:rsidRDefault="00C465AC" w:rsidP="0022551B">
            <w:pPr>
              <w:spacing w:before="40" w:after="40" w:line="257" w:lineRule="auto"/>
            </w:pPr>
          </w:p>
        </w:tc>
        <w:tc>
          <w:tcPr>
            <w:tcW w:w="1388" w:type="pct"/>
            <w:vMerge/>
            <w:vAlign w:val="center"/>
          </w:tcPr>
          <w:p w:rsidR="00C465AC" w:rsidRPr="001F6A47" w:rsidRDefault="00C465AC" w:rsidP="0022551B">
            <w:pPr>
              <w:spacing w:before="40" w:after="40" w:line="257" w:lineRule="auto"/>
              <w:jc w:val="both"/>
            </w:pPr>
          </w:p>
        </w:tc>
        <w:tc>
          <w:tcPr>
            <w:tcW w:w="1836" w:type="pct"/>
            <w:vAlign w:val="center"/>
          </w:tcPr>
          <w:p w:rsidR="00C465AC" w:rsidRPr="001F6A47" w:rsidRDefault="00C465AC" w:rsidP="0022551B">
            <w:pPr>
              <w:spacing w:before="40" w:after="40" w:line="257" w:lineRule="auto"/>
              <w:jc w:val="both"/>
            </w:pPr>
            <w:r w:rsidRPr="001F6A47">
              <w:t>Bến xe Tân Trụ - Nguyễn Văn Tiến</w:t>
            </w:r>
          </w:p>
        </w:tc>
        <w:tc>
          <w:tcPr>
            <w:tcW w:w="775" w:type="pct"/>
            <w:vAlign w:val="center"/>
          </w:tcPr>
          <w:p w:rsidR="00C465AC" w:rsidRPr="001F6A47" w:rsidRDefault="00C465AC" w:rsidP="0022551B">
            <w:pPr>
              <w:spacing w:before="40" w:after="40" w:line="257" w:lineRule="auto"/>
              <w:jc w:val="right"/>
            </w:pPr>
            <w:r w:rsidRPr="001F6A47">
              <w:t xml:space="preserve"> 2.000.000 </w:t>
            </w:r>
          </w:p>
        </w:tc>
        <w:tc>
          <w:tcPr>
            <w:tcW w:w="653" w:type="pct"/>
            <w:vAlign w:val="center"/>
          </w:tcPr>
          <w:p w:rsidR="00C465AC" w:rsidRPr="001F6A47" w:rsidRDefault="00C465AC" w:rsidP="0022551B">
            <w:pPr>
              <w:spacing w:before="40" w:after="40" w:line="257" w:lineRule="auto"/>
              <w:jc w:val="both"/>
            </w:pPr>
            <w:r w:rsidRPr="001F6A47">
              <w:t> </w:t>
            </w:r>
          </w:p>
        </w:tc>
      </w:tr>
      <w:tr w:rsidR="00C465AC" w:rsidRPr="001F6A47">
        <w:trPr>
          <w:trHeight w:val="657"/>
        </w:trPr>
        <w:tc>
          <w:tcPr>
            <w:tcW w:w="348" w:type="pct"/>
            <w:vMerge/>
            <w:vAlign w:val="center"/>
          </w:tcPr>
          <w:p w:rsidR="00C465AC" w:rsidRPr="001F6A47" w:rsidRDefault="00C465AC" w:rsidP="0022551B">
            <w:pPr>
              <w:spacing w:before="40" w:after="40" w:line="257" w:lineRule="auto"/>
            </w:pPr>
          </w:p>
        </w:tc>
        <w:tc>
          <w:tcPr>
            <w:tcW w:w="1388" w:type="pct"/>
            <w:vMerge/>
            <w:vAlign w:val="center"/>
          </w:tcPr>
          <w:p w:rsidR="00C465AC" w:rsidRPr="001F6A47" w:rsidRDefault="00C465AC" w:rsidP="0022551B">
            <w:pPr>
              <w:spacing w:before="40" w:after="40" w:line="257" w:lineRule="auto"/>
              <w:jc w:val="both"/>
            </w:pPr>
          </w:p>
        </w:tc>
        <w:tc>
          <w:tcPr>
            <w:tcW w:w="1836" w:type="pct"/>
            <w:vAlign w:val="center"/>
          </w:tcPr>
          <w:p w:rsidR="00C465AC" w:rsidRPr="001F6A47" w:rsidRDefault="00C465AC" w:rsidP="0022551B">
            <w:pPr>
              <w:spacing w:before="40" w:after="40" w:line="257" w:lineRule="auto"/>
              <w:jc w:val="both"/>
            </w:pPr>
            <w:r w:rsidRPr="001F6A47">
              <w:t>Nguyễn Văn Tiến – Đầu chợ Tân Trụ cũ (hết ranh đất nhà số 188 Nguyễn Trung Trực)</w:t>
            </w:r>
          </w:p>
        </w:tc>
        <w:tc>
          <w:tcPr>
            <w:tcW w:w="775" w:type="pct"/>
            <w:vAlign w:val="center"/>
          </w:tcPr>
          <w:p w:rsidR="00C465AC" w:rsidRPr="001F6A47" w:rsidRDefault="00C465AC" w:rsidP="0022551B">
            <w:pPr>
              <w:spacing w:before="40" w:after="40" w:line="257" w:lineRule="auto"/>
              <w:jc w:val="right"/>
            </w:pPr>
            <w:r w:rsidRPr="001F6A47">
              <w:t xml:space="preserve"> 2.100.000 </w:t>
            </w:r>
          </w:p>
        </w:tc>
        <w:tc>
          <w:tcPr>
            <w:tcW w:w="653" w:type="pct"/>
            <w:vAlign w:val="center"/>
          </w:tcPr>
          <w:p w:rsidR="00C465AC" w:rsidRPr="001F6A47" w:rsidRDefault="00C465AC" w:rsidP="0022551B">
            <w:pPr>
              <w:spacing w:before="40" w:after="40" w:line="257" w:lineRule="auto"/>
              <w:jc w:val="both"/>
            </w:pPr>
            <w:r w:rsidRPr="001F6A47">
              <w:t> </w:t>
            </w:r>
          </w:p>
        </w:tc>
      </w:tr>
      <w:tr w:rsidR="00C465AC" w:rsidRPr="001F6A47">
        <w:trPr>
          <w:trHeight w:val="93"/>
        </w:trPr>
        <w:tc>
          <w:tcPr>
            <w:tcW w:w="348" w:type="pct"/>
            <w:vMerge w:val="restart"/>
            <w:vAlign w:val="center"/>
          </w:tcPr>
          <w:p w:rsidR="00C465AC" w:rsidRPr="001F6A47" w:rsidRDefault="00C465AC" w:rsidP="0022551B">
            <w:pPr>
              <w:spacing w:before="40" w:after="40" w:line="257" w:lineRule="auto"/>
              <w:jc w:val="center"/>
            </w:pPr>
            <w:r w:rsidRPr="001F6A47">
              <w:t>3</w:t>
            </w:r>
          </w:p>
        </w:tc>
        <w:tc>
          <w:tcPr>
            <w:tcW w:w="1388" w:type="pct"/>
            <w:vMerge w:val="restart"/>
            <w:vAlign w:val="center"/>
          </w:tcPr>
          <w:p w:rsidR="00C465AC" w:rsidRPr="001F6A47" w:rsidRDefault="00C465AC" w:rsidP="0022551B">
            <w:pPr>
              <w:spacing w:before="40" w:after="40" w:line="257" w:lineRule="auto"/>
              <w:jc w:val="both"/>
            </w:pPr>
            <w:r w:rsidRPr="001F6A47">
              <w:t>Nguyễn Văn Tiến</w:t>
            </w:r>
          </w:p>
        </w:tc>
        <w:tc>
          <w:tcPr>
            <w:tcW w:w="1836" w:type="pct"/>
            <w:vAlign w:val="center"/>
          </w:tcPr>
          <w:p w:rsidR="00C465AC" w:rsidRPr="001F6A47" w:rsidRDefault="00C465AC" w:rsidP="0022551B">
            <w:pPr>
              <w:spacing w:before="40" w:after="40" w:line="257" w:lineRule="auto"/>
              <w:jc w:val="both"/>
            </w:pPr>
            <w:r w:rsidRPr="001F6A47">
              <w:t>Nguyễn Trung Trực – Hết đường</w:t>
            </w:r>
          </w:p>
        </w:tc>
        <w:tc>
          <w:tcPr>
            <w:tcW w:w="775" w:type="pct"/>
            <w:vAlign w:val="center"/>
          </w:tcPr>
          <w:p w:rsidR="00C465AC" w:rsidRPr="001F6A47" w:rsidRDefault="00C465AC" w:rsidP="0022551B">
            <w:pPr>
              <w:spacing w:before="40" w:after="40" w:line="257" w:lineRule="auto"/>
              <w:jc w:val="right"/>
            </w:pPr>
            <w:r w:rsidRPr="001F6A47">
              <w:t xml:space="preserve"> 1.100.000 </w:t>
            </w:r>
          </w:p>
        </w:tc>
        <w:tc>
          <w:tcPr>
            <w:tcW w:w="653" w:type="pct"/>
            <w:vAlign w:val="center"/>
          </w:tcPr>
          <w:p w:rsidR="00C465AC" w:rsidRPr="001F6A47" w:rsidRDefault="00C465AC" w:rsidP="0022551B">
            <w:pPr>
              <w:spacing w:before="40" w:after="40" w:line="257" w:lineRule="auto"/>
              <w:jc w:val="both"/>
            </w:pPr>
            <w:r w:rsidRPr="001F6A47">
              <w:t> </w:t>
            </w:r>
          </w:p>
        </w:tc>
      </w:tr>
      <w:tr w:rsidR="00C465AC" w:rsidRPr="001F6A47">
        <w:trPr>
          <w:trHeight w:val="270"/>
        </w:trPr>
        <w:tc>
          <w:tcPr>
            <w:tcW w:w="348" w:type="pct"/>
            <w:vMerge/>
            <w:vAlign w:val="center"/>
          </w:tcPr>
          <w:p w:rsidR="00C465AC" w:rsidRPr="001F6A47" w:rsidRDefault="00C465AC" w:rsidP="0022551B">
            <w:pPr>
              <w:spacing w:before="40" w:after="40" w:line="257" w:lineRule="auto"/>
            </w:pPr>
          </w:p>
        </w:tc>
        <w:tc>
          <w:tcPr>
            <w:tcW w:w="1388" w:type="pct"/>
            <w:vMerge/>
            <w:vAlign w:val="center"/>
          </w:tcPr>
          <w:p w:rsidR="00C465AC" w:rsidRPr="001F6A47" w:rsidRDefault="00C465AC" w:rsidP="0022551B">
            <w:pPr>
              <w:spacing w:before="40" w:after="40" w:line="257" w:lineRule="auto"/>
              <w:jc w:val="both"/>
            </w:pPr>
          </w:p>
        </w:tc>
        <w:tc>
          <w:tcPr>
            <w:tcW w:w="1836" w:type="pct"/>
            <w:vAlign w:val="center"/>
          </w:tcPr>
          <w:p w:rsidR="00C465AC" w:rsidRPr="001F6A47" w:rsidRDefault="00C465AC" w:rsidP="0022551B">
            <w:pPr>
              <w:spacing w:before="40" w:after="40" w:line="257" w:lineRule="auto"/>
              <w:jc w:val="both"/>
            </w:pPr>
            <w:r w:rsidRPr="001F6A47">
              <w:t>Nguyễn Trung Trực – Cầu Tân Trụ</w:t>
            </w:r>
          </w:p>
        </w:tc>
        <w:tc>
          <w:tcPr>
            <w:tcW w:w="775" w:type="pct"/>
            <w:vAlign w:val="center"/>
          </w:tcPr>
          <w:p w:rsidR="00C465AC" w:rsidRPr="001F6A47" w:rsidRDefault="00C465AC" w:rsidP="0022551B">
            <w:pPr>
              <w:spacing w:before="40" w:after="40" w:line="257" w:lineRule="auto"/>
              <w:jc w:val="right"/>
              <w:rPr>
                <w:bCs/>
              </w:rPr>
            </w:pPr>
            <w:r w:rsidRPr="001F6A47">
              <w:rPr>
                <w:bCs/>
              </w:rPr>
              <w:t>1.350.000</w:t>
            </w:r>
          </w:p>
        </w:tc>
        <w:tc>
          <w:tcPr>
            <w:tcW w:w="653" w:type="pct"/>
            <w:vAlign w:val="center"/>
          </w:tcPr>
          <w:p w:rsidR="00C465AC" w:rsidRPr="001F6A47" w:rsidRDefault="00C465AC" w:rsidP="0022551B">
            <w:pPr>
              <w:spacing w:before="40" w:after="40" w:line="257" w:lineRule="auto"/>
              <w:jc w:val="both"/>
            </w:pPr>
            <w:r w:rsidRPr="001F6A47">
              <w:t> </w:t>
            </w:r>
          </w:p>
        </w:tc>
      </w:tr>
      <w:tr w:rsidR="00C465AC" w:rsidRPr="001F6A47">
        <w:trPr>
          <w:trHeight w:val="315"/>
        </w:trPr>
        <w:tc>
          <w:tcPr>
            <w:tcW w:w="348" w:type="pct"/>
            <w:vAlign w:val="center"/>
          </w:tcPr>
          <w:p w:rsidR="00C465AC" w:rsidRPr="001F6A47" w:rsidRDefault="00C465AC" w:rsidP="0022551B">
            <w:pPr>
              <w:spacing w:before="40" w:after="40" w:line="257" w:lineRule="auto"/>
              <w:jc w:val="center"/>
            </w:pPr>
            <w:r w:rsidRPr="001F6A47">
              <w:t>4</w:t>
            </w:r>
          </w:p>
        </w:tc>
        <w:tc>
          <w:tcPr>
            <w:tcW w:w="1388" w:type="pct"/>
            <w:vAlign w:val="center"/>
          </w:tcPr>
          <w:p w:rsidR="00C465AC" w:rsidRPr="001F6A47" w:rsidRDefault="00C465AC" w:rsidP="0022551B">
            <w:pPr>
              <w:spacing w:before="40" w:after="40" w:line="257" w:lineRule="auto"/>
              <w:jc w:val="both"/>
            </w:pPr>
            <w:r w:rsidRPr="001F6A47">
              <w:t>Huỳnh Văn Đảnh</w:t>
            </w:r>
          </w:p>
        </w:tc>
        <w:tc>
          <w:tcPr>
            <w:tcW w:w="1836" w:type="pct"/>
            <w:vAlign w:val="center"/>
          </w:tcPr>
          <w:p w:rsidR="00C465AC" w:rsidRPr="001F6A47" w:rsidRDefault="00C465AC" w:rsidP="0022551B">
            <w:pPr>
              <w:spacing w:before="40" w:after="40" w:line="257" w:lineRule="auto"/>
              <w:jc w:val="both"/>
            </w:pPr>
            <w:r w:rsidRPr="001F6A47">
              <w:t>Nguyễn Văn Tiến – Cầu Tre</w:t>
            </w:r>
          </w:p>
        </w:tc>
        <w:tc>
          <w:tcPr>
            <w:tcW w:w="775" w:type="pct"/>
            <w:vAlign w:val="center"/>
          </w:tcPr>
          <w:p w:rsidR="00C465AC" w:rsidRPr="001F6A47" w:rsidRDefault="00C465AC" w:rsidP="0022551B">
            <w:pPr>
              <w:spacing w:before="40" w:after="40" w:line="257" w:lineRule="auto"/>
              <w:jc w:val="right"/>
            </w:pPr>
            <w:r w:rsidRPr="001F6A47">
              <w:t>500.000</w:t>
            </w:r>
          </w:p>
        </w:tc>
        <w:tc>
          <w:tcPr>
            <w:tcW w:w="653" w:type="pct"/>
            <w:vAlign w:val="center"/>
          </w:tcPr>
          <w:p w:rsidR="00C465AC" w:rsidRPr="001F6A47" w:rsidRDefault="00C465AC" w:rsidP="0022551B">
            <w:pPr>
              <w:spacing w:before="40" w:after="40" w:line="257" w:lineRule="auto"/>
              <w:jc w:val="both"/>
            </w:pPr>
            <w:r w:rsidRPr="001F6A47">
              <w:t> </w:t>
            </w:r>
          </w:p>
        </w:tc>
      </w:tr>
      <w:tr w:rsidR="00C465AC" w:rsidRPr="00C461F4">
        <w:trPr>
          <w:trHeight w:val="261"/>
        </w:trPr>
        <w:tc>
          <w:tcPr>
            <w:tcW w:w="348" w:type="pct"/>
            <w:vMerge w:val="restart"/>
            <w:vAlign w:val="center"/>
          </w:tcPr>
          <w:p w:rsidR="00C465AC" w:rsidRPr="00C461F4" w:rsidRDefault="00C465AC" w:rsidP="0022551B">
            <w:pPr>
              <w:spacing w:before="40" w:after="40" w:line="257" w:lineRule="auto"/>
              <w:jc w:val="center"/>
            </w:pPr>
            <w:r w:rsidRPr="00C461F4">
              <w:t>5</w:t>
            </w:r>
          </w:p>
        </w:tc>
        <w:tc>
          <w:tcPr>
            <w:tcW w:w="1388" w:type="pct"/>
            <w:vMerge w:val="restart"/>
            <w:vAlign w:val="center"/>
          </w:tcPr>
          <w:p w:rsidR="00C465AC" w:rsidRPr="00C461F4" w:rsidRDefault="00C465AC" w:rsidP="0022551B">
            <w:pPr>
              <w:spacing w:before="40" w:after="40" w:line="257" w:lineRule="auto"/>
              <w:jc w:val="both"/>
            </w:pPr>
            <w:r w:rsidRPr="00C461F4">
              <w:t xml:space="preserve">Đường Cao Thị Mai (Hương lộ Cầu Trắng) </w:t>
            </w:r>
          </w:p>
        </w:tc>
        <w:tc>
          <w:tcPr>
            <w:tcW w:w="1836" w:type="pct"/>
            <w:vAlign w:val="center"/>
          </w:tcPr>
          <w:p w:rsidR="00C465AC" w:rsidRPr="00C461F4" w:rsidRDefault="00C465AC" w:rsidP="0022551B">
            <w:pPr>
              <w:spacing w:before="40" w:after="40" w:line="257" w:lineRule="auto"/>
              <w:jc w:val="both"/>
            </w:pPr>
            <w:r w:rsidRPr="00C461F4">
              <w:t>Nguyễn Trung Trực - Cầu Trắng</w:t>
            </w:r>
          </w:p>
        </w:tc>
        <w:tc>
          <w:tcPr>
            <w:tcW w:w="775" w:type="pct"/>
            <w:vAlign w:val="center"/>
          </w:tcPr>
          <w:p w:rsidR="00C465AC" w:rsidRPr="00C461F4" w:rsidRDefault="00C465AC" w:rsidP="0022551B">
            <w:pPr>
              <w:spacing w:before="40" w:after="40" w:line="257" w:lineRule="auto"/>
              <w:jc w:val="right"/>
            </w:pPr>
            <w:r w:rsidRPr="00C461F4">
              <w:t>800.000</w:t>
            </w:r>
          </w:p>
        </w:tc>
        <w:tc>
          <w:tcPr>
            <w:tcW w:w="653" w:type="pct"/>
            <w:vAlign w:val="center"/>
          </w:tcPr>
          <w:p w:rsidR="00C465AC" w:rsidRPr="00C461F4" w:rsidRDefault="00C465AC" w:rsidP="0022551B">
            <w:pPr>
              <w:spacing w:before="40" w:after="40" w:line="257" w:lineRule="auto"/>
              <w:jc w:val="both"/>
            </w:pPr>
            <w:r w:rsidRPr="00C461F4">
              <w:t> </w:t>
            </w:r>
          </w:p>
        </w:tc>
      </w:tr>
      <w:tr w:rsidR="00C465AC" w:rsidRPr="00C461F4">
        <w:trPr>
          <w:trHeight w:val="315"/>
        </w:trPr>
        <w:tc>
          <w:tcPr>
            <w:tcW w:w="348" w:type="pct"/>
            <w:vMerge/>
            <w:vAlign w:val="center"/>
          </w:tcPr>
          <w:p w:rsidR="00C465AC" w:rsidRPr="00C461F4" w:rsidRDefault="00C465AC" w:rsidP="0022551B">
            <w:pPr>
              <w:spacing w:before="40" w:after="40" w:line="257" w:lineRule="auto"/>
            </w:pPr>
          </w:p>
        </w:tc>
        <w:tc>
          <w:tcPr>
            <w:tcW w:w="1388" w:type="pct"/>
            <w:vMerge/>
            <w:vAlign w:val="center"/>
          </w:tcPr>
          <w:p w:rsidR="00C465AC" w:rsidRPr="00C461F4" w:rsidRDefault="00C465AC" w:rsidP="0022551B">
            <w:pPr>
              <w:spacing w:before="40" w:after="40" w:line="257" w:lineRule="auto"/>
              <w:jc w:val="both"/>
            </w:pPr>
          </w:p>
        </w:tc>
        <w:tc>
          <w:tcPr>
            <w:tcW w:w="1836" w:type="pct"/>
            <w:vAlign w:val="center"/>
          </w:tcPr>
          <w:p w:rsidR="00C465AC" w:rsidRPr="00C461F4" w:rsidRDefault="00C465AC" w:rsidP="0022551B">
            <w:pPr>
              <w:spacing w:before="40" w:after="40" w:line="257" w:lineRule="auto"/>
              <w:jc w:val="both"/>
            </w:pPr>
            <w:r w:rsidRPr="00C461F4">
              <w:t>Cầu Trắng – ĐT 832</w:t>
            </w:r>
          </w:p>
        </w:tc>
        <w:tc>
          <w:tcPr>
            <w:tcW w:w="775" w:type="pct"/>
            <w:vAlign w:val="center"/>
          </w:tcPr>
          <w:p w:rsidR="00C465AC" w:rsidRPr="00C461F4" w:rsidRDefault="00C465AC" w:rsidP="0022551B">
            <w:pPr>
              <w:spacing w:before="40" w:after="40" w:line="257" w:lineRule="auto"/>
              <w:jc w:val="right"/>
            </w:pPr>
            <w:r w:rsidRPr="00C461F4">
              <w:t> </w:t>
            </w:r>
          </w:p>
        </w:tc>
        <w:tc>
          <w:tcPr>
            <w:tcW w:w="653" w:type="pct"/>
            <w:vAlign w:val="center"/>
          </w:tcPr>
          <w:p w:rsidR="00C465AC" w:rsidRPr="00C461F4" w:rsidRDefault="00C465AC" w:rsidP="0022551B">
            <w:pPr>
              <w:spacing w:before="40" w:after="40" w:line="257" w:lineRule="auto"/>
              <w:jc w:val="right"/>
            </w:pPr>
            <w:r w:rsidRPr="00C461F4">
              <w:t xml:space="preserve">    550.000 </w:t>
            </w:r>
          </w:p>
        </w:tc>
      </w:tr>
      <w:tr w:rsidR="00C465AC" w:rsidRPr="00C461F4">
        <w:trPr>
          <w:trHeight w:val="315"/>
        </w:trPr>
        <w:tc>
          <w:tcPr>
            <w:tcW w:w="348" w:type="pct"/>
            <w:vAlign w:val="center"/>
          </w:tcPr>
          <w:p w:rsidR="00C465AC" w:rsidRPr="00C461F4" w:rsidRDefault="00C465AC" w:rsidP="0022551B">
            <w:pPr>
              <w:spacing w:before="40" w:after="40" w:line="257" w:lineRule="auto"/>
              <w:jc w:val="center"/>
            </w:pPr>
            <w:r w:rsidRPr="00C461F4">
              <w:t>*</w:t>
            </w:r>
          </w:p>
        </w:tc>
        <w:tc>
          <w:tcPr>
            <w:tcW w:w="1388" w:type="pct"/>
            <w:vAlign w:val="center"/>
          </w:tcPr>
          <w:p w:rsidR="00C465AC" w:rsidRPr="00C461F4" w:rsidRDefault="00C465AC" w:rsidP="0022551B">
            <w:pPr>
              <w:spacing w:before="40" w:after="40" w:line="257" w:lineRule="auto"/>
              <w:jc w:val="both"/>
              <w:rPr>
                <w:b/>
                <w:bCs/>
              </w:rPr>
            </w:pPr>
            <w:r w:rsidRPr="00C461F4">
              <w:rPr>
                <w:b/>
                <w:bCs/>
              </w:rPr>
              <w:t>Các xã</w:t>
            </w:r>
          </w:p>
        </w:tc>
        <w:tc>
          <w:tcPr>
            <w:tcW w:w="1836" w:type="pct"/>
            <w:vAlign w:val="center"/>
          </w:tcPr>
          <w:p w:rsidR="00C465AC" w:rsidRPr="00C461F4" w:rsidRDefault="00C465AC" w:rsidP="0022551B">
            <w:pPr>
              <w:spacing w:before="40" w:after="40" w:line="257" w:lineRule="auto"/>
              <w:jc w:val="both"/>
            </w:pPr>
            <w:r w:rsidRPr="00C461F4">
              <w:t> </w:t>
            </w:r>
          </w:p>
        </w:tc>
        <w:tc>
          <w:tcPr>
            <w:tcW w:w="775" w:type="pct"/>
            <w:vAlign w:val="center"/>
          </w:tcPr>
          <w:p w:rsidR="00C465AC" w:rsidRPr="00C461F4" w:rsidRDefault="00C465AC" w:rsidP="0022551B">
            <w:pPr>
              <w:spacing w:before="40" w:after="40" w:line="257" w:lineRule="auto"/>
              <w:jc w:val="right"/>
            </w:pPr>
            <w:r w:rsidRPr="00C461F4">
              <w:t> </w:t>
            </w:r>
          </w:p>
        </w:tc>
        <w:tc>
          <w:tcPr>
            <w:tcW w:w="653" w:type="pct"/>
            <w:vAlign w:val="center"/>
          </w:tcPr>
          <w:p w:rsidR="00C465AC" w:rsidRPr="00C461F4" w:rsidRDefault="00C465AC" w:rsidP="0022551B">
            <w:pPr>
              <w:spacing w:before="40" w:after="40" w:line="257" w:lineRule="auto"/>
              <w:jc w:val="right"/>
            </w:pPr>
            <w:r w:rsidRPr="00C461F4">
              <w:t> </w:t>
            </w:r>
          </w:p>
        </w:tc>
      </w:tr>
      <w:tr w:rsidR="00C465AC" w:rsidRPr="00C461F4">
        <w:trPr>
          <w:trHeight w:val="315"/>
        </w:trPr>
        <w:tc>
          <w:tcPr>
            <w:tcW w:w="348" w:type="pct"/>
            <w:vAlign w:val="center"/>
          </w:tcPr>
          <w:p w:rsidR="00C465AC" w:rsidRPr="00C461F4" w:rsidRDefault="00C465AC" w:rsidP="0022551B">
            <w:pPr>
              <w:spacing w:before="40" w:after="40" w:line="257" w:lineRule="auto"/>
              <w:jc w:val="center"/>
              <w:rPr>
                <w:b/>
                <w:bCs/>
              </w:rPr>
            </w:pPr>
            <w:r w:rsidRPr="00C461F4">
              <w:rPr>
                <w:b/>
                <w:bCs/>
              </w:rPr>
              <w:t>a</w:t>
            </w:r>
          </w:p>
        </w:tc>
        <w:tc>
          <w:tcPr>
            <w:tcW w:w="1388" w:type="pct"/>
            <w:vAlign w:val="center"/>
          </w:tcPr>
          <w:p w:rsidR="00C465AC" w:rsidRPr="00C461F4" w:rsidRDefault="00C465AC" w:rsidP="0022551B">
            <w:pPr>
              <w:spacing w:before="40" w:after="40" w:line="257" w:lineRule="auto"/>
              <w:jc w:val="both"/>
              <w:rPr>
                <w:b/>
                <w:bCs/>
              </w:rPr>
            </w:pPr>
            <w:r w:rsidRPr="00C461F4">
              <w:rPr>
                <w:b/>
                <w:bCs/>
              </w:rPr>
              <w:t>Xã An Nhựt Tân</w:t>
            </w:r>
          </w:p>
        </w:tc>
        <w:tc>
          <w:tcPr>
            <w:tcW w:w="1836" w:type="pct"/>
            <w:vAlign w:val="center"/>
          </w:tcPr>
          <w:p w:rsidR="00C465AC" w:rsidRPr="00C461F4" w:rsidRDefault="00C465AC" w:rsidP="0022551B">
            <w:pPr>
              <w:spacing w:before="40" w:after="40" w:line="257" w:lineRule="auto"/>
              <w:jc w:val="both"/>
            </w:pPr>
            <w:r w:rsidRPr="00C461F4">
              <w:t> </w:t>
            </w:r>
          </w:p>
        </w:tc>
        <w:tc>
          <w:tcPr>
            <w:tcW w:w="775" w:type="pct"/>
            <w:vAlign w:val="center"/>
          </w:tcPr>
          <w:p w:rsidR="00C465AC" w:rsidRPr="00C461F4" w:rsidRDefault="00C465AC" w:rsidP="0022551B">
            <w:pPr>
              <w:spacing w:before="40" w:after="40" w:line="257" w:lineRule="auto"/>
              <w:jc w:val="right"/>
            </w:pPr>
            <w:r w:rsidRPr="00C461F4">
              <w:t> </w:t>
            </w:r>
          </w:p>
        </w:tc>
        <w:tc>
          <w:tcPr>
            <w:tcW w:w="653" w:type="pct"/>
            <w:vAlign w:val="center"/>
          </w:tcPr>
          <w:p w:rsidR="00C465AC" w:rsidRPr="00C461F4" w:rsidRDefault="00C465AC" w:rsidP="0022551B">
            <w:pPr>
              <w:spacing w:before="40" w:after="40" w:line="257" w:lineRule="auto"/>
              <w:jc w:val="right"/>
            </w:pPr>
            <w:r w:rsidRPr="00C461F4">
              <w:t> </w:t>
            </w:r>
          </w:p>
        </w:tc>
      </w:tr>
      <w:tr w:rsidR="00C465AC" w:rsidRPr="00C461F4">
        <w:trPr>
          <w:trHeight w:val="315"/>
        </w:trPr>
        <w:tc>
          <w:tcPr>
            <w:tcW w:w="348" w:type="pct"/>
            <w:vAlign w:val="center"/>
          </w:tcPr>
          <w:p w:rsidR="00C465AC" w:rsidRPr="00C461F4" w:rsidRDefault="00C465AC" w:rsidP="0022551B">
            <w:pPr>
              <w:spacing w:before="40" w:after="40" w:line="257" w:lineRule="auto"/>
              <w:jc w:val="center"/>
            </w:pPr>
            <w:r w:rsidRPr="00C461F4">
              <w:t>1</w:t>
            </w:r>
          </w:p>
        </w:tc>
        <w:tc>
          <w:tcPr>
            <w:tcW w:w="1388" w:type="pct"/>
            <w:vAlign w:val="center"/>
          </w:tcPr>
          <w:p w:rsidR="00C465AC" w:rsidRPr="00C461F4" w:rsidRDefault="00C465AC" w:rsidP="0022551B">
            <w:pPr>
              <w:spacing w:before="40" w:after="40" w:line="257" w:lineRule="auto"/>
              <w:jc w:val="both"/>
            </w:pPr>
            <w:r w:rsidRPr="00C461F4">
              <w:t>Nguyễn Thị Truyện</w:t>
            </w:r>
          </w:p>
        </w:tc>
        <w:tc>
          <w:tcPr>
            <w:tcW w:w="1836" w:type="pct"/>
            <w:vAlign w:val="center"/>
          </w:tcPr>
          <w:p w:rsidR="00C465AC" w:rsidRPr="00C461F4" w:rsidRDefault="00C465AC" w:rsidP="0022551B">
            <w:pPr>
              <w:spacing w:before="40" w:after="40" w:line="257" w:lineRule="auto"/>
              <w:jc w:val="both"/>
            </w:pPr>
            <w:r w:rsidRPr="00C461F4">
              <w:t> </w:t>
            </w:r>
          </w:p>
        </w:tc>
        <w:tc>
          <w:tcPr>
            <w:tcW w:w="775" w:type="pct"/>
            <w:vAlign w:val="center"/>
          </w:tcPr>
          <w:p w:rsidR="00C465AC" w:rsidRPr="00C461F4" w:rsidRDefault="00C465AC" w:rsidP="0022551B">
            <w:pPr>
              <w:spacing w:before="40" w:after="40" w:line="257" w:lineRule="auto"/>
              <w:jc w:val="right"/>
            </w:pPr>
            <w:r w:rsidRPr="00C461F4">
              <w:t> </w:t>
            </w:r>
          </w:p>
        </w:tc>
        <w:tc>
          <w:tcPr>
            <w:tcW w:w="653" w:type="pct"/>
            <w:vAlign w:val="center"/>
          </w:tcPr>
          <w:p w:rsidR="00C465AC" w:rsidRPr="00C461F4" w:rsidRDefault="00C465AC" w:rsidP="0022551B">
            <w:pPr>
              <w:spacing w:before="40" w:after="40" w:line="257" w:lineRule="auto"/>
              <w:jc w:val="right"/>
            </w:pPr>
            <w:r w:rsidRPr="00C461F4">
              <w:t xml:space="preserve">    200.000 </w:t>
            </w:r>
          </w:p>
        </w:tc>
      </w:tr>
      <w:tr w:rsidR="00C465AC" w:rsidRPr="00C461F4">
        <w:trPr>
          <w:trHeight w:val="315"/>
        </w:trPr>
        <w:tc>
          <w:tcPr>
            <w:tcW w:w="348" w:type="pct"/>
            <w:vAlign w:val="center"/>
          </w:tcPr>
          <w:p w:rsidR="00C465AC" w:rsidRPr="00C461F4" w:rsidRDefault="00C465AC" w:rsidP="0022551B">
            <w:pPr>
              <w:spacing w:before="40" w:after="40" w:line="257" w:lineRule="auto"/>
              <w:jc w:val="center"/>
            </w:pPr>
            <w:r w:rsidRPr="00C461F4">
              <w:t>2</w:t>
            </w:r>
          </w:p>
        </w:tc>
        <w:tc>
          <w:tcPr>
            <w:tcW w:w="1388" w:type="pct"/>
            <w:vAlign w:val="center"/>
          </w:tcPr>
          <w:p w:rsidR="00C465AC" w:rsidRPr="00C461F4" w:rsidRDefault="00C465AC" w:rsidP="0022551B">
            <w:pPr>
              <w:spacing w:before="40" w:after="40" w:line="257" w:lineRule="auto"/>
              <w:jc w:val="both"/>
            </w:pPr>
            <w:r w:rsidRPr="00C461F4">
              <w:t>Lê Văn Bèo</w:t>
            </w:r>
          </w:p>
        </w:tc>
        <w:tc>
          <w:tcPr>
            <w:tcW w:w="1836" w:type="pct"/>
            <w:vAlign w:val="center"/>
          </w:tcPr>
          <w:p w:rsidR="00C465AC" w:rsidRPr="00C461F4" w:rsidRDefault="00C465AC" w:rsidP="0022551B">
            <w:pPr>
              <w:spacing w:before="40" w:after="40" w:line="257" w:lineRule="auto"/>
              <w:jc w:val="both"/>
            </w:pPr>
            <w:r w:rsidRPr="00C461F4">
              <w:t> </w:t>
            </w:r>
          </w:p>
        </w:tc>
        <w:tc>
          <w:tcPr>
            <w:tcW w:w="775" w:type="pct"/>
            <w:vAlign w:val="center"/>
          </w:tcPr>
          <w:p w:rsidR="00C465AC" w:rsidRPr="00C461F4" w:rsidRDefault="00C465AC" w:rsidP="0022551B">
            <w:pPr>
              <w:spacing w:before="40" w:after="40" w:line="257" w:lineRule="auto"/>
              <w:jc w:val="right"/>
            </w:pPr>
            <w:r w:rsidRPr="00C461F4">
              <w:t> </w:t>
            </w:r>
          </w:p>
        </w:tc>
        <w:tc>
          <w:tcPr>
            <w:tcW w:w="653" w:type="pct"/>
            <w:vAlign w:val="center"/>
          </w:tcPr>
          <w:p w:rsidR="00C465AC" w:rsidRPr="00C461F4" w:rsidRDefault="00C465AC" w:rsidP="0022551B">
            <w:pPr>
              <w:spacing w:before="40" w:after="40" w:line="257" w:lineRule="auto"/>
              <w:jc w:val="right"/>
            </w:pPr>
            <w:r w:rsidRPr="00C461F4">
              <w:t xml:space="preserve">    200.000 </w:t>
            </w:r>
          </w:p>
        </w:tc>
      </w:tr>
      <w:tr w:rsidR="00C465AC" w:rsidRPr="00C461F4">
        <w:trPr>
          <w:trHeight w:val="315"/>
        </w:trPr>
        <w:tc>
          <w:tcPr>
            <w:tcW w:w="348" w:type="pct"/>
            <w:vAlign w:val="center"/>
          </w:tcPr>
          <w:p w:rsidR="00C465AC" w:rsidRPr="00C461F4" w:rsidRDefault="00C465AC" w:rsidP="0022551B">
            <w:pPr>
              <w:spacing w:before="40" w:after="40" w:line="257" w:lineRule="auto"/>
              <w:jc w:val="center"/>
            </w:pPr>
            <w:r w:rsidRPr="00C461F4">
              <w:t>3</w:t>
            </w:r>
          </w:p>
        </w:tc>
        <w:tc>
          <w:tcPr>
            <w:tcW w:w="1388" w:type="pct"/>
            <w:vAlign w:val="center"/>
          </w:tcPr>
          <w:p w:rsidR="00C465AC" w:rsidRPr="00C461F4" w:rsidRDefault="00C465AC" w:rsidP="0022551B">
            <w:pPr>
              <w:spacing w:before="40" w:after="40" w:line="257" w:lineRule="auto"/>
              <w:jc w:val="both"/>
            </w:pPr>
            <w:r w:rsidRPr="00C461F4">
              <w:t>Nguyễn thị Điểm</w:t>
            </w:r>
          </w:p>
        </w:tc>
        <w:tc>
          <w:tcPr>
            <w:tcW w:w="1836" w:type="pct"/>
            <w:vAlign w:val="center"/>
          </w:tcPr>
          <w:p w:rsidR="00C465AC" w:rsidRPr="00C461F4" w:rsidRDefault="00C465AC" w:rsidP="0022551B">
            <w:pPr>
              <w:spacing w:before="40" w:after="40" w:line="257" w:lineRule="auto"/>
              <w:jc w:val="both"/>
            </w:pPr>
            <w:r w:rsidRPr="00C461F4">
              <w:t> </w:t>
            </w:r>
          </w:p>
        </w:tc>
        <w:tc>
          <w:tcPr>
            <w:tcW w:w="775" w:type="pct"/>
            <w:vAlign w:val="center"/>
          </w:tcPr>
          <w:p w:rsidR="00C465AC" w:rsidRPr="00C461F4" w:rsidRDefault="00C465AC" w:rsidP="0022551B">
            <w:pPr>
              <w:spacing w:before="40" w:after="40" w:line="257" w:lineRule="auto"/>
              <w:jc w:val="right"/>
            </w:pPr>
            <w:r w:rsidRPr="00C461F4">
              <w:t> </w:t>
            </w:r>
          </w:p>
        </w:tc>
        <w:tc>
          <w:tcPr>
            <w:tcW w:w="653" w:type="pct"/>
            <w:vAlign w:val="center"/>
          </w:tcPr>
          <w:p w:rsidR="00C465AC" w:rsidRPr="00C461F4" w:rsidRDefault="00C465AC" w:rsidP="0022551B">
            <w:pPr>
              <w:spacing w:before="40" w:after="40" w:line="257" w:lineRule="auto"/>
              <w:jc w:val="right"/>
            </w:pPr>
            <w:r w:rsidRPr="00C461F4">
              <w:t xml:space="preserve">   200.000 </w:t>
            </w:r>
          </w:p>
        </w:tc>
      </w:tr>
      <w:tr w:rsidR="00C465AC" w:rsidRPr="000C7349">
        <w:trPr>
          <w:trHeight w:val="315"/>
        </w:trPr>
        <w:tc>
          <w:tcPr>
            <w:tcW w:w="348" w:type="pct"/>
            <w:vAlign w:val="center"/>
          </w:tcPr>
          <w:p w:rsidR="00C465AC" w:rsidRPr="000C7349" w:rsidRDefault="00C465AC" w:rsidP="0022551B">
            <w:pPr>
              <w:spacing w:before="40" w:after="40" w:line="257" w:lineRule="auto"/>
              <w:jc w:val="center"/>
              <w:rPr>
                <w:bCs/>
              </w:rPr>
            </w:pPr>
            <w:r w:rsidRPr="000C7349">
              <w:rPr>
                <w:bCs/>
              </w:rPr>
              <w:t>4</w:t>
            </w:r>
          </w:p>
        </w:tc>
        <w:tc>
          <w:tcPr>
            <w:tcW w:w="1388" w:type="pct"/>
            <w:vAlign w:val="center"/>
          </w:tcPr>
          <w:p w:rsidR="00C465AC" w:rsidRPr="000C7349" w:rsidRDefault="00C465AC" w:rsidP="0022551B">
            <w:pPr>
              <w:spacing w:before="40" w:after="40" w:line="257" w:lineRule="auto"/>
              <w:jc w:val="both"/>
              <w:rPr>
                <w:bCs/>
              </w:rPr>
            </w:pPr>
            <w:r w:rsidRPr="000C7349">
              <w:rPr>
                <w:bCs/>
              </w:rPr>
              <w:t>Nguyễn Văn Đường</w:t>
            </w:r>
          </w:p>
        </w:tc>
        <w:tc>
          <w:tcPr>
            <w:tcW w:w="1836" w:type="pct"/>
            <w:vAlign w:val="center"/>
          </w:tcPr>
          <w:p w:rsidR="00C465AC" w:rsidRPr="000C7349" w:rsidRDefault="00C465AC" w:rsidP="0022551B">
            <w:pPr>
              <w:spacing w:before="40" w:after="40" w:line="257" w:lineRule="auto"/>
              <w:jc w:val="both"/>
              <w:rPr>
                <w:bCs/>
              </w:rPr>
            </w:pPr>
            <w:r w:rsidRPr="000C7349">
              <w:rPr>
                <w:bCs/>
              </w:rPr>
              <w:t> </w:t>
            </w:r>
          </w:p>
        </w:tc>
        <w:tc>
          <w:tcPr>
            <w:tcW w:w="775" w:type="pct"/>
            <w:vAlign w:val="center"/>
          </w:tcPr>
          <w:p w:rsidR="00C465AC" w:rsidRPr="000C7349" w:rsidRDefault="00C465AC" w:rsidP="0022551B">
            <w:pPr>
              <w:spacing w:before="40" w:after="40" w:line="257" w:lineRule="auto"/>
              <w:jc w:val="right"/>
            </w:pPr>
            <w:r w:rsidRPr="000C7349">
              <w:t> </w:t>
            </w:r>
          </w:p>
        </w:tc>
        <w:tc>
          <w:tcPr>
            <w:tcW w:w="653" w:type="pct"/>
            <w:vAlign w:val="center"/>
          </w:tcPr>
          <w:p w:rsidR="00C465AC" w:rsidRPr="000C7349" w:rsidRDefault="00C465AC" w:rsidP="0022551B">
            <w:pPr>
              <w:spacing w:before="40" w:after="40" w:line="257" w:lineRule="auto"/>
              <w:jc w:val="right"/>
              <w:rPr>
                <w:bCs/>
              </w:rPr>
            </w:pPr>
            <w:r w:rsidRPr="000C7349">
              <w:rPr>
                <w:bCs/>
              </w:rPr>
              <w:t>200.000</w:t>
            </w:r>
          </w:p>
        </w:tc>
      </w:tr>
      <w:tr w:rsidR="00C465AC" w:rsidRPr="000C7349">
        <w:trPr>
          <w:trHeight w:val="315"/>
        </w:trPr>
        <w:tc>
          <w:tcPr>
            <w:tcW w:w="348" w:type="pct"/>
            <w:vAlign w:val="center"/>
          </w:tcPr>
          <w:p w:rsidR="00C465AC" w:rsidRPr="000C7349" w:rsidRDefault="00C465AC" w:rsidP="0022551B">
            <w:pPr>
              <w:spacing w:before="40" w:after="40" w:line="257" w:lineRule="auto"/>
              <w:jc w:val="center"/>
              <w:rPr>
                <w:bCs/>
              </w:rPr>
            </w:pPr>
            <w:r w:rsidRPr="000C7349">
              <w:rPr>
                <w:bCs/>
              </w:rPr>
              <w:t>5</w:t>
            </w:r>
          </w:p>
        </w:tc>
        <w:tc>
          <w:tcPr>
            <w:tcW w:w="1388" w:type="pct"/>
            <w:vAlign w:val="center"/>
          </w:tcPr>
          <w:p w:rsidR="00C465AC" w:rsidRPr="000C7349" w:rsidRDefault="00C465AC" w:rsidP="0022551B">
            <w:pPr>
              <w:spacing w:before="40" w:after="40" w:line="257" w:lineRule="auto"/>
              <w:jc w:val="both"/>
              <w:rPr>
                <w:bCs/>
              </w:rPr>
            </w:pPr>
            <w:r w:rsidRPr="000C7349">
              <w:rPr>
                <w:bCs/>
              </w:rPr>
              <w:t>Nguyễn Văn Bung</w:t>
            </w:r>
          </w:p>
        </w:tc>
        <w:tc>
          <w:tcPr>
            <w:tcW w:w="1836" w:type="pct"/>
            <w:vAlign w:val="center"/>
          </w:tcPr>
          <w:p w:rsidR="00C465AC" w:rsidRPr="000C7349" w:rsidRDefault="00C465AC" w:rsidP="0022551B">
            <w:pPr>
              <w:spacing w:before="40" w:after="40" w:line="257" w:lineRule="auto"/>
              <w:jc w:val="both"/>
              <w:rPr>
                <w:bCs/>
              </w:rPr>
            </w:pPr>
            <w:r w:rsidRPr="000C7349">
              <w:rPr>
                <w:bCs/>
              </w:rPr>
              <w:t> </w:t>
            </w:r>
          </w:p>
        </w:tc>
        <w:tc>
          <w:tcPr>
            <w:tcW w:w="775" w:type="pct"/>
            <w:vAlign w:val="center"/>
          </w:tcPr>
          <w:p w:rsidR="00C465AC" w:rsidRPr="000C7349" w:rsidRDefault="00C465AC" w:rsidP="0022551B">
            <w:pPr>
              <w:spacing w:before="40" w:after="40" w:line="257" w:lineRule="auto"/>
              <w:jc w:val="right"/>
            </w:pPr>
            <w:r w:rsidRPr="000C7349">
              <w:t> </w:t>
            </w:r>
          </w:p>
        </w:tc>
        <w:tc>
          <w:tcPr>
            <w:tcW w:w="653" w:type="pct"/>
            <w:vAlign w:val="center"/>
          </w:tcPr>
          <w:p w:rsidR="00C465AC" w:rsidRPr="000C7349" w:rsidRDefault="00C465AC" w:rsidP="0022551B">
            <w:pPr>
              <w:spacing w:before="40" w:after="40" w:line="257" w:lineRule="auto"/>
              <w:jc w:val="right"/>
              <w:rPr>
                <w:bCs/>
              </w:rPr>
            </w:pPr>
            <w:r w:rsidRPr="000C7349">
              <w:rPr>
                <w:bCs/>
              </w:rPr>
              <w:t>200.000</w:t>
            </w:r>
          </w:p>
        </w:tc>
      </w:tr>
      <w:tr w:rsidR="00C465AC" w:rsidRPr="000C7349">
        <w:trPr>
          <w:trHeight w:val="315"/>
        </w:trPr>
        <w:tc>
          <w:tcPr>
            <w:tcW w:w="348" w:type="pct"/>
            <w:vAlign w:val="center"/>
          </w:tcPr>
          <w:p w:rsidR="00C465AC" w:rsidRPr="000C7349" w:rsidRDefault="00C465AC" w:rsidP="0022551B">
            <w:pPr>
              <w:spacing w:before="40" w:after="40" w:line="257" w:lineRule="auto"/>
              <w:jc w:val="center"/>
              <w:rPr>
                <w:bCs/>
              </w:rPr>
            </w:pPr>
            <w:r w:rsidRPr="000C7349">
              <w:rPr>
                <w:bCs/>
              </w:rPr>
              <w:t>6</w:t>
            </w:r>
          </w:p>
        </w:tc>
        <w:tc>
          <w:tcPr>
            <w:tcW w:w="1388" w:type="pct"/>
            <w:vAlign w:val="center"/>
          </w:tcPr>
          <w:p w:rsidR="00C465AC" w:rsidRPr="000C7349" w:rsidRDefault="00C465AC" w:rsidP="0022551B">
            <w:pPr>
              <w:spacing w:before="40" w:after="40" w:line="257" w:lineRule="auto"/>
              <w:jc w:val="both"/>
              <w:rPr>
                <w:bCs/>
              </w:rPr>
            </w:pPr>
            <w:r w:rsidRPr="000C7349">
              <w:rPr>
                <w:bCs/>
              </w:rPr>
              <w:t>Nguyễn Văn Nhỏ</w:t>
            </w:r>
          </w:p>
        </w:tc>
        <w:tc>
          <w:tcPr>
            <w:tcW w:w="1836" w:type="pct"/>
            <w:vAlign w:val="center"/>
          </w:tcPr>
          <w:p w:rsidR="00C465AC" w:rsidRPr="000C7349" w:rsidRDefault="00C465AC" w:rsidP="0022551B">
            <w:pPr>
              <w:spacing w:before="40" w:after="40" w:line="257" w:lineRule="auto"/>
              <w:jc w:val="both"/>
              <w:rPr>
                <w:bCs/>
              </w:rPr>
            </w:pPr>
            <w:r w:rsidRPr="000C7349">
              <w:rPr>
                <w:bCs/>
              </w:rPr>
              <w:t> </w:t>
            </w:r>
          </w:p>
        </w:tc>
        <w:tc>
          <w:tcPr>
            <w:tcW w:w="775" w:type="pct"/>
            <w:vAlign w:val="center"/>
          </w:tcPr>
          <w:p w:rsidR="00C465AC" w:rsidRPr="000C7349" w:rsidRDefault="00C465AC" w:rsidP="0022551B">
            <w:pPr>
              <w:spacing w:before="40" w:after="40" w:line="257" w:lineRule="auto"/>
              <w:jc w:val="right"/>
            </w:pPr>
            <w:r w:rsidRPr="000C7349">
              <w:t> </w:t>
            </w:r>
          </w:p>
        </w:tc>
        <w:tc>
          <w:tcPr>
            <w:tcW w:w="653" w:type="pct"/>
            <w:vAlign w:val="center"/>
          </w:tcPr>
          <w:p w:rsidR="00C465AC" w:rsidRPr="000C7349" w:rsidRDefault="00C465AC" w:rsidP="0022551B">
            <w:pPr>
              <w:spacing w:before="40" w:after="40" w:line="257" w:lineRule="auto"/>
              <w:jc w:val="right"/>
              <w:rPr>
                <w:bCs/>
              </w:rPr>
            </w:pPr>
            <w:r w:rsidRPr="000C7349">
              <w:rPr>
                <w:bCs/>
              </w:rPr>
              <w:t>200.000</w:t>
            </w:r>
          </w:p>
        </w:tc>
      </w:tr>
      <w:tr w:rsidR="00C465AC" w:rsidRPr="000C7349">
        <w:trPr>
          <w:trHeight w:val="315"/>
        </w:trPr>
        <w:tc>
          <w:tcPr>
            <w:tcW w:w="348" w:type="pct"/>
            <w:vAlign w:val="center"/>
          </w:tcPr>
          <w:p w:rsidR="00C465AC" w:rsidRPr="000C7349" w:rsidRDefault="00C465AC" w:rsidP="0022551B">
            <w:pPr>
              <w:spacing w:before="40" w:after="40" w:line="257" w:lineRule="auto"/>
              <w:jc w:val="center"/>
              <w:rPr>
                <w:bCs/>
              </w:rPr>
            </w:pPr>
            <w:r w:rsidRPr="000C7349">
              <w:rPr>
                <w:bCs/>
              </w:rPr>
              <w:t>7</w:t>
            </w:r>
          </w:p>
        </w:tc>
        <w:tc>
          <w:tcPr>
            <w:tcW w:w="1388" w:type="pct"/>
            <w:vAlign w:val="center"/>
          </w:tcPr>
          <w:p w:rsidR="00C465AC" w:rsidRPr="000C7349" w:rsidRDefault="00C465AC" w:rsidP="0022551B">
            <w:pPr>
              <w:spacing w:before="40" w:after="40" w:line="257" w:lineRule="auto"/>
              <w:jc w:val="both"/>
              <w:rPr>
                <w:bCs/>
              </w:rPr>
            </w:pPr>
            <w:r w:rsidRPr="000C7349">
              <w:rPr>
                <w:bCs/>
              </w:rPr>
              <w:t>Châu Thị Năm</w:t>
            </w:r>
          </w:p>
        </w:tc>
        <w:tc>
          <w:tcPr>
            <w:tcW w:w="1836" w:type="pct"/>
            <w:vAlign w:val="center"/>
          </w:tcPr>
          <w:p w:rsidR="00C465AC" w:rsidRPr="000C7349" w:rsidRDefault="00C465AC" w:rsidP="0022551B">
            <w:pPr>
              <w:spacing w:before="40" w:after="40" w:line="257" w:lineRule="auto"/>
              <w:jc w:val="both"/>
              <w:rPr>
                <w:bCs/>
              </w:rPr>
            </w:pPr>
            <w:r w:rsidRPr="000C7349">
              <w:rPr>
                <w:bCs/>
              </w:rPr>
              <w:t> </w:t>
            </w:r>
          </w:p>
        </w:tc>
        <w:tc>
          <w:tcPr>
            <w:tcW w:w="775" w:type="pct"/>
            <w:vAlign w:val="center"/>
          </w:tcPr>
          <w:p w:rsidR="00C465AC" w:rsidRPr="000C7349" w:rsidRDefault="00C465AC" w:rsidP="0022551B">
            <w:pPr>
              <w:spacing w:before="40" w:after="40" w:line="257" w:lineRule="auto"/>
              <w:jc w:val="right"/>
            </w:pPr>
            <w:r w:rsidRPr="000C7349">
              <w:t> </w:t>
            </w:r>
          </w:p>
        </w:tc>
        <w:tc>
          <w:tcPr>
            <w:tcW w:w="653" w:type="pct"/>
            <w:vAlign w:val="center"/>
          </w:tcPr>
          <w:p w:rsidR="00C465AC" w:rsidRPr="000C7349" w:rsidRDefault="00C465AC" w:rsidP="0022551B">
            <w:pPr>
              <w:spacing w:before="40" w:after="40" w:line="257" w:lineRule="auto"/>
              <w:jc w:val="right"/>
              <w:rPr>
                <w:bCs/>
              </w:rPr>
            </w:pPr>
            <w:r w:rsidRPr="000C7349">
              <w:rPr>
                <w:bCs/>
              </w:rPr>
              <w:t>200.000</w:t>
            </w:r>
          </w:p>
        </w:tc>
      </w:tr>
      <w:tr w:rsidR="00C465AC" w:rsidRPr="000C7349">
        <w:trPr>
          <w:trHeight w:val="315"/>
        </w:trPr>
        <w:tc>
          <w:tcPr>
            <w:tcW w:w="348" w:type="pct"/>
            <w:vAlign w:val="center"/>
          </w:tcPr>
          <w:p w:rsidR="00C465AC" w:rsidRPr="000C7349" w:rsidRDefault="00C465AC" w:rsidP="0022551B">
            <w:pPr>
              <w:spacing w:before="40" w:after="40" w:line="257" w:lineRule="auto"/>
              <w:jc w:val="center"/>
              <w:rPr>
                <w:bCs/>
              </w:rPr>
            </w:pPr>
            <w:r w:rsidRPr="000C7349">
              <w:rPr>
                <w:bCs/>
              </w:rPr>
              <w:t>8</w:t>
            </w:r>
          </w:p>
        </w:tc>
        <w:tc>
          <w:tcPr>
            <w:tcW w:w="1388" w:type="pct"/>
            <w:vAlign w:val="center"/>
          </w:tcPr>
          <w:p w:rsidR="00C465AC" w:rsidRPr="000C7349" w:rsidRDefault="00C465AC" w:rsidP="0022551B">
            <w:pPr>
              <w:spacing w:before="40" w:after="40" w:line="257" w:lineRule="auto"/>
              <w:jc w:val="both"/>
              <w:rPr>
                <w:bCs/>
              </w:rPr>
            </w:pPr>
            <w:r w:rsidRPr="000C7349">
              <w:rPr>
                <w:bCs/>
              </w:rPr>
              <w:t>Bùi Chí Tình</w:t>
            </w:r>
          </w:p>
        </w:tc>
        <w:tc>
          <w:tcPr>
            <w:tcW w:w="1836" w:type="pct"/>
            <w:vAlign w:val="center"/>
          </w:tcPr>
          <w:p w:rsidR="00C465AC" w:rsidRPr="000C7349" w:rsidRDefault="00C465AC" w:rsidP="0022551B">
            <w:pPr>
              <w:spacing w:before="40" w:after="40" w:line="257" w:lineRule="auto"/>
              <w:jc w:val="both"/>
              <w:rPr>
                <w:bCs/>
              </w:rPr>
            </w:pPr>
            <w:r w:rsidRPr="000C7349">
              <w:rPr>
                <w:bCs/>
              </w:rPr>
              <w:t> </w:t>
            </w:r>
          </w:p>
        </w:tc>
        <w:tc>
          <w:tcPr>
            <w:tcW w:w="775" w:type="pct"/>
            <w:vAlign w:val="center"/>
          </w:tcPr>
          <w:p w:rsidR="00C465AC" w:rsidRPr="000C7349" w:rsidRDefault="00C465AC" w:rsidP="0022551B">
            <w:pPr>
              <w:spacing w:before="40" w:after="40" w:line="257" w:lineRule="auto"/>
              <w:jc w:val="right"/>
            </w:pPr>
            <w:r w:rsidRPr="000C7349">
              <w:t> </w:t>
            </w:r>
          </w:p>
        </w:tc>
        <w:tc>
          <w:tcPr>
            <w:tcW w:w="653" w:type="pct"/>
            <w:vAlign w:val="center"/>
          </w:tcPr>
          <w:p w:rsidR="00C465AC" w:rsidRPr="000C7349" w:rsidRDefault="00C465AC" w:rsidP="0022551B">
            <w:pPr>
              <w:spacing w:before="40" w:after="40" w:line="257" w:lineRule="auto"/>
              <w:jc w:val="right"/>
              <w:rPr>
                <w:bCs/>
              </w:rPr>
            </w:pPr>
            <w:r w:rsidRPr="000C7349">
              <w:rPr>
                <w:bCs/>
              </w:rPr>
              <w:t>200.000</w:t>
            </w:r>
          </w:p>
        </w:tc>
      </w:tr>
      <w:tr w:rsidR="00C465AC" w:rsidRPr="000C7349">
        <w:trPr>
          <w:trHeight w:val="315"/>
        </w:trPr>
        <w:tc>
          <w:tcPr>
            <w:tcW w:w="348" w:type="pct"/>
            <w:vAlign w:val="center"/>
          </w:tcPr>
          <w:p w:rsidR="00C465AC" w:rsidRPr="000C7349" w:rsidRDefault="00C465AC" w:rsidP="0022551B">
            <w:pPr>
              <w:spacing w:before="40" w:after="40" w:line="257" w:lineRule="auto"/>
              <w:jc w:val="center"/>
              <w:rPr>
                <w:bCs/>
              </w:rPr>
            </w:pPr>
            <w:r w:rsidRPr="000C7349">
              <w:rPr>
                <w:bCs/>
              </w:rPr>
              <w:t>9</w:t>
            </w:r>
          </w:p>
        </w:tc>
        <w:tc>
          <w:tcPr>
            <w:tcW w:w="1388" w:type="pct"/>
            <w:vAlign w:val="center"/>
          </w:tcPr>
          <w:p w:rsidR="00C465AC" w:rsidRPr="000C7349" w:rsidRDefault="00C465AC" w:rsidP="0022551B">
            <w:pPr>
              <w:spacing w:before="40" w:after="40" w:line="257" w:lineRule="auto"/>
              <w:jc w:val="both"/>
              <w:rPr>
                <w:bCs/>
              </w:rPr>
            </w:pPr>
            <w:r w:rsidRPr="000C7349">
              <w:rPr>
                <w:bCs/>
              </w:rPr>
              <w:t>Phạm Văn Xìa</w:t>
            </w:r>
          </w:p>
        </w:tc>
        <w:tc>
          <w:tcPr>
            <w:tcW w:w="1836" w:type="pct"/>
            <w:vAlign w:val="center"/>
          </w:tcPr>
          <w:p w:rsidR="00C465AC" w:rsidRPr="000C7349" w:rsidRDefault="00C465AC" w:rsidP="0022551B">
            <w:pPr>
              <w:spacing w:before="40" w:after="40" w:line="257" w:lineRule="auto"/>
              <w:jc w:val="both"/>
              <w:rPr>
                <w:bCs/>
              </w:rPr>
            </w:pPr>
            <w:r w:rsidRPr="000C7349">
              <w:rPr>
                <w:bCs/>
              </w:rPr>
              <w:t> </w:t>
            </w:r>
          </w:p>
        </w:tc>
        <w:tc>
          <w:tcPr>
            <w:tcW w:w="775" w:type="pct"/>
            <w:vAlign w:val="center"/>
          </w:tcPr>
          <w:p w:rsidR="00C465AC" w:rsidRPr="000C7349" w:rsidRDefault="00C465AC" w:rsidP="0022551B">
            <w:pPr>
              <w:spacing w:before="40" w:after="40" w:line="257" w:lineRule="auto"/>
              <w:jc w:val="right"/>
            </w:pPr>
            <w:r w:rsidRPr="000C7349">
              <w:t> </w:t>
            </w:r>
          </w:p>
        </w:tc>
        <w:tc>
          <w:tcPr>
            <w:tcW w:w="653" w:type="pct"/>
            <w:vAlign w:val="center"/>
          </w:tcPr>
          <w:p w:rsidR="00C465AC" w:rsidRPr="000C7349" w:rsidRDefault="00C465AC" w:rsidP="0022551B">
            <w:pPr>
              <w:spacing w:before="40" w:after="40" w:line="257" w:lineRule="auto"/>
              <w:jc w:val="right"/>
              <w:rPr>
                <w:bCs/>
              </w:rPr>
            </w:pPr>
            <w:r w:rsidRPr="000C7349">
              <w:rPr>
                <w:bCs/>
              </w:rPr>
              <w:t>200.000</w:t>
            </w:r>
          </w:p>
        </w:tc>
      </w:tr>
      <w:tr w:rsidR="00C465AC" w:rsidRPr="00C461F4">
        <w:trPr>
          <w:trHeight w:val="315"/>
        </w:trPr>
        <w:tc>
          <w:tcPr>
            <w:tcW w:w="348" w:type="pct"/>
            <w:vAlign w:val="center"/>
          </w:tcPr>
          <w:p w:rsidR="00C465AC" w:rsidRPr="00C461F4" w:rsidRDefault="00C465AC" w:rsidP="0022551B">
            <w:pPr>
              <w:spacing w:before="40" w:after="40" w:line="257" w:lineRule="auto"/>
              <w:jc w:val="center"/>
              <w:rPr>
                <w:b/>
                <w:bCs/>
              </w:rPr>
            </w:pPr>
            <w:r w:rsidRPr="00C461F4">
              <w:rPr>
                <w:b/>
                <w:bCs/>
              </w:rPr>
              <w:t>b</w:t>
            </w:r>
          </w:p>
        </w:tc>
        <w:tc>
          <w:tcPr>
            <w:tcW w:w="1388" w:type="pct"/>
            <w:vAlign w:val="center"/>
          </w:tcPr>
          <w:p w:rsidR="00C465AC" w:rsidRPr="00C461F4" w:rsidRDefault="00C465AC" w:rsidP="0022551B">
            <w:pPr>
              <w:spacing w:before="40" w:after="40" w:line="257" w:lineRule="auto"/>
              <w:jc w:val="both"/>
              <w:rPr>
                <w:b/>
                <w:bCs/>
              </w:rPr>
            </w:pPr>
            <w:r w:rsidRPr="00C461F4">
              <w:rPr>
                <w:b/>
                <w:bCs/>
              </w:rPr>
              <w:t>Xã Đức Tân</w:t>
            </w:r>
          </w:p>
        </w:tc>
        <w:tc>
          <w:tcPr>
            <w:tcW w:w="1836" w:type="pct"/>
            <w:vAlign w:val="center"/>
          </w:tcPr>
          <w:p w:rsidR="00C465AC" w:rsidRPr="00C461F4" w:rsidRDefault="00C465AC" w:rsidP="0022551B">
            <w:pPr>
              <w:spacing w:before="40" w:after="40" w:line="257" w:lineRule="auto"/>
              <w:jc w:val="both"/>
              <w:rPr>
                <w:b/>
                <w:bCs/>
              </w:rPr>
            </w:pPr>
            <w:r w:rsidRPr="00C461F4">
              <w:rPr>
                <w:b/>
                <w:bCs/>
              </w:rPr>
              <w:t> </w:t>
            </w:r>
          </w:p>
        </w:tc>
        <w:tc>
          <w:tcPr>
            <w:tcW w:w="775" w:type="pct"/>
            <w:vAlign w:val="center"/>
          </w:tcPr>
          <w:p w:rsidR="00C465AC" w:rsidRPr="00C461F4" w:rsidRDefault="00C465AC" w:rsidP="0022551B">
            <w:pPr>
              <w:spacing w:before="40" w:after="40" w:line="257" w:lineRule="auto"/>
              <w:jc w:val="right"/>
            </w:pPr>
            <w:r w:rsidRPr="00C461F4">
              <w:t> </w:t>
            </w:r>
          </w:p>
        </w:tc>
        <w:tc>
          <w:tcPr>
            <w:tcW w:w="653" w:type="pct"/>
            <w:vAlign w:val="center"/>
          </w:tcPr>
          <w:p w:rsidR="00C465AC" w:rsidRPr="00C461F4" w:rsidRDefault="00C465AC" w:rsidP="0022551B">
            <w:pPr>
              <w:spacing w:before="40" w:after="40" w:line="257" w:lineRule="auto"/>
              <w:jc w:val="right"/>
              <w:rPr>
                <w:b/>
                <w:bCs/>
              </w:rPr>
            </w:pPr>
            <w:r w:rsidRPr="00C461F4">
              <w:rPr>
                <w:b/>
                <w:bCs/>
              </w:rPr>
              <w:t> </w:t>
            </w:r>
          </w:p>
        </w:tc>
      </w:tr>
      <w:tr w:rsidR="00C465AC" w:rsidRPr="00C461F4">
        <w:trPr>
          <w:trHeight w:val="315"/>
        </w:trPr>
        <w:tc>
          <w:tcPr>
            <w:tcW w:w="348" w:type="pct"/>
            <w:vAlign w:val="center"/>
          </w:tcPr>
          <w:p w:rsidR="00C465AC" w:rsidRPr="00C461F4" w:rsidRDefault="00C465AC" w:rsidP="0022551B">
            <w:pPr>
              <w:spacing w:before="40" w:after="40" w:line="257" w:lineRule="auto"/>
              <w:jc w:val="center"/>
            </w:pPr>
            <w:r w:rsidRPr="00C461F4">
              <w:t>10</w:t>
            </w:r>
          </w:p>
        </w:tc>
        <w:tc>
          <w:tcPr>
            <w:tcW w:w="1388" w:type="pct"/>
            <w:vAlign w:val="center"/>
          </w:tcPr>
          <w:p w:rsidR="00C465AC" w:rsidRPr="00C461F4" w:rsidRDefault="00C465AC" w:rsidP="0022551B">
            <w:pPr>
              <w:spacing w:before="40" w:after="40" w:line="257" w:lineRule="auto"/>
              <w:jc w:val="both"/>
            </w:pPr>
            <w:r w:rsidRPr="00C461F4">
              <w:t>Đường Cầu Dừa</w:t>
            </w:r>
          </w:p>
        </w:tc>
        <w:tc>
          <w:tcPr>
            <w:tcW w:w="1836" w:type="pct"/>
            <w:vAlign w:val="center"/>
          </w:tcPr>
          <w:p w:rsidR="00C465AC" w:rsidRPr="00C461F4" w:rsidRDefault="00C465AC" w:rsidP="0022551B">
            <w:pPr>
              <w:spacing w:before="40" w:after="40" w:line="257" w:lineRule="auto"/>
              <w:jc w:val="both"/>
            </w:pPr>
            <w:r w:rsidRPr="00C461F4">
              <w:t> </w:t>
            </w:r>
          </w:p>
        </w:tc>
        <w:tc>
          <w:tcPr>
            <w:tcW w:w="775" w:type="pct"/>
            <w:vAlign w:val="center"/>
          </w:tcPr>
          <w:p w:rsidR="00C465AC" w:rsidRPr="00C461F4" w:rsidRDefault="00C465AC" w:rsidP="0022551B">
            <w:pPr>
              <w:spacing w:before="40" w:after="40" w:line="257" w:lineRule="auto"/>
              <w:jc w:val="right"/>
            </w:pPr>
            <w:r w:rsidRPr="00C461F4">
              <w:t> </w:t>
            </w:r>
          </w:p>
        </w:tc>
        <w:tc>
          <w:tcPr>
            <w:tcW w:w="653" w:type="pct"/>
            <w:vAlign w:val="center"/>
          </w:tcPr>
          <w:p w:rsidR="00C465AC" w:rsidRPr="00C461F4" w:rsidRDefault="00C465AC" w:rsidP="0022551B">
            <w:pPr>
              <w:spacing w:before="40" w:after="40" w:line="257" w:lineRule="auto"/>
              <w:jc w:val="right"/>
            </w:pPr>
            <w:r w:rsidRPr="00C461F4">
              <w:t xml:space="preserve">   200.000 </w:t>
            </w:r>
          </w:p>
        </w:tc>
      </w:tr>
      <w:tr w:rsidR="00C465AC" w:rsidRPr="00C461F4">
        <w:trPr>
          <w:trHeight w:val="315"/>
        </w:trPr>
        <w:tc>
          <w:tcPr>
            <w:tcW w:w="348" w:type="pct"/>
            <w:vAlign w:val="center"/>
          </w:tcPr>
          <w:p w:rsidR="00C465AC" w:rsidRPr="00C461F4" w:rsidRDefault="00C465AC" w:rsidP="0022551B">
            <w:pPr>
              <w:spacing w:before="40" w:after="40" w:line="257" w:lineRule="auto"/>
              <w:jc w:val="center"/>
              <w:rPr>
                <w:b/>
                <w:bCs/>
              </w:rPr>
            </w:pPr>
            <w:r w:rsidRPr="00C461F4">
              <w:rPr>
                <w:b/>
                <w:bCs/>
              </w:rPr>
              <w:t>c</w:t>
            </w:r>
          </w:p>
        </w:tc>
        <w:tc>
          <w:tcPr>
            <w:tcW w:w="1388" w:type="pct"/>
            <w:vAlign w:val="center"/>
          </w:tcPr>
          <w:p w:rsidR="00C465AC" w:rsidRPr="00C461F4" w:rsidRDefault="00C465AC" w:rsidP="0022551B">
            <w:pPr>
              <w:spacing w:before="40" w:after="40" w:line="257" w:lineRule="auto"/>
              <w:jc w:val="both"/>
              <w:rPr>
                <w:b/>
                <w:bCs/>
              </w:rPr>
            </w:pPr>
            <w:r w:rsidRPr="00C461F4">
              <w:rPr>
                <w:b/>
                <w:bCs/>
              </w:rPr>
              <w:t>Xã Bình Tịnh</w:t>
            </w:r>
          </w:p>
        </w:tc>
        <w:tc>
          <w:tcPr>
            <w:tcW w:w="1836" w:type="pct"/>
            <w:vAlign w:val="center"/>
          </w:tcPr>
          <w:p w:rsidR="00C465AC" w:rsidRPr="00C461F4" w:rsidRDefault="00C465AC" w:rsidP="0022551B">
            <w:pPr>
              <w:spacing w:before="40" w:after="40" w:line="257" w:lineRule="auto"/>
              <w:jc w:val="both"/>
            </w:pPr>
            <w:r w:rsidRPr="00C461F4">
              <w:t> </w:t>
            </w:r>
          </w:p>
        </w:tc>
        <w:tc>
          <w:tcPr>
            <w:tcW w:w="775" w:type="pct"/>
            <w:vAlign w:val="center"/>
          </w:tcPr>
          <w:p w:rsidR="00C465AC" w:rsidRPr="00C461F4" w:rsidRDefault="00C465AC" w:rsidP="0022551B">
            <w:pPr>
              <w:spacing w:before="40" w:after="40" w:line="257" w:lineRule="auto"/>
              <w:jc w:val="right"/>
            </w:pPr>
            <w:r w:rsidRPr="00C461F4">
              <w:t> </w:t>
            </w:r>
          </w:p>
        </w:tc>
        <w:tc>
          <w:tcPr>
            <w:tcW w:w="653" w:type="pct"/>
            <w:vAlign w:val="center"/>
          </w:tcPr>
          <w:p w:rsidR="00C465AC" w:rsidRPr="00C461F4" w:rsidRDefault="00C465AC" w:rsidP="0022551B">
            <w:pPr>
              <w:spacing w:before="40" w:after="40" w:line="257" w:lineRule="auto"/>
              <w:jc w:val="right"/>
            </w:pPr>
            <w:r w:rsidRPr="00C461F4">
              <w:t> </w:t>
            </w:r>
          </w:p>
        </w:tc>
      </w:tr>
      <w:tr w:rsidR="00C465AC" w:rsidRPr="00C461F4">
        <w:trPr>
          <w:trHeight w:val="315"/>
        </w:trPr>
        <w:tc>
          <w:tcPr>
            <w:tcW w:w="348" w:type="pct"/>
            <w:vAlign w:val="center"/>
          </w:tcPr>
          <w:p w:rsidR="00C465AC" w:rsidRPr="00C461F4" w:rsidRDefault="00C465AC" w:rsidP="0022551B">
            <w:pPr>
              <w:spacing w:before="40" w:after="40" w:line="257" w:lineRule="auto"/>
              <w:jc w:val="center"/>
            </w:pPr>
            <w:r w:rsidRPr="00C461F4">
              <w:lastRenderedPageBreak/>
              <w:t>11</w:t>
            </w:r>
          </w:p>
        </w:tc>
        <w:tc>
          <w:tcPr>
            <w:tcW w:w="1388" w:type="pct"/>
            <w:vAlign w:val="center"/>
          </w:tcPr>
          <w:p w:rsidR="00C465AC" w:rsidRPr="00C461F4" w:rsidRDefault="00C465AC" w:rsidP="0022551B">
            <w:pPr>
              <w:spacing w:before="40" w:after="40" w:line="257" w:lineRule="auto"/>
              <w:jc w:val="both"/>
            </w:pPr>
            <w:r w:rsidRPr="00C461F4">
              <w:t>Trương Văn Mạnh</w:t>
            </w:r>
          </w:p>
        </w:tc>
        <w:tc>
          <w:tcPr>
            <w:tcW w:w="1836" w:type="pct"/>
            <w:vAlign w:val="center"/>
          </w:tcPr>
          <w:p w:rsidR="00C465AC" w:rsidRPr="00C461F4" w:rsidRDefault="00C465AC" w:rsidP="0022551B">
            <w:pPr>
              <w:spacing w:before="40" w:after="40" w:line="257" w:lineRule="auto"/>
              <w:jc w:val="both"/>
            </w:pPr>
            <w:r w:rsidRPr="00C461F4">
              <w:t> </w:t>
            </w:r>
          </w:p>
        </w:tc>
        <w:tc>
          <w:tcPr>
            <w:tcW w:w="775" w:type="pct"/>
            <w:vAlign w:val="center"/>
          </w:tcPr>
          <w:p w:rsidR="00C465AC" w:rsidRPr="00C461F4" w:rsidRDefault="00C465AC" w:rsidP="0022551B">
            <w:pPr>
              <w:spacing w:before="40" w:after="40" w:line="257" w:lineRule="auto"/>
              <w:jc w:val="right"/>
            </w:pPr>
            <w:r w:rsidRPr="00C461F4">
              <w:t> </w:t>
            </w:r>
          </w:p>
        </w:tc>
        <w:tc>
          <w:tcPr>
            <w:tcW w:w="653" w:type="pct"/>
            <w:vAlign w:val="center"/>
          </w:tcPr>
          <w:p w:rsidR="00C465AC" w:rsidRPr="00C461F4" w:rsidRDefault="00C465AC" w:rsidP="0022551B">
            <w:pPr>
              <w:spacing w:before="40" w:after="40" w:line="257" w:lineRule="auto"/>
              <w:jc w:val="right"/>
            </w:pPr>
            <w:r w:rsidRPr="00C461F4">
              <w:t xml:space="preserve">    200.000 </w:t>
            </w:r>
          </w:p>
        </w:tc>
      </w:tr>
      <w:tr w:rsidR="00C465AC" w:rsidRPr="00C461F4">
        <w:trPr>
          <w:trHeight w:val="315"/>
        </w:trPr>
        <w:tc>
          <w:tcPr>
            <w:tcW w:w="348" w:type="pct"/>
            <w:vAlign w:val="center"/>
          </w:tcPr>
          <w:p w:rsidR="00C465AC" w:rsidRPr="00C461F4" w:rsidRDefault="00C465AC" w:rsidP="0022551B">
            <w:pPr>
              <w:spacing w:before="40" w:after="40" w:line="257" w:lineRule="auto"/>
              <w:jc w:val="center"/>
            </w:pPr>
            <w:r w:rsidRPr="00C461F4">
              <w:t>12</w:t>
            </w:r>
          </w:p>
        </w:tc>
        <w:tc>
          <w:tcPr>
            <w:tcW w:w="1388" w:type="pct"/>
            <w:vAlign w:val="center"/>
          </w:tcPr>
          <w:p w:rsidR="00C465AC" w:rsidRPr="00C461F4" w:rsidRDefault="00C465AC" w:rsidP="0022551B">
            <w:pPr>
              <w:spacing w:before="40" w:after="40" w:line="257" w:lineRule="auto"/>
              <w:jc w:val="both"/>
            </w:pPr>
            <w:r w:rsidRPr="00C461F4">
              <w:t>Đặng Văn Chúng</w:t>
            </w:r>
          </w:p>
        </w:tc>
        <w:tc>
          <w:tcPr>
            <w:tcW w:w="1836" w:type="pct"/>
            <w:vAlign w:val="center"/>
          </w:tcPr>
          <w:p w:rsidR="00C465AC" w:rsidRPr="00C461F4" w:rsidRDefault="00C465AC" w:rsidP="0022551B">
            <w:pPr>
              <w:spacing w:before="40" w:after="40" w:line="257" w:lineRule="auto"/>
              <w:jc w:val="both"/>
            </w:pPr>
            <w:r w:rsidRPr="00C461F4">
              <w:t> </w:t>
            </w:r>
          </w:p>
        </w:tc>
        <w:tc>
          <w:tcPr>
            <w:tcW w:w="775" w:type="pct"/>
            <w:vAlign w:val="center"/>
          </w:tcPr>
          <w:p w:rsidR="00C465AC" w:rsidRPr="00C461F4" w:rsidRDefault="00C465AC" w:rsidP="0022551B">
            <w:pPr>
              <w:spacing w:before="40" w:after="40" w:line="257" w:lineRule="auto"/>
              <w:jc w:val="right"/>
            </w:pPr>
            <w:r w:rsidRPr="00C461F4">
              <w:t> </w:t>
            </w:r>
          </w:p>
        </w:tc>
        <w:tc>
          <w:tcPr>
            <w:tcW w:w="653" w:type="pct"/>
            <w:vAlign w:val="center"/>
          </w:tcPr>
          <w:p w:rsidR="00C465AC" w:rsidRPr="00C461F4" w:rsidRDefault="00C465AC" w:rsidP="0022551B">
            <w:pPr>
              <w:spacing w:before="40" w:after="40" w:line="257" w:lineRule="auto"/>
              <w:jc w:val="right"/>
            </w:pPr>
            <w:r w:rsidRPr="00C461F4">
              <w:t xml:space="preserve">    200.000 </w:t>
            </w:r>
          </w:p>
        </w:tc>
      </w:tr>
      <w:tr w:rsidR="00C465AC" w:rsidRPr="00C461F4">
        <w:trPr>
          <w:trHeight w:val="315"/>
        </w:trPr>
        <w:tc>
          <w:tcPr>
            <w:tcW w:w="348" w:type="pct"/>
            <w:vAlign w:val="center"/>
          </w:tcPr>
          <w:p w:rsidR="00C465AC" w:rsidRPr="00C461F4" w:rsidRDefault="00C465AC" w:rsidP="0022551B">
            <w:pPr>
              <w:spacing w:before="40" w:after="40" w:line="257" w:lineRule="auto"/>
              <w:jc w:val="center"/>
            </w:pPr>
            <w:r w:rsidRPr="00C461F4">
              <w:t>13</w:t>
            </w:r>
          </w:p>
        </w:tc>
        <w:tc>
          <w:tcPr>
            <w:tcW w:w="1388" w:type="pct"/>
            <w:vAlign w:val="center"/>
          </w:tcPr>
          <w:p w:rsidR="00C465AC" w:rsidRPr="00C461F4" w:rsidRDefault="00C465AC" w:rsidP="0022551B">
            <w:pPr>
              <w:spacing w:before="40" w:after="40" w:line="257" w:lineRule="auto"/>
              <w:jc w:val="both"/>
            </w:pPr>
            <w:r w:rsidRPr="00C461F4">
              <w:t>Nguyễn Văn Toản</w:t>
            </w:r>
          </w:p>
        </w:tc>
        <w:tc>
          <w:tcPr>
            <w:tcW w:w="1836" w:type="pct"/>
            <w:vAlign w:val="center"/>
          </w:tcPr>
          <w:p w:rsidR="00C465AC" w:rsidRPr="00C461F4" w:rsidRDefault="00C465AC" w:rsidP="0022551B">
            <w:pPr>
              <w:spacing w:before="40" w:after="40" w:line="257" w:lineRule="auto"/>
              <w:jc w:val="both"/>
            </w:pPr>
            <w:r w:rsidRPr="00C461F4">
              <w:t> </w:t>
            </w:r>
          </w:p>
        </w:tc>
        <w:tc>
          <w:tcPr>
            <w:tcW w:w="775" w:type="pct"/>
            <w:vAlign w:val="center"/>
          </w:tcPr>
          <w:p w:rsidR="00C465AC" w:rsidRPr="00C461F4" w:rsidRDefault="00C465AC" w:rsidP="0022551B">
            <w:pPr>
              <w:spacing w:before="40" w:after="40" w:line="257" w:lineRule="auto"/>
              <w:jc w:val="right"/>
            </w:pPr>
            <w:r w:rsidRPr="00C461F4">
              <w:t> </w:t>
            </w:r>
          </w:p>
        </w:tc>
        <w:tc>
          <w:tcPr>
            <w:tcW w:w="653" w:type="pct"/>
            <w:vAlign w:val="center"/>
          </w:tcPr>
          <w:p w:rsidR="00C465AC" w:rsidRPr="00C461F4" w:rsidRDefault="00C465AC" w:rsidP="0022551B">
            <w:pPr>
              <w:spacing w:before="40" w:after="40" w:line="257" w:lineRule="auto"/>
              <w:jc w:val="right"/>
            </w:pPr>
            <w:r w:rsidRPr="00C461F4">
              <w:t xml:space="preserve">    200.000 </w:t>
            </w:r>
          </w:p>
        </w:tc>
      </w:tr>
      <w:tr w:rsidR="00C465AC" w:rsidRPr="00C461F4">
        <w:trPr>
          <w:trHeight w:val="315"/>
        </w:trPr>
        <w:tc>
          <w:tcPr>
            <w:tcW w:w="348" w:type="pct"/>
            <w:vAlign w:val="center"/>
          </w:tcPr>
          <w:p w:rsidR="00C465AC" w:rsidRPr="00C461F4" w:rsidRDefault="00C465AC" w:rsidP="0022551B">
            <w:pPr>
              <w:spacing w:before="40" w:after="40" w:line="257" w:lineRule="auto"/>
              <w:jc w:val="center"/>
            </w:pPr>
            <w:r w:rsidRPr="00C461F4">
              <w:t>14</w:t>
            </w:r>
          </w:p>
        </w:tc>
        <w:tc>
          <w:tcPr>
            <w:tcW w:w="1388" w:type="pct"/>
            <w:vAlign w:val="center"/>
          </w:tcPr>
          <w:p w:rsidR="00C465AC" w:rsidRPr="00C461F4" w:rsidRDefault="00C465AC" w:rsidP="0022551B">
            <w:pPr>
              <w:spacing w:before="40" w:after="40" w:line="257" w:lineRule="auto"/>
              <w:jc w:val="both"/>
            </w:pPr>
            <w:r w:rsidRPr="00C461F4">
              <w:t>Trần Văn Rớt</w:t>
            </w:r>
          </w:p>
        </w:tc>
        <w:tc>
          <w:tcPr>
            <w:tcW w:w="1836" w:type="pct"/>
            <w:vAlign w:val="center"/>
          </w:tcPr>
          <w:p w:rsidR="00C465AC" w:rsidRPr="00C461F4" w:rsidRDefault="00C465AC" w:rsidP="0022551B">
            <w:pPr>
              <w:spacing w:before="40" w:after="40" w:line="257" w:lineRule="auto"/>
              <w:jc w:val="both"/>
            </w:pPr>
            <w:r w:rsidRPr="00C461F4">
              <w:t> </w:t>
            </w:r>
          </w:p>
        </w:tc>
        <w:tc>
          <w:tcPr>
            <w:tcW w:w="775" w:type="pct"/>
            <w:vAlign w:val="center"/>
          </w:tcPr>
          <w:p w:rsidR="00C465AC" w:rsidRPr="00C461F4" w:rsidRDefault="00C465AC" w:rsidP="0022551B">
            <w:pPr>
              <w:spacing w:before="40" w:after="40" w:line="257" w:lineRule="auto"/>
              <w:jc w:val="right"/>
            </w:pPr>
            <w:r w:rsidRPr="00C461F4">
              <w:t> </w:t>
            </w:r>
          </w:p>
        </w:tc>
        <w:tc>
          <w:tcPr>
            <w:tcW w:w="653" w:type="pct"/>
            <w:vAlign w:val="center"/>
          </w:tcPr>
          <w:p w:rsidR="00C465AC" w:rsidRPr="00C461F4" w:rsidRDefault="00C465AC" w:rsidP="0022551B">
            <w:pPr>
              <w:spacing w:before="40" w:after="40" w:line="257" w:lineRule="auto"/>
              <w:jc w:val="right"/>
            </w:pPr>
            <w:r w:rsidRPr="00C461F4">
              <w:t xml:space="preserve">    200.000 </w:t>
            </w:r>
          </w:p>
        </w:tc>
      </w:tr>
      <w:tr w:rsidR="00C465AC" w:rsidRPr="00C461F4">
        <w:trPr>
          <w:trHeight w:val="315"/>
        </w:trPr>
        <w:tc>
          <w:tcPr>
            <w:tcW w:w="348" w:type="pct"/>
            <w:vAlign w:val="center"/>
          </w:tcPr>
          <w:p w:rsidR="00C465AC" w:rsidRPr="00C461F4" w:rsidRDefault="00C465AC" w:rsidP="0022551B">
            <w:pPr>
              <w:spacing w:before="40" w:after="40" w:line="257" w:lineRule="auto"/>
              <w:jc w:val="center"/>
              <w:rPr>
                <w:b/>
                <w:bCs/>
              </w:rPr>
            </w:pPr>
            <w:r w:rsidRPr="00C461F4">
              <w:rPr>
                <w:b/>
                <w:bCs/>
              </w:rPr>
              <w:t>d</w:t>
            </w:r>
          </w:p>
        </w:tc>
        <w:tc>
          <w:tcPr>
            <w:tcW w:w="1388" w:type="pct"/>
            <w:vAlign w:val="center"/>
          </w:tcPr>
          <w:p w:rsidR="00C465AC" w:rsidRPr="00C461F4" w:rsidRDefault="00C465AC" w:rsidP="0022551B">
            <w:pPr>
              <w:spacing w:before="40" w:after="40" w:line="257" w:lineRule="auto"/>
              <w:jc w:val="both"/>
              <w:rPr>
                <w:b/>
                <w:bCs/>
              </w:rPr>
            </w:pPr>
            <w:r w:rsidRPr="00C461F4">
              <w:rPr>
                <w:b/>
                <w:bCs/>
              </w:rPr>
              <w:t>Xã Mỹ Bình</w:t>
            </w:r>
          </w:p>
        </w:tc>
        <w:tc>
          <w:tcPr>
            <w:tcW w:w="1836" w:type="pct"/>
            <w:vAlign w:val="center"/>
          </w:tcPr>
          <w:p w:rsidR="00C465AC" w:rsidRPr="00C461F4" w:rsidRDefault="00C465AC" w:rsidP="0022551B">
            <w:pPr>
              <w:spacing w:before="40" w:after="40" w:line="257" w:lineRule="auto"/>
              <w:jc w:val="both"/>
            </w:pPr>
            <w:r w:rsidRPr="00C461F4">
              <w:t> </w:t>
            </w:r>
          </w:p>
        </w:tc>
        <w:tc>
          <w:tcPr>
            <w:tcW w:w="775" w:type="pct"/>
            <w:vAlign w:val="center"/>
          </w:tcPr>
          <w:p w:rsidR="00C465AC" w:rsidRPr="00C461F4" w:rsidRDefault="00C465AC" w:rsidP="0022551B">
            <w:pPr>
              <w:spacing w:before="40" w:after="40" w:line="257" w:lineRule="auto"/>
              <w:jc w:val="right"/>
            </w:pPr>
            <w:r w:rsidRPr="00C461F4">
              <w:t> </w:t>
            </w:r>
          </w:p>
        </w:tc>
        <w:tc>
          <w:tcPr>
            <w:tcW w:w="653" w:type="pct"/>
            <w:vAlign w:val="center"/>
          </w:tcPr>
          <w:p w:rsidR="00C465AC" w:rsidRPr="00C461F4" w:rsidRDefault="00C465AC" w:rsidP="0022551B">
            <w:pPr>
              <w:spacing w:before="40" w:after="40" w:line="257" w:lineRule="auto"/>
              <w:jc w:val="right"/>
            </w:pPr>
            <w:r w:rsidRPr="00C461F4">
              <w:t> </w:t>
            </w:r>
          </w:p>
        </w:tc>
      </w:tr>
      <w:tr w:rsidR="00C465AC" w:rsidRPr="00C461F4">
        <w:trPr>
          <w:trHeight w:val="315"/>
        </w:trPr>
        <w:tc>
          <w:tcPr>
            <w:tcW w:w="348" w:type="pct"/>
            <w:vAlign w:val="center"/>
          </w:tcPr>
          <w:p w:rsidR="00C465AC" w:rsidRPr="00C461F4" w:rsidRDefault="00C465AC" w:rsidP="0022551B">
            <w:pPr>
              <w:spacing w:before="40" w:after="40" w:line="257" w:lineRule="auto"/>
              <w:jc w:val="center"/>
            </w:pPr>
            <w:r w:rsidRPr="00C461F4">
              <w:t>15</w:t>
            </w:r>
          </w:p>
        </w:tc>
        <w:tc>
          <w:tcPr>
            <w:tcW w:w="1388" w:type="pct"/>
            <w:vAlign w:val="center"/>
          </w:tcPr>
          <w:p w:rsidR="00C465AC" w:rsidRPr="00C461F4" w:rsidRDefault="00C465AC" w:rsidP="0022551B">
            <w:pPr>
              <w:spacing w:before="40" w:after="40" w:line="257" w:lineRule="auto"/>
              <w:jc w:val="both"/>
            </w:pPr>
            <w:r w:rsidRPr="00C461F4">
              <w:t>Huỳnh Văn Phi</w:t>
            </w:r>
          </w:p>
        </w:tc>
        <w:tc>
          <w:tcPr>
            <w:tcW w:w="1836" w:type="pct"/>
            <w:vAlign w:val="center"/>
          </w:tcPr>
          <w:p w:rsidR="00C465AC" w:rsidRPr="00C461F4" w:rsidRDefault="00C465AC" w:rsidP="0022551B">
            <w:pPr>
              <w:spacing w:before="40" w:after="40" w:line="257" w:lineRule="auto"/>
              <w:jc w:val="both"/>
            </w:pPr>
            <w:r w:rsidRPr="00C461F4">
              <w:t> </w:t>
            </w:r>
          </w:p>
        </w:tc>
        <w:tc>
          <w:tcPr>
            <w:tcW w:w="775" w:type="pct"/>
            <w:vAlign w:val="center"/>
          </w:tcPr>
          <w:p w:rsidR="00C465AC" w:rsidRPr="00C461F4" w:rsidRDefault="00C465AC" w:rsidP="0022551B">
            <w:pPr>
              <w:spacing w:before="40" w:after="40" w:line="257" w:lineRule="auto"/>
              <w:jc w:val="right"/>
            </w:pPr>
            <w:r w:rsidRPr="00C461F4">
              <w:t> </w:t>
            </w:r>
          </w:p>
        </w:tc>
        <w:tc>
          <w:tcPr>
            <w:tcW w:w="653" w:type="pct"/>
            <w:vAlign w:val="center"/>
          </w:tcPr>
          <w:p w:rsidR="00C465AC" w:rsidRPr="00C461F4" w:rsidRDefault="00C465AC" w:rsidP="0022551B">
            <w:pPr>
              <w:spacing w:before="40" w:after="40" w:line="257" w:lineRule="auto"/>
              <w:jc w:val="right"/>
            </w:pPr>
            <w:r w:rsidRPr="00C461F4">
              <w:t xml:space="preserve">    200.000 </w:t>
            </w:r>
          </w:p>
        </w:tc>
      </w:tr>
      <w:tr w:rsidR="00C465AC" w:rsidRPr="00C461F4">
        <w:trPr>
          <w:trHeight w:val="315"/>
        </w:trPr>
        <w:tc>
          <w:tcPr>
            <w:tcW w:w="348" w:type="pct"/>
            <w:vAlign w:val="center"/>
          </w:tcPr>
          <w:p w:rsidR="00C465AC" w:rsidRPr="00C461F4" w:rsidRDefault="00C465AC" w:rsidP="0022551B">
            <w:pPr>
              <w:spacing w:before="40" w:after="40" w:line="257" w:lineRule="auto"/>
              <w:jc w:val="center"/>
            </w:pPr>
            <w:r w:rsidRPr="00C461F4">
              <w:t>16</w:t>
            </w:r>
          </w:p>
        </w:tc>
        <w:tc>
          <w:tcPr>
            <w:tcW w:w="1388" w:type="pct"/>
            <w:vAlign w:val="center"/>
          </w:tcPr>
          <w:p w:rsidR="00C465AC" w:rsidRPr="00C461F4" w:rsidRDefault="00C465AC" w:rsidP="0022551B">
            <w:pPr>
              <w:spacing w:before="40" w:after="40" w:line="257" w:lineRule="auto"/>
              <w:jc w:val="both"/>
            </w:pPr>
            <w:r w:rsidRPr="00C461F4">
              <w:t>Võ Ngọc Quang</w:t>
            </w:r>
          </w:p>
        </w:tc>
        <w:tc>
          <w:tcPr>
            <w:tcW w:w="1836" w:type="pct"/>
            <w:vAlign w:val="center"/>
          </w:tcPr>
          <w:p w:rsidR="00C465AC" w:rsidRPr="00C461F4" w:rsidRDefault="00C465AC" w:rsidP="0022551B">
            <w:pPr>
              <w:spacing w:before="40" w:after="40" w:line="257" w:lineRule="auto"/>
              <w:jc w:val="both"/>
            </w:pPr>
            <w:r w:rsidRPr="00C461F4">
              <w:t> </w:t>
            </w:r>
          </w:p>
        </w:tc>
        <w:tc>
          <w:tcPr>
            <w:tcW w:w="775" w:type="pct"/>
            <w:vAlign w:val="center"/>
          </w:tcPr>
          <w:p w:rsidR="00C465AC" w:rsidRPr="00C461F4" w:rsidRDefault="00C465AC" w:rsidP="0022551B">
            <w:pPr>
              <w:spacing w:before="40" w:after="40" w:line="257" w:lineRule="auto"/>
              <w:jc w:val="right"/>
            </w:pPr>
            <w:r w:rsidRPr="00C461F4">
              <w:t> </w:t>
            </w:r>
          </w:p>
        </w:tc>
        <w:tc>
          <w:tcPr>
            <w:tcW w:w="653" w:type="pct"/>
            <w:vAlign w:val="center"/>
          </w:tcPr>
          <w:p w:rsidR="00C465AC" w:rsidRPr="00C461F4" w:rsidRDefault="00C465AC" w:rsidP="0022551B">
            <w:pPr>
              <w:spacing w:before="40" w:after="40" w:line="257" w:lineRule="auto"/>
              <w:jc w:val="right"/>
            </w:pPr>
            <w:r w:rsidRPr="00C461F4">
              <w:t xml:space="preserve">    200.000 </w:t>
            </w:r>
          </w:p>
        </w:tc>
      </w:tr>
      <w:tr w:rsidR="00C465AC" w:rsidRPr="00C461F4">
        <w:trPr>
          <w:trHeight w:val="100"/>
        </w:trPr>
        <w:tc>
          <w:tcPr>
            <w:tcW w:w="348" w:type="pct"/>
            <w:vAlign w:val="center"/>
          </w:tcPr>
          <w:p w:rsidR="00C465AC" w:rsidRPr="00C461F4" w:rsidRDefault="00C465AC" w:rsidP="0022551B">
            <w:pPr>
              <w:spacing w:before="23" w:after="23"/>
              <w:jc w:val="center"/>
              <w:rPr>
                <w:b/>
                <w:bCs/>
              </w:rPr>
            </w:pPr>
            <w:r w:rsidRPr="00C461F4">
              <w:rPr>
                <w:b/>
                <w:bCs/>
              </w:rPr>
              <w:t>II</w:t>
            </w:r>
          </w:p>
        </w:tc>
        <w:tc>
          <w:tcPr>
            <w:tcW w:w="1388" w:type="pct"/>
            <w:vAlign w:val="center"/>
          </w:tcPr>
          <w:p w:rsidR="00C465AC" w:rsidRPr="00C461F4" w:rsidRDefault="00C465AC" w:rsidP="0022551B">
            <w:pPr>
              <w:spacing w:before="23" w:after="23"/>
              <w:jc w:val="both"/>
              <w:rPr>
                <w:b/>
                <w:bCs/>
              </w:rPr>
            </w:pPr>
            <w:r w:rsidRPr="00C461F4">
              <w:rPr>
                <w:b/>
                <w:bCs/>
              </w:rPr>
              <w:t>Các đường chưa có tên</w:t>
            </w:r>
          </w:p>
        </w:tc>
        <w:tc>
          <w:tcPr>
            <w:tcW w:w="1836" w:type="pct"/>
            <w:vAlign w:val="center"/>
          </w:tcPr>
          <w:p w:rsidR="00C465AC" w:rsidRPr="00C461F4" w:rsidRDefault="00C465AC" w:rsidP="0022551B">
            <w:pPr>
              <w:spacing w:before="23" w:after="23"/>
              <w:jc w:val="both"/>
            </w:pPr>
            <w:r w:rsidRPr="00C461F4">
              <w:t> </w:t>
            </w:r>
          </w:p>
        </w:tc>
        <w:tc>
          <w:tcPr>
            <w:tcW w:w="775" w:type="pct"/>
            <w:vAlign w:val="center"/>
          </w:tcPr>
          <w:p w:rsidR="00C465AC" w:rsidRPr="00C461F4" w:rsidRDefault="00C465AC" w:rsidP="0022551B">
            <w:pPr>
              <w:spacing w:before="23" w:after="23"/>
              <w:jc w:val="right"/>
            </w:pPr>
            <w:r w:rsidRPr="00C461F4">
              <w:t> </w:t>
            </w:r>
          </w:p>
        </w:tc>
        <w:tc>
          <w:tcPr>
            <w:tcW w:w="653" w:type="pct"/>
            <w:vAlign w:val="center"/>
          </w:tcPr>
          <w:p w:rsidR="00C465AC" w:rsidRPr="00C461F4" w:rsidRDefault="00C465AC" w:rsidP="0022551B">
            <w:pPr>
              <w:spacing w:before="23" w:after="23"/>
              <w:jc w:val="right"/>
            </w:pPr>
            <w:r w:rsidRPr="00C461F4">
              <w:t> </w:t>
            </w:r>
          </w:p>
        </w:tc>
      </w:tr>
      <w:tr w:rsidR="00C465AC" w:rsidRPr="00C461F4">
        <w:trPr>
          <w:trHeight w:val="315"/>
        </w:trPr>
        <w:tc>
          <w:tcPr>
            <w:tcW w:w="348" w:type="pct"/>
            <w:vAlign w:val="center"/>
          </w:tcPr>
          <w:p w:rsidR="00C465AC" w:rsidRPr="00C461F4" w:rsidRDefault="00C465AC" w:rsidP="0022551B">
            <w:pPr>
              <w:spacing w:before="23" w:after="23"/>
              <w:jc w:val="center"/>
            </w:pPr>
            <w:r w:rsidRPr="00C461F4">
              <w:t>*</w:t>
            </w:r>
          </w:p>
        </w:tc>
        <w:tc>
          <w:tcPr>
            <w:tcW w:w="1388" w:type="pct"/>
            <w:vAlign w:val="center"/>
          </w:tcPr>
          <w:p w:rsidR="00C465AC" w:rsidRPr="00C461F4" w:rsidRDefault="00C465AC" w:rsidP="0022551B">
            <w:pPr>
              <w:spacing w:before="23" w:after="23"/>
              <w:jc w:val="both"/>
              <w:rPr>
                <w:b/>
                <w:bCs/>
              </w:rPr>
            </w:pPr>
            <w:r w:rsidRPr="00C461F4">
              <w:rPr>
                <w:b/>
                <w:bCs/>
              </w:rPr>
              <w:t>Thị trấn</w:t>
            </w:r>
          </w:p>
        </w:tc>
        <w:tc>
          <w:tcPr>
            <w:tcW w:w="1836" w:type="pct"/>
            <w:vAlign w:val="center"/>
          </w:tcPr>
          <w:p w:rsidR="00C465AC" w:rsidRPr="00C461F4" w:rsidRDefault="00C465AC" w:rsidP="0022551B">
            <w:pPr>
              <w:spacing w:before="23" w:after="23"/>
              <w:jc w:val="both"/>
            </w:pPr>
            <w:r w:rsidRPr="00C461F4">
              <w:t> </w:t>
            </w:r>
          </w:p>
        </w:tc>
        <w:tc>
          <w:tcPr>
            <w:tcW w:w="775" w:type="pct"/>
            <w:vAlign w:val="center"/>
          </w:tcPr>
          <w:p w:rsidR="00C465AC" w:rsidRPr="00C461F4" w:rsidRDefault="00C465AC" w:rsidP="0022551B">
            <w:pPr>
              <w:spacing w:before="23" w:after="23"/>
              <w:jc w:val="right"/>
            </w:pPr>
            <w:r w:rsidRPr="00C461F4">
              <w:t> </w:t>
            </w:r>
          </w:p>
        </w:tc>
        <w:tc>
          <w:tcPr>
            <w:tcW w:w="653" w:type="pct"/>
            <w:vAlign w:val="center"/>
          </w:tcPr>
          <w:p w:rsidR="00C465AC" w:rsidRPr="00C461F4" w:rsidRDefault="00C465AC" w:rsidP="0022551B">
            <w:pPr>
              <w:spacing w:before="23" w:after="23"/>
              <w:jc w:val="right"/>
            </w:pPr>
            <w:r w:rsidRPr="00C461F4">
              <w:t> </w:t>
            </w:r>
          </w:p>
        </w:tc>
      </w:tr>
      <w:tr w:rsidR="00C465AC" w:rsidRPr="00C461F4">
        <w:trPr>
          <w:trHeight w:val="315"/>
        </w:trPr>
        <w:tc>
          <w:tcPr>
            <w:tcW w:w="348" w:type="pct"/>
            <w:vAlign w:val="center"/>
          </w:tcPr>
          <w:p w:rsidR="00C465AC" w:rsidRPr="00C461F4" w:rsidRDefault="00C465AC" w:rsidP="0022551B">
            <w:pPr>
              <w:spacing w:before="23" w:after="23"/>
              <w:jc w:val="center"/>
            </w:pPr>
            <w:r w:rsidRPr="00C461F4">
              <w:t>1</w:t>
            </w:r>
          </w:p>
        </w:tc>
        <w:tc>
          <w:tcPr>
            <w:tcW w:w="1388" w:type="pct"/>
            <w:vAlign w:val="center"/>
          </w:tcPr>
          <w:p w:rsidR="00C465AC" w:rsidRPr="00C461F4" w:rsidRDefault="00C465AC" w:rsidP="0022551B">
            <w:pPr>
              <w:spacing w:before="23" w:after="23"/>
              <w:jc w:val="both"/>
            </w:pPr>
            <w:r w:rsidRPr="00C461F4">
              <w:t>Đường Ấp Chiến lược</w:t>
            </w:r>
          </w:p>
        </w:tc>
        <w:tc>
          <w:tcPr>
            <w:tcW w:w="1836" w:type="pct"/>
            <w:vAlign w:val="center"/>
          </w:tcPr>
          <w:p w:rsidR="00C465AC" w:rsidRPr="00C461F4" w:rsidRDefault="00C465AC" w:rsidP="0022551B">
            <w:pPr>
              <w:spacing w:before="23" w:after="23"/>
              <w:jc w:val="both"/>
            </w:pPr>
            <w:r w:rsidRPr="00C461F4">
              <w:t> </w:t>
            </w:r>
          </w:p>
        </w:tc>
        <w:tc>
          <w:tcPr>
            <w:tcW w:w="775" w:type="pct"/>
            <w:vAlign w:val="center"/>
          </w:tcPr>
          <w:p w:rsidR="00C465AC" w:rsidRPr="00C461F4" w:rsidRDefault="00C465AC" w:rsidP="0022551B">
            <w:pPr>
              <w:spacing w:before="23" w:after="23"/>
              <w:jc w:val="right"/>
            </w:pPr>
            <w:r w:rsidRPr="00C461F4">
              <w:t>600.000</w:t>
            </w:r>
          </w:p>
        </w:tc>
        <w:tc>
          <w:tcPr>
            <w:tcW w:w="653" w:type="pct"/>
            <w:vAlign w:val="center"/>
          </w:tcPr>
          <w:p w:rsidR="00C465AC" w:rsidRPr="00C461F4" w:rsidRDefault="00C465AC" w:rsidP="0022551B">
            <w:pPr>
              <w:spacing w:before="23" w:after="23"/>
              <w:jc w:val="right"/>
            </w:pPr>
            <w:r w:rsidRPr="00C461F4">
              <w:t xml:space="preserve">    600.000 </w:t>
            </w:r>
          </w:p>
        </w:tc>
      </w:tr>
      <w:tr w:rsidR="00C465AC" w:rsidRPr="00C461F4">
        <w:trPr>
          <w:trHeight w:val="630"/>
        </w:trPr>
        <w:tc>
          <w:tcPr>
            <w:tcW w:w="348" w:type="pct"/>
            <w:vAlign w:val="center"/>
          </w:tcPr>
          <w:p w:rsidR="00C465AC" w:rsidRPr="00C461F4" w:rsidRDefault="00C465AC" w:rsidP="0022551B">
            <w:pPr>
              <w:spacing w:before="23" w:after="23"/>
              <w:jc w:val="center"/>
            </w:pPr>
            <w:r w:rsidRPr="00C461F4">
              <w:t>2</w:t>
            </w:r>
          </w:p>
        </w:tc>
        <w:tc>
          <w:tcPr>
            <w:tcW w:w="1388" w:type="pct"/>
            <w:vAlign w:val="center"/>
          </w:tcPr>
          <w:p w:rsidR="00C465AC" w:rsidRPr="00C461F4" w:rsidRDefault="00C465AC" w:rsidP="0022551B">
            <w:pPr>
              <w:spacing w:before="23" w:after="23"/>
              <w:jc w:val="both"/>
            </w:pPr>
            <w:r w:rsidRPr="00C461F4">
              <w:t>Đường vào Trung tâm Hướng nghiệp</w:t>
            </w:r>
          </w:p>
        </w:tc>
        <w:tc>
          <w:tcPr>
            <w:tcW w:w="1836" w:type="pct"/>
            <w:vAlign w:val="center"/>
          </w:tcPr>
          <w:p w:rsidR="00C465AC" w:rsidRPr="00C461F4" w:rsidRDefault="00C465AC" w:rsidP="0022551B">
            <w:pPr>
              <w:spacing w:before="23" w:after="23"/>
              <w:jc w:val="both"/>
            </w:pPr>
            <w:r w:rsidRPr="00C461F4">
              <w:t> </w:t>
            </w:r>
          </w:p>
        </w:tc>
        <w:tc>
          <w:tcPr>
            <w:tcW w:w="775" w:type="pct"/>
            <w:vAlign w:val="center"/>
          </w:tcPr>
          <w:p w:rsidR="00C465AC" w:rsidRPr="00C461F4" w:rsidRDefault="00C465AC" w:rsidP="0022551B">
            <w:pPr>
              <w:spacing w:before="23" w:after="23"/>
              <w:jc w:val="right"/>
            </w:pPr>
            <w:r w:rsidRPr="00C461F4">
              <w:t xml:space="preserve"> 1.000.000 </w:t>
            </w:r>
          </w:p>
        </w:tc>
        <w:tc>
          <w:tcPr>
            <w:tcW w:w="653" w:type="pct"/>
            <w:vAlign w:val="center"/>
          </w:tcPr>
          <w:p w:rsidR="00C465AC" w:rsidRPr="00C461F4" w:rsidRDefault="00C465AC" w:rsidP="0022551B">
            <w:pPr>
              <w:spacing w:before="23" w:after="23"/>
              <w:jc w:val="right"/>
            </w:pPr>
            <w:r w:rsidRPr="00C461F4">
              <w:t> </w:t>
            </w:r>
          </w:p>
        </w:tc>
      </w:tr>
      <w:tr w:rsidR="00C465AC" w:rsidRPr="00C461F4">
        <w:trPr>
          <w:trHeight w:val="220"/>
        </w:trPr>
        <w:tc>
          <w:tcPr>
            <w:tcW w:w="348" w:type="pct"/>
            <w:vAlign w:val="center"/>
          </w:tcPr>
          <w:p w:rsidR="00C465AC" w:rsidRPr="00C461F4" w:rsidRDefault="00C465AC" w:rsidP="0022551B">
            <w:pPr>
              <w:spacing w:before="23" w:after="23"/>
              <w:jc w:val="center"/>
            </w:pPr>
            <w:r w:rsidRPr="00C461F4">
              <w:t>3</w:t>
            </w:r>
          </w:p>
        </w:tc>
        <w:tc>
          <w:tcPr>
            <w:tcW w:w="1388" w:type="pct"/>
            <w:vAlign w:val="center"/>
          </w:tcPr>
          <w:p w:rsidR="00C465AC" w:rsidRPr="00C461F4" w:rsidRDefault="00C465AC" w:rsidP="0022551B">
            <w:pPr>
              <w:spacing w:before="23" w:after="23"/>
              <w:jc w:val="both"/>
            </w:pPr>
            <w:r w:rsidRPr="00C461F4">
              <w:t>Đường vào Chùa Phước Ân</w:t>
            </w:r>
          </w:p>
        </w:tc>
        <w:tc>
          <w:tcPr>
            <w:tcW w:w="1836" w:type="pct"/>
            <w:vAlign w:val="center"/>
          </w:tcPr>
          <w:p w:rsidR="00C465AC" w:rsidRPr="00C461F4" w:rsidRDefault="00C465AC" w:rsidP="0022551B">
            <w:pPr>
              <w:spacing w:before="23" w:after="23"/>
              <w:jc w:val="both"/>
            </w:pPr>
            <w:r w:rsidRPr="00C461F4">
              <w:t> </w:t>
            </w:r>
          </w:p>
        </w:tc>
        <w:tc>
          <w:tcPr>
            <w:tcW w:w="775" w:type="pct"/>
            <w:vAlign w:val="center"/>
          </w:tcPr>
          <w:p w:rsidR="00C465AC" w:rsidRPr="00C461F4" w:rsidRDefault="00C465AC" w:rsidP="0022551B">
            <w:pPr>
              <w:spacing w:before="23" w:after="23"/>
              <w:jc w:val="right"/>
            </w:pPr>
            <w:r w:rsidRPr="00C461F4">
              <w:t>300.000</w:t>
            </w:r>
          </w:p>
        </w:tc>
        <w:tc>
          <w:tcPr>
            <w:tcW w:w="653" w:type="pct"/>
            <w:vAlign w:val="center"/>
          </w:tcPr>
          <w:p w:rsidR="00C465AC" w:rsidRPr="00C461F4" w:rsidRDefault="00C465AC" w:rsidP="0022551B">
            <w:pPr>
              <w:spacing w:before="23" w:after="23"/>
              <w:jc w:val="right"/>
            </w:pPr>
            <w:r w:rsidRPr="00C461F4">
              <w:t> </w:t>
            </w:r>
          </w:p>
        </w:tc>
      </w:tr>
      <w:tr w:rsidR="00C465AC" w:rsidRPr="00C461F4">
        <w:trPr>
          <w:trHeight w:val="296"/>
        </w:trPr>
        <w:tc>
          <w:tcPr>
            <w:tcW w:w="348" w:type="pct"/>
            <w:vAlign w:val="center"/>
          </w:tcPr>
          <w:p w:rsidR="00C465AC" w:rsidRPr="00C461F4" w:rsidRDefault="00C465AC" w:rsidP="0022551B">
            <w:pPr>
              <w:spacing w:before="23" w:after="23"/>
              <w:jc w:val="center"/>
            </w:pPr>
            <w:r w:rsidRPr="00C461F4">
              <w:t>4</w:t>
            </w:r>
          </w:p>
        </w:tc>
        <w:tc>
          <w:tcPr>
            <w:tcW w:w="1388" w:type="pct"/>
            <w:vAlign w:val="center"/>
          </w:tcPr>
          <w:p w:rsidR="00C465AC" w:rsidRPr="00C461F4" w:rsidRDefault="00C465AC" w:rsidP="0022551B">
            <w:pPr>
              <w:spacing w:before="23" w:after="23"/>
              <w:jc w:val="both"/>
            </w:pPr>
            <w:r w:rsidRPr="00C461F4">
              <w:t>Đường vào Cầu Tre mới</w:t>
            </w:r>
          </w:p>
        </w:tc>
        <w:tc>
          <w:tcPr>
            <w:tcW w:w="1836" w:type="pct"/>
            <w:vAlign w:val="center"/>
          </w:tcPr>
          <w:p w:rsidR="00C465AC" w:rsidRPr="00C461F4" w:rsidRDefault="00C465AC" w:rsidP="0022551B">
            <w:pPr>
              <w:spacing w:before="23" w:after="23"/>
              <w:jc w:val="both"/>
            </w:pPr>
            <w:r w:rsidRPr="00C461F4">
              <w:t>Nguyễn Văn Tiến - Cầu Tre mới</w:t>
            </w:r>
          </w:p>
        </w:tc>
        <w:tc>
          <w:tcPr>
            <w:tcW w:w="775" w:type="pct"/>
            <w:vAlign w:val="center"/>
          </w:tcPr>
          <w:p w:rsidR="00C465AC" w:rsidRPr="00C461F4" w:rsidRDefault="00C465AC" w:rsidP="0022551B">
            <w:pPr>
              <w:spacing w:before="23" w:after="23"/>
              <w:jc w:val="right"/>
            </w:pPr>
            <w:r w:rsidRPr="00C461F4">
              <w:t xml:space="preserve"> 1.300.000 </w:t>
            </w:r>
          </w:p>
        </w:tc>
        <w:tc>
          <w:tcPr>
            <w:tcW w:w="653" w:type="pct"/>
            <w:vAlign w:val="center"/>
          </w:tcPr>
          <w:p w:rsidR="00C465AC" w:rsidRPr="00C461F4" w:rsidRDefault="00C465AC" w:rsidP="0022551B">
            <w:pPr>
              <w:spacing w:before="23" w:after="23"/>
              <w:jc w:val="right"/>
            </w:pPr>
            <w:r w:rsidRPr="00C461F4">
              <w:t> </w:t>
            </w:r>
          </w:p>
        </w:tc>
      </w:tr>
      <w:tr w:rsidR="00C465AC" w:rsidRPr="00C461F4">
        <w:trPr>
          <w:trHeight w:val="315"/>
        </w:trPr>
        <w:tc>
          <w:tcPr>
            <w:tcW w:w="348" w:type="pct"/>
            <w:vAlign w:val="center"/>
          </w:tcPr>
          <w:p w:rsidR="00C465AC" w:rsidRPr="00C461F4" w:rsidRDefault="00C465AC" w:rsidP="0022551B">
            <w:pPr>
              <w:spacing w:before="23" w:after="23"/>
              <w:jc w:val="center"/>
            </w:pPr>
            <w:r w:rsidRPr="00C461F4">
              <w:t>5</w:t>
            </w:r>
          </w:p>
        </w:tc>
        <w:tc>
          <w:tcPr>
            <w:tcW w:w="1388" w:type="pct"/>
            <w:vAlign w:val="center"/>
          </w:tcPr>
          <w:p w:rsidR="00C465AC" w:rsidRPr="00C461F4" w:rsidRDefault="00C465AC" w:rsidP="0022551B">
            <w:pPr>
              <w:spacing w:before="23" w:after="23"/>
              <w:jc w:val="both"/>
            </w:pPr>
            <w:r w:rsidRPr="00C461F4">
              <w:t>Lộ Thầy Cai</w:t>
            </w:r>
          </w:p>
        </w:tc>
        <w:tc>
          <w:tcPr>
            <w:tcW w:w="1836" w:type="pct"/>
            <w:vAlign w:val="center"/>
          </w:tcPr>
          <w:p w:rsidR="00C465AC" w:rsidRPr="00C461F4" w:rsidRDefault="00C465AC" w:rsidP="0022551B">
            <w:pPr>
              <w:spacing w:before="23" w:after="23"/>
              <w:jc w:val="both"/>
            </w:pPr>
            <w:r w:rsidRPr="00C461F4">
              <w:t>Trọn đường</w:t>
            </w:r>
          </w:p>
        </w:tc>
        <w:tc>
          <w:tcPr>
            <w:tcW w:w="775" w:type="pct"/>
            <w:vAlign w:val="center"/>
          </w:tcPr>
          <w:p w:rsidR="00C465AC" w:rsidRPr="00C461F4" w:rsidRDefault="00C465AC" w:rsidP="0022551B">
            <w:pPr>
              <w:spacing w:before="23" w:after="23"/>
              <w:jc w:val="right"/>
            </w:pPr>
            <w:r w:rsidRPr="00C461F4">
              <w:t>300.000</w:t>
            </w:r>
          </w:p>
        </w:tc>
        <w:tc>
          <w:tcPr>
            <w:tcW w:w="653" w:type="pct"/>
            <w:vAlign w:val="center"/>
          </w:tcPr>
          <w:p w:rsidR="00C465AC" w:rsidRPr="00C461F4" w:rsidRDefault="00C465AC" w:rsidP="0022551B">
            <w:pPr>
              <w:spacing w:before="23" w:after="23"/>
              <w:jc w:val="right"/>
            </w:pPr>
            <w:r w:rsidRPr="00C461F4">
              <w:t> </w:t>
            </w:r>
          </w:p>
        </w:tc>
      </w:tr>
      <w:tr w:rsidR="00C465AC" w:rsidRPr="00C461F4">
        <w:trPr>
          <w:trHeight w:val="50"/>
        </w:trPr>
        <w:tc>
          <w:tcPr>
            <w:tcW w:w="348" w:type="pct"/>
            <w:vAlign w:val="center"/>
          </w:tcPr>
          <w:p w:rsidR="00C465AC" w:rsidRPr="00C461F4" w:rsidRDefault="00C465AC" w:rsidP="0022551B">
            <w:pPr>
              <w:spacing w:before="23" w:after="23"/>
              <w:jc w:val="center"/>
            </w:pPr>
            <w:r w:rsidRPr="00C461F4">
              <w:t>*</w:t>
            </w:r>
          </w:p>
        </w:tc>
        <w:tc>
          <w:tcPr>
            <w:tcW w:w="1388" w:type="pct"/>
            <w:vAlign w:val="center"/>
          </w:tcPr>
          <w:p w:rsidR="00C465AC" w:rsidRPr="00C461F4" w:rsidRDefault="00C465AC" w:rsidP="0022551B">
            <w:pPr>
              <w:spacing w:before="23" w:after="23"/>
              <w:jc w:val="both"/>
              <w:rPr>
                <w:b/>
                <w:bCs/>
              </w:rPr>
            </w:pPr>
            <w:r w:rsidRPr="00C461F4">
              <w:rPr>
                <w:b/>
                <w:bCs/>
              </w:rPr>
              <w:t>Các xã</w:t>
            </w:r>
          </w:p>
        </w:tc>
        <w:tc>
          <w:tcPr>
            <w:tcW w:w="1836" w:type="pct"/>
            <w:vAlign w:val="center"/>
          </w:tcPr>
          <w:p w:rsidR="00C465AC" w:rsidRPr="00C461F4" w:rsidRDefault="00C465AC" w:rsidP="0022551B">
            <w:pPr>
              <w:spacing w:before="23" w:after="23"/>
              <w:jc w:val="both"/>
            </w:pPr>
            <w:r w:rsidRPr="00C461F4">
              <w:t> </w:t>
            </w:r>
          </w:p>
        </w:tc>
        <w:tc>
          <w:tcPr>
            <w:tcW w:w="775" w:type="pct"/>
            <w:vAlign w:val="center"/>
          </w:tcPr>
          <w:p w:rsidR="00C465AC" w:rsidRPr="00C461F4" w:rsidRDefault="00C465AC" w:rsidP="0022551B">
            <w:pPr>
              <w:spacing w:before="23" w:after="23"/>
              <w:jc w:val="right"/>
            </w:pPr>
            <w:r w:rsidRPr="00C461F4">
              <w:t> </w:t>
            </w:r>
          </w:p>
        </w:tc>
        <w:tc>
          <w:tcPr>
            <w:tcW w:w="653" w:type="pct"/>
            <w:vAlign w:val="center"/>
          </w:tcPr>
          <w:p w:rsidR="00C465AC" w:rsidRPr="00C461F4" w:rsidRDefault="00C465AC" w:rsidP="0022551B">
            <w:pPr>
              <w:spacing w:before="23" w:after="23"/>
              <w:jc w:val="right"/>
            </w:pPr>
            <w:r w:rsidRPr="00C461F4">
              <w:t> </w:t>
            </w:r>
          </w:p>
        </w:tc>
      </w:tr>
      <w:tr w:rsidR="00C465AC" w:rsidRPr="00C461F4">
        <w:trPr>
          <w:trHeight w:val="809"/>
        </w:trPr>
        <w:tc>
          <w:tcPr>
            <w:tcW w:w="348" w:type="pct"/>
            <w:vAlign w:val="center"/>
          </w:tcPr>
          <w:p w:rsidR="00C465AC" w:rsidRPr="00C461F4" w:rsidRDefault="00C465AC" w:rsidP="0022551B">
            <w:pPr>
              <w:spacing w:before="23" w:after="23"/>
              <w:jc w:val="center"/>
            </w:pPr>
            <w:r w:rsidRPr="00C461F4">
              <w:t>1</w:t>
            </w:r>
          </w:p>
        </w:tc>
        <w:tc>
          <w:tcPr>
            <w:tcW w:w="1388" w:type="pct"/>
            <w:vAlign w:val="center"/>
          </w:tcPr>
          <w:p w:rsidR="00C465AC" w:rsidRPr="00C461F4" w:rsidRDefault="00C465AC" w:rsidP="0022551B">
            <w:pPr>
              <w:spacing w:before="23" w:after="23"/>
              <w:jc w:val="both"/>
            </w:pPr>
            <w:r w:rsidRPr="00C461F4">
              <w:t>Ngã tư Tân Phước Tây</w:t>
            </w:r>
          </w:p>
        </w:tc>
        <w:tc>
          <w:tcPr>
            <w:tcW w:w="1836" w:type="pct"/>
            <w:vAlign w:val="center"/>
          </w:tcPr>
          <w:p w:rsidR="00C465AC" w:rsidRPr="00C461F4" w:rsidRDefault="00C465AC" w:rsidP="0022551B">
            <w:pPr>
              <w:spacing w:before="23" w:after="23"/>
              <w:jc w:val="both"/>
            </w:pPr>
            <w:r w:rsidRPr="00C461F4">
              <w:t>300m về 3 ngã: Thị trấn, Nhựt Ninh, Bình Trinh Đông; và từ ngã tư Tân Phước Tây đến hết đất trụ sở UBND xã Tân Phước Tây</w:t>
            </w:r>
          </w:p>
        </w:tc>
        <w:tc>
          <w:tcPr>
            <w:tcW w:w="775" w:type="pct"/>
            <w:vAlign w:val="center"/>
          </w:tcPr>
          <w:p w:rsidR="00C465AC" w:rsidRPr="00C461F4" w:rsidRDefault="00C465AC" w:rsidP="0022551B">
            <w:pPr>
              <w:spacing w:before="23" w:after="23"/>
              <w:jc w:val="right"/>
            </w:pPr>
            <w:r w:rsidRPr="00C461F4">
              <w:t> </w:t>
            </w:r>
          </w:p>
        </w:tc>
        <w:tc>
          <w:tcPr>
            <w:tcW w:w="653" w:type="pct"/>
            <w:vAlign w:val="center"/>
          </w:tcPr>
          <w:p w:rsidR="00C465AC" w:rsidRPr="00C461F4" w:rsidRDefault="00C465AC" w:rsidP="0022551B">
            <w:pPr>
              <w:spacing w:before="23" w:after="23"/>
              <w:jc w:val="right"/>
            </w:pPr>
            <w:r w:rsidRPr="00C461F4">
              <w:t xml:space="preserve">           700.000 </w:t>
            </w:r>
          </w:p>
        </w:tc>
      </w:tr>
      <w:tr w:rsidR="00C465AC" w:rsidRPr="00C461F4">
        <w:trPr>
          <w:trHeight w:val="179"/>
        </w:trPr>
        <w:tc>
          <w:tcPr>
            <w:tcW w:w="348" w:type="pct"/>
            <w:vAlign w:val="center"/>
          </w:tcPr>
          <w:p w:rsidR="00C465AC" w:rsidRPr="00C461F4" w:rsidRDefault="00C465AC" w:rsidP="0022551B">
            <w:pPr>
              <w:spacing w:before="23" w:after="23"/>
              <w:jc w:val="center"/>
            </w:pPr>
            <w:r w:rsidRPr="00C461F4">
              <w:t>2</w:t>
            </w:r>
          </w:p>
        </w:tc>
        <w:tc>
          <w:tcPr>
            <w:tcW w:w="1388" w:type="pct"/>
            <w:vAlign w:val="center"/>
          </w:tcPr>
          <w:p w:rsidR="00C465AC" w:rsidRPr="00C461F4" w:rsidRDefault="00C465AC" w:rsidP="0022551B">
            <w:pPr>
              <w:spacing w:before="23" w:after="23"/>
              <w:jc w:val="both"/>
            </w:pPr>
            <w:r w:rsidRPr="00C461F4">
              <w:t xml:space="preserve">Ngã ba Nhựt Ninh </w:t>
            </w:r>
          </w:p>
        </w:tc>
        <w:tc>
          <w:tcPr>
            <w:tcW w:w="1836" w:type="pct"/>
            <w:vAlign w:val="center"/>
          </w:tcPr>
          <w:p w:rsidR="00C465AC" w:rsidRPr="00C461F4" w:rsidRDefault="00C465AC" w:rsidP="0022551B">
            <w:pPr>
              <w:spacing w:before="23" w:after="23"/>
              <w:jc w:val="both"/>
            </w:pPr>
            <w:r w:rsidRPr="00C461F4">
              <w:t>300m về các ngã</w:t>
            </w:r>
          </w:p>
        </w:tc>
        <w:tc>
          <w:tcPr>
            <w:tcW w:w="775" w:type="pct"/>
            <w:vAlign w:val="center"/>
          </w:tcPr>
          <w:p w:rsidR="00C465AC" w:rsidRPr="00C461F4" w:rsidRDefault="00C465AC" w:rsidP="0022551B">
            <w:pPr>
              <w:spacing w:before="23" w:after="23"/>
              <w:jc w:val="right"/>
            </w:pPr>
            <w:r w:rsidRPr="00C461F4">
              <w:t> </w:t>
            </w:r>
          </w:p>
        </w:tc>
        <w:tc>
          <w:tcPr>
            <w:tcW w:w="653" w:type="pct"/>
            <w:vAlign w:val="center"/>
          </w:tcPr>
          <w:p w:rsidR="00C465AC" w:rsidRPr="00C461F4" w:rsidRDefault="00C465AC" w:rsidP="0022551B">
            <w:pPr>
              <w:spacing w:before="23" w:after="23"/>
              <w:jc w:val="right"/>
            </w:pPr>
            <w:r w:rsidRPr="00C461F4">
              <w:t xml:space="preserve">    500.000 </w:t>
            </w:r>
          </w:p>
        </w:tc>
      </w:tr>
      <w:tr w:rsidR="00C465AC" w:rsidRPr="00C461F4">
        <w:trPr>
          <w:trHeight w:val="53"/>
        </w:trPr>
        <w:tc>
          <w:tcPr>
            <w:tcW w:w="348" w:type="pct"/>
            <w:vAlign w:val="center"/>
          </w:tcPr>
          <w:p w:rsidR="00C465AC" w:rsidRPr="00C461F4" w:rsidRDefault="00C465AC" w:rsidP="0022551B">
            <w:pPr>
              <w:spacing w:before="23" w:after="23"/>
              <w:jc w:val="center"/>
            </w:pPr>
            <w:r w:rsidRPr="00C461F4">
              <w:t>3</w:t>
            </w:r>
          </w:p>
        </w:tc>
        <w:tc>
          <w:tcPr>
            <w:tcW w:w="1388" w:type="pct"/>
            <w:vAlign w:val="center"/>
          </w:tcPr>
          <w:p w:rsidR="00C465AC" w:rsidRPr="00C461F4" w:rsidRDefault="00C465AC" w:rsidP="0022551B">
            <w:pPr>
              <w:spacing w:before="23" w:after="23"/>
              <w:jc w:val="both"/>
            </w:pPr>
            <w:r w:rsidRPr="00C461F4">
              <w:t>Ngã tư An Lái</w:t>
            </w:r>
          </w:p>
        </w:tc>
        <w:tc>
          <w:tcPr>
            <w:tcW w:w="1836" w:type="pct"/>
            <w:vAlign w:val="center"/>
          </w:tcPr>
          <w:p w:rsidR="00C465AC" w:rsidRPr="00C461F4" w:rsidRDefault="00C465AC" w:rsidP="0022551B">
            <w:pPr>
              <w:spacing w:before="23" w:after="23"/>
              <w:jc w:val="both"/>
            </w:pPr>
            <w:r w:rsidRPr="00C461F4">
              <w:t xml:space="preserve">300m về 2 ngã Nhựt Chánh và Nhựt Tảo </w:t>
            </w:r>
          </w:p>
        </w:tc>
        <w:tc>
          <w:tcPr>
            <w:tcW w:w="775" w:type="pct"/>
            <w:vAlign w:val="center"/>
          </w:tcPr>
          <w:p w:rsidR="00C465AC" w:rsidRPr="00C461F4" w:rsidRDefault="00C465AC" w:rsidP="0022551B">
            <w:pPr>
              <w:spacing w:before="23" w:after="23"/>
              <w:jc w:val="right"/>
            </w:pPr>
            <w:r w:rsidRPr="00C461F4">
              <w:t> </w:t>
            </w:r>
          </w:p>
        </w:tc>
        <w:tc>
          <w:tcPr>
            <w:tcW w:w="653" w:type="pct"/>
            <w:vAlign w:val="center"/>
          </w:tcPr>
          <w:p w:rsidR="00C465AC" w:rsidRPr="00C461F4" w:rsidRDefault="00C465AC" w:rsidP="0022551B">
            <w:pPr>
              <w:spacing w:before="23" w:after="23"/>
              <w:jc w:val="right"/>
            </w:pPr>
            <w:r w:rsidRPr="00C461F4">
              <w:t xml:space="preserve">1.800.000  </w:t>
            </w:r>
          </w:p>
        </w:tc>
      </w:tr>
      <w:tr w:rsidR="00C465AC" w:rsidRPr="000C7349">
        <w:trPr>
          <w:trHeight w:val="331"/>
        </w:trPr>
        <w:tc>
          <w:tcPr>
            <w:tcW w:w="348" w:type="pct"/>
            <w:vAlign w:val="center"/>
          </w:tcPr>
          <w:p w:rsidR="00C465AC" w:rsidRPr="000C7349" w:rsidRDefault="00C465AC" w:rsidP="0022551B">
            <w:pPr>
              <w:spacing w:before="23" w:after="23"/>
              <w:jc w:val="center"/>
            </w:pPr>
            <w:r w:rsidRPr="000C7349">
              <w:t>4</w:t>
            </w:r>
          </w:p>
        </w:tc>
        <w:tc>
          <w:tcPr>
            <w:tcW w:w="1388" w:type="pct"/>
            <w:vAlign w:val="center"/>
          </w:tcPr>
          <w:p w:rsidR="00C465AC" w:rsidRPr="000C7349" w:rsidRDefault="00C465AC" w:rsidP="0022551B">
            <w:pPr>
              <w:spacing w:before="23" w:after="23"/>
              <w:jc w:val="both"/>
            </w:pPr>
            <w:r w:rsidRPr="000C7349">
              <w:t>Ngã ba</w:t>
            </w:r>
            <w:r w:rsidRPr="000C7349">
              <w:rPr>
                <w:bCs/>
              </w:rPr>
              <w:t xml:space="preserve"> ĐT 833C</w:t>
            </w:r>
            <w:r w:rsidRPr="000C7349">
              <w:t xml:space="preserve">  - Chợ Cai Tài (Cầu Cai Tài cũ)</w:t>
            </w:r>
          </w:p>
        </w:tc>
        <w:tc>
          <w:tcPr>
            <w:tcW w:w="1836" w:type="pct"/>
            <w:vAlign w:val="center"/>
          </w:tcPr>
          <w:p w:rsidR="00C465AC" w:rsidRPr="000C7349" w:rsidRDefault="00C465AC" w:rsidP="0022551B">
            <w:pPr>
              <w:spacing w:before="23" w:after="23"/>
              <w:jc w:val="both"/>
            </w:pPr>
            <w:r w:rsidRPr="000C7349">
              <w:t> </w:t>
            </w:r>
          </w:p>
        </w:tc>
        <w:tc>
          <w:tcPr>
            <w:tcW w:w="775" w:type="pct"/>
            <w:vAlign w:val="center"/>
          </w:tcPr>
          <w:p w:rsidR="00C465AC" w:rsidRPr="000C7349" w:rsidRDefault="00C465AC" w:rsidP="0022551B">
            <w:pPr>
              <w:spacing w:before="23" w:after="23"/>
              <w:jc w:val="right"/>
            </w:pPr>
            <w:r w:rsidRPr="000C7349">
              <w:t> </w:t>
            </w:r>
          </w:p>
        </w:tc>
        <w:tc>
          <w:tcPr>
            <w:tcW w:w="653" w:type="pct"/>
            <w:vAlign w:val="center"/>
          </w:tcPr>
          <w:p w:rsidR="00C465AC" w:rsidRPr="000C7349" w:rsidRDefault="00C465AC" w:rsidP="0022551B">
            <w:pPr>
              <w:spacing w:before="23" w:after="23"/>
              <w:jc w:val="right"/>
            </w:pPr>
            <w:r w:rsidRPr="000C7349">
              <w:t xml:space="preserve">    250.000 </w:t>
            </w:r>
          </w:p>
        </w:tc>
      </w:tr>
      <w:tr w:rsidR="00C465AC" w:rsidRPr="00C461F4" w:rsidTr="00CE5337">
        <w:trPr>
          <w:trHeight w:val="1305"/>
        </w:trPr>
        <w:tc>
          <w:tcPr>
            <w:tcW w:w="348" w:type="pct"/>
            <w:vAlign w:val="center"/>
          </w:tcPr>
          <w:p w:rsidR="00C465AC" w:rsidRPr="00C461F4" w:rsidRDefault="00C465AC" w:rsidP="0022551B">
            <w:pPr>
              <w:spacing w:before="23" w:after="23"/>
              <w:jc w:val="center"/>
              <w:rPr>
                <w:b/>
                <w:bCs/>
              </w:rPr>
            </w:pPr>
            <w:r w:rsidRPr="00C461F4">
              <w:rPr>
                <w:b/>
                <w:bCs/>
              </w:rPr>
              <w:t>III</w:t>
            </w:r>
          </w:p>
        </w:tc>
        <w:tc>
          <w:tcPr>
            <w:tcW w:w="1388" w:type="pct"/>
            <w:vAlign w:val="center"/>
          </w:tcPr>
          <w:p w:rsidR="00C465AC" w:rsidRPr="00C461F4" w:rsidRDefault="00C465AC" w:rsidP="0022551B">
            <w:pPr>
              <w:spacing w:before="23" w:after="23"/>
              <w:jc w:val="both"/>
              <w:rPr>
                <w:b/>
                <w:bCs/>
              </w:rPr>
            </w:pPr>
            <w:r w:rsidRPr="00C461F4">
              <w:rPr>
                <w:b/>
                <w:bCs/>
              </w:rPr>
              <w:t>Đường giao thông khác nền đường ≥ 3m, có trải đá, sỏi đỏ, bê tông hoặc nhựa</w:t>
            </w:r>
            <w:r w:rsidRPr="00C461F4">
              <w:t> </w:t>
            </w:r>
          </w:p>
        </w:tc>
        <w:tc>
          <w:tcPr>
            <w:tcW w:w="1836" w:type="pct"/>
            <w:vAlign w:val="center"/>
          </w:tcPr>
          <w:p w:rsidR="00C465AC" w:rsidRPr="00C461F4" w:rsidRDefault="00C465AC" w:rsidP="0022551B">
            <w:pPr>
              <w:spacing w:before="23" w:after="23"/>
              <w:jc w:val="both"/>
            </w:pPr>
            <w:r w:rsidRPr="00C461F4">
              <w:t> </w:t>
            </w:r>
          </w:p>
        </w:tc>
        <w:tc>
          <w:tcPr>
            <w:tcW w:w="775" w:type="pct"/>
            <w:vAlign w:val="center"/>
          </w:tcPr>
          <w:p w:rsidR="00C465AC" w:rsidRPr="00C461F4" w:rsidRDefault="00C465AC" w:rsidP="0022551B">
            <w:pPr>
              <w:spacing w:before="23" w:after="23"/>
              <w:jc w:val="right"/>
            </w:pPr>
            <w:r w:rsidRPr="00C461F4">
              <w:t> </w:t>
            </w:r>
          </w:p>
        </w:tc>
        <w:tc>
          <w:tcPr>
            <w:tcW w:w="653" w:type="pct"/>
            <w:vAlign w:val="center"/>
          </w:tcPr>
          <w:p w:rsidR="00C465AC" w:rsidRPr="00C461F4" w:rsidRDefault="00C465AC" w:rsidP="0022551B">
            <w:pPr>
              <w:spacing w:before="23" w:after="23"/>
              <w:jc w:val="right"/>
            </w:pPr>
            <w:r w:rsidRPr="00C461F4">
              <w:t> </w:t>
            </w:r>
          </w:p>
        </w:tc>
      </w:tr>
      <w:tr w:rsidR="00C465AC" w:rsidRPr="00C461F4">
        <w:trPr>
          <w:trHeight w:val="315"/>
        </w:trPr>
        <w:tc>
          <w:tcPr>
            <w:tcW w:w="348" w:type="pct"/>
            <w:vAlign w:val="center"/>
          </w:tcPr>
          <w:p w:rsidR="00C465AC" w:rsidRPr="00C461F4" w:rsidRDefault="00C465AC" w:rsidP="0022551B">
            <w:pPr>
              <w:spacing w:before="23" w:after="23"/>
              <w:jc w:val="center"/>
            </w:pPr>
            <w:r w:rsidRPr="00C461F4">
              <w:t>1</w:t>
            </w:r>
          </w:p>
        </w:tc>
        <w:tc>
          <w:tcPr>
            <w:tcW w:w="1388" w:type="pct"/>
            <w:vAlign w:val="center"/>
          </w:tcPr>
          <w:p w:rsidR="00C465AC" w:rsidRPr="00C461F4" w:rsidRDefault="00C465AC" w:rsidP="0022551B">
            <w:pPr>
              <w:spacing w:before="23" w:after="23"/>
              <w:jc w:val="both"/>
            </w:pPr>
            <w:r w:rsidRPr="00C461F4">
              <w:t>Thị trấn</w:t>
            </w:r>
          </w:p>
        </w:tc>
        <w:tc>
          <w:tcPr>
            <w:tcW w:w="1836" w:type="pct"/>
            <w:vAlign w:val="center"/>
          </w:tcPr>
          <w:p w:rsidR="00C465AC" w:rsidRPr="00C461F4" w:rsidRDefault="00C465AC" w:rsidP="0022551B">
            <w:pPr>
              <w:spacing w:before="23" w:after="23"/>
              <w:jc w:val="both"/>
            </w:pPr>
            <w:r w:rsidRPr="00C461F4">
              <w:t> </w:t>
            </w:r>
          </w:p>
        </w:tc>
        <w:tc>
          <w:tcPr>
            <w:tcW w:w="775" w:type="pct"/>
            <w:vAlign w:val="center"/>
          </w:tcPr>
          <w:p w:rsidR="00C465AC" w:rsidRPr="00C461F4" w:rsidRDefault="00C465AC" w:rsidP="0022551B">
            <w:pPr>
              <w:spacing w:before="23" w:after="23"/>
              <w:jc w:val="right"/>
            </w:pPr>
            <w:r w:rsidRPr="00C461F4">
              <w:t>250.000</w:t>
            </w:r>
          </w:p>
        </w:tc>
        <w:tc>
          <w:tcPr>
            <w:tcW w:w="653" w:type="pct"/>
            <w:vAlign w:val="center"/>
          </w:tcPr>
          <w:p w:rsidR="00C465AC" w:rsidRPr="00C461F4" w:rsidRDefault="00C465AC" w:rsidP="0022551B">
            <w:pPr>
              <w:spacing w:before="23" w:after="23"/>
              <w:jc w:val="right"/>
            </w:pPr>
            <w:r w:rsidRPr="00C461F4">
              <w:t> </w:t>
            </w:r>
          </w:p>
        </w:tc>
      </w:tr>
      <w:tr w:rsidR="00C465AC" w:rsidRPr="00C461F4" w:rsidTr="00CE5337">
        <w:trPr>
          <w:trHeight w:val="1227"/>
        </w:trPr>
        <w:tc>
          <w:tcPr>
            <w:tcW w:w="348" w:type="pct"/>
            <w:vAlign w:val="center"/>
          </w:tcPr>
          <w:p w:rsidR="00C465AC" w:rsidRPr="00C461F4" w:rsidRDefault="00C465AC" w:rsidP="0022551B">
            <w:pPr>
              <w:spacing w:before="23" w:after="23"/>
              <w:jc w:val="center"/>
            </w:pPr>
            <w:r w:rsidRPr="00C461F4">
              <w:t>2</w:t>
            </w:r>
          </w:p>
        </w:tc>
        <w:tc>
          <w:tcPr>
            <w:tcW w:w="1388" w:type="pct"/>
            <w:vAlign w:val="center"/>
          </w:tcPr>
          <w:p w:rsidR="00C465AC" w:rsidRPr="00C461F4" w:rsidRDefault="00C465AC" w:rsidP="0022551B">
            <w:pPr>
              <w:spacing w:before="23" w:after="23"/>
              <w:jc w:val="both"/>
            </w:pPr>
            <w:r w:rsidRPr="00C461F4">
              <w:t>Các xã Bình Lãng, Lạc Tấn, Quê Mỹ Thạnh, Mỹ Bình, An Nhựt Tân, Bình Tịnh</w:t>
            </w:r>
          </w:p>
        </w:tc>
        <w:tc>
          <w:tcPr>
            <w:tcW w:w="1836" w:type="pct"/>
            <w:vAlign w:val="center"/>
          </w:tcPr>
          <w:p w:rsidR="00C465AC" w:rsidRPr="00C461F4" w:rsidRDefault="00C465AC" w:rsidP="0022551B">
            <w:pPr>
              <w:spacing w:before="23" w:after="23"/>
              <w:jc w:val="both"/>
            </w:pPr>
            <w:r w:rsidRPr="00C461F4">
              <w:t> </w:t>
            </w:r>
          </w:p>
        </w:tc>
        <w:tc>
          <w:tcPr>
            <w:tcW w:w="775" w:type="pct"/>
            <w:vAlign w:val="center"/>
          </w:tcPr>
          <w:p w:rsidR="00C465AC" w:rsidRPr="00C461F4" w:rsidRDefault="00C465AC" w:rsidP="0022551B">
            <w:pPr>
              <w:spacing w:before="23" w:after="23"/>
              <w:jc w:val="right"/>
            </w:pPr>
            <w:r w:rsidRPr="00C461F4">
              <w:t> </w:t>
            </w:r>
          </w:p>
        </w:tc>
        <w:tc>
          <w:tcPr>
            <w:tcW w:w="653" w:type="pct"/>
            <w:vAlign w:val="center"/>
          </w:tcPr>
          <w:p w:rsidR="00C465AC" w:rsidRPr="00C461F4" w:rsidRDefault="00C465AC" w:rsidP="0022551B">
            <w:pPr>
              <w:spacing w:before="23" w:after="23"/>
              <w:jc w:val="right"/>
            </w:pPr>
            <w:r w:rsidRPr="00C461F4">
              <w:t xml:space="preserve">           200.000 </w:t>
            </w:r>
          </w:p>
        </w:tc>
      </w:tr>
      <w:tr w:rsidR="00C465AC" w:rsidRPr="00C461F4">
        <w:trPr>
          <w:trHeight w:val="354"/>
        </w:trPr>
        <w:tc>
          <w:tcPr>
            <w:tcW w:w="348" w:type="pct"/>
            <w:vAlign w:val="center"/>
          </w:tcPr>
          <w:p w:rsidR="00C465AC" w:rsidRPr="00C461F4" w:rsidRDefault="00C465AC" w:rsidP="0022551B">
            <w:pPr>
              <w:spacing w:before="23" w:after="23"/>
              <w:jc w:val="center"/>
            </w:pPr>
            <w:r w:rsidRPr="00C461F4">
              <w:t>3</w:t>
            </w:r>
          </w:p>
        </w:tc>
        <w:tc>
          <w:tcPr>
            <w:tcW w:w="1388" w:type="pct"/>
            <w:vAlign w:val="center"/>
          </w:tcPr>
          <w:p w:rsidR="00C465AC" w:rsidRPr="00C461F4" w:rsidRDefault="00C465AC" w:rsidP="0022551B">
            <w:pPr>
              <w:spacing w:before="23" w:after="23"/>
              <w:jc w:val="both"/>
            </w:pPr>
            <w:r w:rsidRPr="00C461F4">
              <w:t>Các xã Tân Phước Tây, Bình Trinh Đông, Nhựt Ninh, Đức Tân</w:t>
            </w:r>
          </w:p>
        </w:tc>
        <w:tc>
          <w:tcPr>
            <w:tcW w:w="1836" w:type="pct"/>
            <w:vAlign w:val="center"/>
          </w:tcPr>
          <w:p w:rsidR="00C465AC" w:rsidRPr="00C461F4" w:rsidRDefault="00C465AC" w:rsidP="0022551B">
            <w:pPr>
              <w:spacing w:before="23" w:after="23"/>
              <w:jc w:val="both"/>
            </w:pPr>
            <w:r w:rsidRPr="00C461F4">
              <w:t> </w:t>
            </w:r>
          </w:p>
        </w:tc>
        <w:tc>
          <w:tcPr>
            <w:tcW w:w="775" w:type="pct"/>
            <w:vAlign w:val="center"/>
          </w:tcPr>
          <w:p w:rsidR="00C465AC" w:rsidRPr="00C461F4" w:rsidRDefault="00C465AC" w:rsidP="0022551B">
            <w:pPr>
              <w:spacing w:before="23" w:after="23"/>
              <w:jc w:val="right"/>
            </w:pPr>
            <w:r w:rsidRPr="00C461F4">
              <w:t> </w:t>
            </w:r>
          </w:p>
        </w:tc>
        <w:tc>
          <w:tcPr>
            <w:tcW w:w="653" w:type="pct"/>
            <w:vAlign w:val="center"/>
          </w:tcPr>
          <w:p w:rsidR="00C465AC" w:rsidRPr="00C461F4" w:rsidRDefault="00C465AC" w:rsidP="0022551B">
            <w:pPr>
              <w:spacing w:before="23" w:after="23"/>
              <w:jc w:val="right"/>
            </w:pPr>
            <w:r w:rsidRPr="00C461F4">
              <w:t xml:space="preserve">           150.000 </w:t>
            </w:r>
          </w:p>
        </w:tc>
      </w:tr>
      <w:tr w:rsidR="00C465AC" w:rsidRPr="00C461F4">
        <w:trPr>
          <w:trHeight w:val="467"/>
        </w:trPr>
        <w:tc>
          <w:tcPr>
            <w:tcW w:w="348" w:type="pct"/>
            <w:vAlign w:val="center"/>
          </w:tcPr>
          <w:p w:rsidR="00C465AC" w:rsidRPr="00C461F4" w:rsidRDefault="00C465AC" w:rsidP="0022551B">
            <w:pPr>
              <w:spacing w:before="23" w:after="23"/>
              <w:jc w:val="center"/>
              <w:rPr>
                <w:b/>
                <w:bCs/>
              </w:rPr>
            </w:pPr>
            <w:r w:rsidRPr="00C461F4">
              <w:rPr>
                <w:b/>
                <w:bCs/>
              </w:rPr>
              <w:t>E</w:t>
            </w:r>
          </w:p>
        </w:tc>
        <w:tc>
          <w:tcPr>
            <w:tcW w:w="1388" w:type="pct"/>
            <w:vAlign w:val="center"/>
          </w:tcPr>
          <w:p w:rsidR="00C465AC" w:rsidRPr="00C461F4" w:rsidRDefault="00C465AC" w:rsidP="0022551B">
            <w:pPr>
              <w:spacing w:before="23" w:after="23"/>
              <w:jc w:val="both"/>
              <w:rPr>
                <w:b/>
                <w:bCs/>
              </w:rPr>
            </w:pPr>
            <w:r w:rsidRPr="00C461F4">
              <w:rPr>
                <w:b/>
                <w:bCs/>
              </w:rPr>
              <w:t>CÁC KHU DÂN CƯ TẬP TRUNG</w:t>
            </w:r>
          </w:p>
        </w:tc>
        <w:tc>
          <w:tcPr>
            <w:tcW w:w="1836" w:type="pct"/>
            <w:vAlign w:val="center"/>
          </w:tcPr>
          <w:p w:rsidR="00C465AC" w:rsidRPr="00C461F4" w:rsidRDefault="00C465AC" w:rsidP="0022551B">
            <w:pPr>
              <w:spacing w:before="23" w:after="23"/>
              <w:jc w:val="both"/>
            </w:pPr>
            <w:r w:rsidRPr="00C461F4">
              <w:t> </w:t>
            </w:r>
          </w:p>
        </w:tc>
        <w:tc>
          <w:tcPr>
            <w:tcW w:w="775" w:type="pct"/>
            <w:vAlign w:val="center"/>
          </w:tcPr>
          <w:p w:rsidR="00C465AC" w:rsidRPr="00C461F4" w:rsidRDefault="00C465AC" w:rsidP="0022551B">
            <w:pPr>
              <w:spacing w:before="23" w:after="23"/>
              <w:jc w:val="right"/>
            </w:pPr>
            <w:r w:rsidRPr="00C461F4">
              <w:t> </w:t>
            </w:r>
          </w:p>
        </w:tc>
        <w:tc>
          <w:tcPr>
            <w:tcW w:w="653" w:type="pct"/>
            <w:vAlign w:val="center"/>
          </w:tcPr>
          <w:p w:rsidR="00C465AC" w:rsidRPr="00C461F4" w:rsidRDefault="00C465AC" w:rsidP="0022551B">
            <w:pPr>
              <w:spacing w:before="23" w:after="23"/>
              <w:jc w:val="both"/>
            </w:pPr>
            <w:r w:rsidRPr="00C461F4">
              <w:t> </w:t>
            </w:r>
          </w:p>
        </w:tc>
      </w:tr>
      <w:tr w:rsidR="00C465AC" w:rsidRPr="00C461F4">
        <w:trPr>
          <w:trHeight w:val="469"/>
        </w:trPr>
        <w:tc>
          <w:tcPr>
            <w:tcW w:w="348" w:type="pct"/>
            <w:vMerge w:val="restart"/>
            <w:vAlign w:val="center"/>
          </w:tcPr>
          <w:p w:rsidR="00C465AC" w:rsidRPr="00C461F4" w:rsidRDefault="00C465AC" w:rsidP="0022551B">
            <w:pPr>
              <w:spacing w:before="23" w:after="23"/>
              <w:jc w:val="center"/>
            </w:pPr>
            <w:r w:rsidRPr="00C461F4">
              <w:t>1</w:t>
            </w:r>
          </w:p>
        </w:tc>
        <w:tc>
          <w:tcPr>
            <w:tcW w:w="1388" w:type="pct"/>
            <w:vMerge w:val="restart"/>
            <w:vAlign w:val="center"/>
          </w:tcPr>
          <w:p w:rsidR="00C465AC" w:rsidRPr="00C461F4" w:rsidRDefault="00C465AC" w:rsidP="0022551B">
            <w:pPr>
              <w:spacing w:before="23" w:after="23"/>
              <w:jc w:val="both"/>
            </w:pPr>
            <w:r w:rsidRPr="00C461F4">
              <w:t>Chợ Tân Trụ cũ (thị trấn)</w:t>
            </w:r>
          </w:p>
        </w:tc>
        <w:tc>
          <w:tcPr>
            <w:tcW w:w="1836" w:type="pct"/>
            <w:vAlign w:val="center"/>
          </w:tcPr>
          <w:p w:rsidR="00C465AC" w:rsidRPr="00C461F4" w:rsidRDefault="00C465AC" w:rsidP="0022551B">
            <w:pPr>
              <w:spacing w:before="23" w:after="23"/>
              <w:jc w:val="both"/>
            </w:pPr>
            <w:r w:rsidRPr="00C461F4">
              <w:t>Hai dãy phố chính: từ ranh đất nhà số 190 Nguyễn Trung Trực đến hết dãy phố (tính cả hai bên)</w:t>
            </w:r>
          </w:p>
        </w:tc>
        <w:tc>
          <w:tcPr>
            <w:tcW w:w="775" w:type="pct"/>
            <w:vAlign w:val="center"/>
          </w:tcPr>
          <w:p w:rsidR="00C465AC" w:rsidRPr="00C461F4" w:rsidRDefault="00C465AC" w:rsidP="0022551B">
            <w:pPr>
              <w:spacing w:before="23" w:after="23"/>
              <w:jc w:val="right"/>
            </w:pPr>
            <w:r w:rsidRPr="00C461F4">
              <w:t xml:space="preserve"> 1.800.000 </w:t>
            </w:r>
          </w:p>
        </w:tc>
        <w:tc>
          <w:tcPr>
            <w:tcW w:w="653" w:type="pct"/>
            <w:vAlign w:val="center"/>
          </w:tcPr>
          <w:p w:rsidR="00C465AC" w:rsidRPr="00C461F4" w:rsidRDefault="00C465AC" w:rsidP="0022551B">
            <w:pPr>
              <w:spacing w:before="23" w:after="23"/>
              <w:jc w:val="both"/>
            </w:pPr>
            <w:r w:rsidRPr="00C461F4">
              <w:t> </w:t>
            </w:r>
          </w:p>
        </w:tc>
      </w:tr>
      <w:tr w:rsidR="00C465AC" w:rsidRPr="00C461F4">
        <w:trPr>
          <w:trHeight w:val="266"/>
        </w:trPr>
        <w:tc>
          <w:tcPr>
            <w:tcW w:w="348" w:type="pct"/>
            <w:vMerge/>
            <w:vAlign w:val="center"/>
          </w:tcPr>
          <w:p w:rsidR="00C465AC" w:rsidRPr="00C461F4" w:rsidRDefault="00C465AC" w:rsidP="0022551B">
            <w:pPr>
              <w:spacing w:before="23" w:after="23"/>
            </w:pPr>
          </w:p>
        </w:tc>
        <w:tc>
          <w:tcPr>
            <w:tcW w:w="1388" w:type="pct"/>
            <w:vMerge/>
            <w:vAlign w:val="center"/>
          </w:tcPr>
          <w:p w:rsidR="00C465AC" w:rsidRPr="00C461F4" w:rsidRDefault="00C465AC" w:rsidP="0022551B">
            <w:pPr>
              <w:spacing w:before="23" w:after="23"/>
              <w:jc w:val="both"/>
            </w:pPr>
          </w:p>
        </w:tc>
        <w:tc>
          <w:tcPr>
            <w:tcW w:w="1836" w:type="pct"/>
            <w:vAlign w:val="center"/>
          </w:tcPr>
          <w:p w:rsidR="00C465AC" w:rsidRPr="00C461F4" w:rsidRDefault="00C465AC" w:rsidP="0022551B">
            <w:pPr>
              <w:spacing w:before="23" w:after="23"/>
              <w:jc w:val="both"/>
            </w:pPr>
            <w:r w:rsidRPr="00C461F4">
              <w:t>Hẻm đầu cổng thánh thất Tân Trụ đến hết hẻm (đến cuối căn thứ 8 của dãy phố)</w:t>
            </w:r>
          </w:p>
        </w:tc>
        <w:tc>
          <w:tcPr>
            <w:tcW w:w="775" w:type="pct"/>
            <w:vAlign w:val="center"/>
          </w:tcPr>
          <w:p w:rsidR="00C465AC" w:rsidRPr="00C461F4" w:rsidRDefault="00C465AC" w:rsidP="0022551B">
            <w:pPr>
              <w:spacing w:before="23" w:after="23"/>
              <w:jc w:val="right"/>
            </w:pPr>
            <w:r w:rsidRPr="00C461F4">
              <w:t>800.000</w:t>
            </w:r>
          </w:p>
        </w:tc>
        <w:tc>
          <w:tcPr>
            <w:tcW w:w="653" w:type="pct"/>
            <w:vAlign w:val="center"/>
          </w:tcPr>
          <w:p w:rsidR="00C465AC" w:rsidRPr="00C461F4" w:rsidRDefault="00C465AC" w:rsidP="0022551B">
            <w:pPr>
              <w:spacing w:before="23" w:after="23"/>
              <w:jc w:val="both"/>
            </w:pPr>
            <w:r w:rsidRPr="00C461F4">
              <w:t> </w:t>
            </w:r>
          </w:p>
        </w:tc>
      </w:tr>
      <w:tr w:rsidR="00C465AC" w:rsidRPr="00C461F4">
        <w:trPr>
          <w:trHeight w:val="342"/>
        </w:trPr>
        <w:tc>
          <w:tcPr>
            <w:tcW w:w="348" w:type="pct"/>
            <w:vMerge/>
            <w:vAlign w:val="center"/>
          </w:tcPr>
          <w:p w:rsidR="00C465AC" w:rsidRPr="00C461F4" w:rsidRDefault="00C465AC" w:rsidP="0022551B">
            <w:pPr>
              <w:spacing w:before="23" w:after="23"/>
            </w:pPr>
          </w:p>
        </w:tc>
        <w:tc>
          <w:tcPr>
            <w:tcW w:w="1388" w:type="pct"/>
            <w:vMerge/>
            <w:vAlign w:val="center"/>
          </w:tcPr>
          <w:p w:rsidR="00C465AC" w:rsidRPr="00C461F4" w:rsidRDefault="00C465AC" w:rsidP="0022551B">
            <w:pPr>
              <w:spacing w:before="23" w:after="23"/>
              <w:jc w:val="both"/>
            </w:pPr>
          </w:p>
        </w:tc>
        <w:tc>
          <w:tcPr>
            <w:tcW w:w="1836" w:type="pct"/>
            <w:vAlign w:val="center"/>
          </w:tcPr>
          <w:p w:rsidR="00C465AC" w:rsidRPr="00C461F4" w:rsidRDefault="00C465AC" w:rsidP="0022551B">
            <w:pPr>
              <w:spacing w:before="23" w:after="23"/>
              <w:jc w:val="both"/>
            </w:pPr>
            <w:r w:rsidRPr="00C461F4">
              <w:t>Ngã ba giếng nước cũ - sông Cầu Chợ Tân Trụ (kể cả ngã rẽ vào chợ Tân Trụ)</w:t>
            </w:r>
          </w:p>
        </w:tc>
        <w:tc>
          <w:tcPr>
            <w:tcW w:w="775" w:type="pct"/>
            <w:vAlign w:val="center"/>
          </w:tcPr>
          <w:p w:rsidR="00C465AC" w:rsidRPr="00C461F4" w:rsidRDefault="00C465AC" w:rsidP="0022551B">
            <w:pPr>
              <w:spacing w:before="23" w:after="23"/>
              <w:jc w:val="right"/>
            </w:pPr>
            <w:r w:rsidRPr="00C461F4">
              <w:t>600.000</w:t>
            </w:r>
          </w:p>
        </w:tc>
        <w:tc>
          <w:tcPr>
            <w:tcW w:w="653" w:type="pct"/>
            <w:vAlign w:val="center"/>
          </w:tcPr>
          <w:p w:rsidR="00C465AC" w:rsidRPr="00C461F4" w:rsidRDefault="00C465AC" w:rsidP="0022551B">
            <w:pPr>
              <w:spacing w:before="23" w:after="23"/>
              <w:jc w:val="both"/>
            </w:pPr>
            <w:r w:rsidRPr="00C461F4">
              <w:t> </w:t>
            </w:r>
          </w:p>
        </w:tc>
      </w:tr>
      <w:tr w:rsidR="00C465AC" w:rsidRPr="00C461F4">
        <w:trPr>
          <w:trHeight w:val="315"/>
        </w:trPr>
        <w:tc>
          <w:tcPr>
            <w:tcW w:w="348" w:type="pct"/>
            <w:vMerge w:val="restart"/>
            <w:vAlign w:val="center"/>
          </w:tcPr>
          <w:p w:rsidR="00C465AC" w:rsidRPr="00C461F4" w:rsidRDefault="00C465AC" w:rsidP="0022551B">
            <w:pPr>
              <w:spacing w:before="23" w:after="23"/>
              <w:jc w:val="center"/>
            </w:pPr>
            <w:r w:rsidRPr="00C461F4">
              <w:t>2</w:t>
            </w:r>
          </w:p>
        </w:tc>
        <w:tc>
          <w:tcPr>
            <w:tcW w:w="1388" w:type="pct"/>
            <w:vMerge w:val="restart"/>
            <w:vAlign w:val="center"/>
          </w:tcPr>
          <w:p w:rsidR="00C465AC" w:rsidRPr="00C461F4" w:rsidRDefault="00C465AC" w:rsidP="0022551B">
            <w:pPr>
              <w:spacing w:before="23" w:after="23"/>
              <w:jc w:val="both"/>
            </w:pPr>
            <w:r w:rsidRPr="00C461F4">
              <w:t>Chợ Bình Hoà (thị trấn)</w:t>
            </w:r>
          </w:p>
        </w:tc>
        <w:tc>
          <w:tcPr>
            <w:tcW w:w="1836" w:type="pct"/>
            <w:vAlign w:val="center"/>
          </w:tcPr>
          <w:p w:rsidR="00C465AC" w:rsidRPr="00C461F4" w:rsidRDefault="00C465AC" w:rsidP="0022551B">
            <w:pPr>
              <w:spacing w:before="23" w:after="23"/>
              <w:jc w:val="both"/>
            </w:pPr>
            <w:r w:rsidRPr="00C461F4">
              <w:t>Dãy đâu lưng 10 căn phố</w:t>
            </w:r>
          </w:p>
        </w:tc>
        <w:tc>
          <w:tcPr>
            <w:tcW w:w="775" w:type="pct"/>
            <w:vAlign w:val="center"/>
          </w:tcPr>
          <w:p w:rsidR="00C465AC" w:rsidRPr="00C461F4" w:rsidRDefault="00C465AC" w:rsidP="0022551B">
            <w:pPr>
              <w:spacing w:before="23" w:after="23"/>
              <w:jc w:val="right"/>
            </w:pPr>
            <w:r w:rsidRPr="00C461F4">
              <w:t xml:space="preserve"> 1.300.000 </w:t>
            </w:r>
          </w:p>
        </w:tc>
        <w:tc>
          <w:tcPr>
            <w:tcW w:w="653" w:type="pct"/>
            <w:vAlign w:val="center"/>
          </w:tcPr>
          <w:p w:rsidR="00C465AC" w:rsidRPr="00C461F4" w:rsidRDefault="00C465AC" w:rsidP="0022551B">
            <w:pPr>
              <w:spacing w:before="23" w:after="23"/>
              <w:jc w:val="both"/>
            </w:pPr>
            <w:r w:rsidRPr="00C461F4">
              <w:t> </w:t>
            </w:r>
          </w:p>
        </w:tc>
      </w:tr>
      <w:tr w:rsidR="00C465AC" w:rsidRPr="00C461F4">
        <w:trPr>
          <w:trHeight w:val="315"/>
        </w:trPr>
        <w:tc>
          <w:tcPr>
            <w:tcW w:w="348" w:type="pct"/>
            <w:vMerge/>
            <w:vAlign w:val="center"/>
          </w:tcPr>
          <w:p w:rsidR="00C465AC" w:rsidRPr="00C461F4" w:rsidRDefault="00C465AC" w:rsidP="0022551B">
            <w:pPr>
              <w:spacing w:before="23" w:after="23"/>
            </w:pPr>
          </w:p>
        </w:tc>
        <w:tc>
          <w:tcPr>
            <w:tcW w:w="1388" w:type="pct"/>
            <w:vMerge/>
            <w:vAlign w:val="center"/>
          </w:tcPr>
          <w:p w:rsidR="00C465AC" w:rsidRPr="00C461F4" w:rsidRDefault="00C465AC" w:rsidP="0022551B">
            <w:pPr>
              <w:spacing w:before="23" w:after="23"/>
              <w:jc w:val="both"/>
            </w:pPr>
          </w:p>
        </w:tc>
        <w:tc>
          <w:tcPr>
            <w:tcW w:w="1836" w:type="pct"/>
            <w:vAlign w:val="center"/>
          </w:tcPr>
          <w:p w:rsidR="00C465AC" w:rsidRPr="00C461F4" w:rsidRDefault="00C465AC" w:rsidP="0022551B">
            <w:pPr>
              <w:spacing w:before="23" w:after="23"/>
              <w:jc w:val="both"/>
            </w:pPr>
            <w:r w:rsidRPr="00C461F4">
              <w:t>Dãy phố còn lại</w:t>
            </w:r>
          </w:p>
        </w:tc>
        <w:tc>
          <w:tcPr>
            <w:tcW w:w="775" w:type="pct"/>
            <w:vAlign w:val="center"/>
          </w:tcPr>
          <w:p w:rsidR="00C465AC" w:rsidRPr="00C461F4" w:rsidRDefault="00C465AC" w:rsidP="0022551B">
            <w:pPr>
              <w:spacing w:before="23" w:after="23"/>
              <w:jc w:val="right"/>
            </w:pPr>
            <w:r w:rsidRPr="00C461F4">
              <w:t xml:space="preserve"> 1.300.000 </w:t>
            </w:r>
          </w:p>
        </w:tc>
        <w:tc>
          <w:tcPr>
            <w:tcW w:w="653" w:type="pct"/>
            <w:vAlign w:val="center"/>
          </w:tcPr>
          <w:p w:rsidR="00C465AC" w:rsidRPr="00C461F4" w:rsidRDefault="00C465AC" w:rsidP="0022551B">
            <w:pPr>
              <w:spacing w:before="23" w:after="23"/>
              <w:jc w:val="both"/>
            </w:pPr>
            <w:r w:rsidRPr="00C461F4">
              <w:t> </w:t>
            </w:r>
          </w:p>
        </w:tc>
      </w:tr>
      <w:tr w:rsidR="00C465AC" w:rsidRPr="00C461F4">
        <w:trPr>
          <w:trHeight w:val="945"/>
        </w:trPr>
        <w:tc>
          <w:tcPr>
            <w:tcW w:w="348" w:type="pct"/>
            <w:vAlign w:val="center"/>
          </w:tcPr>
          <w:p w:rsidR="00C465AC" w:rsidRPr="00C461F4" w:rsidRDefault="00C465AC" w:rsidP="0022551B">
            <w:pPr>
              <w:spacing w:before="23" w:after="23"/>
              <w:jc w:val="center"/>
            </w:pPr>
            <w:r w:rsidRPr="00C461F4">
              <w:t>3</w:t>
            </w:r>
          </w:p>
        </w:tc>
        <w:tc>
          <w:tcPr>
            <w:tcW w:w="1388" w:type="pct"/>
            <w:vAlign w:val="center"/>
          </w:tcPr>
          <w:p w:rsidR="00C465AC" w:rsidRPr="00C461F4" w:rsidRDefault="00C465AC" w:rsidP="0022551B">
            <w:pPr>
              <w:spacing w:before="23" w:after="23"/>
              <w:jc w:val="both"/>
            </w:pPr>
            <w:r w:rsidRPr="00C461F4">
              <w:t>Chợ Nhật Tảo</w:t>
            </w:r>
          </w:p>
        </w:tc>
        <w:tc>
          <w:tcPr>
            <w:tcW w:w="1836" w:type="pct"/>
            <w:vAlign w:val="center"/>
          </w:tcPr>
          <w:p w:rsidR="00C465AC" w:rsidRPr="00C461F4" w:rsidRDefault="00C465AC" w:rsidP="0022551B">
            <w:pPr>
              <w:spacing w:before="23" w:after="23"/>
              <w:jc w:val="both"/>
            </w:pPr>
            <w:r w:rsidRPr="00C461F4">
              <w:t>Ngã tư ĐT 832 -ĐT 833B đến dốc Cầu Dây và đến cổng sau Khu di tích Nguyễn Trung Trực</w:t>
            </w:r>
          </w:p>
        </w:tc>
        <w:tc>
          <w:tcPr>
            <w:tcW w:w="775" w:type="pct"/>
            <w:vAlign w:val="center"/>
          </w:tcPr>
          <w:p w:rsidR="00C465AC" w:rsidRPr="00C461F4" w:rsidRDefault="00C465AC" w:rsidP="0022551B">
            <w:pPr>
              <w:spacing w:before="23" w:after="23"/>
              <w:jc w:val="right"/>
            </w:pPr>
            <w:r w:rsidRPr="00C461F4">
              <w:t> </w:t>
            </w:r>
          </w:p>
        </w:tc>
        <w:tc>
          <w:tcPr>
            <w:tcW w:w="653" w:type="pct"/>
            <w:vAlign w:val="center"/>
          </w:tcPr>
          <w:p w:rsidR="00C465AC" w:rsidRPr="00C461F4" w:rsidRDefault="00C465AC" w:rsidP="0022551B">
            <w:pPr>
              <w:spacing w:before="23" w:after="23"/>
              <w:jc w:val="right"/>
            </w:pPr>
            <w:r w:rsidRPr="00C461F4">
              <w:t xml:space="preserve">  1.000.000  </w:t>
            </w:r>
          </w:p>
        </w:tc>
      </w:tr>
      <w:tr w:rsidR="00C465AC" w:rsidRPr="00C461F4">
        <w:trPr>
          <w:trHeight w:val="315"/>
        </w:trPr>
        <w:tc>
          <w:tcPr>
            <w:tcW w:w="5000" w:type="pct"/>
            <w:gridSpan w:val="5"/>
            <w:vAlign w:val="center"/>
          </w:tcPr>
          <w:p w:rsidR="00C465AC" w:rsidRPr="00C461F4" w:rsidRDefault="00C465AC" w:rsidP="0022551B">
            <w:pPr>
              <w:spacing w:before="40" w:after="40" w:line="264" w:lineRule="auto"/>
              <w:jc w:val="both"/>
              <w:rPr>
                <w:b/>
                <w:bCs/>
              </w:rPr>
            </w:pPr>
            <w:r w:rsidRPr="00C461F4">
              <w:rPr>
                <w:b/>
                <w:bCs/>
              </w:rPr>
              <w:t>PHẦN II: NHÓM ĐẤT Ở CÓ VỊ TRÍ TIẾP GIÁP VỚI SÔNG, KÊNH </w:t>
            </w:r>
          </w:p>
        </w:tc>
      </w:tr>
      <w:tr w:rsidR="00C465AC" w:rsidRPr="00C461F4">
        <w:trPr>
          <w:trHeight w:val="315"/>
        </w:trPr>
        <w:tc>
          <w:tcPr>
            <w:tcW w:w="3572" w:type="pct"/>
            <w:gridSpan w:val="3"/>
            <w:vAlign w:val="center"/>
          </w:tcPr>
          <w:p w:rsidR="00C465AC" w:rsidRPr="00C461F4" w:rsidRDefault="00C465AC" w:rsidP="0022551B">
            <w:pPr>
              <w:spacing w:before="40" w:after="40" w:line="264" w:lineRule="auto"/>
              <w:jc w:val="both"/>
            </w:pPr>
            <w:r w:rsidRPr="00C461F4">
              <w:t>Áp dụng giá đất ở tại phần III</w:t>
            </w:r>
          </w:p>
        </w:tc>
        <w:tc>
          <w:tcPr>
            <w:tcW w:w="775" w:type="pct"/>
            <w:vAlign w:val="center"/>
          </w:tcPr>
          <w:p w:rsidR="00C465AC" w:rsidRPr="00C461F4" w:rsidRDefault="00C465AC" w:rsidP="0022551B">
            <w:pPr>
              <w:spacing w:before="40" w:after="40" w:line="264" w:lineRule="auto"/>
              <w:jc w:val="right"/>
            </w:pPr>
            <w:r w:rsidRPr="00C461F4">
              <w:t> </w:t>
            </w:r>
          </w:p>
        </w:tc>
        <w:tc>
          <w:tcPr>
            <w:tcW w:w="653" w:type="pct"/>
            <w:vAlign w:val="center"/>
          </w:tcPr>
          <w:p w:rsidR="00C465AC" w:rsidRPr="00C461F4" w:rsidRDefault="00C465AC" w:rsidP="0022551B">
            <w:pPr>
              <w:spacing w:before="40" w:after="40" w:line="264" w:lineRule="auto"/>
              <w:jc w:val="both"/>
            </w:pPr>
            <w:r w:rsidRPr="00C461F4">
              <w:t> </w:t>
            </w:r>
          </w:p>
        </w:tc>
      </w:tr>
      <w:tr w:rsidR="00C465AC" w:rsidRPr="00C461F4">
        <w:trPr>
          <w:trHeight w:val="315"/>
        </w:trPr>
        <w:tc>
          <w:tcPr>
            <w:tcW w:w="5000" w:type="pct"/>
            <w:gridSpan w:val="5"/>
            <w:vAlign w:val="center"/>
          </w:tcPr>
          <w:p w:rsidR="00C465AC" w:rsidRPr="00C461F4" w:rsidRDefault="00C465AC" w:rsidP="0022551B">
            <w:pPr>
              <w:spacing w:before="40" w:after="40" w:line="264" w:lineRule="auto"/>
              <w:jc w:val="both"/>
            </w:pPr>
            <w:r w:rsidRPr="00C461F4">
              <w:rPr>
                <w:b/>
                <w:bCs/>
              </w:rPr>
              <w:t>PHẦN III: NHÓM ĐẤT Ở KHÔNG THUỘC QUY ĐỊNH TẠI PHẦN I VÀ PHẦN II</w:t>
            </w:r>
          </w:p>
        </w:tc>
      </w:tr>
      <w:tr w:rsidR="00C465AC" w:rsidRPr="00C461F4">
        <w:trPr>
          <w:trHeight w:val="315"/>
        </w:trPr>
        <w:tc>
          <w:tcPr>
            <w:tcW w:w="348" w:type="pct"/>
            <w:vAlign w:val="center"/>
          </w:tcPr>
          <w:p w:rsidR="00C465AC" w:rsidRPr="00C461F4" w:rsidRDefault="00C465AC" w:rsidP="0022551B">
            <w:pPr>
              <w:spacing w:before="40" w:after="40" w:line="264" w:lineRule="auto"/>
              <w:jc w:val="center"/>
            </w:pPr>
            <w:r w:rsidRPr="00C461F4">
              <w:t>1</w:t>
            </w:r>
          </w:p>
        </w:tc>
        <w:tc>
          <w:tcPr>
            <w:tcW w:w="1388" w:type="pct"/>
            <w:vAlign w:val="center"/>
          </w:tcPr>
          <w:p w:rsidR="00C465AC" w:rsidRPr="00C461F4" w:rsidRDefault="00C465AC" w:rsidP="0022551B">
            <w:pPr>
              <w:spacing w:before="40" w:after="40" w:line="264" w:lineRule="auto"/>
              <w:jc w:val="both"/>
            </w:pPr>
            <w:r w:rsidRPr="00C461F4">
              <w:t>Thị trấn</w:t>
            </w:r>
          </w:p>
        </w:tc>
        <w:tc>
          <w:tcPr>
            <w:tcW w:w="1836" w:type="pct"/>
            <w:vAlign w:val="center"/>
          </w:tcPr>
          <w:p w:rsidR="00C465AC" w:rsidRPr="00C461F4" w:rsidRDefault="00C465AC" w:rsidP="0022551B">
            <w:pPr>
              <w:spacing w:before="40" w:after="40" w:line="264" w:lineRule="auto"/>
              <w:jc w:val="both"/>
            </w:pPr>
            <w:r w:rsidRPr="00C461F4">
              <w:t> </w:t>
            </w:r>
          </w:p>
        </w:tc>
        <w:tc>
          <w:tcPr>
            <w:tcW w:w="775" w:type="pct"/>
            <w:vAlign w:val="center"/>
          </w:tcPr>
          <w:p w:rsidR="00C465AC" w:rsidRPr="00C461F4" w:rsidRDefault="00C465AC" w:rsidP="0022551B">
            <w:pPr>
              <w:spacing w:before="40" w:after="40" w:line="264" w:lineRule="auto"/>
              <w:jc w:val="right"/>
            </w:pPr>
            <w:r w:rsidRPr="00C461F4">
              <w:t>200.000</w:t>
            </w:r>
          </w:p>
        </w:tc>
        <w:tc>
          <w:tcPr>
            <w:tcW w:w="653" w:type="pct"/>
            <w:vAlign w:val="center"/>
          </w:tcPr>
          <w:p w:rsidR="00C465AC" w:rsidRPr="00C461F4" w:rsidRDefault="00C465AC" w:rsidP="0022551B">
            <w:pPr>
              <w:spacing w:before="40" w:after="40" w:line="264" w:lineRule="auto"/>
              <w:jc w:val="both"/>
            </w:pPr>
            <w:r w:rsidRPr="00C461F4">
              <w:t> </w:t>
            </w:r>
          </w:p>
        </w:tc>
      </w:tr>
      <w:tr w:rsidR="00C465AC" w:rsidRPr="00C461F4">
        <w:trPr>
          <w:trHeight w:val="1024"/>
        </w:trPr>
        <w:tc>
          <w:tcPr>
            <w:tcW w:w="348" w:type="pct"/>
            <w:vAlign w:val="center"/>
          </w:tcPr>
          <w:p w:rsidR="00C465AC" w:rsidRPr="00C461F4" w:rsidRDefault="00C465AC" w:rsidP="0022551B">
            <w:pPr>
              <w:spacing w:before="40" w:after="40" w:line="264" w:lineRule="auto"/>
              <w:jc w:val="center"/>
            </w:pPr>
            <w:r w:rsidRPr="00C461F4">
              <w:t>2</w:t>
            </w:r>
          </w:p>
        </w:tc>
        <w:tc>
          <w:tcPr>
            <w:tcW w:w="1388" w:type="pct"/>
            <w:vAlign w:val="center"/>
          </w:tcPr>
          <w:p w:rsidR="00C465AC" w:rsidRPr="00C461F4" w:rsidRDefault="00C465AC" w:rsidP="0022551B">
            <w:pPr>
              <w:spacing w:before="40" w:after="40" w:line="264" w:lineRule="auto"/>
              <w:jc w:val="both"/>
            </w:pPr>
            <w:r w:rsidRPr="00C461F4">
              <w:t>Các xã Bình Lãng, Lạc Tấn, Quê Mỹ Thạnh, Mỹ Bình, An Nhựt Tân, Bình Tịnh</w:t>
            </w:r>
          </w:p>
        </w:tc>
        <w:tc>
          <w:tcPr>
            <w:tcW w:w="1836" w:type="pct"/>
            <w:vAlign w:val="center"/>
          </w:tcPr>
          <w:p w:rsidR="00C465AC" w:rsidRPr="00C461F4" w:rsidRDefault="00C465AC" w:rsidP="0022551B">
            <w:pPr>
              <w:spacing w:before="40" w:after="40" w:line="264" w:lineRule="auto"/>
              <w:jc w:val="both"/>
              <w:rPr>
                <w:b/>
                <w:bCs/>
              </w:rPr>
            </w:pPr>
            <w:r w:rsidRPr="00C461F4">
              <w:rPr>
                <w:b/>
                <w:bCs/>
              </w:rPr>
              <w:t> </w:t>
            </w:r>
          </w:p>
        </w:tc>
        <w:tc>
          <w:tcPr>
            <w:tcW w:w="775" w:type="pct"/>
            <w:vAlign w:val="center"/>
          </w:tcPr>
          <w:p w:rsidR="00C465AC" w:rsidRPr="00C461F4" w:rsidRDefault="00C465AC" w:rsidP="0022551B">
            <w:pPr>
              <w:spacing w:before="40" w:after="40" w:line="264" w:lineRule="auto"/>
              <w:jc w:val="right"/>
            </w:pPr>
            <w:r w:rsidRPr="00C461F4">
              <w:t> </w:t>
            </w:r>
          </w:p>
        </w:tc>
        <w:tc>
          <w:tcPr>
            <w:tcW w:w="653" w:type="pct"/>
            <w:vAlign w:val="center"/>
          </w:tcPr>
          <w:p w:rsidR="00C465AC" w:rsidRPr="00C461F4" w:rsidRDefault="00C465AC" w:rsidP="0022551B">
            <w:pPr>
              <w:spacing w:before="40" w:after="40" w:line="264" w:lineRule="auto"/>
              <w:jc w:val="right"/>
            </w:pPr>
            <w:r w:rsidRPr="00C461F4">
              <w:t xml:space="preserve">    140.000 </w:t>
            </w:r>
          </w:p>
        </w:tc>
      </w:tr>
      <w:tr w:rsidR="00C465AC" w:rsidRPr="00C461F4">
        <w:trPr>
          <w:trHeight w:val="375"/>
        </w:trPr>
        <w:tc>
          <w:tcPr>
            <w:tcW w:w="348" w:type="pct"/>
            <w:vAlign w:val="center"/>
          </w:tcPr>
          <w:p w:rsidR="00C465AC" w:rsidRPr="00C461F4" w:rsidRDefault="00C465AC" w:rsidP="0022551B">
            <w:pPr>
              <w:spacing w:before="40" w:after="40" w:line="264" w:lineRule="auto"/>
              <w:jc w:val="center"/>
            </w:pPr>
            <w:r w:rsidRPr="00C461F4">
              <w:t>3</w:t>
            </w:r>
          </w:p>
        </w:tc>
        <w:tc>
          <w:tcPr>
            <w:tcW w:w="1388" w:type="pct"/>
            <w:vAlign w:val="center"/>
          </w:tcPr>
          <w:p w:rsidR="00C465AC" w:rsidRPr="00C461F4" w:rsidRDefault="00C465AC" w:rsidP="0022551B">
            <w:pPr>
              <w:spacing w:before="40" w:after="40" w:line="264" w:lineRule="auto"/>
              <w:jc w:val="both"/>
            </w:pPr>
            <w:r w:rsidRPr="00C461F4">
              <w:t>Các xã Tân Phước Tây, Bình Trinh Đông, Nhựt Ninh, Đức Tân</w:t>
            </w:r>
          </w:p>
        </w:tc>
        <w:tc>
          <w:tcPr>
            <w:tcW w:w="1836" w:type="pct"/>
            <w:vAlign w:val="center"/>
          </w:tcPr>
          <w:p w:rsidR="00C465AC" w:rsidRPr="00C461F4" w:rsidRDefault="00C465AC" w:rsidP="0022551B">
            <w:pPr>
              <w:spacing w:before="40" w:after="40" w:line="264" w:lineRule="auto"/>
              <w:jc w:val="both"/>
            </w:pPr>
            <w:r w:rsidRPr="00C461F4">
              <w:t> </w:t>
            </w:r>
          </w:p>
        </w:tc>
        <w:tc>
          <w:tcPr>
            <w:tcW w:w="775" w:type="pct"/>
            <w:vAlign w:val="center"/>
          </w:tcPr>
          <w:p w:rsidR="00C465AC" w:rsidRPr="00C461F4" w:rsidRDefault="00C465AC" w:rsidP="0022551B">
            <w:pPr>
              <w:spacing w:before="40" w:after="40" w:line="264" w:lineRule="auto"/>
              <w:jc w:val="right"/>
            </w:pPr>
            <w:r w:rsidRPr="00C461F4">
              <w:t> </w:t>
            </w:r>
          </w:p>
        </w:tc>
        <w:tc>
          <w:tcPr>
            <w:tcW w:w="653" w:type="pct"/>
            <w:vAlign w:val="center"/>
          </w:tcPr>
          <w:p w:rsidR="00C465AC" w:rsidRPr="00C461F4" w:rsidRDefault="00C465AC" w:rsidP="0022551B">
            <w:pPr>
              <w:spacing w:before="40" w:after="40" w:line="264" w:lineRule="auto"/>
              <w:jc w:val="right"/>
            </w:pPr>
            <w:r w:rsidRPr="00C461F4">
              <w:t xml:space="preserve">    115.000 </w:t>
            </w:r>
          </w:p>
        </w:tc>
      </w:tr>
    </w:tbl>
    <w:p w:rsidR="00C465AC" w:rsidRPr="00C461F4" w:rsidRDefault="00C465AC" w:rsidP="0022551B">
      <w:pPr>
        <w:rPr>
          <w:b/>
        </w:rPr>
      </w:pPr>
    </w:p>
    <w:p w:rsidR="00C465AC" w:rsidRPr="00C461F4" w:rsidRDefault="00C465AC" w:rsidP="0022551B">
      <w:pPr>
        <w:rPr>
          <w:b/>
        </w:rPr>
      </w:pPr>
    </w:p>
    <w:p w:rsidR="00C465AC" w:rsidRPr="00C461F4" w:rsidRDefault="00C465AC" w:rsidP="00492D50">
      <w:pPr>
        <w:numPr>
          <w:ilvl w:val="0"/>
          <w:numId w:val="1"/>
        </w:numPr>
        <w:jc w:val="center"/>
        <w:rPr>
          <w:b/>
          <w:sz w:val="28"/>
          <w:szCs w:val="28"/>
        </w:rPr>
      </w:pPr>
      <w:r w:rsidRPr="00C461F4">
        <w:rPr>
          <w:b/>
          <w:sz w:val="28"/>
          <w:szCs w:val="28"/>
        </w:rPr>
        <w:br w:type="page"/>
      </w:r>
      <w:r w:rsidRPr="00C461F4">
        <w:rPr>
          <w:b/>
          <w:sz w:val="28"/>
          <w:szCs w:val="28"/>
        </w:rPr>
        <w:lastRenderedPageBreak/>
        <w:t>HUYỆN CHÂU THÀNH</w:t>
      </w:r>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2686"/>
        <w:gridCol w:w="3468"/>
        <w:gridCol w:w="1537"/>
        <w:gridCol w:w="1246"/>
      </w:tblGrid>
      <w:tr w:rsidR="00C465AC" w:rsidRPr="00C461F4">
        <w:trPr>
          <w:trHeight w:val="71"/>
          <w:tblHeader/>
        </w:trPr>
        <w:tc>
          <w:tcPr>
            <w:tcW w:w="345" w:type="pct"/>
            <w:vMerge w:val="restart"/>
            <w:vAlign w:val="center"/>
          </w:tcPr>
          <w:p w:rsidR="00C465AC" w:rsidRPr="00C461F4" w:rsidRDefault="00C465AC" w:rsidP="0022551B">
            <w:pPr>
              <w:spacing w:before="40" w:after="40"/>
              <w:jc w:val="center"/>
              <w:rPr>
                <w:b/>
                <w:bCs/>
              </w:rPr>
            </w:pPr>
            <w:r w:rsidRPr="00C461F4">
              <w:rPr>
                <w:b/>
                <w:bCs/>
              </w:rPr>
              <w:t>STT</w:t>
            </w:r>
          </w:p>
        </w:tc>
        <w:tc>
          <w:tcPr>
            <w:tcW w:w="1399" w:type="pct"/>
            <w:vMerge w:val="restart"/>
            <w:vAlign w:val="center"/>
          </w:tcPr>
          <w:p w:rsidR="00C465AC" w:rsidRPr="00C461F4" w:rsidRDefault="00C465AC" w:rsidP="0022551B">
            <w:pPr>
              <w:spacing w:before="40" w:after="40"/>
              <w:jc w:val="center"/>
              <w:rPr>
                <w:b/>
                <w:bCs/>
              </w:rPr>
            </w:pPr>
            <w:r w:rsidRPr="00C461F4">
              <w:rPr>
                <w:b/>
                <w:bCs/>
              </w:rPr>
              <w:t>TÊN ĐƯỜNG</w:t>
            </w:r>
          </w:p>
        </w:tc>
        <w:tc>
          <w:tcPr>
            <w:tcW w:w="1806" w:type="pct"/>
            <w:vMerge w:val="restart"/>
            <w:vAlign w:val="center"/>
          </w:tcPr>
          <w:p w:rsidR="00C465AC" w:rsidRPr="00C461F4" w:rsidRDefault="00C465AC" w:rsidP="0022551B">
            <w:pPr>
              <w:spacing w:before="40" w:after="40"/>
              <w:jc w:val="center"/>
              <w:rPr>
                <w:b/>
                <w:bCs/>
              </w:rPr>
            </w:pPr>
            <w:r w:rsidRPr="00C461F4">
              <w:rPr>
                <w:b/>
                <w:bCs/>
              </w:rPr>
              <w:t>ĐOẠN TỪ ... ĐẾN HẾT</w:t>
            </w:r>
          </w:p>
        </w:tc>
        <w:tc>
          <w:tcPr>
            <w:tcW w:w="1450" w:type="pct"/>
            <w:gridSpan w:val="2"/>
            <w:vAlign w:val="center"/>
          </w:tcPr>
          <w:p w:rsidR="00C465AC" w:rsidRPr="00C461F4" w:rsidRDefault="00C465AC" w:rsidP="0022551B">
            <w:pPr>
              <w:spacing w:before="40" w:after="40"/>
              <w:jc w:val="center"/>
              <w:rPr>
                <w:b/>
                <w:bCs/>
              </w:rPr>
            </w:pPr>
            <w:r w:rsidRPr="00C461F4">
              <w:rPr>
                <w:b/>
                <w:bCs/>
              </w:rPr>
              <w:t>ĐƠN GIÁ (đ/m</w:t>
            </w:r>
            <w:r w:rsidRPr="00C461F4">
              <w:rPr>
                <w:b/>
                <w:bCs/>
                <w:vertAlign w:val="superscript"/>
              </w:rPr>
              <w:t>2</w:t>
            </w:r>
            <w:r w:rsidRPr="00C461F4">
              <w:rPr>
                <w:b/>
                <w:bCs/>
              </w:rPr>
              <w:t>)</w:t>
            </w:r>
          </w:p>
        </w:tc>
      </w:tr>
      <w:tr w:rsidR="00C465AC" w:rsidRPr="00C461F4">
        <w:trPr>
          <w:trHeight w:val="61"/>
          <w:tblHeader/>
        </w:trPr>
        <w:tc>
          <w:tcPr>
            <w:tcW w:w="345" w:type="pct"/>
            <w:vMerge/>
            <w:vAlign w:val="center"/>
          </w:tcPr>
          <w:p w:rsidR="00C465AC" w:rsidRPr="00C461F4" w:rsidRDefault="00C465AC" w:rsidP="0022551B">
            <w:pPr>
              <w:spacing w:before="40" w:after="40"/>
              <w:jc w:val="center"/>
              <w:rPr>
                <w:b/>
                <w:bCs/>
              </w:rPr>
            </w:pPr>
          </w:p>
        </w:tc>
        <w:tc>
          <w:tcPr>
            <w:tcW w:w="1399" w:type="pct"/>
            <w:vMerge/>
            <w:vAlign w:val="center"/>
          </w:tcPr>
          <w:p w:rsidR="00C465AC" w:rsidRPr="00C461F4" w:rsidRDefault="00C465AC" w:rsidP="0022551B">
            <w:pPr>
              <w:spacing w:before="40" w:after="40"/>
              <w:jc w:val="center"/>
              <w:rPr>
                <w:b/>
                <w:bCs/>
              </w:rPr>
            </w:pPr>
          </w:p>
        </w:tc>
        <w:tc>
          <w:tcPr>
            <w:tcW w:w="1806" w:type="pct"/>
            <w:vMerge/>
            <w:vAlign w:val="center"/>
          </w:tcPr>
          <w:p w:rsidR="00C465AC" w:rsidRPr="00C461F4" w:rsidRDefault="00C465AC" w:rsidP="0022551B">
            <w:pPr>
              <w:spacing w:before="40" w:after="40"/>
              <w:jc w:val="center"/>
              <w:rPr>
                <w:b/>
                <w:bCs/>
              </w:rPr>
            </w:pPr>
          </w:p>
        </w:tc>
        <w:tc>
          <w:tcPr>
            <w:tcW w:w="801" w:type="pct"/>
            <w:vAlign w:val="center"/>
          </w:tcPr>
          <w:p w:rsidR="00C465AC" w:rsidRPr="00C461F4" w:rsidRDefault="00C465AC" w:rsidP="00C46E9B">
            <w:pPr>
              <w:spacing w:before="40" w:after="40"/>
              <w:jc w:val="center"/>
              <w:rPr>
                <w:b/>
                <w:bCs/>
                <w:sz w:val="22"/>
                <w:szCs w:val="22"/>
              </w:rPr>
            </w:pPr>
            <w:r w:rsidRPr="00C461F4">
              <w:rPr>
                <w:b/>
                <w:bCs/>
                <w:sz w:val="22"/>
                <w:szCs w:val="22"/>
              </w:rPr>
              <w:t xml:space="preserve"> THỊ TRẤN </w:t>
            </w:r>
          </w:p>
        </w:tc>
        <w:tc>
          <w:tcPr>
            <w:tcW w:w="649" w:type="pct"/>
            <w:vAlign w:val="center"/>
          </w:tcPr>
          <w:p w:rsidR="00C465AC" w:rsidRPr="00C461F4" w:rsidRDefault="00C465AC" w:rsidP="00C46E9B">
            <w:pPr>
              <w:spacing w:before="40" w:after="40"/>
              <w:jc w:val="center"/>
              <w:rPr>
                <w:b/>
                <w:bCs/>
              </w:rPr>
            </w:pPr>
            <w:r w:rsidRPr="00C461F4">
              <w:rPr>
                <w:b/>
                <w:bCs/>
              </w:rPr>
              <w:t>XÃ</w:t>
            </w:r>
          </w:p>
        </w:tc>
      </w:tr>
      <w:tr w:rsidR="00C465AC" w:rsidRPr="00C461F4">
        <w:trPr>
          <w:trHeight w:val="315"/>
        </w:trPr>
        <w:tc>
          <w:tcPr>
            <w:tcW w:w="5000" w:type="pct"/>
            <w:gridSpan w:val="5"/>
            <w:vAlign w:val="center"/>
          </w:tcPr>
          <w:p w:rsidR="00C465AC" w:rsidRPr="00C461F4" w:rsidRDefault="00C465AC" w:rsidP="0022551B">
            <w:pPr>
              <w:spacing w:before="40" w:after="40"/>
              <w:jc w:val="both"/>
            </w:pPr>
            <w:r w:rsidRPr="00C461F4">
              <w:rPr>
                <w:b/>
                <w:bCs/>
              </w:rPr>
              <w:t>PHẦN I: NHÓM ĐẤT Ở CÓ VỊ TRÍ TIẾP GIÁP ĐƯỜNG GIAO THÔNG </w:t>
            </w:r>
          </w:p>
        </w:tc>
      </w:tr>
      <w:tr w:rsidR="00C465AC" w:rsidRPr="00C461F4">
        <w:trPr>
          <w:trHeight w:val="53"/>
        </w:trPr>
        <w:tc>
          <w:tcPr>
            <w:tcW w:w="345" w:type="pct"/>
            <w:vAlign w:val="center"/>
          </w:tcPr>
          <w:p w:rsidR="00C465AC" w:rsidRPr="00C461F4" w:rsidRDefault="00C465AC" w:rsidP="0022551B">
            <w:pPr>
              <w:spacing w:before="40" w:after="40"/>
              <w:jc w:val="center"/>
              <w:rPr>
                <w:b/>
                <w:bCs/>
              </w:rPr>
            </w:pPr>
            <w:r w:rsidRPr="00C461F4">
              <w:rPr>
                <w:b/>
                <w:bCs/>
              </w:rPr>
              <w:t>A</w:t>
            </w:r>
          </w:p>
        </w:tc>
        <w:tc>
          <w:tcPr>
            <w:tcW w:w="1399" w:type="pct"/>
            <w:vAlign w:val="center"/>
          </w:tcPr>
          <w:p w:rsidR="00C465AC" w:rsidRPr="00C461F4" w:rsidRDefault="00C465AC" w:rsidP="0022551B">
            <w:pPr>
              <w:spacing w:before="40" w:after="40"/>
              <w:jc w:val="both"/>
              <w:rPr>
                <w:b/>
                <w:bCs/>
              </w:rPr>
            </w:pPr>
            <w:r w:rsidRPr="00C461F4">
              <w:rPr>
                <w:b/>
                <w:bCs/>
              </w:rPr>
              <w:t>QUỐC LỘ (QL)</w:t>
            </w:r>
          </w:p>
        </w:tc>
        <w:tc>
          <w:tcPr>
            <w:tcW w:w="1806" w:type="pct"/>
            <w:vAlign w:val="center"/>
          </w:tcPr>
          <w:p w:rsidR="00C465AC" w:rsidRPr="00C461F4" w:rsidRDefault="00C465AC" w:rsidP="0022551B">
            <w:pPr>
              <w:spacing w:before="40" w:after="40"/>
              <w:jc w:val="both"/>
              <w:rPr>
                <w:b/>
                <w:bCs/>
              </w:rPr>
            </w:pPr>
          </w:p>
        </w:tc>
        <w:tc>
          <w:tcPr>
            <w:tcW w:w="801" w:type="pct"/>
            <w:vAlign w:val="center"/>
          </w:tcPr>
          <w:p w:rsidR="00C465AC" w:rsidRPr="00C461F4" w:rsidRDefault="00C465AC" w:rsidP="0022551B">
            <w:pPr>
              <w:spacing w:before="40" w:after="40"/>
              <w:jc w:val="right"/>
              <w:rPr>
                <w:b/>
                <w:bCs/>
              </w:rPr>
            </w:pPr>
          </w:p>
        </w:tc>
        <w:tc>
          <w:tcPr>
            <w:tcW w:w="649" w:type="pct"/>
            <w:vAlign w:val="center"/>
          </w:tcPr>
          <w:p w:rsidR="00C465AC" w:rsidRPr="00C461F4" w:rsidRDefault="00C465AC" w:rsidP="0022551B">
            <w:pPr>
              <w:spacing w:before="40" w:after="40"/>
              <w:jc w:val="right"/>
              <w:rPr>
                <w:b/>
                <w:bCs/>
              </w:rPr>
            </w:pPr>
          </w:p>
        </w:tc>
      </w:tr>
      <w:tr w:rsidR="00C465AC" w:rsidRPr="00C461F4">
        <w:trPr>
          <w:trHeight w:val="228"/>
        </w:trPr>
        <w:tc>
          <w:tcPr>
            <w:tcW w:w="345" w:type="pct"/>
            <w:vAlign w:val="center"/>
          </w:tcPr>
          <w:p w:rsidR="00C465AC" w:rsidRPr="00C461F4" w:rsidRDefault="00C465AC" w:rsidP="0022551B">
            <w:pPr>
              <w:spacing w:before="40" w:after="40"/>
              <w:jc w:val="center"/>
              <w:rPr>
                <w:b/>
                <w:bCs/>
              </w:rPr>
            </w:pPr>
            <w:r w:rsidRPr="00C461F4">
              <w:rPr>
                <w:b/>
                <w:bCs/>
              </w:rPr>
              <w:t>B</w:t>
            </w:r>
          </w:p>
        </w:tc>
        <w:tc>
          <w:tcPr>
            <w:tcW w:w="1399" w:type="pct"/>
            <w:vAlign w:val="center"/>
          </w:tcPr>
          <w:p w:rsidR="00C465AC" w:rsidRPr="00C461F4" w:rsidRDefault="00C465AC" w:rsidP="0022551B">
            <w:pPr>
              <w:spacing w:before="40" w:after="40"/>
              <w:jc w:val="both"/>
              <w:rPr>
                <w:b/>
                <w:bCs/>
              </w:rPr>
            </w:pPr>
            <w:r w:rsidRPr="00C461F4">
              <w:rPr>
                <w:b/>
                <w:bCs/>
              </w:rPr>
              <w:t xml:space="preserve">ĐƯỜNG TỈNH (ĐT) </w:t>
            </w:r>
          </w:p>
        </w:tc>
        <w:tc>
          <w:tcPr>
            <w:tcW w:w="1806" w:type="pct"/>
            <w:vAlign w:val="center"/>
          </w:tcPr>
          <w:p w:rsidR="00C465AC" w:rsidRPr="00C461F4" w:rsidRDefault="00C465AC" w:rsidP="0022551B">
            <w:pPr>
              <w:spacing w:before="40" w:after="40"/>
              <w:jc w:val="both"/>
              <w:rPr>
                <w:b/>
                <w:bCs/>
              </w:rPr>
            </w:pPr>
          </w:p>
        </w:tc>
        <w:tc>
          <w:tcPr>
            <w:tcW w:w="801" w:type="pct"/>
            <w:vAlign w:val="center"/>
          </w:tcPr>
          <w:p w:rsidR="00C465AC" w:rsidRPr="00C461F4" w:rsidRDefault="00C465AC" w:rsidP="0022551B">
            <w:pPr>
              <w:spacing w:before="40" w:after="40"/>
              <w:jc w:val="right"/>
              <w:rPr>
                <w:b/>
                <w:bCs/>
              </w:rPr>
            </w:pPr>
          </w:p>
        </w:tc>
        <w:tc>
          <w:tcPr>
            <w:tcW w:w="649" w:type="pct"/>
            <w:vAlign w:val="center"/>
          </w:tcPr>
          <w:p w:rsidR="00C465AC" w:rsidRPr="00C461F4" w:rsidRDefault="00C465AC" w:rsidP="0022551B">
            <w:pPr>
              <w:spacing w:before="40" w:after="40"/>
              <w:jc w:val="right"/>
              <w:rPr>
                <w:b/>
                <w:bCs/>
              </w:rPr>
            </w:pPr>
          </w:p>
        </w:tc>
      </w:tr>
      <w:tr w:rsidR="00C465AC" w:rsidRPr="00C461F4">
        <w:trPr>
          <w:trHeight w:val="403"/>
        </w:trPr>
        <w:tc>
          <w:tcPr>
            <w:tcW w:w="345" w:type="pct"/>
            <w:vMerge w:val="restart"/>
            <w:vAlign w:val="center"/>
          </w:tcPr>
          <w:p w:rsidR="00C465AC" w:rsidRPr="00C461F4" w:rsidRDefault="00C465AC" w:rsidP="0022551B">
            <w:pPr>
              <w:spacing w:before="40" w:after="40"/>
              <w:jc w:val="center"/>
            </w:pPr>
            <w:r w:rsidRPr="00C461F4">
              <w:t>1</w:t>
            </w:r>
          </w:p>
        </w:tc>
        <w:tc>
          <w:tcPr>
            <w:tcW w:w="1399" w:type="pct"/>
            <w:vMerge w:val="restart"/>
            <w:vAlign w:val="center"/>
          </w:tcPr>
          <w:p w:rsidR="00C465AC" w:rsidRPr="00C461F4" w:rsidRDefault="00C465AC" w:rsidP="0022551B">
            <w:pPr>
              <w:spacing w:before="40" w:after="40"/>
              <w:jc w:val="both"/>
            </w:pPr>
            <w:r w:rsidRPr="00C461F4">
              <w:t>ĐT 827A</w:t>
            </w:r>
          </w:p>
        </w:tc>
        <w:tc>
          <w:tcPr>
            <w:tcW w:w="1806" w:type="pct"/>
            <w:vAlign w:val="center"/>
          </w:tcPr>
          <w:p w:rsidR="00C465AC" w:rsidRPr="0095051B" w:rsidRDefault="00C465AC" w:rsidP="0022551B">
            <w:pPr>
              <w:spacing w:before="40" w:after="40"/>
              <w:jc w:val="both"/>
            </w:pPr>
            <w:r w:rsidRPr="0095051B">
              <w:t xml:space="preserve">Ranh Thành phố Tân An – </w:t>
            </w:r>
            <w:r w:rsidRPr="0095051B">
              <w:rPr>
                <w:bCs/>
              </w:rPr>
              <w:t>Lộ An Thạnh (đoạn Hòa Phú – Bình Quới)</w:t>
            </w:r>
          </w:p>
        </w:tc>
        <w:tc>
          <w:tcPr>
            <w:tcW w:w="801" w:type="pct"/>
            <w:vAlign w:val="center"/>
          </w:tcPr>
          <w:p w:rsidR="00C465AC" w:rsidRPr="0095051B" w:rsidRDefault="00C465AC" w:rsidP="0022551B">
            <w:pPr>
              <w:spacing w:before="40" w:after="40"/>
              <w:jc w:val="right"/>
            </w:pPr>
          </w:p>
        </w:tc>
        <w:tc>
          <w:tcPr>
            <w:tcW w:w="649" w:type="pct"/>
            <w:vAlign w:val="center"/>
          </w:tcPr>
          <w:p w:rsidR="00C465AC" w:rsidRPr="0095051B" w:rsidRDefault="00C465AC" w:rsidP="0022551B">
            <w:pPr>
              <w:spacing w:before="40" w:after="40"/>
              <w:jc w:val="right"/>
              <w:rPr>
                <w:bCs/>
              </w:rPr>
            </w:pPr>
            <w:r w:rsidRPr="0095051B">
              <w:rPr>
                <w:bCs/>
              </w:rPr>
              <w:t>1.300.000</w:t>
            </w:r>
          </w:p>
        </w:tc>
      </w:tr>
      <w:tr w:rsidR="00C465AC" w:rsidRPr="00C461F4">
        <w:trPr>
          <w:trHeight w:val="479"/>
        </w:trPr>
        <w:tc>
          <w:tcPr>
            <w:tcW w:w="345" w:type="pct"/>
            <w:vMerge/>
            <w:vAlign w:val="center"/>
          </w:tcPr>
          <w:p w:rsidR="00C465AC" w:rsidRPr="00C461F4" w:rsidRDefault="00C465AC" w:rsidP="0022551B">
            <w:pPr>
              <w:spacing w:before="40" w:after="40"/>
            </w:pPr>
          </w:p>
        </w:tc>
        <w:tc>
          <w:tcPr>
            <w:tcW w:w="1399" w:type="pct"/>
            <w:vMerge/>
            <w:vAlign w:val="center"/>
          </w:tcPr>
          <w:p w:rsidR="00C465AC" w:rsidRPr="00C461F4" w:rsidRDefault="00C465AC" w:rsidP="0022551B">
            <w:pPr>
              <w:spacing w:before="40" w:after="40"/>
              <w:jc w:val="both"/>
            </w:pPr>
          </w:p>
        </w:tc>
        <w:tc>
          <w:tcPr>
            <w:tcW w:w="1806" w:type="pct"/>
            <w:vAlign w:val="center"/>
          </w:tcPr>
          <w:p w:rsidR="00C465AC" w:rsidRPr="0095051B" w:rsidRDefault="00C465AC" w:rsidP="0022551B">
            <w:pPr>
              <w:spacing w:before="40" w:after="40"/>
              <w:jc w:val="both"/>
              <w:rPr>
                <w:bCs/>
              </w:rPr>
            </w:pPr>
            <w:r w:rsidRPr="0095051B">
              <w:rPr>
                <w:bCs/>
              </w:rPr>
              <w:t>Lộ An Thạnh –</w:t>
            </w:r>
            <w:r w:rsidRPr="0095051B">
              <w:t xml:space="preserve"> Hết ranh trụ sở UBND xã Vĩnh Công</w:t>
            </w:r>
          </w:p>
        </w:tc>
        <w:tc>
          <w:tcPr>
            <w:tcW w:w="801" w:type="pct"/>
            <w:vAlign w:val="center"/>
          </w:tcPr>
          <w:p w:rsidR="00C465AC" w:rsidRPr="0095051B" w:rsidRDefault="00C465AC" w:rsidP="0022551B">
            <w:pPr>
              <w:spacing w:before="40" w:after="40"/>
              <w:jc w:val="right"/>
            </w:pPr>
          </w:p>
        </w:tc>
        <w:tc>
          <w:tcPr>
            <w:tcW w:w="649" w:type="pct"/>
            <w:vAlign w:val="center"/>
          </w:tcPr>
          <w:p w:rsidR="00C465AC" w:rsidRPr="0095051B" w:rsidRDefault="00C465AC" w:rsidP="0022551B">
            <w:pPr>
              <w:spacing w:before="40" w:after="40"/>
              <w:jc w:val="right"/>
              <w:rPr>
                <w:bCs/>
              </w:rPr>
            </w:pPr>
            <w:r w:rsidRPr="0095051B">
              <w:rPr>
                <w:bCs/>
              </w:rPr>
              <w:t>1.100.000</w:t>
            </w:r>
          </w:p>
        </w:tc>
      </w:tr>
      <w:tr w:rsidR="00C465AC" w:rsidRPr="00C461F4">
        <w:trPr>
          <w:trHeight w:val="630"/>
        </w:trPr>
        <w:tc>
          <w:tcPr>
            <w:tcW w:w="345" w:type="pct"/>
            <w:vMerge/>
            <w:vAlign w:val="center"/>
          </w:tcPr>
          <w:p w:rsidR="00C465AC" w:rsidRPr="00C461F4" w:rsidRDefault="00C465AC" w:rsidP="0022551B">
            <w:pPr>
              <w:spacing w:before="40" w:after="40"/>
            </w:pPr>
          </w:p>
        </w:tc>
        <w:tc>
          <w:tcPr>
            <w:tcW w:w="1399" w:type="pct"/>
            <w:vMerge/>
            <w:vAlign w:val="center"/>
          </w:tcPr>
          <w:p w:rsidR="00C465AC" w:rsidRPr="00C461F4" w:rsidRDefault="00C465AC" w:rsidP="0022551B">
            <w:pPr>
              <w:spacing w:before="40" w:after="40"/>
              <w:jc w:val="both"/>
            </w:pPr>
          </w:p>
        </w:tc>
        <w:tc>
          <w:tcPr>
            <w:tcW w:w="1806" w:type="pct"/>
            <w:vAlign w:val="center"/>
          </w:tcPr>
          <w:p w:rsidR="00C465AC" w:rsidRPr="0095051B" w:rsidRDefault="00C465AC" w:rsidP="0022551B">
            <w:pPr>
              <w:spacing w:before="40" w:after="40"/>
              <w:jc w:val="both"/>
            </w:pPr>
            <w:r w:rsidRPr="0095051B">
              <w:t xml:space="preserve">Hết ranh trụ sở UBND xã Vĩnh Công – Ranh Thị trấn Tầm Vu </w:t>
            </w:r>
          </w:p>
        </w:tc>
        <w:tc>
          <w:tcPr>
            <w:tcW w:w="801" w:type="pct"/>
            <w:vAlign w:val="center"/>
          </w:tcPr>
          <w:p w:rsidR="00C465AC" w:rsidRPr="0095051B" w:rsidRDefault="00C465AC" w:rsidP="0022551B">
            <w:pPr>
              <w:spacing w:before="40" w:after="40"/>
              <w:jc w:val="right"/>
            </w:pPr>
          </w:p>
        </w:tc>
        <w:tc>
          <w:tcPr>
            <w:tcW w:w="649" w:type="pct"/>
            <w:vAlign w:val="center"/>
          </w:tcPr>
          <w:p w:rsidR="00C465AC" w:rsidRPr="0095051B" w:rsidRDefault="00C465AC" w:rsidP="0022551B">
            <w:pPr>
              <w:spacing w:before="40" w:after="40"/>
              <w:jc w:val="right"/>
              <w:rPr>
                <w:bCs/>
              </w:rPr>
            </w:pPr>
            <w:r w:rsidRPr="0095051B">
              <w:rPr>
                <w:bCs/>
              </w:rPr>
              <w:t>1.100.000</w:t>
            </w:r>
          </w:p>
        </w:tc>
      </w:tr>
      <w:tr w:rsidR="00C465AC" w:rsidRPr="00C461F4">
        <w:trPr>
          <w:trHeight w:val="350"/>
        </w:trPr>
        <w:tc>
          <w:tcPr>
            <w:tcW w:w="345" w:type="pct"/>
            <w:vMerge/>
            <w:vAlign w:val="center"/>
          </w:tcPr>
          <w:p w:rsidR="00C465AC" w:rsidRPr="00C461F4" w:rsidRDefault="00C465AC" w:rsidP="0022551B">
            <w:pPr>
              <w:spacing w:before="40" w:after="40"/>
            </w:pPr>
          </w:p>
        </w:tc>
        <w:tc>
          <w:tcPr>
            <w:tcW w:w="1399" w:type="pct"/>
            <w:vMerge/>
            <w:vAlign w:val="center"/>
          </w:tcPr>
          <w:p w:rsidR="00C465AC" w:rsidRPr="00C461F4" w:rsidRDefault="00C465AC" w:rsidP="0022551B">
            <w:pPr>
              <w:spacing w:before="40" w:after="40"/>
              <w:jc w:val="both"/>
            </w:pPr>
          </w:p>
        </w:tc>
        <w:tc>
          <w:tcPr>
            <w:tcW w:w="1806" w:type="pct"/>
            <w:vAlign w:val="center"/>
          </w:tcPr>
          <w:p w:rsidR="00C465AC" w:rsidRPr="0095051B" w:rsidRDefault="00C465AC" w:rsidP="0022551B">
            <w:pPr>
              <w:spacing w:before="40" w:after="40"/>
              <w:jc w:val="both"/>
            </w:pPr>
            <w:r w:rsidRPr="0095051B">
              <w:t>Ranh Thị trấn Tầm Vu – Cầu Thầy Sơn</w:t>
            </w:r>
          </w:p>
        </w:tc>
        <w:tc>
          <w:tcPr>
            <w:tcW w:w="801" w:type="pct"/>
            <w:vAlign w:val="center"/>
          </w:tcPr>
          <w:p w:rsidR="00C465AC" w:rsidRPr="0095051B" w:rsidRDefault="00C465AC" w:rsidP="0022551B">
            <w:pPr>
              <w:spacing w:before="40" w:after="40"/>
              <w:jc w:val="right"/>
              <w:rPr>
                <w:bCs/>
              </w:rPr>
            </w:pPr>
            <w:r w:rsidRPr="0095051B">
              <w:rPr>
                <w:bCs/>
              </w:rPr>
              <w:t>1.500.000</w:t>
            </w:r>
          </w:p>
        </w:tc>
        <w:tc>
          <w:tcPr>
            <w:tcW w:w="649" w:type="pct"/>
            <w:vAlign w:val="center"/>
          </w:tcPr>
          <w:p w:rsidR="00C465AC" w:rsidRPr="0095051B" w:rsidRDefault="00C465AC" w:rsidP="0022551B">
            <w:pPr>
              <w:spacing w:before="40" w:after="40"/>
              <w:jc w:val="right"/>
            </w:pPr>
          </w:p>
        </w:tc>
      </w:tr>
      <w:tr w:rsidR="00C465AC" w:rsidRPr="00C461F4">
        <w:trPr>
          <w:trHeight w:val="87"/>
        </w:trPr>
        <w:tc>
          <w:tcPr>
            <w:tcW w:w="345" w:type="pct"/>
            <w:vMerge/>
            <w:vAlign w:val="center"/>
          </w:tcPr>
          <w:p w:rsidR="00C465AC" w:rsidRPr="00C461F4" w:rsidRDefault="00C465AC" w:rsidP="0022551B">
            <w:pPr>
              <w:spacing w:before="40" w:after="40"/>
            </w:pPr>
          </w:p>
        </w:tc>
        <w:tc>
          <w:tcPr>
            <w:tcW w:w="1399" w:type="pct"/>
            <w:vMerge/>
            <w:vAlign w:val="center"/>
          </w:tcPr>
          <w:p w:rsidR="00C465AC" w:rsidRPr="00C461F4" w:rsidRDefault="00C465AC" w:rsidP="0022551B">
            <w:pPr>
              <w:spacing w:before="40" w:after="40"/>
              <w:jc w:val="both"/>
            </w:pPr>
          </w:p>
        </w:tc>
        <w:tc>
          <w:tcPr>
            <w:tcW w:w="1806" w:type="pct"/>
            <w:vAlign w:val="center"/>
          </w:tcPr>
          <w:p w:rsidR="00C465AC" w:rsidRPr="0095051B" w:rsidRDefault="00C465AC" w:rsidP="0022551B">
            <w:pPr>
              <w:spacing w:before="40" w:after="40"/>
              <w:jc w:val="both"/>
            </w:pPr>
            <w:r w:rsidRPr="0095051B">
              <w:t>Cầu Thầy Sơn – Hết ranh Huyện đội</w:t>
            </w:r>
          </w:p>
        </w:tc>
        <w:tc>
          <w:tcPr>
            <w:tcW w:w="801" w:type="pct"/>
            <w:vAlign w:val="center"/>
          </w:tcPr>
          <w:p w:rsidR="00C465AC" w:rsidRPr="0095051B" w:rsidRDefault="00C465AC" w:rsidP="0022551B">
            <w:pPr>
              <w:spacing w:before="40" w:after="40"/>
              <w:jc w:val="right"/>
            </w:pPr>
            <w:r w:rsidRPr="0095051B">
              <w:t>2.500.000</w:t>
            </w:r>
          </w:p>
        </w:tc>
        <w:tc>
          <w:tcPr>
            <w:tcW w:w="649" w:type="pct"/>
            <w:vAlign w:val="center"/>
          </w:tcPr>
          <w:p w:rsidR="00C465AC" w:rsidRPr="0095051B" w:rsidRDefault="00C465AC" w:rsidP="0022551B">
            <w:pPr>
              <w:spacing w:before="40" w:after="40"/>
              <w:jc w:val="right"/>
            </w:pPr>
          </w:p>
        </w:tc>
      </w:tr>
      <w:tr w:rsidR="00C465AC" w:rsidRPr="00C461F4">
        <w:trPr>
          <w:trHeight w:val="264"/>
        </w:trPr>
        <w:tc>
          <w:tcPr>
            <w:tcW w:w="345" w:type="pct"/>
            <w:vMerge/>
            <w:vAlign w:val="center"/>
          </w:tcPr>
          <w:p w:rsidR="00C465AC" w:rsidRPr="00C461F4" w:rsidRDefault="00C465AC" w:rsidP="0022551B">
            <w:pPr>
              <w:spacing w:before="40" w:after="40"/>
            </w:pPr>
          </w:p>
        </w:tc>
        <w:tc>
          <w:tcPr>
            <w:tcW w:w="1399" w:type="pct"/>
            <w:vMerge/>
            <w:vAlign w:val="center"/>
          </w:tcPr>
          <w:p w:rsidR="00C465AC" w:rsidRPr="00C461F4" w:rsidRDefault="00C465AC" w:rsidP="0022551B">
            <w:pPr>
              <w:spacing w:before="40" w:after="40"/>
              <w:jc w:val="both"/>
            </w:pPr>
          </w:p>
        </w:tc>
        <w:tc>
          <w:tcPr>
            <w:tcW w:w="1806" w:type="pct"/>
            <w:vAlign w:val="center"/>
          </w:tcPr>
          <w:p w:rsidR="00C465AC" w:rsidRPr="0095051B" w:rsidRDefault="00C465AC" w:rsidP="0022551B">
            <w:pPr>
              <w:spacing w:before="40" w:after="40"/>
              <w:jc w:val="both"/>
            </w:pPr>
            <w:r w:rsidRPr="0095051B">
              <w:t>Hết ranh Huyện đội - Đầu lộ Ông Nhạc</w:t>
            </w:r>
          </w:p>
        </w:tc>
        <w:tc>
          <w:tcPr>
            <w:tcW w:w="801" w:type="pct"/>
            <w:vAlign w:val="center"/>
          </w:tcPr>
          <w:p w:rsidR="00C465AC" w:rsidRPr="0095051B" w:rsidRDefault="00C465AC" w:rsidP="0022551B">
            <w:pPr>
              <w:spacing w:before="40" w:after="40"/>
              <w:jc w:val="right"/>
              <w:rPr>
                <w:bCs/>
              </w:rPr>
            </w:pPr>
            <w:r w:rsidRPr="0095051B">
              <w:rPr>
                <w:bCs/>
              </w:rPr>
              <w:t>1.600.000</w:t>
            </w:r>
          </w:p>
        </w:tc>
        <w:tc>
          <w:tcPr>
            <w:tcW w:w="649" w:type="pct"/>
            <w:vAlign w:val="center"/>
          </w:tcPr>
          <w:p w:rsidR="00C465AC" w:rsidRPr="0095051B" w:rsidRDefault="00C465AC" w:rsidP="0022551B">
            <w:pPr>
              <w:spacing w:before="40" w:after="40"/>
              <w:jc w:val="right"/>
              <w:rPr>
                <w:bCs/>
              </w:rPr>
            </w:pPr>
            <w:r w:rsidRPr="0095051B">
              <w:rPr>
                <w:bCs/>
              </w:rPr>
              <w:t>1.600.000</w:t>
            </w:r>
          </w:p>
        </w:tc>
      </w:tr>
      <w:tr w:rsidR="00C465AC" w:rsidRPr="00C461F4">
        <w:trPr>
          <w:trHeight w:val="278"/>
        </w:trPr>
        <w:tc>
          <w:tcPr>
            <w:tcW w:w="345" w:type="pct"/>
            <w:vMerge/>
            <w:vAlign w:val="center"/>
          </w:tcPr>
          <w:p w:rsidR="00C465AC" w:rsidRPr="00C461F4" w:rsidRDefault="00C465AC" w:rsidP="0022551B">
            <w:pPr>
              <w:spacing w:before="40" w:after="40"/>
            </w:pPr>
          </w:p>
        </w:tc>
        <w:tc>
          <w:tcPr>
            <w:tcW w:w="1399" w:type="pct"/>
            <w:vMerge/>
            <w:vAlign w:val="center"/>
          </w:tcPr>
          <w:p w:rsidR="00C465AC" w:rsidRPr="00C461F4" w:rsidRDefault="00C465AC" w:rsidP="0022551B">
            <w:pPr>
              <w:spacing w:before="40" w:after="40"/>
              <w:jc w:val="both"/>
            </w:pPr>
          </w:p>
        </w:tc>
        <w:tc>
          <w:tcPr>
            <w:tcW w:w="1806" w:type="pct"/>
            <w:vAlign w:val="center"/>
          </w:tcPr>
          <w:p w:rsidR="00C465AC" w:rsidRPr="0095051B" w:rsidRDefault="00C465AC" w:rsidP="0022551B">
            <w:pPr>
              <w:spacing w:before="40" w:after="40"/>
              <w:jc w:val="both"/>
            </w:pPr>
            <w:r w:rsidRPr="0095051B">
              <w:t>Lộ ông Nhạc - hết ranh An Lục Long</w:t>
            </w:r>
          </w:p>
        </w:tc>
        <w:tc>
          <w:tcPr>
            <w:tcW w:w="801" w:type="pct"/>
            <w:vAlign w:val="center"/>
          </w:tcPr>
          <w:p w:rsidR="00C465AC" w:rsidRPr="0095051B" w:rsidRDefault="00C465AC" w:rsidP="0022551B">
            <w:pPr>
              <w:spacing w:before="40" w:after="40"/>
              <w:jc w:val="right"/>
            </w:pPr>
          </w:p>
        </w:tc>
        <w:tc>
          <w:tcPr>
            <w:tcW w:w="649" w:type="pct"/>
            <w:vAlign w:val="center"/>
          </w:tcPr>
          <w:p w:rsidR="00C465AC" w:rsidRPr="0095051B" w:rsidRDefault="00C465AC" w:rsidP="0022551B">
            <w:pPr>
              <w:spacing w:before="40" w:after="40"/>
              <w:jc w:val="right"/>
              <w:rPr>
                <w:bCs/>
              </w:rPr>
            </w:pPr>
            <w:r w:rsidRPr="0095051B">
              <w:rPr>
                <w:bCs/>
              </w:rPr>
              <w:t>1.050.000</w:t>
            </w:r>
          </w:p>
        </w:tc>
      </w:tr>
      <w:tr w:rsidR="00C465AC" w:rsidRPr="00C461F4">
        <w:trPr>
          <w:trHeight w:val="62"/>
        </w:trPr>
        <w:tc>
          <w:tcPr>
            <w:tcW w:w="345" w:type="pct"/>
            <w:vMerge/>
            <w:vAlign w:val="center"/>
          </w:tcPr>
          <w:p w:rsidR="00C465AC" w:rsidRPr="00C461F4" w:rsidRDefault="00C465AC" w:rsidP="0022551B">
            <w:pPr>
              <w:spacing w:before="40" w:after="40"/>
            </w:pPr>
          </w:p>
        </w:tc>
        <w:tc>
          <w:tcPr>
            <w:tcW w:w="1399" w:type="pct"/>
            <w:vMerge/>
            <w:vAlign w:val="center"/>
          </w:tcPr>
          <w:p w:rsidR="00C465AC" w:rsidRPr="00C461F4" w:rsidRDefault="00C465AC" w:rsidP="0022551B">
            <w:pPr>
              <w:spacing w:before="40" w:after="40"/>
              <w:jc w:val="both"/>
            </w:pPr>
          </w:p>
        </w:tc>
        <w:tc>
          <w:tcPr>
            <w:tcW w:w="1806" w:type="pct"/>
            <w:vAlign w:val="center"/>
          </w:tcPr>
          <w:p w:rsidR="00C465AC" w:rsidRPr="0095051B" w:rsidRDefault="00C465AC" w:rsidP="0022551B">
            <w:pPr>
              <w:spacing w:before="40" w:after="40"/>
              <w:jc w:val="both"/>
            </w:pPr>
            <w:r w:rsidRPr="0095051B">
              <w:t>Hết ranh An Lục Long - Cầu Phú Lộc</w:t>
            </w:r>
          </w:p>
        </w:tc>
        <w:tc>
          <w:tcPr>
            <w:tcW w:w="801" w:type="pct"/>
            <w:vAlign w:val="center"/>
          </w:tcPr>
          <w:p w:rsidR="00C465AC" w:rsidRPr="0095051B" w:rsidRDefault="00C465AC" w:rsidP="0022551B">
            <w:pPr>
              <w:spacing w:before="40" w:after="40"/>
              <w:jc w:val="right"/>
            </w:pPr>
          </w:p>
        </w:tc>
        <w:tc>
          <w:tcPr>
            <w:tcW w:w="649" w:type="pct"/>
            <w:vAlign w:val="center"/>
          </w:tcPr>
          <w:p w:rsidR="00C465AC" w:rsidRPr="0095051B" w:rsidRDefault="00C465AC" w:rsidP="0022551B">
            <w:pPr>
              <w:spacing w:before="40" w:after="40"/>
              <w:jc w:val="right"/>
              <w:rPr>
                <w:bCs/>
              </w:rPr>
            </w:pPr>
            <w:r w:rsidRPr="0095051B">
              <w:rPr>
                <w:bCs/>
              </w:rPr>
              <w:t>800.000</w:t>
            </w:r>
          </w:p>
        </w:tc>
      </w:tr>
      <w:tr w:rsidR="00C465AC" w:rsidRPr="00C461F4">
        <w:trPr>
          <w:trHeight w:val="344"/>
        </w:trPr>
        <w:tc>
          <w:tcPr>
            <w:tcW w:w="345" w:type="pct"/>
            <w:vMerge/>
            <w:vAlign w:val="center"/>
          </w:tcPr>
          <w:p w:rsidR="00C465AC" w:rsidRPr="00C461F4" w:rsidRDefault="00C465AC" w:rsidP="0022551B">
            <w:pPr>
              <w:spacing w:before="40" w:after="40"/>
            </w:pPr>
          </w:p>
        </w:tc>
        <w:tc>
          <w:tcPr>
            <w:tcW w:w="1399" w:type="pct"/>
            <w:vMerge/>
            <w:vAlign w:val="center"/>
          </w:tcPr>
          <w:p w:rsidR="00C465AC" w:rsidRPr="00C461F4" w:rsidRDefault="00C465AC" w:rsidP="0022551B">
            <w:pPr>
              <w:spacing w:before="40" w:after="40"/>
              <w:jc w:val="both"/>
            </w:pPr>
          </w:p>
        </w:tc>
        <w:tc>
          <w:tcPr>
            <w:tcW w:w="1806" w:type="pct"/>
            <w:vAlign w:val="center"/>
          </w:tcPr>
          <w:p w:rsidR="00C465AC" w:rsidRPr="0095051B" w:rsidRDefault="00C465AC" w:rsidP="0022551B">
            <w:pPr>
              <w:spacing w:before="40" w:after="40"/>
              <w:jc w:val="both"/>
            </w:pPr>
            <w:r w:rsidRPr="0095051B">
              <w:t xml:space="preserve">Cầu Phú Lộc - Hết ranh trụ sở UBND xã Thanh Phú Long </w:t>
            </w:r>
            <w:r w:rsidRPr="0095051B">
              <w:rPr>
                <w:bCs/>
              </w:rPr>
              <w:t>(trừ KDC chợ Thanh Phú Long)</w:t>
            </w:r>
          </w:p>
        </w:tc>
        <w:tc>
          <w:tcPr>
            <w:tcW w:w="801" w:type="pct"/>
            <w:vAlign w:val="center"/>
          </w:tcPr>
          <w:p w:rsidR="00C465AC" w:rsidRPr="0095051B" w:rsidRDefault="00C465AC" w:rsidP="0022551B">
            <w:pPr>
              <w:spacing w:before="40" w:after="40"/>
              <w:jc w:val="right"/>
            </w:pPr>
          </w:p>
        </w:tc>
        <w:tc>
          <w:tcPr>
            <w:tcW w:w="649" w:type="pct"/>
            <w:vAlign w:val="center"/>
          </w:tcPr>
          <w:p w:rsidR="00C465AC" w:rsidRPr="0095051B" w:rsidRDefault="00C465AC" w:rsidP="0022551B">
            <w:pPr>
              <w:spacing w:before="40" w:after="40"/>
              <w:jc w:val="right"/>
              <w:rPr>
                <w:bCs/>
              </w:rPr>
            </w:pPr>
            <w:r w:rsidRPr="0095051B">
              <w:rPr>
                <w:bCs/>
              </w:rPr>
              <w:t>1.300.000</w:t>
            </w:r>
          </w:p>
        </w:tc>
      </w:tr>
      <w:tr w:rsidR="00C465AC" w:rsidRPr="00C461F4">
        <w:trPr>
          <w:trHeight w:val="332"/>
        </w:trPr>
        <w:tc>
          <w:tcPr>
            <w:tcW w:w="345" w:type="pct"/>
            <w:vMerge/>
            <w:vAlign w:val="center"/>
          </w:tcPr>
          <w:p w:rsidR="00C465AC" w:rsidRPr="00C461F4" w:rsidRDefault="00C465AC" w:rsidP="0022551B">
            <w:pPr>
              <w:spacing w:before="40" w:after="40"/>
            </w:pPr>
          </w:p>
        </w:tc>
        <w:tc>
          <w:tcPr>
            <w:tcW w:w="1399" w:type="pct"/>
            <w:vMerge/>
            <w:vAlign w:val="center"/>
          </w:tcPr>
          <w:p w:rsidR="00C465AC" w:rsidRPr="00C461F4" w:rsidRDefault="00C465AC" w:rsidP="0022551B">
            <w:pPr>
              <w:spacing w:before="40" w:after="40"/>
              <w:jc w:val="both"/>
            </w:pPr>
          </w:p>
        </w:tc>
        <w:tc>
          <w:tcPr>
            <w:tcW w:w="1806" w:type="pct"/>
            <w:vAlign w:val="center"/>
          </w:tcPr>
          <w:p w:rsidR="00C465AC" w:rsidRPr="0095051B" w:rsidRDefault="00C465AC" w:rsidP="0022551B">
            <w:pPr>
              <w:spacing w:before="40" w:after="40"/>
              <w:jc w:val="both"/>
            </w:pPr>
            <w:r w:rsidRPr="0095051B">
              <w:t>Hết ranh trụ sở UBND xã Thanh Phú Long - Lộ Bình Thạnh 3</w:t>
            </w:r>
          </w:p>
        </w:tc>
        <w:tc>
          <w:tcPr>
            <w:tcW w:w="801" w:type="pct"/>
            <w:vAlign w:val="center"/>
          </w:tcPr>
          <w:p w:rsidR="00C465AC" w:rsidRPr="0095051B" w:rsidRDefault="00C465AC" w:rsidP="0022551B">
            <w:pPr>
              <w:spacing w:before="40" w:after="40"/>
              <w:jc w:val="right"/>
            </w:pPr>
          </w:p>
        </w:tc>
        <w:tc>
          <w:tcPr>
            <w:tcW w:w="649" w:type="pct"/>
            <w:vAlign w:val="center"/>
          </w:tcPr>
          <w:p w:rsidR="00C465AC" w:rsidRPr="0095051B" w:rsidRDefault="00C465AC" w:rsidP="0022551B">
            <w:pPr>
              <w:spacing w:before="40" w:after="40"/>
              <w:jc w:val="right"/>
              <w:rPr>
                <w:bCs/>
              </w:rPr>
            </w:pPr>
            <w:r w:rsidRPr="0095051B">
              <w:rPr>
                <w:bCs/>
              </w:rPr>
              <w:t>650.000</w:t>
            </w:r>
          </w:p>
        </w:tc>
      </w:tr>
      <w:tr w:rsidR="00C465AC" w:rsidRPr="00C461F4">
        <w:trPr>
          <w:trHeight w:val="395"/>
        </w:trPr>
        <w:tc>
          <w:tcPr>
            <w:tcW w:w="345" w:type="pct"/>
            <w:vMerge/>
            <w:vAlign w:val="center"/>
          </w:tcPr>
          <w:p w:rsidR="00C465AC" w:rsidRPr="00C461F4" w:rsidRDefault="00C465AC" w:rsidP="0022551B">
            <w:pPr>
              <w:spacing w:before="40" w:after="40"/>
            </w:pPr>
          </w:p>
        </w:tc>
        <w:tc>
          <w:tcPr>
            <w:tcW w:w="1399" w:type="pct"/>
            <w:vMerge/>
            <w:vAlign w:val="center"/>
          </w:tcPr>
          <w:p w:rsidR="00C465AC" w:rsidRPr="00C461F4" w:rsidRDefault="00C465AC" w:rsidP="0022551B">
            <w:pPr>
              <w:spacing w:before="40" w:after="40"/>
              <w:jc w:val="both"/>
            </w:pPr>
          </w:p>
        </w:tc>
        <w:tc>
          <w:tcPr>
            <w:tcW w:w="1806" w:type="pct"/>
            <w:vAlign w:val="center"/>
          </w:tcPr>
          <w:p w:rsidR="00C465AC" w:rsidRPr="0095051B" w:rsidRDefault="00C465AC" w:rsidP="0022551B">
            <w:pPr>
              <w:spacing w:before="40" w:after="40"/>
              <w:jc w:val="both"/>
            </w:pPr>
            <w:r w:rsidRPr="0095051B">
              <w:t>Lộ Bình Thạnh 3 - Đường Ao Sen - Bà Hùng</w:t>
            </w:r>
          </w:p>
        </w:tc>
        <w:tc>
          <w:tcPr>
            <w:tcW w:w="801" w:type="pct"/>
            <w:vAlign w:val="center"/>
          </w:tcPr>
          <w:p w:rsidR="00C465AC" w:rsidRPr="0095051B" w:rsidRDefault="00C465AC" w:rsidP="0022551B">
            <w:pPr>
              <w:spacing w:before="40" w:after="40"/>
              <w:jc w:val="right"/>
            </w:pPr>
          </w:p>
        </w:tc>
        <w:tc>
          <w:tcPr>
            <w:tcW w:w="649" w:type="pct"/>
            <w:vAlign w:val="center"/>
          </w:tcPr>
          <w:p w:rsidR="00C465AC" w:rsidRPr="0095051B" w:rsidRDefault="00C465AC" w:rsidP="0022551B">
            <w:pPr>
              <w:spacing w:before="40" w:after="40"/>
              <w:jc w:val="right"/>
            </w:pPr>
            <w:r w:rsidRPr="0095051B">
              <w:t>1.200.000</w:t>
            </w:r>
          </w:p>
        </w:tc>
      </w:tr>
      <w:tr w:rsidR="00C465AC" w:rsidRPr="00C461F4">
        <w:trPr>
          <w:trHeight w:val="548"/>
        </w:trPr>
        <w:tc>
          <w:tcPr>
            <w:tcW w:w="345" w:type="pct"/>
            <w:vMerge/>
            <w:vAlign w:val="center"/>
          </w:tcPr>
          <w:p w:rsidR="00C465AC" w:rsidRPr="00C461F4" w:rsidRDefault="00C465AC" w:rsidP="0022551B">
            <w:pPr>
              <w:spacing w:before="40" w:after="40"/>
            </w:pPr>
          </w:p>
        </w:tc>
        <w:tc>
          <w:tcPr>
            <w:tcW w:w="1399" w:type="pct"/>
            <w:vMerge/>
            <w:vAlign w:val="center"/>
          </w:tcPr>
          <w:p w:rsidR="00C465AC" w:rsidRPr="00C461F4" w:rsidRDefault="00C465AC" w:rsidP="0022551B">
            <w:pPr>
              <w:spacing w:before="40" w:after="40"/>
              <w:jc w:val="both"/>
            </w:pPr>
          </w:p>
        </w:tc>
        <w:tc>
          <w:tcPr>
            <w:tcW w:w="1806" w:type="pct"/>
            <w:vAlign w:val="center"/>
          </w:tcPr>
          <w:p w:rsidR="00C465AC" w:rsidRPr="0095051B" w:rsidRDefault="00C465AC" w:rsidP="0022551B">
            <w:pPr>
              <w:spacing w:before="40" w:after="40"/>
              <w:jc w:val="both"/>
            </w:pPr>
            <w:r w:rsidRPr="0095051B">
              <w:t>Đường Ao Sen - Bà Hùng - Bến đò Thanh Vĩnh Đông</w:t>
            </w:r>
          </w:p>
        </w:tc>
        <w:tc>
          <w:tcPr>
            <w:tcW w:w="801" w:type="pct"/>
            <w:vAlign w:val="center"/>
          </w:tcPr>
          <w:p w:rsidR="00C465AC" w:rsidRPr="0095051B" w:rsidRDefault="00C465AC" w:rsidP="0022551B">
            <w:pPr>
              <w:spacing w:before="40" w:after="40"/>
              <w:jc w:val="right"/>
            </w:pPr>
          </w:p>
        </w:tc>
        <w:tc>
          <w:tcPr>
            <w:tcW w:w="649" w:type="pct"/>
            <w:vAlign w:val="center"/>
          </w:tcPr>
          <w:p w:rsidR="00C465AC" w:rsidRPr="0095051B" w:rsidRDefault="00C465AC" w:rsidP="0022551B">
            <w:pPr>
              <w:spacing w:before="40" w:after="40"/>
              <w:jc w:val="right"/>
            </w:pPr>
            <w:r w:rsidRPr="0095051B">
              <w:t>600.000</w:t>
            </w:r>
          </w:p>
        </w:tc>
      </w:tr>
      <w:tr w:rsidR="00C465AC" w:rsidRPr="00C461F4">
        <w:trPr>
          <w:trHeight w:val="276"/>
        </w:trPr>
        <w:tc>
          <w:tcPr>
            <w:tcW w:w="345" w:type="pct"/>
            <w:vMerge w:val="restart"/>
            <w:vAlign w:val="center"/>
          </w:tcPr>
          <w:p w:rsidR="00C465AC" w:rsidRPr="00C461F4" w:rsidRDefault="00C465AC" w:rsidP="0022551B">
            <w:pPr>
              <w:spacing w:before="40" w:after="40"/>
              <w:jc w:val="center"/>
            </w:pPr>
            <w:r w:rsidRPr="00C461F4">
              <w:t>2</w:t>
            </w:r>
          </w:p>
        </w:tc>
        <w:tc>
          <w:tcPr>
            <w:tcW w:w="1399" w:type="pct"/>
            <w:vMerge w:val="restart"/>
            <w:vAlign w:val="center"/>
          </w:tcPr>
          <w:p w:rsidR="00C465AC" w:rsidRPr="00C461F4" w:rsidRDefault="00C465AC" w:rsidP="0022551B">
            <w:pPr>
              <w:spacing w:before="40" w:after="40"/>
              <w:jc w:val="both"/>
            </w:pPr>
            <w:r w:rsidRPr="00C461F4">
              <w:t>ĐT 827B</w:t>
            </w:r>
          </w:p>
        </w:tc>
        <w:tc>
          <w:tcPr>
            <w:tcW w:w="1806" w:type="pct"/>
            <w:vAlign w:val="center"/>
          </w:tcPr>
          <w:p w:rsidR="00C465AC" w:rsidRPr="0095051B" w:rsidRDefault="00C465AC" w:rsidP="0022551B">
            <w:pPr>
              <w:spacing w:before="40" w:after="40"/>
              <w:jc w:val="both"/>
            </w:pPr>
            <w:r w:rsidRPr="0095051B">
              <w:t>Cống Bình Tâm – Hết ranh trụ sở UBND xã Bình Quới</w:t>
            </w:r>
          </w:p>
        </w:tc>
        <w:tc>
          <w:tcPr>
            <w:tcW w:w="801" w:type="pct"/>
            <w:vAlign w:val="center"/>
          </w:tcPr>
          <w:p w:rsidR="00C465AC" w:rsidRPr="0095051B" w:rsidRDefault="00C465AC" w:rsidP="0022551B">
            <w:pPr>
              <w:spacing w:before="40" w:after="40"/>
              <w:jc w:val="right"/>
            </w:pPr>
          </w:p>
        </w:tc>
        <w:tc>
          <w:tcPr>
            <w:tcW w:w="649" w:type="pct"/>
            <w:vAlign w:val="center"/>
          </w:tcPr>
          <w:p w:rsidR="00C465AC" w:rsidRPr="0095051B" w:rsidRDefault="00C465AC" w:rsidP="0022551B">
            <w:pPr>
              <w:spacing w:before="40" w:after="40"/>
              <w:jc w:val="right"/>
            </w:pPr>
            <w:r w:rsidRPr="0095051B">
              <w:t>1.100.000</w:t>
            </w:r>
          </w:p>
        </w:tc>
      </w:tr>
      <w:tr w:rsidR="00C465AC" w:rsidRPr="00C461F4">
        <w:trPr>
          <w:trHeight w:val="351"/>
        </w:trPr>
        <w:tc>
          <w:tcPr>
            <w:tcW w:w="345" w:type="pct"/>
            <w:vMerge/>
            <w:vAlign w:val="center"/>
          </w:tcPr>
          <w:p w:rsidR="00C465AC" w:rsidRPr="00C461F4" w:rsidRDefault="00C465AC" w:rsidP="0022551B">
            <w:pPr>
              <w:spacing w:before="40" w:after="40"/>
            </w:pPr>
          </w:p>
        </w:tc>
        <w:tc>
          <w:tcPr>
            <w:tcW w:w="1399" w:type="pct"/>
            <w:vMerge/>
            <w:vAlign w:val="center"/>
          </w:tcPr>
          <w:p w:rsidR="00C465AC" w:rsidRPr="00C461F4" w:rsidRDefault="00C465AC" w:rsidP="0022551B">
            <w:pPr>
              <w:spacing w:before="40" w:after="40"/>
              <w:jc w:val="both"/>
            </w:pPr>
          </w:p>
        </w:tc>
        <w:tc>
          <w:tcPr>
            <w:tcW w:w="1806" w:type="pct"/>
            <w:vAlign w:val="center"/>
          </w:tcPr>
          <w:p w:rsidR="00C465AC" w:rsidRPr="0095051B" w:rsidRDefault="00C465AC" w:rsidP="0022551B">
            <w:pPr>
              <w:spacing w:before="40" w:after="40"/>
              <w:jc w:val="both"/>
            </w:pPr>
            <w:r w:rsidRPr="0095051B">
              <w:t>Hết ranh trụ sở UBND xã Bình Quới – Đầu đường Nguyễn Thông</w:t>
            </w:r>
          </w:p>
        </w:tc>
        <w:tc>
          <w:tcPr>
            <w:tcW w:w="801" w:type="pct"/>
            <w:vAlign w:val="center"/>
          </w:tcPr>
          <w:p w:rsidR="00C465AC" w:rsidRPr="0095051B" w:rsidRDefault="00C465AC" w:rsidP="0022551B">
            <w:pPr>
              <w:spacing w:before="40" w:after="40"/>
              <w:jc w:val="right"/>
            </w:pPr>
          </w:p>
        </w:tc>
        <w:tc>
          <w:tcPr>
            <w:tcW w:w="649" w:type="pct"/>
            <w:vAlign w:val="center"/>
          </w:tcPr>
          <w:p w:rsidR="00C465AC" w:rsidRPr="0095051B" w:rsidRDefault="00C465AC" w:rsidP="0022551B">
            <w:pPr>
              <w:spacing w:before="40" w:after="40"/>
              <w:jc w:val="right"/>
            </w:pPr>
            <w:r w:rsidRPr="0095051B">
              <w:t>1.200.000</w:t>
            </w:r>
          </w:p>
        </w:tc>
      </w:tr>
      <w:tr w:rsidR="00C465AC" w:rsidRPr="00C461F4">
        <w:trPr>
          <w:trHeight w:val="629"/>
        </w:trPr>
        <w:tc>
          <w:tcPr>
            <w:tcW w:w="345" w:type="pct"/>
            <w:vMerge/>
            <w:vAlign w:val="center"/>
          </w:tcPr>
          <w:p w:rsidR="00C465AC" w:rsidRPr="00C461F4" w:rsidRDefault="00C465AC" w:rsidP="0022551B">
            <w:pPr>
              <w:spacing w:before="40" w:after="40"/>
            </w:pPr>
          </w:p>
        </w:tc>
        <w:tc>
          <w:tcPr>
            <w:tcW w:w="1399" w:type="pct"/>
            <w:vMerge/>
            <w:vAlign w:val="center"/>
          </w:tcPr>
          <w:p w:rsidR="00C465AC" w:rsidRPr="00C461F4" w:rsidRDefault="00C465AC" w:rsidP="0022551B">
            <w:pPr>
              <w:spacing w:before="40" w:after="40"/>
              <w:jc w:val="both"/>
            </w:pPr>
          </w:p>
        </w:tc>
        <w:tc>
          <w:tcPr>
            <w:tcW w:w="1806" w:type="pct"/>
            <w:vAlign w:val="center"/>
          </w:tcPr>
          <w:p w:rsidR="00C465AC" w:rsidRPr="0095051B" w:rsidRDefault="00C465AC" w:rsidP="0022551B">
            <w:pPr>
              <w:spacing w:before="40" w:after="40"/>
              <w:jc w:val="both"/>
            </w:pPr>
            <w:r w:rsidRPr="0095051B">
              <w:t>Đường Nguyễn Thông - Hết ranh trụ sở UBND xã Phước Tân Hưng</w:t>
            </w:r>
          </w:p>
        </w:tc>
        <w:tc>
          <w:tcPr>
            <w:tcW w:w="801" w:type="pct"/>
            <w:vAlign w:val="center"/>
          </w:tcPr>
          <w:p w:rsidR="00C465AC" w:rsidRPr="0095051B" w:rsidRDefault="00C465AC" w:rsidP="0022551B">
            <w:pPr>
              <w:spacing w:before="40" w:after="40"/>
              <w:jc w:val="right"/>
            </w:pPr>
          </w:p>
        </w:tc>
        <w:tc>
          <w:tcPr>
            <w:tcW w:w="649" w:type="pct"/>
            <w:vAlign w:val="center"/>
          </w:tcPr>
          <w:p w:rsidR="00C465AC" w:rsidRPr="0095051B" w:rsidRDefault="00C465AC" w:rsidP="0022551B">
            <w:pPr>
              <w:spacing w:before="40" w:after="40"/>
              <w:jc w:val="right"/>
            </w:pPr>
            <w:r w:rsidRPr="0095051B">
              <w:t>800.000</w:t>
            </w:r>
          </w:p>
        </w:tc>
      </w:tr>
      <w:tr w:rsidR="00C465AC" w:rsidRPr="00C461F4">
        <w:trPr>
          <w:trHeight w:val="629"/>
        </w:trPr>
        <w:tc>
          <w:tcPr>
            <w:tcW w:w="345" w:type="pct"/>
            <w:vMerge/>
            <w:vAlign w:val="center"/>
          </w:tcPr>
          <w:p w:rsidR="00C465AC" w:rsidRPr="00C461F4" w:rsidRDefault="00C465AC" w:rsidP="0022551B">
            <w:pPr>
              <w:spacing w:before="40" w:after="40"/>
            </w:pPr>
          </w:p>
        </w:tc>
        <w:tc>
          <w:tcPr>
            <w:tcW w:w="1399" w:type="pct"/>
            <w:vMerge/>
            <w:vAlign w:val="center"/>
          </w:tcPr>
          <w:p w:rsidR="00C465AC" w:rsidRPr="00C461F4" w:rsidRDefault="00C465AC" w:rsidP="0022551B">
            <w:pPr>
              <w:spacing w:before="40" w:after="40"/>
              <w:jc w:val="both"/>
            </w:pPr>
          </w:p>
        </w:tc>
        <w:tc>
          <w:tcPr>
            <w:tcW w:w="1806" w:type="pct"/>
            <w:vAlign w:val="center"/>
          </w:tcPr>
          <w:p w:rsidR="00C465AC" w:rsidRPr="0095051B" w:rsidRDefault="00C465AC" w:rsidP="0022551B">
            <w:pPr>
              <w:spacing w:before="40" w:after="40"/>
              <w:jc w:val="both"/>
            </w:pPr>
            <w:r w:rsidRPr="0095051B">
              <w:t>Hết ranh trụ sở UBND xã Phước Tân Hưng - Hết ĐT827B</w:t>
            </w:r>
          </w:p>
        </w:tc>
        <w:tc>
          <w:tcPr>
            <w:tcW w:w="801" w:type="pct"/>
            <w:vAlign w:val="center"/>
          </w:tcPr>
          <w:p w:rsidR="00C465AC" w:rsidRPr="0095051B" w:rsidRDefault="00C465AC" w:rsidP="0022551B">
            <w:pPr>
              <w:spacing w:before="40" w:after="40"/>
              <w:jc w:val="right"/>
            </w:pPr>
          </w:p>
        </w:tc>
        <w:tc>
          <w:tcPr>
            <w:tcW w:w="649" w:type="pct"/>
            <w:vAlign w:val="center"/>
          </w:tcPr>
          <w:p w:rsidR="00C465AC" w:rsidRPr="0095051B" w:rsidRDefault="00C465AC" w:rsidP="0022551B">
            <w:pPr>
              <w:spacing w:before="40" w:after="40"/>
              <w:jc w:val="right"/>
            </w:pPr>
            <w:r w:rsidRPr="0095051B">
              <w:t>1.000.000</w:t>
            </w:r>
          </w:p>
        </w:tc>
      </w:tr>
      <w:tr w:rsidR="00C465AC" w:rsidRPr="00C461F4">
        <w:trPr>
          <w:trHeight w:val="219"/>
        </w:trPr>
        <w:tc>
          <w:tcPr>
            <w:tcW w:w="345" w:type="pct"/>
            <w:vMerge w:val="restart"/>
            <w:vAlign w:val="center"/>
          </w:tcPr>
          <w:p w:rsidR="00C465AC" w:rsidRPr="00C461F4" w:rsidRDefault="00C465AC" w:rsidP="0022551B">
            <w:pPr>
              <w:spacing w:before="40" w:after="40"/>
              <w:jc w:val="center"/>
            </w:pPr>
            <w:r w:rsidRPr="00C461F4">
              <w:t>3</w:t>
            </w:r>
          </w:p>
        </w:tc>
        <w:tc>
          <w:tcPr>
            <w:tcW w:w="1399" w:type="pct"/>
            <w:vMerge w:val="restart"/>
            <w:vAlign w:val="center"/>
          </w:tcPr>
          <w:p w:rsidR="00C465AC" w:rsidRPr="00C461F4" w:rsidRDefault="00C465AC" w:rsidP="0022551B">
            <w:pPr>
              <w:spacing w:before="40" w:after="40"/>
              <w:jc w:val="both"/>
            </w:pPr>
            <w:r w:rsidRPr="00C461F4">
              <w:t>ĐT 827C</w:t>
            </w:r>
          </w:p>
        </w:tc>
        <w:tc>
          <w:tcPr>
            <w:tcW w:w="1806" w:type="pct"/>
            <w:vAlign w:val="center"/>
          </w:tcPr>
          <w:p w:rsidR="00C465AC" w:rsidRPr="0095051B" w:rsidRDefault="00C465AC" w:rsidP="0022551B">
            <w:pPr>
              <w:spacing w:before="40" w:after="40"/>
              <w:jc w:val="both"/>
            </w:pPr>
            <w:r w:rsidRPr="0095051B">
              <w:t>ĐT 827A – Cầu Dựa</w:t>
            </w:r>
          </w:p>
        </w:tc>
        <w:tc>
          <w:tcPr>
            <w:tcW w:w="801" w:type="pct"/>
            <w:vAlign w:val="center"/>
          </w:tcPr>
          <w:p w:rsidR="00C465AC" w:rsidRPr="0095051B" w:rsidRDefault="00C465AC" w:rsidP="0022551B">
            <w:pPr>
              <w:spacing w:before="40" w:after="40"/>
              <w:jc w:val="right"/>
              <w:rPr>
                <w:bCs/>
              </w:rPr>
            </w:pPr>
            <w:r w:rsidRPr="0095051B">
              <w:rPr>
                <w:bCs/>
              </w:rPr>
              <w:t>1.700.000</w:t>
            </w:r>
          </w:p>
        </w:tc>
        <w:tc>
          <w:tcPr>
            <w:tcW w:w="649" w:type="pct"/>
            <w:vAlign w:val="center"/>
          </w:tcPr>
          <w:p w:rsidR="00C465AC" w:rsidRPr="0095051B" w:rsidRDefault="00C465AC" w:rsidP="0022551B">
            <w:pPr>
              <w:spacing w:before="40" w:after="40"/>
              <w:jc w:val="right"/>
            </w:pPr>
          </w:p>
        </w:tc>
      </w:tr>
      <w:tr w:rsidR="00C465AC" w:rsidRPr="00C461F4">
        <w:trPr>
          <w:trHeight w:val="161"/>
        </w:trPr>
        <w:tc>
          <w:tcPr>
            <w:tcW w:w="345" w:type="pct"/>
            <w:vMerge/>
            <w:vAlign w:val="center"/>
          </w:tcPr>
          <w:p w:rsidR="00C465AC" w:rsidRPr="00C461F4" w:rsidRDefault="00C465AC" w:rsidP="0022551B">
            <w:pPr>
              <w:spacing w:before="40" w:after="40"/>
            </w:pPr>
          </w:p>
        </w:tc>
        <w:tc>
          <w:tcPr>
            <w:tcW w:w="1399" w:type="pct"/>
            <w:vMerge/>
            <w:vAlign w:val="center"/>
          </w:tcPr>
          <w:p w:rsidR="00C465AC" w:rsidRPr="00C461F4" w:rsidRDefault="00C465AC" w:rsidP="0022551B">
            <w:pPr>
              <w:spacing w:before="40" w:after="40"/>
              <w:jc w:val="both"/>
            </w:pPr>
          </w:p>
        </w:tc>
        <w:tc>
          <w:tcPr>
            <w:tcW w:w="1806" w:type="pct"/>
            <w:vAlign w:val="center"/>
          </w:tcPr>
          <w:p w:rsidR="00C465AC" w:rsidRPr="0095051B" w:rsidRDefault="00C465AC" w:rsidP="0022551B">
            <w:pPr>
              <w:spacing w:before="40" w:after="40"/>
              <w:jc w:val="both"/>
            </w:pPr>
            <w:r w:rsidRPr="0095051B">
              <w:t>Cầu Dựa – Hết ranh huyện</w:t>
            </w:r>
          </w:p>
        </w:tc>
        <w:tc>
          <w:tcPr>
            <w:tcW w:w="801" w:type="pct"/>
            <w:vAlign w:val="center"/>
          </w:tcPr>
          <w:p w:rsidR="00C465AC" w:rsidRPr="0095051B" w:rsidRDefault="00C465AC" w:rsidP="0022551B">
            <w:pPr>
              <w:spacing w:before="40" w:after="40"/>
              <w:jc w:val="right"/>
            </w:pPr>
          </w:p>
        </w:tc>
        <w:tc>
          <w:tcPr>
            <w:tcW w:w="649" w:type="pct"/>
            <w:vAlign w:val="center"/>
          </w:tcPr>
          <w:p w:rsidR="00C465AC" w:rsidRPr="0095051B" w:rsidRDefault="00C465AC" w:rsidP="0022551B">
            <w:pPr>
              <w:spacing w:before="40" w:after="40"/>
              <w:jc w:val="right"/>
              <w:rPr>
                <w:bCs/>
              </w:rPr>
            </w:pPr>
            <w:r w:rsidRPr="0095051B">
              <w:rPr>
                <w:bCs/>
              </w:rPr>
              <w:t>900.000</w:t>
            </w:r>
          </w:p>
        </w:tc>
      </w:tr>
      <w:tr w:rsidR="00C465AC" w:rsidRPr="00C461F4" w:rsidTr="000E54A4">
        <w:trPr>
          <w:trHeight w:val="745"/>
        </w:trPr>
        <w:tc>
          <w:tcPr>
            <w:tcW w:w="345" w:type="pct"/>
            <w:vAlign w:val="center"/>
          </w:tcPr>
          <w:p w:rsidR="00C465AC" w:rsidRPr="00C461F4" w:rsidRDefault="00C465AC" w:rsidP="0022551B">
            <w:pPr>
              <w:spacing w:before="40" w:after="40"/>
              <w:jc w:val="center"/>
            </w:pPr>
            <w:r w:rsidRPr="00C461F4">
              <w:lastRenderedPageBreak/>
              <w:t>4</w:t>
            </w:r>
          </w:p>
        </w:tc>
        <w:tc>
          <w:tcPr>
            <w:tcW w:w="1399" w:type="pct"/>
            <w:vAlign w:val="center"/>
          </w:tcPr>
          <w:p w:rsidR="00C465AC" w:rsidRPr="00C461F4" w:rsidRDefault="00C465AC" w:rsidP="0022551B">
            <w:pPr>
              <w:spacing w:before="40" w:after="40"/>
              <w:jc w:val="both"/>
            </w:pPr>
            <w:r w:rsidRPr="00C461F4">
              <w:t>ĐT 827D (Lộ Thanh niên)</w:t>
            </w:r>
          </w:p>
        </w:tc>
        <w:tc>
          <w:tcPr>
            <w:tcW w:w="1806" w:type="pct"/>
            <w:vAlign w:val="center"/>
          </w:tcPr>
          <w:p w:rsidR="00C465AC" w:rsidRPr="0095051B" w:rsidRDefault="00C465AC" w:rsidP="0022551B">
            <w:pPr>
              <w:spacing w:before="40" w:after="40"/>
              <w:jc w:val="both"/>
            </w:pPr>
            <w:r w:rsidRPr="0095051B">
              <w:t>ĐT 827B – Bến đò</w:t>
            </w:r>
          </w:p>
        </w:tc>
        <w:tc>
          <w:tcPr>
            <w:tcW w:w="801" w:type="pct"/>
            <w:vAlign w:val="center"/>
          </w:tcPr>
          <w:p w:rsidR="00C465AC" w:rsidRPr="0095051B" w:rsidRDefault="00C465AC" w:rsidP="0022551B">
            <w:pPr>
              <w:spacing w:before="40" w:after="40"/>
              <w:jc w:val="right"/>
            </w:pPr>
          </w:p>
        </w:tc>
        <w:tc>
          <w:tcPr>
            <w:tcW w:w="649" w:type="pct"/>
            <w:vAlign w:val="center"/>
          </w:tcPr>
          <w:p w:rsidR="00C465AC" w:rsidRPr="0095051B" w:rsidRDefault="00C465AC" w:rsidP="0022551B">
            <w:pPr>
              <w:spacing w:before="40" w:after="40"/>
              <w:jc w:val="right"/>
            </w:pPr>
            <w:r w:rsidRPr="0095051B">
              <w:t>500.000</w:t>
            </w:r>
          </w:p>
        </w:tc>
      </w:tr>
      <w:tr w:rsidR="00C465AC" w:rsidRPr="00C461F4">
        <w:trPr>
          <w:trHeight w:val="108"/>
        </w:trPr>
        <w:tc>
          <w:tcPr>
            <w:tcW w:w="345" w:type="pct"/>
            <w:vAlign w:val="center"/>
          </w:tcPr>
          <w:p w:rsidR="00C465AC" w:rsidRPr="00C461F4" w:rsidRDefault="00C465AC" w:rsidP="0022551B">
            <w:pPr>
              <w:spacing w:before="40" w:after="40"/>
              <w:jc w:val="center"/>
            </w:pPr>
            <w:r w:rsidRPr="00C461F4">
              <w:t>5</w:t>
            </w:r>
          </w:p>
        </w:tc>
        <w:tc>
          <w:tcPr>
            <w:tcW w:w="1399" w:type="pct"/>
            <w:vAlign w:val="center"/>
          </w:tcPr>
          <w:p w:rsidR="00C465AC" w:rsidRPr="00C461F4" w:rsidRDefault="00C465AC" w:rsidP="0022551B">
            <w:pPr>
              <w:spacing w:before="40" w:after="40"/>
              <w:jc w:val="both"/>
            </w:pPr>
            <w:r w:rsidRPr="00C461F4">
              <w:t>Đường 879 (Tiền Giang)</w:t>
            </w:r>
          </w:p>
        </w:tc>
        <w:tc>
          <w:tcPr>
            <w:tcW w:w="1806" w:type="pct"/>
            <w:vAlign w:val="center"/>
          </w:tcPr>
          <w:p w:rsidR="00C465AC" w:rsidRPr="0095051B" w:rsidRDefault="00C465AC" w:rsidP="0022551B">
            <w:pPr>
              <w:spacing w:before="40" w:after="40"/>
              <w:jc w:val="both"/>
            </w:pPr>
            <w:r>
              <w:t xml:space="preserve">Đoạn nằm trên đất xã An </w:t>
            </w:r>
            <w:r w:rsidRPr="0095051B">
              <w:t>Lục Long</w:t>
            </w:r>
          </w:p>
        </w:tc>
        <w:tc>
          <w:tcPr>
            <w:tcW w:w="801" w:type="pct"/>
            <w:vAlign w:val="center"/>
          </w:tcPr>
          <w:p w:rsidR="00C465AC" w:rsidRPr="0095051B" w:rsidRDefault="00C465AC" w:rsidP="0022551B">
            <w:pPr>
              <w:spacing w:before="40" w:after="40"/>
              <w:jc w:val="right"/>
            </w:pPr>
          </w:p>
        </w:tc>
        <w:tc>
          <w:tcPr>
            <w:tcW w:w="649" w:type="pct"/>
            <w:vAlign w:val="center"/>
          </w:tcPr>
          <w:p w:rsidR="00C465AC" w:rsidRPr="0095051B" w:rsidRDefault="00C465AC" w:rsidP="0022551B">
            <w:pPr>
              <w:spacing w:before="40" w:after="40"/>
              <w:jc w:val="right"/>
              <w:rPr>
                <w:bCs/>
              </w:rPr>
            </w:pPr>
            <w:r w:rsidRPr="0095051B">
              <w:rPr>
                <w:bCs/>
              </w:rPr>
              <w:t>900.000</w:t>
            </w:r>
          </w:p>
        </w:tc>
      </w:tr>
      <w:tr w:rsidR="00C465AC" w:rsidRPr="008C7A19">
        <w:trPr>
          <w:trHeight w:val="341"/>
        </w:trPr>
        <w:tc>
          <w:tcPr>
            <w:tcW w:w="345" w:type="pct"/>
            <w:vAlign w:val="center"/>
          </w:tcPr>
          <w:p w:rsidR="00C465AC" w:rsidRPr="008C7A19" w:rsidRDefault="00C465AC" w:rsidP="0022551B">
            <w:pPr>
              <w:spacing w:before="40" w:after="40"/>
              <w:jc w:val="center"/>
            </w:pPr>
            <w:r w:rsidRPr="008C7A19">
              <w:t>6</w:t>
            </w:r>
          </w:p>
        </w:tc>
        <w:tc>
          <w:tcPr>
            <w:tcW w:w="1399" w:type="pct"/>
            <w:vAlign w:val="center"/>
          </w:tcPr>
          <w:p w:rsidR="00C465AC" w:rsidRPr="008C7A19" w:rsidRDefault="00C465AC" w:rsidP="0022551B">
            <w:pPr>
              <w:spacing w:before="40" w:after="40"/>
              <w:jc w:val="both"/>
            </w:pPr>
            <w:r w:rsidRPr="008C7A19">
              <w:t>Đường Bình Cách</w:t>
            </w:r>
          </w:p>
        </w:tc>
        <w:tc>
          <w:tcPr>
            <w:tcW w:w="1806" w:type="pct"/>
            <w:vAlign w:val="center"/>
          </w:tcPr>
          <w:p w:rsidR="00C465AC" w:rsidRPr="008C7A19" w:rsidRDefault="00C465AC" w:rsidP="0022551B">
            <w:pPr>
              <w:spacing w:before="40" w:after="40"/>
              <w:jc w:val="both"/>
            </w:pPr>
            <w:r w:rsidRPr="008C7A19">
              <w:t>ĐT 827A – ranh Tiền Giang</w:t>
            </w:r>
          </w:p>
        </w:tc>
        <w:tc>
          <w:tcPr>
            <w:tcW w:w="801" w:type="pct"/>
            <w:vAlign w:val="center"/>
          </w:tcPr>
          <w:p w:rsidR="00C465AC" w:rsidRPr="008C7A19" w:rsidRDefault="00C465AC" w:rsidP="0022551B">
            <w:pPr>
              <w:spacing w:before="40" w:after="40"/>
              <w:jc w:val="right"/>
            </w:pPr>
          </w:p>
        </w:tc>
        <w:tc>
          <w:tcPr>
            <w:tcW w:w="649" w:type="pct"/>
            <w:vAlign w:val="center"/>
          </w:tcPr>
          <w:p w:rsidR="00C465AC" w:rsidRPr="008C7A19" w:rsidRDefault="00C465AC" w:rsidP="0022551B">
            <w:pPr>
              <w:spacing w:before="40" w:after="40"/>
              <w:jc w:val="right"/>
              <w:rPr>
                <w:bCs/>
              </w:rPr>
            </w:pPr>
            <w:r w:rsidRPr="008C7A19">
              <w:rPr>
                <w:bCs/>
              </w:rPr>
              <w:t>900.000</w:t>
            </w:r>
          </w:p>
        </w:tc>
      </w:tr>
      <w:tr w:rsidR="00C465AC" w:rsidRPr="0095051B">
        <w:trPr>
          <w:trHeight w:val="630"/>
        </w:trPr>
        <w:tc>
          <w:tcPr>
            <w:tcW w:w="345" w:type="pct"/>
            <w:vAlign w:val="center"/>
          </w:tcPr>
          <w:p w:rsidR="00C465AC" w:rsidRPr="0095051B" w:rsidRDefault="00C465AC" w:rsidP="0022551B">
            <w:pPr>
              <w:spacing w:before="40" w:after="40"/>
              <w:jc w:val="center"/>
            </w:pPr>
            <w:r w:rsidRPr="0095051B">
              <w:t>7</w:t>
            </w:r>
          </w:p>
        </w:tc>
        <w:tc>
          <w:tcPr>
            <w:tcW w:w="1399" w:type="pct"/>
            <w:vAlign w:val="center"/>
          </w:tcPr>
          <w:p w:rsidR="00C465AC" w:rsidRPr="0095051B" w:rsidRDefault="00C465AC" w:rsidP="0022551B">
            <w:pPr>
              <w:spacing w:before="40" w:after="40"/>
              <w:jc w:val="both"/>
              <w:rPr>
                <w:bCs/>
              </w:rPr>
            </w:pPr>
            <w:r w:rsidRPr="0095051B">
              <w:rPr>
                <w:bCs/>
              </w:rPr>
              <w:t xml:space="preserve">Đường 879B (Tiền Giang) </w:t>
            </w:r>
          </w:p>
        </w:tc>
        <w:tc>
          <w:tcPr>
            <w:tcW w:w="1806" w:type="pct"/>
            <w:vAlign w:val="center"/>
          </w:tcPr>
          <w:p w:rsidR="00C465AC" w:rsidRPr="0095051B" w:rsidRDefault="00C465AC" w:rsidP="0022551B">
            <w:pPr>
              <w:spacing w:before="40" w:after="40"/>
              <w:jc w:val="both"/>
              <w:rPr>
                <w:bCs/>
              </w:rPr>
            </w:pPr>
            <w:r w:rsidRPr="0095051B">
              <w:rPr>
                <w:bCs/>
              </w:rPr>
              <w:t>Đoạn nằm trên đất xã Long Trì</w:t>
            </w:r>
          </w:p>
        </w:tc>
        <w:tc>
          <w:tcPr>
            <w:tcW w:w="801" w:type="pct"/>
            <w:vAlign w:val="center"/>
          </w:tcPr>
          <w:p w:rsidR="00C465AC" w:rsidRPr="0095051B" w:rsidRDefault="00C465AC" w:rsidP="0022551B">
            <w:pPr>
              <w:spacing w:before="40" w:after="40"/>
              <w:jc w:val="right"/>
            </w:pPr>
          </w:p>
        </w:tc>
        <w:tc>
          <w:tcPr>
            <w:tcW w:w="649" w:type="pct"/>
            <w:vAlign w:val="center"/>
          </w:tcPr>
          <w:p w:rsidR="00C465AC" w:rsidRPr="0095051B" w:rsidRDefault="00C465AC" w:rsidP="0022551B">
            <w:pPr>
              <w:spacing w:before="40" w:after="40"/>
              <w:jc w:val="right"/>
              <w:rPr>
                <w:bCs/>
              </w:rPr>
            </w:pPr>
            <w:r w:rsidRPr="0095051B">
              <w:rPr>
                <w:bCs/>
              </w:rPr>
              <w:t>900.000</w:t>
            </w:r>
          </w:p>
        </w:tc>
      </w:tr>
      <w:tr w:rsidR="00C465AC" w:rsidRPr="00C461F4">
        <w:trPr>
          <w:trHeight w:val="315"/>
        </w:trPr>
        <w:tc>
          <w:tcPr>
            <w:tcW w:w="345" w:type="pct"/>
            <w:vAlign w:val="center"/>
          </w:tcPr>
          <w:p w:rsidR="00C465AC" w:rsidRPr="00C461F4" w:rsidRDefault="00C465AC" w:rsidP="0022551B">
            <w:pPr>
              <w:spacing w:before="10" w:after="10"/>
              <w:jc w:val="center"/>
              <w:rPr>
                <w:b/>
                <w:bCs/>
              </w:rPr>
            </w:pPr>
            <w:r w:rsidRPr="00C461F4">
              <w:rPr>
                <w:b/>
                <w:bCs/>
              </w:rPr>
              <w:t>C</w:t>
            </w:r>
          </w:p>
        </w:tc>
        <w:tc>
          <w:tcPr>
            <w:tcW w:w="1399" w:type="pct"/>
            <w:vAlign w:val="center"/>
          </w:tcPr>
          <w:p w:rsidR="00C465AC" w:rsidRPr="00C461F4" w:rsidRDefault="00C465AC" w:rsidP="0022551B">
            <w:pPr>
              <w:spacing w:before="10" w:after="10"/>
              <w:jc w:val="both"/>
              <w:rPr>
                <w:b/>
                <w:bCs/>
              </w:rPr>
            </w:pPr>
            <w:r w:rsidRPr="00C461F4">
              <w:rPr>
                <w:b/>
                <w:bCs/>
              </w:rPr>
              <w:t>ĐƯỜNG HUYỆN (ĐH)</w:t>
            </w:r>
          </w:p>
        </w:tc>
        <w:tc>
          <w:tcPr>
            <w:tcW w:w="1806" w:type="pct"/>
            <w:vAlign w:val="center"/>
          </w:tcPr>
          <w:p w:rsidR="00C465AC" w:rsidRPr="00C461F4" w:rsidRDefault="00C465AC" w:rsidP="0022551B">
            <w:pPr>
              <w:spacing w:before="10" w:after="10"/>
              <w:jc w:val="both"/>
              <w:rPr>
                <w:b/>
                <w:bCs/>
              </w:rPr>
            </w:pPr>
          </w:p>
        </w:tc>
        <w:tc>
          <w:tcPr>
            <w:tcW w:w="801" w:type="pct"/>
            <w:vAlign w:val="center"/>
          </w:tcPr>
          <w:p w:rsidR="00C465AC" w:rsidRPr="00C461F4" w:rsidRDefault="00C465AC" w:rsidP="0022551B">
            <w:pPr>
              <w:spacing w:before="10" w:after="10"/>
              <w:jc w:val="right"/>
            </w:pPr>
          </w:p>
        </w:tc>
        <w:tc>
          <w:tcPr>
            <w:tcW w:w="649" w:type="pct"/>
            <w:vAlign w:val="center"/>
          </w:tcPr>
          <w:p w:rsidR="00C465AC" w:rsidRPr="00C461F4" w:rsidRDefault="00C465AC" w:rsidP="0022551B">
            <w:pPr>
              <w:spacing w:before="10" w:after="10"/>
              <w:jc w:val="right"/>
            </w:pPr>
          </w:p>
        </w:tc>
      </w:tr>
      <w:tr w:rsidR="00C465AC" w:rsidRPr="008C7A19">
        <w:trPr>
          <w:trHeight w:val="440"/>
        </w:trPr>
        <w:tc>
          <w:tcPr>
            <w:tcW w:w="345" w:type="pct"/>
            <w:vMerge w:val="restart"/>
            <w:vAlign w:val="center"/>
          </w:tcPr>
          <w:p w:rsidR="00C465AC" w:rsidRPr="008C7A19" w:rsidRDefault="00C465AC" w:rsidP="0022551B">
            <w:pPr>
              <w:spacing w:before="10" w:after="10"/>
              <w:jc w:val="center"/>
            </w:pPr>
            <w:r w:rsidRPr="008C7A19">
              <w:t>1</w:t>
            </w:r>
          </w:p>
        </w:tc>
        <w:tc>
          <w:tcPr>
            <w:tcW w:w="1399" w:type="pct"/>
            <w:vMerge w:val="restart"/>
            <w:vAlign w:val="center"/>
          </w:tcPr>
          <w:p w:rsidR="00C465AC" w:rsidRPr="008C7A19" w:rsidRDefault="00C465AC" w:rsidP="0022551B">
            <w:pPr>
              <w:spacing w:before="10" w:after="10"/>
              <w:jc w:val="both"/>
            </w:pPr>
            <w:r w:rsidRPr="008C7A19">
              <w:t>Đường Nguyễn Thông (HL 27)</w:t>
            </w:r>
          </w:p>
        </w:tc>
        <w:tc>
          <w:tcPr>
            <w:tcW w:w="1806" w:type="pct"/>
            <w:vAlign w:val="center"/>
          </w:tcPr>
          <w:p w:rsidR="00C465AC" w:rsidRPr="008C7A19" w:rsidRDefault="00C465AC" w:rsidP="0022551B">
            <w:pPr>
              <w:spacing w:before="10" w:after="10"/>
              <w:jc w:val="both"/>
            </w:pPr>
            <w:r w:rsidRPr="008C7A19">
              <w:t xml:space="preserve">ĐT 827A - Hết ranh Thị trấn Tầm Vu </w:t>
            </w:r>
          </w:p>
        </w:tc>
        <w:tc>
          <w:tcPr>
            <w:tcW w:w="801" w:type="pct"/>
            <w:vAlign w:val="center"/>
          </w:tcPr>
          <w:p w:rsidR="00C465AC" w:rsidRPr="008C7A19" w:rsidRDefault="00C465AC" w:rsidP="0022551B">
            <w:pPr>
              <w:spacing w:before="10" w:after="10"/>
              <w:jc w:val="right"/>
              <w:rPr>
                <w:bCs/>
              </w:rPr>
            </w:pPr>
            <w:r w:rsidRPr="008C7A19">
              <w:rPr>
                <w:bCs/>
              </w:rPr>
              <w:t>1.300.000</w:t>
            </w:r>
          </w:p>
        </w:tc>
        <w:tc>
          <w:tcPr>
            <w:tcW w:w="649" w:type="pct"/>
            <w:vAlign w:val="center"/>
          </w:tcPr>
          <w:p w:rsidR="00C465AC" w:rsidRPr="008C7A19" w:rsidRDefault="00C465AC" w:rsidP="0022551B">
            <w:pPr>
              <w:spacing w:before="10" w:after="10"/>
              <w:jc w:val="right"/>
            </w:pPr>
          </w:p>
        </w:tc>
      </w:tr>
      <w:tr w:rsidR="00C465AC" w:rsidRPr="00C461F4">
        <w:trPr>
          <w:trHeight w:val="53"/>
        </w:trPr>
        <w:tc>
          <w:tcPr>
            <w:tcW w:w="345" w:type="pct"/>
            <w:vMerge/>
            <w:vAlign w:val="center"/>
          </w:tcPr>
          <w:p w:rsidR="00C465AC" w:rsidRPr="00C461F4" w:rsidRDefault="00C465AC" w:rsidP="0022551B">
            <w:pPr>
              <w:spacing w:before="10" w:after="10"/>
            </w:pPr>
          </w:p>
        </w:tc>
        <w:tc>
          <w:tcPr>
            <w:tcW w:w="1399" w:type="pct"/>
            <w:vMerge/>
            <w:vAlign w:val="center"/>
          </w:tcPr>
          <w:p w:rsidR="00C465AC" w:rsidRPr="00C461F4" w:rsidRDefault="00C465AC" w:rsidP="0022551B">
            <w:pPr>
              <w:spacing w:before="10" w:after="10"/>
              <w:jc w:val="both"/>
            </w:pPr>
          </w:p>
        </w:tc>
        <w:tc>
          <w:tcPr>
            <w:tcW w:w="1806" w:type="pct"/>
            <w:vAlign w:val="center"/>
          </w:tcPr>
          <w:p w:rsidR="00C465AC" w:rsidRPr="00C461F4" w:rsidRDefault="00C465AC" w:rsidP="0022551B">
            <w:pPr>
              <w:spacing w:before="10" w:after="10"/>
              <w:jc w:val="both"/>
            </w:pPr>
            <w:r w:rsidRPr="00C461F4">
              <w:t>Hết ranh Thị trấn Tầm Vu – ĐT 827B</w:t>
            </w:r>
          </w:p>
        </w:tc>
        <w:tc>
          <w:tcPr>
            <w:tcW w:w="801" w:type="pct"/>
            <w:vAlign w:val="center"/>
          </w:tcPr>
          <w:p w:rsidR="00C465AC" w:rsidRPr="00C461F4" w:rsidRDefault="00C465AC" w:rsidP="0022551B">
            <w:pPr>
              <w:spacing w:before="10" w:after="10"/>
              <w:jc w:val="right"/>
            </w:pPr>
          </w:p>
        </w:tc>
        <w:tc>
          <w:tcPr>
            <w:tcW w:w="649" w:type="pct"/>
            <w:vAlign w:val="center"/>
          </w:tcPr>
          <w:p w:rsidR="00C465AC" w:rsidRPr="00C461F4" w:rsidRDefault="00C465AC" w:rsidP="0022551B">
            <w:pPr>
              <w:spacing w:before="10" w:after="10"/>
              <w:jc w:val="right"/>
            </w:pPr>
            <w:r w:rsidRPr="00C461F4">
              <w:t>700.000</w:t>
            </w:r>
          </w:p>
        </w:tc>
      </w:tr>
      <w:tr w:rsidR="00C465AC" w:rsidRPr="00C461F4">
        <w:trPr>
          <w:trHeight w:val="50"/>
        </w:trPr>
        <w:tc>
          <w:tcPr>
            <w:tcW w:w="345" w:type="pct"/>
            <w:vAlign w:val="center"/>
          </w:tcPr>
          <w:p w:rsidR="00C465AC" w:rsidRPr="00C461F4" w:rsidRDefault="00C465AC" w:rsidP="0022551B">
            <w:pPr>
              <w:spacing w:before="10" w:after="10"/>
              <w:jc w:val="center"/>
              <w:rPr>
                <w:b/>
                <w:bCs/>
              </w:rPr>
            </w:pPr>
            <w:r w:rsidRPr="00C461F4">
              <w:rPr>
                <w:b/>
                <w:bCs/>
              </w:rPr>
              <w:t>D</w:t>
            </w:r>
          </w:p>
        </w:tc>
        <w:tc>
          <w:tcPr>
            <w:tcW w:w="1399" w:type="pct"/>
            <w:vAlign w:val="center"/>
          </w:tcPr>
          <w:p w:rsidR="00C465AC" w:rsidRPr="00C461F4" w:rsidRDefault="00C465AC" w:rsidP="0022551B">
            <w:pPr>
              <w:spacing w:before="10" w:after="10"/>
              <w:jc w:val="both"/>
            </w:pPr>
            <w:r w:rsidRPr="00C461F4">
              <w:rPr>
                <w:b/>
                <w:bCs/>
              </w:rPr>
              <w:t>CÁC ĐƯỜNG KHÁC</w:t>
            </w:r>
          </w:p>
        </w:tc>
        <w:tc>
          <w:tcPr>
            <w:tcW w:w="3256" w:type="pct"/>
            <w:gridSpan w:val="3"/>
            <w:vAlign w:val="center"/>
          </w:tcPr>
          <w:p w:rsidR="00C465AC" w:rsidRPr="00C461F4" w:rsidRDefault="00C465AC" w:rsidP="0022551B">
            <w:pPr>
              <w:spacing w:before="10" w:after="10"/>
              <w:jc w:val="both"/>
            </w:pPr>
          </w:p>
        </w:tc>
      </w:tr>
      <w:tr w:rsidR="00C465AC" w:rsidRPr="00C461F4">
        <w:trPr>
          <w:trHeight w:val="315"/>
        </w:trPr>
        <w:tc>
          <w:tcPr>
            <w:tcW w:w="345" w:type="pct"/>
            <w:vAlign w:val="center"/>
          </w:tcPr>
          <w:p w:rsidR="00C465AC" w:rsidRPr="00C461F4" w:rsidRDefault="00C465AC" w:rsidP="0022551B">
            <w:pPr>
              <w:spacing w:before="10" w:after="10"/>
              <w:jc w:val="center"/>
              <w:rPr>
                <w:b/>
                <w:bCs/>
              </w:rPr>
            </w:pPr>
            <w:r w:rsidRPr="00C461F4">
              <w:rPr>
                <w:b/>
                <w:bCs/>
              </w:rPr>
              <w:t>I</w:t>
            </w:r>
          </w:p>
        </w:tc>
        <w:tc>
          <w:tcPr>
            <w:tcW w:w="1399" w:type="pct"/>
            <w:vAlign w:val="center"/>
          </w:tcPr>
          <w:p w:rsidR="00C465AC" w:rsidRPr="00C461F4" w:rsidRDefault="00C465AC" w:rsidP="0022551B">
            <w:pPr>
              <w:spacing w:before="10" w:after="10"/>
              <w:jc w:val="both"/>
              <w:rPr>
                <w:b/>
                <w:bCs/>
              </w:rPr>
            </w:pPr>
            <w:r w:rsidRPr="00C461F4">
              <w:rPr>
                <w:b/>
                <w:bCs/>
              </w:rPr>
              <w:t>Các đường có tên</w:t>
            </w:r>
          </w:p>
        </w:tc>
        <w:tc>
          <w:tcPr>
            <w:tcW w:w="1806" w:type="pct"/>
            <w:vAlign w:val="center"/>
          </w:tcPr>
          <w:p w:rsidR="00C465AC" w:rsidRPr="00C461F4" w:rsidRDefault="00C465AC" w:rsidP="0022551B">
            <w:pPr>
              <w:spacing w:before="10" w:after="10"/>
              <w:jc w:val="both"/>
              <w:rPr>
                <w:b/>
                <w:bCs/>
              </w:rPr>
            </w:pPr>
          </w:p>
        </w:tc>
        <w:tc>
          <w:tcPr>
            <w:tcW w:w="801" w:type="pct"/>
            <w:vAlign w:val="center"/>
          </w:tcPr>
          <w:p w:rsidR="00C465AC" w:rsidRPr="00C461F4" w:rsidRDefault="00C465AC" w:rsidP="0022551B">
            <w:pPr>
              <w:spacing w:before="10" w:after="10"/>
              <w:jc w:val="right"/>
            </w:pPr>
          </w:p>
        </w:tc>
        <w:tc>
          <w:tcPr>
            <w:tcW w:w="649" w:type="pct"/>
            <w:vAlign w:val="center"/>
          </w:tcPr>
          <w:p w:rsidR="00C465AC" w:rsidRPr="00C461F4" w:rsidRDefault="00C465AC" w:rsidP="0022551B">
            <w:pPr>
              <w:spacing w:before="10" w:after="10"/>
              <w:jc w:val="right"/>
            </w:pPr>
          </w:p>
        </w:tc>
      </w:tr>
      <w:tr w:rsidR="00C465AC" w:rsidRPr="00C461F4">
        <w:trPr>
          <w:trHeight w:val="630"/>
        </w:trPr>
        <w:tc>
          <w:tcPr>
            <w:tcW w:w="345" w:type="pct"/>
            <w:vAlign w:val="center"/>
          </w:tcPr>
          <w:p w:rsidR="00C465AC" w:rsidRPr="00C461F4" w:rsidRDefault="00C465AC" w:rsidP="0022551B">
            <w:pPr>
              <w:spacing w:before="10" w:after="10"/>
              <w:jc w:val="center"/>
            </w:pPr>
            <w:r w:rsidRPr="00C461F4">
              <w:t>1</w:t>
            </w:r>
          </w:p>
        </w:tc>
        <w:tc>
          <w:tcPr>
            <w:tcW w:w="1399" w:type="pct"/>
            <w:vAlign w:val="center"/>
          </w:tcPr>
          <w:p w:rsidR="00C465AC" w:rsidRPr="00C461F4" w:rsidRDefault="00C465AC" w:rsidP="0022551B">
            <w:pPr>
              <w:spacing w:before="10" w:after="10"/>
              <w:jc w:val="both"/>
            </w:pPr>
            <w:r w:rsidRPr="00C461F4">
              <w:t>Lộ Hòa Phú – An Vĩnh Ngãi</w:t>
            </w:r>
          </w:p>
        </w:tc>
        <w:tc>
          <w:tcPr>
            <w:tcW w:w="1806" w:type="pct"/>
            <w:vAlign w:val="center"/>
          </w:tcPr>
          <w:p w:rsidR="00C465AC" w:rsidRPr="00C461F4" w:rsidRDefault="00C465AC" w:rsidP="0022551B">
            <w:pPr>
              <w:spacing w:before="10" w:after="10"/>
              <w:jc w:val="both"/>
            </w:pPr>
            <w:r w:rsidRPr="00C461F4">
              <w:t>ĐT 827A – ranh xã An Vĩnh Ngãi (TPTA)</w:t>
            </w:r>
          </w:p>
        </w:tc>
        <w:tc>
          <w:tcPr>
            <w:tcW w:w="801" w:type="pct"/>
            <w:vAlign w:val="center"/>
          </w:tcPr>
          <w:p w:rsidR="00C465AC" w:rsidRPr="00C461F4" w:rsidRDefault="00C465AC" w:rsidP="0022551B">
            <w:pPr>
              <w:spacing w:before="10" w:after="10"/>
              <w:jc w:val="right"/>
            </w:pPr>
          </w:p>
        </w:tc>
        <w:tc>
          <w:tcPr>
            <w:tcW w:w="649" w:type="pct"/>
            <w:vAlign w:val="center"/>
          </w:tcPr>
          <w:p w:rsidR="00C465AC" w:rsidRPr="00C461F4" w:rsidRDefault="00C465AC" w:rsidP="0022551B">
            <w:pPr>
              <w:spacing w:before="10" w:after="10"/>
              <w:jc w:val="right"/>
            </w:pPr>
            <w:r w:rsidRPr="00C461F4">
              <w:t>500.000</w:t>
            </w:r>
          </w:p>
        </w:tc>
      </w:tr>
      <w:tr w:rsidR="00C465AC" w:rsidRPr="00C461F4">
        <w:trPr>
          <w:trHeight w:val="315"/>
        </w:trPr>
        <w:tc>
          <w:tcPr>
            <w:tcW w:w="345" w:type="pct"/>
            <w:vMerge w:val="restart"/>
            <w:vAlign w:val="center"/>
          </w:tcPr>
          <w:p w:rsidR="00C465AC" w:rsidRPr="00C461F4" w:rsidRDefault="00C465AC" w:rsidP="0022551B">
            <w:pPr>
              <w:spacing w:before="10" w:after="10"/>
              <w:jc w:val="center"/>
            </w:pPr>
            <w:r w:rsidRPr="00C461F4">
              <w:t>2</w:t>
            </w:r>
          </w:p>
        </w:tc>
        <w:tc>
          <w:tcPr>
            <w:tcW w:w="1399" w:type="pct"/>
            <w:vMerge w:val="restart"/>
            <w:vAlign w:val="center"/>
          </w:tcPr>
          <w:p w:rsidR="00C465AC" w:rsidRPr="00C461F4" w:rsidRDefault="00C465AC" w:rsidP="0022551B">
            <w:pPr>
              <w:spacing w:before="10" w:after="10"/>
              <w:jc w:val="both"/>
            </w:pPr>
            <w:r w:rsidRPr="00C461F4">
              <w:t>Đường An Thạnh – Hòa Phú</w:t>
            </w:r>
          </w:p>
        </w:tc>
        <w:tc>
          <w:tcPr>
            <w:tcW w:w="1806" w:type="pct"/>
            <w:vAlign w:val="center"/>
          </w:tcPr>
          <w:p w:rsidR="00C465AC" w:rsidRPr="00C461F4" w:rsidRDefault="00C465AC" w:rsidP="0022551B">
            <w:pPr>
              <w:spacing w:before="10" w:after="10"/>
              <w:jc w:val="both"/>
            </w:pPr>
            <w:r w:rsidRPr="00C461F4">
              <w:t>ĐT 827B – ĐT 827A</w:t>
            </w:r>
          </w:p>
        </w:tc>
        <w:tc>
          <w:tcPr>
            <w:tcW w:w="801" w:type="pct"/>
            <w:vAlign w:val="center"/>
          </w:tcPr>
          <w:p w:rsidR="00C465AC" w:rsidRPr="00C461F4" w:rsidRDefault="00C465AC" w:rsidP="0022551B">
            <w:pPr>
              <w:spacing w:before="10" w:after="10"/>
              <w:jc w:val="right"/>
            </w:pPr>
          </w:p>
        </w:tc>
        <w:tc>
          <w:tcPr>
            <w:tcW w:w="649" w:type="pct"/>
            <w:vAlign w:val="center"/>
          </w:tcPr>
          <w:p w:rsidR="00C465AC" w:rsidRPr="00C461F4" w:rsidRDefault="00C465AC" w:rsidP="0022551B">
            <w:pPr>
              <w:spacing w:before="10" w:after="10"/>
              <w:jc w:val="right"/>
            </w:pPr>
            <w:r w:rsidRPr="00C461F4">
              <w:t>500.000</w:t>
            </w:r>
          </w:p>
        </w:tc>
      </w:tr>
      <w:tr w:rsidR="00C465AC" w:rsidRPr="00C461F4">
        <w:trPr>
          <w:trHeight w:val="315"/>
        </w:trPr>
        <w:tc>
          <w:tcPr>
            <w:tcW w:w="345" w:type="pct"/>
            <w:vMerge/>
            <w:vAlign w:val="center"/>
          </w:tcPr>
          <w:p w:rsidR="00C465AC" w:rsidRPr="00C461F4" w:rsidRDefault="00C465AC" w:rsidP="0022551B">
            <w:pPr>
              <w:spacing w:before="10" w:after="10"/>
            </w:pPr>
          </w:p>
        </w:tc>
        <w:tc>
          <w:tcPr>
            <w:tcW w:w="1399" w:type="pct"/>
            <w:vMerge/>
            <w:vAlign w:val="center"/>
          </w:tcPr>
          <w:p w:rsidR="00C465AC" w:rsidRPr="00C461F4" w:rsidRDefault="00C465AC" w:rsidP="0022551B">
            <w:pPr>
              <w:spacing w:before="10" w:after="10"/>
              <w:jc w:val="both"/>
            </w:pPr>
          </w:p>
        </w:tc>
        <w:tc>
          <w:tcPr>
            <w:tcW w:w="1806" w:type="pct"/>
            <w:vAlign w:val="center"/>
          </w:tcPr>
          <w:p w:rsidR="00C465AC" w:rsidRPr="00C461F4" w:rsidRDefault="00C465AC" w:rsidP="0022551B">
            <w:pPr>
              <w:spacing w:before="10" w:after="10"/>
              <w:jc w:val="both"/>
            </w:pPr>
            <w:r w:rsidRPr="00C461F4">
              <w:t>ĐT 827A – ranh Tiền Giang</w:t>
            </w:r>
          </w:p>
        </w:tc>
        <w:tc>
          <w:tcPr>
            <w:tcW w:w="801" w:type="pct"/>
            <w:vAlign w:val="center"/>
          </w:tcPr>
          <w:p w:rsidR="00C465AC" w:rsidRPr="00C461F4" w:rsidRDefault="00C465AC" w:rsidP="0022551B">
            <w:pPr>
              <w:spacing w:before="10" w:after="10"/>
              <w:jc w:val="right"/>
            </w:pPr>
          </w:p>
        </w:tc>
        <w:tc>
          <w:tcPr>
            <w:tcW w:w="649" w:type="pct"/>
            <w:vAlign w:val="center"/>
          </w:tcPr>
          <w:p w:rsidR="00C465AC" w:rsidRPr="00C461F4" w:rsidRDefault="00C465AC" w:rsidP="0022551B">
            <w:pPr>
              <w:spacing w:before="10" w:after="10"/>
              <w:jc w:val="right"/>
            </w:pPr>
            <w:r w:rsidRPr="00C461F4">
              <w:t>500.000</w:t>
            </w:r>
          </w:p>
        </w:tc>
      </w:tr>
      <w:tr w:rsidR="00C465AC" w:rsidRPr="00C461F4">
        <w:trPr>
          <w:trHeight w:val="630"/>
        </w:trPr>
        <w:tc>
          <w:tcPr>
            <w:tcW w:w="345" w:type="pct"/>
            <w:vMerge w:val="restart"/>
            <w:vAlign w:val="center"/>
          </w:tcPr>
          <w:p w:rsidR="00C465AC" w:rsidRPr="00C461F4" w:rsidRDefault="00C465AC" w:rsidP="0022551B">
            <w:pPr>
              <w:spacing w:before="10" w:after="10"/>
              <w:jc w:val="center"/>
            </w:pPr>
            <w:r w:rsidRPr="00C461F4">
              <w:t>3</w:t>
            </w:r>
          </w:p>
        </w:tc>
        <w:tc>
          <w:tcPr>
            <w:tcW w:w="1399" w:type="pct"/>
            <w:vMerge w:val="restart"/>
            <w:vAlign w:val="center"/>
          </w:tcPr>
          <w:p w:rsidR="00C465AC" w:rsidRPr="00C461F4" w:rsidRDefault="00C465AC" w:rsidP="0022551B">
            <w:pPr>
              <w:spacing w:before="10" w:after="10"/>
              <w:jc w:val="both"/>
            </w:pPr>
            <w:r w:rsidRPr="00C461F4">
              <w:t>Lộ Dừa (Vĩnh Công)</w:t>
            </w:r>
          </w:p>
        </w:tc>
        <w:tc>
          <w:tcPr>
            <w:tcW w:w="1806" w:type="pct"/>
            <w:vAlign w:val="center"/>
          </w:tcPr>
          <w:p w:rsidR="00C465AC" w:rsidRPr="00C461F4" w:rsidRDefault="00C465AC" w:rsidP="0022551B">
            <w:pPr>
              <w:spacing w:before="10" w:after="10"/>
              <w:jc w:val="both"/>
            </w:pPr>
            <w:r w:rsidRPr="00C461F4">
              <w:t>ĐT 827A hướng về Bình Quới - Kênh Tư Ái</w:t>
            </w:r>
          </w:p>
        </w:tc>
        <w:tc>
          <w:tcPr>
            <w:tcW w:w="801" w:type="pct"/>
            <w:vAlign w:val="center"/>
          </w:tcPr>
          <w:p w:rsidR="00C465AC" w:rsidRPr="00C461F4" w:rsidRDefault="00C465AC" w:rsidP="0022551B">
            <w:pPr>
              <w:spacing w:before="10" w:after="10"/>
              <w:jc w:val="right"/>
            </w:pPr>
          </w:p>
        </w:tc>
        <w:tc>
          <w:tcPr>
            <w:tcW w:w="649" w:type="pct"/>
            <w:vAlign w:val="center"/>
          </w:tcPr>
          <w:p w:rsidR="00C465AC" w:rsidRPr="00C461F4" w:rsidRDefault="00C465AC" w:rsidP="0022551B">
            <w:pPr>
              <w:spacing w:before="10" w:after="10"/>
              <w:jc w:val="right"/>
            </w:pPr>
            <w:r w:rsidRPr="00C461F4">
              <w:t>800.000</w:t>
            </w:r>
          </w:p>
        </w:tc>
      </w:tr>
      <w:tr w:rsidR="00C465AC" w:rsidRPr="00C461F4">
        <w:trPr>
          <w:trHeight w:val="315"/>
        </w:trPr>
        <w:tc>
          <w:tcPr>
            <w:tcW w:w="345" w:type="pct"/>
            <w:vMerge/>
            <w:vAlign w:val="center"/>
          </w:tcPr>
          <w:p w:rsidR="00C465AC" w:rsidRPr="00C461F4" w:rsidRDefault="00C465AC" w:rsidP="0022551B">
            <w:pPr>
              <w:spacing w:before="10" w:after="10"/>
            </w:pPr>
          </w:p>
        </w:tc>
        <w:tc>
          <w:tcPr>
            <w:tcW w:w="1399" w:type="pct"/>
            <w:vMerge/>
            <w:vAlign w:val="center"/>
          </w:tcPr>
          <w:p w:rsidR="00C465AC" w:rsidRPr="00C461F4" w:rsidRDefault="00C465AC" w:rsidP="0022551B">
            <w:pPr>
              <w:spacing w:before="10" w:after="10"/>
              <w:jc w:val="both"/>
            </w:pPr>
          </w:p>
        </w:tc>
        <w:tc>
          <w:tcPr>
            <w:tcW w:w="1806" w:type="pct"/>
            <w:vAlign w:val="center"/>
          </w:tcPr>
          <w:p w:rsidR="00C465AC" w:rsidRPr="00C461F4" w:rsidRDefault="00C465AC" w:rsidP="0022551B">
            <w:pPr>
              <w:spacing w:before="10" w:after="10"/>
              <w:jc w:val="both"/>
            </w:pPr>
            <w:r w:rsidRPr="00C461F4">
              <w:t>Kênh Tư Ái - Cầu Nhất Võng</w:t>
            </w:r>
          </w:p>
        </w:tc>
        <w:tc>
          <w:tcPr>
            <w:tcW w:w="801" w:type="pct"/>
            <w:vAlign w:val="center"/>
          </w:tcPr>
          <w:p w:rsidR="00C465AC" w:rsidRPr="00C461F4" w:rsidRDefault="00C465AC" w:rsidP="0022551B">
            <w:pPr>
              <w:spacing w:before="10" w:after="10"/>
              <w:jc w:val="right"/>
            </w:pPr>
          </w:p>
        </w:tc>
        <w:tc>
          <w:tcPr>
            <w:tcW w:w="649" w:type="pct"/>
            <w:vAlign w:val="center"/>
          </w:tcPr>
          <w:p w:rsidR="00C465AC" w:rsidRPr="00C461F4" w:rsidRDefault="00C465AC" w:rsidP="0022551B">
            <w:pPr>
              <w:spacing w:before="10" w:after="10"/>
              <w:jc w:val="right"/>
            </w:pPr>
            <w:r w:rsidRPr="00C461F4">
              <w:t>500.000</w:t>
            </w:r>
          </w:p>
        </w:tc>
      </w:tr>
      <w:tr w:rsidR="00C465AC" w:rsidRPr="00C461F4">
        <w:trPr>
          <w:trHeight w:val="315"/>
        </w:trPr>
        <w:tc>
          <w:tcPr>
            <w:tcW w:w="345" w:type="pct"/>
            <w:vMerge/>
            <w:vAlign w:val="center"/>
          </w:tcPr>
          <w:p w:rsidR="00C465AC" w:rsidRPr="00C461F4" w:rsidRDefault="00C465AC" w:rsidP="0022551B">
            <w:pPr>
              <w:spacing w:before="10" w:after="10"/>
            </w:pPr>
          </w:p>
        </w:tc>
        <w:tc>
          <w:tcPr>
            <w:tcW w:w="1399" w:type="pct"/>
            <w:vMerge/>
            <w:vAlign w:val="center"/>
          </w:tcPr>
          <w:p w:rsidR="00C465AC" w:rsidRPr="00C461F4" w:rsidRDefault="00C465AC" w:rsidP="0022551B">
            <w:pPr>
              <w:spacing w:before="10" w:after="10"/>
              <w:jc w:val="both"/>
            </w:pPr>
          </w:p>
        </w:tc>
        <w:tc>
          <w:tcPr>
            <w:tcW w:w="1806" w:type="pct"/>
            <w:vAlign w:val="center"/>
          </w:tcPr>
          <w:p w:rsidR="00C465AC" w:rsidRPr="00C461F4" w:rsidRDefault="00C465AC" w:rsidP="0022551B">
            <w:pPr>
              <w:spacing w:before="10" w:after="10"/>
              <w:jc w:val="both"/>
            </w:pPr>
            <w:r w:rsidRPr="00C461F4">
              <w:t>Cầu Nhất Võng – ĐT 827B</w:t>
            </w:r>
          </w:p>
        </w:tc>
        <w:tc>
          <w:tcPr>
            <w:tcW w:w="801" w:type="pct"/>
            <w:vAlign w:val="center"/>
          </w:tcPr>
          <w:p w:rsidR="00C465AC" w:rsidRPr="00C461F4" w:rsidRDefault="00C465AC" w:rsidP="0022551B">
            <w:pPr>
              <w:spacing w:before="10" w:after="10"/>
              <w:jc w:val="right"/>
            </w:pPr>
          </w:p>
        </w:tc>
        <w:tc>
          <w:tcPr>
            <w:tcW w:w="649" w:type="pct"/>
            <w:vAlign w:val="center"/>
          </w:tcPr>
          <w:p w:rsidR="00C465AC" w:rsidRPr="00C461F4" w:rsidRDefault="00C465AC" w:rsidP="0022551B">
            <w:pPr>
              <w:spacing w:before="10" w:after="10"/>
              <w:jc w:val="right"/>
            </w:pPr>
            <w:r w:rsidRPr="00C461F4">
              <w:t>800.000</w:t>
            </w:r>
          </w:p>
        </w:tc>
      </w:tr>
      <w:tr w:rsidR="00C465AC" w:rsidRPr="00C461F4" w:rsidTr="00687FAA">
        <w:trPr>
          <w:trHeight w:val="702"/>
        </w:trPr>
        <w:tc>
          <w:tcPr>
            <w:tcW w:w="345" w:type="pct"/>
            <w:vAlign w:val="center"/>
          </w:tcPr>
          <w:p w:rsidR="00C465AC" w:rsidRPr="00C461F4" w:rsidRDefault="00C465AC" w:rsidP="0022551B">
            <w:pPr>
              <w:spacing w:before="10" w:after="10"/>
              <w:jc w:val="center"/>
            </w:pPr>
            <w:r w:rsidRPr="00C461F4">
              <w:t>4</w:t>
            </w:r>
          </w:p>
        </w:tc>
        <w:tc>
          <w:tcPr>
            <w:tcW w:w="1399" w:type="pct"/>
            <w:vAlign w:val="center"/>
          </w:tcPr>
          <w:p w:rsidR="00C465AC" w:rsidRPr="00C461F4" w:rsidRDefault="00C465AC" w:rsidP="0022551B">
            <w:pPr>
              <w:spacing w:before="10" w:after="10"/>
              <w:jc w:val="both"/>
            </w:pPr>
            <w:r w:rsidRPr="00C461F4">
              <w:t>Lộ Kênh Nổi (Hiệp Thạnh – Phú Ngãi Trị)</w:t>
            </w:r>
          </w:p>
        </w:tc>
        <w:tc>
          <w:tcPr>
            <w:tcW w:w="1806" w:type="pct"/>
            <w:vAlign w:val="center"/>
          </w:tcPr>
          <w:p w:rsidR="00C465AC" w:rsidRPr="00C461F4" w:rsidRDefault="00C465AC" w:rsidP="0022551B">
            <w:pPr>
              <w:spacing w:before="10" w:after="10"/>
              <w:jc w:val="both"/>
            </w:pPr>
            <w:r w:rsidRPr="00C461F4">
              <w:t>ĐT 827A – ĐT 827B</w:t>
            </w:r>
          </w:p>
        </w:tc>
        <w:tc>
          <w:tcPr>
            <w:tcW w:w="801" w:type="pct"/>
            <w:vAlign w:val="center"/>
          </w:tcPr>
          <w:p w:rsidR="00C465AC" w:rsidRPr="00C461F4" w:rsidRDefault="00C465AC" w:rsidP="0022551B">
            <w:pPr>
              <w:spacing w:before="10" w:after="10"/>
              <w:jc w:val="right"/>
            </w:pPr>
          </w:p>
        </w:tc>
        <w:tc>
          <w:tcPr>
            <w:tcW w:w="649" w:type="pct"/>
            <w:vAlign w:val="center"/>
          </w:tcPr>
          <w:p w:rsidR="00C465AC" w:rsidRPr="00C461F4" w:rsidRDefault="00C465AC" w:rsidP="0022551B">
            <w:pPr>
              <w:spacing w:before="10" w:after="10"/>
              <w:jc w:val="right"/>
            </w:pPr>
            <w:r w:rsidRPr="00C461F4">
              <w:t>400.000</w:t>
            </w:r>
          </w:p>
        </w:tc>
      </w:tr>
      <w:tr w:rsidR="00C465AC" w:rsidRPr="008C7A19" w:rsidTr="00D9258E">
        <w:trPr>
          <w:trHeight w:val="415"/>
        </w:trPr>
        <w:tc>
          <w:tcPr>
            <w:tcW w:w="345" w:type="pct"/>
            <w:vAlign w:val="center"/>
          </w:tcPr>
          <w:p w:rsidR="00C465AC" w:rsidRPr="008C7A19" w:rsidRDefault="00C465AC" w:rsidP="0022551B">
            <w:pPr>
              <w:spacing w:before="10" w:after="10"/>
              <w:jc w:val="center"/>
            </w:pPr>
            <w:r w:rsidRPr="008C7A19">
              <w:t>5</w:t>
            </w:r>
          </w:p>
        </w:tc>
        <w:tc>
          <w:tcPr>
            <w:tcW w:w="1399" w:type="pct"/>
            <w:vAlign w:val="center"/>
          </w:tcPr>
          <w:p w:rsidR="00C465AC" w:rsidRPr="008C7A19" w:rsidRDefault="00C465AC" w:rsidP="0022551B">
            <w:pPr>
              <w:spacing w:before="10" w:after="10"/>
              <w:jc w:val="both"/>
            </w:pPr>
            <w:r w:rsidRPr="008C7A19">
              <w:t>Đường liên ấp 2, ấp 5</w:t>
            </w:r>
          </w:p>
        </w:tc>
        <w:tc>
          <w:tcPr>
            <w:tcW w:w="1806" w:type="pct"/>
            <w:vAlign w:val="center"/>
          </w:tcPr>
          <w:p w:rsidR="00C465AC" w:rsidRPr="008C7A19" w:rsidRDefault="00C465AC" w:rsidP="0022551B">
            <w:pPr>
              <w:spacing w:before="10" w:after="10"/>
              <w:jc w:val="both"/>
            </w:pPr>
            <w:r w:rsidRPr="008C7A19">
              <w:t>Xã Hiệp Thạnh</w:t>
            </w:r>
          </w:p>
        </w:tc>
        <w:tc>
          <w:tcPr>
            <w:tcW w:w="801" w:type="pct"/>
            <w:vAlign w:val="center"/>
          </w:tcPr>
          <w:p w:rsidR="00C465AC" w:rsidRPr="008C7A19" w:rsidRDefault="00C465AC" w:rsidP="0022551B">
            <w:pPr>
              <w:spacing w:before="10" w:after="10"/>
              <w:jc w:val="right"/>
            </w:pPr>
          </w:p>
        </w:tc>
        <w:tc>
          <w:tcPr>
            <w:tcW w:w="649" w:type="pct"/>
            <w:vAlign w:val="center"/>
          </w:tcPr>
          <w:p w:rsidR="00C465AC" w:rsidRPr="008C7A19" w:rsidRDefault="00C465AC" w:rsidP="0022551B">
            <w:pPr>
              <w:spacing w:before="10" w:after="10"/>
              <w:jc w:val="right"/>
              <w:rPr>
                <w:bCs/>
              </w:rPr>
            </w:pPr>
            <w:r w:rsidRPr="008C7A19">
              <w:rPr>
                <w:bCs/>
              </w:rPr>
              <w:t>500.000</w:t>
            </w:r>
          </w:p>
        </w:tc>
      </w:tr>
      <w:tr w:rsidR="00C465AC" w:rsidRPr="008C7A19" w:rsidTr="00D9258E">
        <w:trPr>
          <w:trHeight w:val="688"/>
        </w:trPr>
        <w:tc>
          <w:tcPr>
            <w:tcW w:w="345" w:type="pct"/>
            <w:vAlign w:val="center"/>
          </w:tcPr>
          <w:p w:rsidR="00C465AC" w:rsidRPr="008C7A19" w:rsidRDefault="00C465AC" w:rsidP="0022551B">
            <w:pPr>
              <w:spacing w:before="10" w:after="10"/>
              <w:jc w:val="center"/>
            </w:pPr>
            <w:r w:rsidRPr="008C7A19">
              <w:t>6</w:t>
            </w:r>
          </w:p>
        </w:tc>
        <w:tc>
          <w:tcPr>
            <w:tcW w:w="1399" w:type="pct"/>
            <w:vAlign w:val="center"/>
          </w:tcPr>
          <w:p w:rsidR="00C465AC" w:rsidRPr="008C7A19" w:rsidRDefault="00C465AC" w:rsidP="0022551B">
            <w:pPr>
              <w:spacing w:before="10" w:after="10"/>
              <w:jc w:val="both"/>
            </w:pPr>
            <w:r w:rsidRPr="008C7A19">
              <w:t>Đường Phan Văn Đạt nối dài</w:t>
            </w:r>
          </w:p>
        </w:tc>
        <w:tc>
          <w:tcPr>
            <w:tcW w:w="1806" w:type="pct"/>
            <w:vAlign w:val="center"/>
          </w:tcPr>
          <w:p w:rsidR="00C465AC" w:rsidRPr="008C7A19" w:rsidRDefault="00C465AC" w:rsidP="0022551B">
            <w:pPr>
              <w:spacing w:before="10" w:after="10"/>
              <w:jc w:val="both"/>
            </w:pPr>
            <w:r w:rsidRPr="008C7A19">
              <w:t>Sông Tầm Vu – Đường Nguyễn Thông</w:t>
            </w:r>
          </w:p>
        </w:tc>
        <w:tc>
          <w:tcPr>
            <w:tcW w:w="801" w:type="pct"/>
            <w:vAlign w:val="center"/>
          </w:tcPr>
          <w:p w:rsidR="00C465AC" w:rsidRPr="008C7A19" w:rsidRDefault="00C465AC" w:rsidP="0022551B">
            <w:pPr>
              <w:spacing w:before="10" w:after="10"/>
              <w:jc w:val="right"/>
            </w:pPr>
            <w:r w:rsidRPr="008C7A19">
              <w:t>1.500.000</w:t>
            </w:r>
          </w:p>
        </w:tc>
        <w:tc>
          <w:tcPr>
            <w:tcW w:w="649" w:type="pct"/>
            <w:vAlign w:val="center"/>
          </w:tcPr>
          <w:p w:rsidR="00C465AC" w:rsidRPr="008C7A19" w:rsidRDefault="00C465AC" w:rsidP="0022551B">
            <w:pPr>
              <w:spacing w:before="10" w:after="10"/>
              <w:jc w:val="right"/>
            </w:pPr>
          </w:p>
        </w:tc>
      </w:tr>
      <w:tr w:rsidR="00C465AC" w:rsidRPr="008C7A19">
        <w:trPr>
          <w:trHeight w:val="315"/>
        </w:trPr>
        <w:tc>
          <w:tcPr>
            <w:tcW w:w="345" w:type="pct"/>
            <w:vMerge w:val="restart"/>
            <w:vAlign w:val="center"/>
          </w:tcPr>
          <w:p w:rsidR="00C465AC" w:rsidRPr="008C7A19" w:rsidRDefault="00C465AC" w:rsidP="0022551B">
            <w:pPr>
              <w:spacing w:before="10" w:after="10"/>
              <w:jc w:val="center"/>
            </w:pPr>
            <w:r w:rsidRPr="008C7A19">
              <w:t>7</w:t>
            </w:r>
          </w:p>
        </w:tc>
        <w:tc>
          <w:tcPr>
            <w:tcW w:w="1399" w:type="pct"/>
            <w:vMerge w:val="restart"/>
            <w:vAlign w:val="center"/>
          </w:tcPr>
          <w:p w:rsidR="00C465AC" w:rsidRPr="008C7A19" w:rsidRDefault="00C465AC" w:rsidP="0022551B">
            <w:pPr>
              <w:spacing w:before="10" w:after="10"/>
              <w:jc w:val="both"/>
            </w:pPr>
            <w:r w:rsidRPr="008C7A19">
              <w:t>Đường 30/4</w:t>
            </w:r>
          </w:p>
        </w:tc>
        <w:tc>
          <w:tcPr>
            <w:tcW w:w="1806" w:type="pct"/>
            <w:vAlign w:val="center"/>
          </w:tcPr>
          <w:p w:rsidR="00C465AC" w:rsidRPr="008C7A19" w:rsidRDefault="00C465AC" w:rsidP="0022551B">
            <w:pPr>
              <w:spacing w:before="10" w:after="10"/>
              <w:jc w:val="both"/>
            </w:pPr>
            <w:r w:rsidRPr="008C7A19">
              <w:t>ĐT 827A – Cầu Chùa</w:t>
            </w:r>
          </w:p>
        </w:tc>
        <w:tc>
          <w:tcPr>
            <w:tcW w:w="801" w:type="pct"/>
            <w:vAlign w:val="center"/>
          </w:tcPr>
          <w:p w:rsidR="00C465AC" w:rsidRPr="008C7A19" w:rsidRDefault="00C465AC" w:rsidP="0022551B">
            <w:pPr>
              <w:spacing w:before="10" w:after="10"/>
              <w:jc w:val="right"/>
            </w:pPr>
            <w:r w:rsidRPr="008C7A19">
              <w:t>1.500.000</w:t>
            </w:r>
          </w:p>
        </w:tc>
        <w:tc>
          <w:tcPr>
            <w:tcW w:w="649" w:type="pct"/>
            <w:vAlign w:val="center"/>
          </w:tcPr>
          <w:p w:rsidR="00C465AC" w:rsidRPr="008C7A19" w:rsidRDefault="00C465AC" w:rsidP="0022551B">
            <w:pPr>
              <w:spacing w:before="10" w:after="10"/>
              <w:jc w:val="right"/>
            </w:pPr>
          </w:p>
        </w:tc>
      </w:tr>
      <w:tr w:rsidR="00C465AC" w:rsidRPr="008C7A19">
        <w:trPr>
          <w:trHeight w:val="218"/>
        </w:trPr>
        <w:tc>
          <w:tcPr>
            <w:tcW w:w="345" w:type="pct"/>
            <w:vMerge/>
            <w:vAlign w:val="center"/>
          </w:tcPr>
          <w:p w:rsidR="00C465AC" w:rsidRPr="008C7A19" w:rsidRDefault="00C465AC" w:rsidP="0022551B">
            <w:pPr>
              <w:spacing w:before="10" w:after="10"/>
            </w:pPr>
          </w:p>
        </w:tc>
        <w:tc>
          <w:tcPr>
            <w:tcW w:w="1399" w:type="pct"/>
            <w:vMerge/>
            <w:vAlign w:val="center"/>
          </w:tcPr>
          <w:p w:rsidR="00C465AC" w:rsidRPr="008C7A19" w:rsidRDefault="00C465AC" w:rsidP="0022551B">
            <w:pPr>
              <w:spacing w:before="10" w:after="10"/>
              <w:jc w:val="both"/>
            </w:pPr>
          </w:p>
        </w:tc>
        <w:tc>
          <w:tcPr>
            <w:tcW w:w="1806" w:type="pct"/>
            <w:vAlign w:val="center"/>
          </w:tcPr>
          <w:p w:rsidR="00C465AC" w:rsidRPr="008C7A19" w:rsidRDefault="00C465AC" w:rsidP="0022551B">
            <w:pPr>
              <w:spacing w:before="10" w:after="10"/>
              <w:jc w:val="both"/>
            </w:pPr>
            <w:r w:rsidRPr="008C7A19">
              <w:t>Cầu Chùa - Hết ranh Thị trấn Tầm Vu</w:t>
            </w:r>
          </w:p>
        </w:tc>
        <w:tc>
          <w:tcPr>
            <w:tcW w:w="801" w:type="pct"/>
            <w:vAlign w:val="center"/>
          </w:tcPr>
          <w:p w:rsidR="00C465AC" w:rsidRPr="008C7A19" w:rsidRDefault="00C465AC" w:rsidP="0022551B">
            <w:pPr>
              <w:spacing w:before="10" w:after="10"/>
              <w:jc w:val="right"/>
            </w:pPr>
            <w:r w:rsidRPr="008C7A19">
              <w:t>1.000.000</w:t>
            </w:r>
          </w:p>
        </w:tc>
        <w:tc>
          <w:tcPr>
            <w:tcW w:w="649" w:type="pct"/>
            <w:vAlign w:val="center"/>
          </w:tcPr>
          <w:p w:rsidR="00C465AC" w:rsidRPr="008C7A19" w:rsidRDefault="00C465AC" w:rsidP="0022551B">
            <w:pPr>
              <w:spacing w:before="10" w:after="10"/>
              <w:jc w:val="right"/>
            </w:pPr>
          </w:p>
        </w:tc>
      </w:tr>
      <w:tr w:rsidR="00C465AC" w:rsidRPr="008C7A19">
        <w:trPr>
          <w:trHeight w:val="214"/>
        </w:trPr>
        <w:tc>
          <w:tcPr>
            <w:tcW w:w="345" w:type="pct"/>
            <w:vMerge/>
            <w:vAlign w:val="center"/>
          </w:tcPr>
          <w:p w:rsidR="00C465AC" w:rsidRPr="008C7A19" w:rsidRDefault="00C465AC" w:rsidP="0022551B">
            <w:pPr>
              <w:spacing w:before="10" w:after="10"/>
            </w:pPr>
          </w:p>
        </w:tc>
        <w:tc>
          <w:tcPr>
            <w:tcW w:w="1399" w:type="pct"/>
            <w:vMerge/>
            <w:vAlign w:val="center"/>
          </w:tcPr>
          <w:p w:rsidR="00C465AC" w:rsidRPr="008C7A19" w:rsidRDefault="00C465AC" w:rsidP="0022551B">
            <w:pPr>
              <w:spacing w:before="10" w:after="10"/>
              <w:jc w:val="both"/>
            </w:pPr>
          </w:p>
        </w:tc>
        <w:tc>
          <w:tcPr>
            <w:tcW w:w="1806" w:type="pct"/>
            <w:vAlign w:val="center"/>
          </w:tcPr>
          <w:p w:rsidR="00C465AC" w:rsidRPr="008C7A19" w:rsidRDefault="00C465AC" w:rsidP="0022551B">
            <w:pPr>
              <w:spacing w:before="10" w:after="10"/>
              <w:jc w:val="both"/>
            </w:pPr>
            <w:r w:rsidRPr="008C7A19">
              <w:t>Hết ranh Thị trấn Tầm Vu – ĐT 827B</w:t>
            </w:r>
          </w:p>
        </w:tc>
        <w:tc>
          <w:tcPr>
            <w:tcW w:w="801" w:type="pct"/>
            <w:vAlign w:val="center"/>
          </w:tcPr>
          <w:p w:rsidR="00C465AC" w:rsidRPr="008C7A19" w:rsidRDefault="00C465AC" w:rsidP="0022551B">
            <w:pPr>
              <w:spacing w:before="10" w:after="10"/>
              <w:jc w:val="right"/>
            </w:pPr>
          </w:p>
        </w:tc>
        <w:tc>
          <w:tcPr>
            <w:tcW w:w="649" w:type="pct"/>
            <w:vAlign w:val="center"/>
          </w:tcPr>
          <w:p w:rsidR="00C465AC" w:rsidRPr="008C7A19" w:rsidRDefault="00C465AC" w:rsidP="0022551B">
            <w:pPr>
              <w:spacing w:before="10" w:after="10"/>
              <w:jc w:val="right"/>
              <w:rPr>
                <w:bCs/>
              </w:rPr>
            </w:pPr>
            <w:r w:rsidRPr="008C7A19">
              <w:rPr>
                <w:bCs/>
              </w:rPr>
              <w:t>600.000</w:t>
            </w:r>
          </w:p>
        </w:tc>
      </w:tr>
      <w:tr w:rsidR="00C465AC" w:rsidRPr="008C7A19">
        <w:trPr>
          <w:trHeight w:val="209"/>
        </w:trPr>
        <w:tc>
          <w:tcPr>
            <w:tcW w:w="345" w:type="pct"/>
            <w:vAlign w:val="center"/>
          </w:tcPr>
          <w:p w:rsidR="00C465AC" w:rsidRPr="008C7A19" w:rsidRDefault="00C465AC" w:rsidP="0022551B">
            <w:pPr>
              <w:spacing w:before="10" w:after="10"/>
              <w:jc w:val="center"/>
            </w:pPr>
            <w:r w:rsidRPr="008C7A19">
              <w:t>8</w:t>
            </w:r>
          </w:p>
        </w:tc>
        <w:tc>
          <w:tcPr>
            <w:tcW w:w="1399" w:type="pct"/>
            <w:vAlign w:val="center"/>
          </w:tcPr>
          <w:p w:rsidR="00C465AC" w:rsidRPr="008C7A19" w:rsidRDefault="00C465AC" w:rsidP="0022551B">
            <w:pPr>
              <w:spacing w:before="10" w:after="10"/>
              <w:jc w:val="both"/>
              <w:rPr>
                <w:bCs/>
              </w:rPr>
            </w:pPr>
            <w:r w:rsidRPr="008C7A19">
              <w:rPr>
                <w:bCs/>
              </w:rPr>
              <w:t>Đường 30/4 nối dài</w:t>
            </w:r>
          </w:p>
        </w:tc>
        <w:tc>
          <w:tcPr>
            <w:tcW w:w="1806" w:type="pct"/>
            <w:vAlign w:val="center"/>
          </w:tcPr>
          <w:p w:rsidR="00C465AC" w:rsidRPr="008C7A19" w:rsidRDefault="00C465AC" w:rsidP="0022551B">
            <w:pPr>
              <w:spacing w:before="10" w:after="10"/>
              <w:jc w:val="both"/>
            </w:pPr>
            <w:r w:rsidRPr="008C7A19">
              <w:t> </w:t>
            </w:r>
          </w:p>
        </w:tc>
        <w:tc>
          <w:tcPr>
            <w:tcW w:w="801" w:type="pct"/>
            <w:vAlign w:val="center"/>
          </w:tcPr>
          <w:p w:rsidR="00C465AC" w:rsidRPr="008C7A19" w:rsidRDefault="00C465AC" w:rsidP="0022551B">
            <w:pPr>
              <w:spacing w:before="10" w:after="10"/>
              <w:jc w:val="right"/>
            </w:pPr>
          </w:p>
        </w:tc>
        <w:tc>
          <w:tcPr>
            <w:tcW w:w="649" w:type="pct"/>
            <w:vAlign w:val="center"/>
          </w:tcPr>
          <w:p w:rsidR="00C465AC" w:rsidRPr="008C7A19" w:rsidRDefault="00C465AC" w:rsidP="0022551B">
            <w:pPr>
              <w:spacing w:before="10" w:after="10"/>
              <w:jc w:val="right"/>
              <w:rPr>
                <w:bCs/>
              </w:rPr>
            </w:pPr>
            <w:r w:rsidRPr="008C7A19">
              <w:rPr>
                <w:bCs/>
              </w:rPr>
              <w:t>600.000</w:t>
            </w:r>
          </w:p>
        </w:tc>
      </w:tr>
      <w:tr w:rsidR="00C465AC" w:rsidRPr="008C7A19">
        <w:trPr>
          <w:trHeight w:val="315"/>
        </w:trPr>
        <w:tc>
          <w:tcPr>
            <w:tcW w:w="345" w:type="pct"/>
            <w:vAlign w:val="center"/>
          </w:tcPr>
          <w:p w:rsidR="00C465AC" w:rsidRPr="008C7A19" w:rsidRDefault="00C465AC" w:rsidP="0022551B">
            <w:pPr>
              <w:spacing w:before="10" w:after="10"/>
              <w:jc w:val="center"/>
            </w:pPr>
            <w:r w:rsidRPr="008C7A19">
              <w:t>9</w:t>
            </w:r>
          </w:p>
        </w:tc>
        <w:tc>
          <w:tcPr>
            <w:tcW w:w="1399" w:type="pct"/>
            <w:vAlign w:val="center"/>
          </w:tcPr>
          <w:p w:rsidR="00C465AC" w:rsidRPr="008C7A19" w:rsidRDefault="00C465AC" w:rsidP="0022551B">
            <w:pPr>
              <w:spacing w:before="10" w:after="10"/>
              <w:jc w:val="both"/>
            </w:pPr>
            <w:r w:rsidRPr="008C7A19">
              <w:t xml:space="preserve">Đường Phan Văn Đạt </w:t>
            </w:r>
          </w:p>
        </w:tc>
        <w:tc>
          <w:tcPr>
            <w:tcW w:w="1806" w:type="pct"/>
            <w:vAlign w:val="center"/>
          </w:tcPr>
          <w:p w:rsidR="00C465AC" w:rsidRPr="008C7A19" w:rsidRDefault="00C465AC" w:rsidP="0022551B">
            <w:pPr>
              <w:spacing w:before="10" w:after="10"/>
              <w:jc w:val="both"/>
              <w:rPr>
                <w:lang w:val="pt-BR"/>
              </w:rPr>
            </w:pPr>
            <w:r w:rsidRPr="008C7A19">
              <w:rPr>
                <w:lang w:val="pt-BR"/>
              </w:rPr>
              <w:t>ĐT 827A – Cầu ông Khối</w:t>
            </w:r>
          </w:p>
        </w:tc>
        <w:tc>
          <w:tcPr>
            <w:tcW w:w="801" w:type="pct"/>
            <w:vAlign w:val="center"/>
          </w:tcPr>
          <w:p w:rsidR="00C465AC" w:rsidRPr="008C7A19" w:rsidRDefault="00C465AC" w:rsidP="0022551B">
            <w:pPr>
              <w:spacing w:before="10" w:after="10"/>
              <w:jc w:val="right"/>
            </w:pPr>
            <w:r w:rsidRPr="008C7A19">
              <w:t>1.500.000</w:t>
            </w:r>
          </w:p>
        </w:tc>
        <w:tc>
          <w:tcPr>
            <w:tcW w:w="649" w:type="pct"/>
            <w:vAlign w:val="center"/>
          </w:tcPr>
          <w:p w:rsidR="00C465AC" w:rsidRPr="008C7A19" w:rsidRDefault="00C465AC" w:rsidP="0022551B">
            <w:pPr>
              <w:spacing w:before="10" w:after="10"/>
              <w:jc w:val="right"/>
            </w:pPr>
          </w:p>
        </w:tc>
      </w:tr>
      <w:tr w:rsidR="00C465AC" w:rsidRPr="008C7A19">
        <w:trPr>
          <w:trHeight w:val="630"/>
        </w:trPr>
        <w:tc>
          <w:tcPr>
            <w:tcW w:w="345" w:type="pct"/>
            <w:vAlign w:val="center"/>
          </w:tcPr>
          <w:p w:rsidR="00C465AC" w:rsidRPr="008C7A19" w:rsidRDefault="00C465AC" w:rsidP="0022551B">
            <w:pPr>
              <w:spacing w:before="10" w:after="10"/>
              <w:jc w:val="center"/>
            </w:pPr>
            <w:r w:rsidRPr="008C7A19">
              <w:t>10</w:t>
            </w:r>
          </w:p>
        </w:tc>
        <w:tc>
          <w:tcPr>
            <w:tcW w:w="1399" w:type="pct"/>
            <w:vAlign w:val="center"/>
          </w:tcPr>
          <w:p w:rsidR="00C465AC" w:rsidRPr="008C7A19" w:rsidRDefault="00C465AC" w:rsidP="0022551B">
            <w:pPr>
              <w:spacing w:before="10" w:after="10"/>
              <w:jc w:val="both"/>
            </w:pPr>
            <w:r w:rsidRPr="008C7A19">
              <w:t>Đường Lò muối – Cống đá</w:t>
            </w:r>
          </w:p>
        </w:tc>
        <w:tc>
          <w:tcPr>
            <w:tcW w:w="1806" w:type="pct"/>
            <w:vAlign w:val="center"/>
          </w:tcPr>
          <w:p w:rsidR="00C465AC" w:rsidRPr="008C7A19" w:rsidRDefault="00C465AC" w:rsidP="0022551B">
            <w:pPr>
              <w:spacing w:before="10" w:after="10"/>
              <w:jc w:val="both"/>
            </w:pPr>
            <w:r w:rsidRPr="008C7A19">
              <w:t>ĐT 827A – Cống đá (ĐT 827A)</w:t>
            </w:r>
          </w:p>
        </w:tc>
        <w:tc>
          <w:tcPr>
            <w:tcW w:w="801" w:type="pct"/>
            <w:vAlign w:val="center"/>
          </w:tcPr>
          <w:p w:rsidR="00C465AC" w:rsidRPr="008C7A19" w:rsidRDefault="00C465AC" w:rsidP="0022551B">
            <w:pPr>
              <w:spacing w:before="10" w:after="10"/>
              <w:jc w:val="right"/>
            </w:pPr>
            <w:r w:rsidRPr="008C7A19">
              <w:t>1.500.000</w:t>
            </w:r>
          </w:p>
        </w:tc>
        <w:tc>
          <w:tcPr>
            <w:tcW w:w="649" w:type="pct"/>
            <w:vAlign w:val="center"/>
          </w:tcPr>
          <w:p w:rsidR="00C465AC" w:rsidRPr="008C7A19" w:rsidRDefault="00C465AC" w:rsidP="0022551B">
            <w:pPr>
              <w:spacing w:before="10" w:after="10"/>
              <w:jc w:val="right"/>
            </w:pPr>
          </w:p>
        </w:tc>
      </w:tr>
      <w:tr w:rsidR="00C465AC" w:rsidRPr="008C7A19" w:rsidTr="00D9258E">
        <w:trPr>
          <w:trHeight w:val="736"/>
        </w:trPr>
        <w:tc>
          <w:tcPr>
            <w:tcW w:w="345" w:type="pct"/>
            <w:vAlign w:val="center"/>
          </w:tcPr>
          <w:p w:rsidR="00C465AC" w:rsidRPr="008C7A19" w:rsidRDefault="00C465AC" w:rsidP="0022551B">
            <w:pPr>
              <w:spacing w:before="10" w:after="10"/>
              <w:jc w:val="center"/>
            </w:pPr>
            <w:r w:rsidRPr="008C7A19">
              <w:t>11</w:t>
            </w:r>
          </w:p>
        </w:tc>
        <w:tc>
          <w:tcPr>
            <w:tcW w:w="1399" w:type="pct"/>
            <w:vAlign w:val="center"/>
          </w:tcPr>
          <w:p w:rsidR="00C465AC" w:rsidRPr="008C7A19" w:rsidRDefault="00C465AC" w:rsidP="0022551B">
            <w:pPr>
              <w:spacing w:before="10" w:after="10"/>
              <w:jc w:val="both"/>
            </w:pPr>
            <w:r w:rsidRPr="008C7A19">
              <w:t>Đường chiến lược (Thị trấn Tầm Vu)</w:t>
            </w:r>
          </w:p>
        </w:tc>
        <w:tc>
          <w:tcPr>
            <w:tcW w:w="1806" w:type="pct"/>
            <w:vAlign w:val="center"/>
          </w:tcPr>
          <w:p w:rsidR="00C465AC" w:rsidRPr="008C7A19" w:rsidRDefault="00C465AC" w:rsidP="0022551B">
            <w:pPr>
              <w:spacing w:before="10" w:after="10"/>
              <w:jc w:val="both"/>
              <w:rPr>
                <w:bCs/>
              </w:rPr>
            </w:pPr>
            <w:r w:rsidRPr="008C7A19">
              <w:rPr>
                <w:bCs/>
              </w:rPr>
              <w:t xml:space="preserve">ĐT 827A - </w:t>
            </w:r>
            <w:r w:rsidRPr="008C7A19">
              <w:t xml:space="preserve">đường Phan Văn Đạt </w:t>
            </w:r>
          </w:p>
        </w:tc>
        <w:tc>
          <w:tcPr>
            <w:tcW w:w="801" w:type="pct"/>
            <w:vAlign w:val="center"/>
          </w:tcPr>
          <w:p w:rsidR="00C465AC" w:rsidRPr="008C7A19" w:rsidRDefault="00C465AC" w:rsidP="0022551B">
            <w:pPr>
              <w:spacing w:before="10" w:after="10"/>
              <w:jc w:val="right"/>
            </w:pPr>
            <w:r w:rsidRPr="008C7A19">
              <w:t>1.500.000</w:t>
            </w:r>
          </w:p>
        </w:tc>
        <w:tc>
          <w:tcPr>
            <w:tcW w:w="649" w:type="pct"/>
            <w:vAlign w:val="center"/>
          </w:tcPr>
          <w:p w:rsidR="00C465AC" w:rsidRPr="008C7A19" w:rsidRDefault="00C465AC" w:rsidP="0022551B">
            <w:pPr>
              <w:spacing w:before="10" w:after="10"/>
              <w:jc w:val="right"/>
            </w:pPr>
          </w:p>
        </w:tc>
      </w:tr>
      <w:tr w:rsidR="00C465AC" w:rsidRPr="008C7A19">
        <w:trPr>
          <w:trHeight w:val="340"/>
        </w:trPr>
        <w:tc>
          <w:tcPr>
            <w:tcW w:w="345" w:type="pct"/>
            <w:vMerge w:val="restart"/>
            <w:vAlign w:val="center"/>
          </w:tcPr>
          <w:p w:rsidR="00C465AC" w:rsidRPr="008C7A19" w:rsidRDefault="00C465AC" w:rsidP="0022551B">
            <w:pPr>
              <w:spacing w:before="10" w:after="10"/>
              <w:jc w:val="center"/>
            </w:pPr>
            <w:r w:rsidRPr="008C7A19">
              <w:t>12</w:t>
            </w:r>
          </w:p>
        </w:tc>
        <w:tc>
          <w:tcPr>
            <w:tcW w:w="1399" w:type="pct"/>
            <w:vMerge w:val="restart"/>
            <w:vAlign w:val="center"/>
          </w:tcPr>
          <w:p w:rsidR="00C465AC" w:rsidRPr="008C7A19" w:rsidRDefault="00C465AC" w:rsidP="0022551B">
            <w:pPr>
              <w:spacing w:before="10" w:after="10"/>
              <w:jc w:val="both"/>
            </w:pPr>
            <w:r w:rsidRPr="008C7A19">
              <w:t>Đường Thâm Nhiên – Cầu Đôi</w:t>
            </w:r>
          </w:p>
        </w:tc>
        <w:tc>
          <w:tcPr>
            <w:tcW w:w="1806" w:type="pct"/>
            <w:vAlign w:val="center"/>
          </w:tcPr>
          <w:p w:rsidR="00C465AC" w:rsidRPr="008C7A19" w:rsidRDefault="00C465AC" w:rsidP="0022551B">
            <w:pPr>
              <w:spacing w:before="10" w:after="10"/>
              <w:jc w:val="both"/>
            </w:pPr>
            <w:r w:rsidRPr="008C7A19">
              <w:t xml:space="preserve">ĐT 827A hướng về Thâm Nhiên </w:t>
            </w:r>
            <w:r w:rsidRPr="008C7A19">
              <w:rPr>
                <w:bCs/>
              </w:rPr>
              <w:t>- Cổng văn hóa ấp 2 xã Phước Tân Hưng</w:t>
            </w:r>
          </w:p>
        </w:tc>
        <w:tc>
          <w:tcPr>
            <w:tcW w:w="801" w:type="pct"/>
            <w:vAlign w:val="center"/>
          </w:tcPr>
          <w:p w:rsidR="00C465AC" w:rsidRPr="008C7A19" w:rsidRDefault="00C465AC" w:rsidP="0022551B">
            <w:pPr>
              <w:spacing w:before="10" w:after="10"/>
              <w:jc w:val="right"/>
            </w:pPr>
            <w:r w:rsidRPr="008C7A19">
              <w:t>800.000</w:t>
            </w:r>
          </w:p>
        </w:tc>
        <w:tc>
          <w:tcPr>
            <w:tcW w:w="649" w:type="pct"/>
            <w:vAlign w:val="center"/>
          </w:tcPr>
          <w:p w:rsidR="00C465AC" w:rsidRPr="008C7A19" w:rsidRDefault="00C465AC" w:rsidP="0022551B">
            <w:pPr>
              <w:spacing w:before="10" w:after="10"/>
              <w:jc w:val="right"/>
              <w:rPr>
                <w:bCs/>
              </w:rPr>
            </w:pPr>
            <w:r w:rsidRPr="008C7A19">
              <w:rPr>
                <w:bCs/>
              </w:rPr>
              <w:t>800.000</w:t>
            </w:r>
          </w:p>
        </w:tc>
      </w:tr>
      <w:tr w:rsidR="00C465AC" w:rsidRPr="008C7A19">
        <w:trPr>
          <w:trHeight w:val="630"/>
        </w:trPr>
        <w:tc>
          <w:tcPr>
            <w:tcW w:w="345" w:type="pct"/>
            <w:vMerge/>
            <w:vAlign w:val="center"/>
          </w:tcPr>
          <w:p w:rsidR="00C465AC" w:rsidRPr="008C7A19" w:rsidRDefault="00C465AC" w:rsidP="0022551B">
            <w:pPr>
              <w:spacing w:before="10" w:after="10"/>
            </w:pPr>
          </w:p>
        </w:tc>
        <w:tc>
          <w:tcPr>
            <w:tcW w:w="1399" w:type="pct"/>
            <w:vMerge/>
            <w:vAlign w:val="center"/>
          </w:tcPr>
          <w:p w:rsidR="00C465AC" w:rsidRPr="008C7A19" w:rsidRDefault="00C465AC" w:rsidP="0022551B">
            <w:pPr>
              <w:spacing w:before="10" w:after="10"/>
              <w:jc w:val="both"/>
            </w:pPr>
          </w:p>
        </w:tc>
        <w:tc>
          <w:tcPr>
            <w:tcW w:w="1806" w:type="pct"/>
            <w:vAlign w:val="center"/>
          </w:tcPr>
          <w:p w:rsidR="00C465AC" w:rsidRPr="008C7A19" w:rsidRDefault="00C465AC" w:rsidP="0022551B">
            <w:pPr>
              <w:spacing w:before="10" w:after="10"/>
              <w:jc w:val="both"/>
              <w:rPr>
                <w:bCs/>
              </w:rPr>
            </w:pPr>
            <w:r w:rsidRPr="008C7A19">
              <w:rPr>
                <w:bCs/>
              </w:rPr>
              <w:t xml:space="preserve">Cổng văn hóa ấp 2 xã Phước Tân Hưng - </w:t>
            </w:r>
            <w:r w:rsidRPr="008C7A19">
              <w:t>ĐT 827B</w:t>
            </w:r>
          </w:p>
        </w:tc>
        <w:tc>
          <w:tcPr>
            <w:tcW w:w="801" w:type="pct"/>
            <w:vAlign w:val="center"/>
          </w:tcPr>
          <w:p w:rsidR="00C465AC" w:rsidRPr="008C7A19" w:rsidRDefault="00C465AC" w:rsidP="0022551B">
            <w:pPr>
              <w:spacing w:before="10" w:after="10"/>
              <w:jc w:val="right"/>
            </w:pPr>
          </w:p>
        </w:tc>
        <w:tc>
          <w:tcPr>
            <w:tcW w:w="649" w:type="pct"/>
            <w:vAlign w:val="center"/>
          </w:tcPr>
          <w:p w:rsidR="00C465AC" w:rsidRPr="008C7A19" w:rsidRDefault="00C465AC" w:rsidP="0022551B">
            <w:pPr>
              <w:spacing w:before="10" w:after="10"/>
              <w:jc w:val="right"/>
            </w:pPr>
            <w:r w:rsidRPr="008C7A19">
              <w:t>500.000</w:t>
            </w:r>
          </w:p>
        </w:tc>
      </w:tr>
      <w:tr w:rsidR="00C465AC" w:rsidRPr="008C7A19">
        <w:trPr>
          <w:trHeight w:val="131"/>
        </w:trPr>
        <w:tc>
          <w:tcPr>
            <w:tcW w:w="345" w:type="pct"/>
            <w:vMerge/>
            <w:vAlign w:val="center"/>
          </w:tcPr>
          <w:p w:rsidR="00C465AC" w:rsidRPr="008C7A19" w:rsidRDefault="00C465AC" w:rsidP="0022551B">
            <w:pPr>
              <w:spacing w:before="10" w:after="10"/>
            </w:pPr>
          </w:p>
        </w:tc>
        <w:tc>
          <w:tcPr>
            <w:tcW w:w="1399" w:type="pct"/>
            <w:vMerge/>
            <w:vAlign w:val="center"/>
          </w:tcPr>
          <w:p w:rsidR="00C465AC" w:rsidRPr="008C7A19" w:rsidRDefault="00C465AC" w:rsidP="0022551B">
            <w:pPr>
              <w:spacing w:before="10" w:after="10"/>
              <w:jc w:val="both"/>
            </w:pPr>
          </w:p>
        </w:tc>
        <w:tc>
          <w:tcPr>
            <w:tcW w:w="1806" w:type="pct"/>
            <w:vAlign w:val="center"/>
          </w:tcPr>
          <w:p w:rsidR="00C465AC" w:rsidRPr="008C7A19" w:rsidRDefault="00C465AC" w:rsidP="0022551B">
            <w:pPr>
              <w:spacing w:before="10" w:after="10"/>
              <w:jc w:val="both"/>
              <w:rPr>
                <w:lang w:val="es-ES_tradnl"/>
              </w:rPr>
            </w:pPr>
            <w:r w:rsidRPr="008C7A19">
              <w:rPr>
                <w:lang w:val="es-ES_tradnl"/>
              </w:rPr>
              <w:t>ĐT 827A - Cầu 30/4 (Trạm Y tế)</w:t>
            </w:r>
          </w:p>
        </w:tc>
        <w:tc>
          <w:tcPr>
            <w:tcW w:w="801" w:type="pct"/>
            <w:vAlign w:val="center"/>
          </w:tcPr>
          <w:p w:rsidR="00C465AC" w:rsidRPr="008C7A19" w:rsidRDefault="00C465AC" w:rsidP="0022551B">
            <w:pPr>
              <w:spacing w:before="10" w:after="10"/>
              <w:jc w:val="right"/>
              <w:rPr>
                <w:lang w:val="es-ES_tradnl"/>
              </w:rPr>
            </w:pPr>
          </w:p>
        </w:tc>
        <w:tc>
          <w:tcPr>
            <w:tcW w:w="649" w:type="pct"/>
            <w:vAlign w:val="center"/>
          </w:tcPr>
          <w:p w:rsidR="00C465AC" w:rsidRPr="008C7A19" w:rsidRDefault="00C465AC" w:rsidP="0022551B">
            <w:pPr>
              <w:spacing w:before="10" w:after="10"/>
              <w:jc w:val="right"/>
            </w:pPr>
            <w:r w:rsidRPr="008C7A19">
              <w:t>800.000</w:t>
            </w:r>
          </w:p>
        </w:tc>
      </w:tr>
      <w:tr w:rsidR="00C465AC" w:rsidRPr="008C7A19" w:rsidTr="00687FAA">
        <w:trPr>
          <w:trHeight w:val="642"/>
        </w:trPr>
        <w:tc>
          <w:tcPr>
            <w:tcW w:w="345" w:type="pct"/>
            <w:vMerge/>
            <w:vAlign w:val="center"/>
          </w:tcPr>
          <w:p w:rsidR="00C465AC" w:rsidRPr="008C7A19" w:rsidRDefault="00C465AC" w:rsidP="0022551B">
            <w:pPr>
              <w:spacing w:before="10" w:after="10"/>
            </w:pPr>
          </w:p>
        </w:tc>
        <w:tc>
          <w:tcPr>
            <w:tcW w:w="1399" w:type="pct"/>
            <w:vMerge/>
            <w:vAlign w:val="center"/>
          </w:tcPr>
          <w:p w:rsidR="00C465AC" w:rsidRPr="008C7A19" w:rsidRDefault="00C465AC" w:rsidP="0022551B">
            <w:pPr>
              <w:spacing w:before="10" w:after="10"/>
              <w:jc w:val="both"/>
            </w:pPr>
          </w:p>
        </w:tc>
        <w:tc>
          <w:tcPr>
            <w:tcW w:w="1806" w:type="pct"/>
            <w:vAlign w:val="center"/>
          </w:tcPr>
          <w:p w:rsidR="00C465AC" w:rsidRPr="008C7A19" w:rsidRDefault="00C465AC" w:rsidP="0022551B">
            <w:pPr>
              <w:spacing w:before="10" w:after="10"/>
              <w:jc w:val="both"/>
            </w:pPr>
            <w:r w:rsidRPr="008C7A19">
              <w:t>Ranh Cầu 30/4 - Ranh Tiền Giang</w:t>
            </w:r>
          </w:p>
        </w:tc>
        <w:tc>
          <w:tcPr>
            <w:tcW w:w="801" w:type="pct"/>
            <w:vAlign w:val="center"/>
          </w:tcPr>
          <w:p w:rsidR="00C465AC" w:rsidRPr="008C7A19" w:rsidRDefault="00C465AC" w:rsidP="0022551B">
            <w:pPr>
              <w:spacing w:before="10" w:after="10"/>
              <w:jc w:val="right"/>
            </w:pPr>
          </w:p>
        </w:tc>
        <w:tc>
          <w:tcPr>
            <w:tcW w:w="649" w:type="pct"/>
            <w:vAlign w:val="center"/>
          </w:tcPr>
          <w:p w:rsidR="00C465AC" w:rsidRPr="008C7A19" w:rsidRDefault="00C465AC" w:rsidP="0022551B">
            <w:pPr>
              <w:spacing w:before="10" w:after="10"/>
              <w:jc w:val="right"/>
            </w:pPr>
            <w:r w:rsidRPr="008C7A19">
              <w:t>500.000</w:t>
            </w:r>
          </w:p>
        </w:tc>
      </w:tr>
      <w:tr w:rsidR="00C465AC" w:rsidRPr="00C461F4">
        <w:trPr>
          <w:trHeight w:val="303"/>
        </w:trPr>
        <w:tc>
          <w:tcPr>
            <w:tcW w:w="345" w:type="pct"/>
            <w:vMerge w:val="restart"/>
            <w:vAlign w:val="center"/>
          </w:tcPr>
          <w:p w:rsidR="00C465AC" w:rsidRPr="00C461F4" w:rsidRDefault="00C465AC" w:rsidP="0022551B">
            <w:pPr>
              <w:spacing w:before="10" w:after="10"/>
              <w:jc w:val="center"/>
            </w:pPr>
            <w:r w:rsidRPr="00C461F4">
              <w:t>13</w:t>
            </w:r>
          </w:p>
        </w:tc>
        <w:tc>
          <w:tcPr>
            <w:tcW w:w="1399" w:type="pct"/>
            <w:vMerge w:val="restart"/>
            <w:vAlign w:val="center"/>
          </w:tcPr>
          <w:p w:rsidR="00C465AC" w:rsidRPr="00C461F4" w:rsidRDefault="00C465AC" w:rsidP="0022551B">
            <w:pPr>
              <w:spacing w:before="10" w:after="10"/>
              <w:jc w:val="both"/>
            </w:pPr>
            <w:r w:rsidRPr="00C461F4">
              <w:t>Lộ Dừa (Thanh Phú Long)</w:t>
            </w:r>
          </w:p>
        </w:tc>
        <w:tc>
          <w:tcPr>
            <w:tcW w:w="1806" w:type="pct"/>
            <w:vAlign w:val="center"/>
          </w:tcPr>
          <w:p w:rsidR="00C465AC" w:rsidRPr="00C461F4" w:rsidRDefault="00C465AC" w:rsidP="0022551B">
            <w:pPr>
              <w:spacing w:before="10" w:after="10"/>
              <w:jc w:val="both"/>
            </w:pPr>
            <w:r w:rsidRPr="00C461F4">
              <w:t>ĐT 827A - Đường vào chùa Bửu Sơn - Kỳ Hương</w:t>
            </w:r>
          </w:p>
        </w:tc>
        <w:tc>
          <w:tcPr>
            <w:tcW w:w="801" w:type="pct"/>
            <w:vAlign w:val="center"/>
          </w:tcPr>
          <w:p w:rsidR="00C465AC" w:rsidRPr="00C461F4" w:rsidRDefault="00C465AC" w:rsidP="0022551B">
            <w:pPr>
              <w:spacing w:before="10" w:after="10"/>
              <w:jc w:val="right"/>
            </w:pPr>
          </w:p>
        </w:tc>
        <w:tc>
          <w:tcPr>
            <w:tcW w:w="649" w:type="pct"/>
            <w:vAlign w:val="center"/>
          </w:tcPr>
          <w:p w:rsidR="00C465AC" w:rsidRPr="00C461F4" w:rsidRDefault="00C465AC" w:rsidP="0022551B">
            <w:pPr>
              <w:spacing w:before="10" w:after="10"/>
              <w:jc w:val="right"/>
            </w:pPr>
            <w:r w:rsidRPr="00C461F4">
              <w:t>1.000.000</w:t>
            </w:r>
          </w:p>
        </w:tc>
      </w:tr>
      <w:tr w:rsidR="00C465AC" w:rsidRPr="00C461F4">
        <w:trPr>
          <w:trHeight w:val="630"/>
        </w:trPr>
        <w:tc>
          <w:tcPr>
            <w:tcW w:w="345" w:type="pct"/>
            <w:vMerge/>
            <w:vAlign w:val="center"/>
          </w:tcPr>
          <w:p w:rsidR="00C465AC" w:rsidRPr="00C461F4" w:rsidRDefault="00C465AC" w:rsidP="0022551B">
            <w:pPr>
              <w:spacing w:before="10" w:after="10"/>
            </w:pPr>
          </w:p>
        </w:tc>
        <w:tc>
          <w:tcPr>
            <w:tcW w:w="1399" w:type="pct"/>
            <w:vMerge/>
            <w:vAlign w:val="center"/>
          </w:tcPr>
          <w:p w:rsidR="00C465AC" w:rsidRPr="00C461F4" w:rsidRDefault="00C465AC" w:rsidP="0022551B">
            <w:pPr>
              <w:spacing w:before="10" w:after="10"/>
              <w:jc w:val="both"/>
            </w:pPr>
          </w:p>
        </w:tc>
        <w:tc>
          <w:tcPr>
            <w:tcW w:w="1806" w:type="pct"/>
            <w:vAlign w:val="center"/>
          </w:tcPr>
          <w:p w:rsidR="00C465AC" w:rsidRPr="00C461F4" w:rsidRDefault="00C465AC" w:rsidP="0022551B">
            <w:pPr>
              <w:spacing w:before="10" w:after="10"/>
              <w:jc w:val="both"/>
            </w:pPr>
            <w:r w:rsidRPr="00C461F4">
              <w:t>Đường vào chùa Bửu Sơn - Kỳ Hương đến Sông Tra</w:t>
            </w:r>
          </w:p>
        </w:tc>
        <w:tc>
          <w:tcPr>
            <w:tcW w:w="801" w:type="pct"/>
            <w:vAlign w:val="center"/>
          </w:tcPr>
          <w:p w:rsidR="00C465AC" w:rsidRPr="00C461F4" w:rsidRDefault="00C465AC" w:rsidP="0022551B">
            <w:pPr>
              <w:spacing w:before="10" w:after="10"/>
              <w:jc w:val="right"/>
            </w:pPr>
          </w:p>
        </w:tc>
        <w:tc>
          <w:tcPr>
            <w:tcW w:w="649" w:type="pct"/>
            <w:vAlign w:val="center"/>
          </w:tcPr>
          <w:p w:rsidR="00C465AC" w:rsidRPr="00C461F4" w:rsidRDefault="00C465AC" w:rsidP="0022551B">
            <w:pPr>
              <w:spacing w:before="10" w:after="10"/>
              <w:jc w:val="right"/>
            </w:pPr>
            <w:r w:rsidRPr="00C461F4">
              <w:t>500.000</w:t>
            </w:r>
          </w:p>
        </w:tc>
      </w:tr>
      <w:tr w:rsidR="00C465AC" w:rsidRPr="00C461F4">
        <w:trPr>
          <w:trHeight w:val="315"/>
        </w:trPr>
        <w:tc>
          <w:tcPr>
            <w:tcW w:w="345" w:type="pct"/>
            <w:vAlign w:val="center"/>
          </w:tcPr>
          <w:p w:rsidR="00C465AC" w:rsidRPr="00C461F4" w:rsidRDefault="00C465AC" w:rsidP="0022551B">
            <w:pPr>
              <w:spacing w:before="10" w:after="10"/>
              <w:jc w:val="center"/>
            </w:pPr>
            <w:r w:rsidRPr="00C461F4">
              <w:t>14</w:t>
            </w:r>
          </w:p>
        </w:tc>
        <w:tc>
          <w:tcPr>
            <w:tcW w:w="1399" w:type="pct"/>
            <w:vAlign w:val="center"/>
          </w:tcPr>
          <w:p w:rsidR="00C465AC" w:rsidRPr="00C461F4" w:rsidRDefault="00C465AC" w:rsidP="0022551B">
            <w:pPr>
              <w:spacing w:before="10" w:after="10"/>
              <w:jc w:val="both"/>
            </w:pPr>
            <w:r w:rsidRPr="00C461F4">
              <w:t>Lộ Thầy Ban</w:t>
            </w:r>
          </w:p>
        </w:tc>
        <w:tc>
          <w:tcPr>
            <w:tcW w:w="1806" w:type="pct"/>
            <w:vAlign w:val="center"/>
          </w:tcPr>
          <w:p w:rsidR="00C465AC" w:rsidRPr="00C461F4" w:rsidRDefault="00C465AC" w:rsidP="0022551B">
            <w:pPr>
              <w:spacing w:before="10" w:after="10"/>
              <w:jc w:val="both"/>
              <w:rPr>
                <w:lang w:val="pt-BR"/>
              </w:rPr>
            </w:pPr>
            <w:r w:rsidRPr="00C461F4">
              <w:rPr>
                <w:lang w:val="pt-BR"/>
              </w:rPr>
              <w:t>ĐT 827A – Đê bao Sông Tra</w:t>
            </w:r>
          </w:p>
        </w:tc>
        <w:tc>
          <w:tcPr>
            <w:tcW w:w="801" w:type="pct"/>
            <w:vAlign w:val="center"/>
          </w:tcPr>
          <w:p w:rsidR="00C465AC" w:rsidRPr="00C461F4" w:rsidRDefault="00C465AC" w:rsidP="0022551B">
            <w:pPr>
              <w:spacing w:before="10" w:after="10"/>
              <w:jc w:val="right"/>
              <w:rPr>
                <w:lang w:val="pt-BR"/>
              </w:rPr>
            </w:pPr>
          </w:p>
        </w:tc>
        <w:tc>
          <w:tcPr>
            <w:tcW w:w="649" w:type="pct"/>
            <w:vAlign w:val="center"/>
          </w:tcPr>
          <w:p w:rsidR="00C465AC" w:rsidRPr="00C461F4" w:rsidRDefault="00C465AC" w:rsidP="0022551B">
            <w:pPr>
              <w:spacing w:before="10" w:after="10"/>
              <w:jc w:val="right"/>
            </w:pPr>
            <w:r w:rsidRPr="00C461F4">
              <w:t>400.000</w:t>
            </w:r>
          </w:p>
        </w:tc>
      </w:tr>
      <w:tr w:rsidR="00C465AC" w:rsidRPr="00C461F4">
        <w:trPr>
          <w:trHeight w:val="157"/>
        </w:trPr>
        <w:tc>
          <w:tcPr>
            <w:tcW w:w="345" w:type="pct"/>
            <w:vAlign w:val="center"/>
          </w:tcPr>
          <w:p w:rsidR="00C465AC" w:rsidRPr="00C461F4" w:rsidRDefault="00C465AC" w:rsidP="0022551B">
            <w:pPr>
              <w:spacing w:before="10" w:after="10"/>
              <w:jc w:val="center"/>
            </w:pPr>
            <w:r w:rsidRPr="00C461F4">
              <w:t>15</w:t>
            </w:r>
          </w:p>
        </w:tc>
        <w:tc>
          <w:tcPr>
            <w:tcW w:w="1399" w:type="pct"/>
            <w:vAlign w:val="center"/>
          </w:tcPr>
          <w:p w:rsidR="00C465AC" w:rsidRPr="00C461F4" w:rsidRDefault="00C465AC" w:rsidP="0022551B">
            <w:pPr>
              <w:spacing w:before="10" w:after="10"/>
              <w:jc w:val="both"/>
            </w:pPr>
            <w:r w:rsidRPr="00C461F4">
              <w:t>Đường An Khương Thới</w:t>
            </w:r>
          </w:p>
        </w:tc>
        <w:tc>
          <w:tcPr>
            <w:tcW w:w="1806" w:type="pct"/>
            <w:vAlign w:val="center"/>
          </w:tcPr>
          <w:p w:rsidR="00C465AC" w:rsidRPr="00C461F4" w:rsidRDefault="00C465AC" w:rsidP="0022551B">
            <w:pPr>
              <w:spacing w:before="10" w:after="10"/>
              <w:jc w:val="both"/>
            </w:pPr>
            <w:r w:rsidRPr="00C461F4">
              <w:t>ĐT 827A – Bến đò Bà Nhờ. Ngã ba (đường tẻ xuống bến đò bà Nhờ) - cuối đường An Khương Thới</w:t>
            </w:r>
          </w:p>
        </w:tc>
        <w:tc>
          <w:tcPr>
            <w:tcW w:w="801" w:type="pct"/>
            <w:vAlign w:val="center"/>
          </w:tcPr>
          <w:p w:rsidR="00C465AC" w:rsidRPr="00C461F4" w:rsidRDefault="00C465AC" w:rsidP="0022551B">
            <w:pPr>
              <w:spacing w:before="10" w:after="10"/>
              <w:jc w:val="right"/>
            </w:pPr>
          </w:p>
        </w:tc>
        <w:tc>
          <w:tcPr>
            <w:tcW w:w="649" w:type="pct"/>
            <w:vAlign w:val="center"/>
          </w:tcPr>
          <w:p w:rsidR="00C465AC" w:rsidRPr="00C461F4" w:rsidRDefault="00C465AC" w:rsidP="0022551B">
            <w:pPr>
              <w:spacing w:before="10" w:after="10"/>
              <w:jc w:val="right"/>
            </w:pPr>
            <w:r w:rsidRPr="00C461F4">
              <w:t>500.000</w:t>
            </w:r>
          </w:p>
        </w:tc>
      </w:tr>
      <w:tr w:rsidR="00C465AC" w:rsidRPr="00C461F4">
        <w:trPr>
          <w:trHeight w:val="311"/>
        </w:trPr>
        <w:tc>
          <w:tcPr>
            <w:tcW w:w="345" w:type="pct"/>
            <w:vAlign w:val="center"/>
          </w:tcPr>
          <w:p w:rsidR="00C465AC" w:rsidRPr="00C461F4" w:rsidRDefault="00C465AC" w:rsidP="0022551B">
            <w:pPr>
              <w:spacing w:before="10" w:after="10"/>
              <w:jc w:val="center"/>
            </w:pPr>
            <w:r w:rsidRPr="00C461F4">
              <w:t>16</w:t>
            </w:r>
          </w:p>
        </w:tc>
        <w:tc>
          <w:tcPr>
            <w:tcW w:w="1399" w:type="pct"/>
            <w:vAlign w:val="center"/>
          </w:tcPr>
          <w:p w:rsidR="00C465AC" w:rsidRPr="00C461F4" w:rsidRDefault="00C465AC" w:rsidP="0022551B">
            <w:pPr>
              <w:spacing w:before="10" w:after="10"/>
              <w:jc w:val="both"/>
            </w:pPr>
            <w:r w:rsidRPr="00C461F4">
              <w:t>Đường Ao Sen – Bà Hùng</w:t>
            </w:r>
          </w:p>
        </w:tc>
        <w:tc>
          <w:tcPr>
            <w:tcW w:w="1806" w:type="pct"/>
            <w:vAlign w:val="center"/>
          </w:tcPr>
          <w:p w:rsidR="00C465AC" w:rsidRPr="00C461F4" w:rsidRDefault="00C465AC" w:rsidP="0022551B">
            <w:pPr>
              <w:spacing w:before="10" w:after="10"/>
              <w:jc w:val="both"/>
              <w:rPr>
                <w:lang w:val="pt-BR"/>
              </w:rPr>
            </w:pPr>
            <w:r w:rsidRPr="00C461F4">
              <w:rPr>
                <w:lang w:val="pt-BR"/>
              </w:rPr>
              <w:t>ĐT 827A – Đê bao Sông Tra</w:t>
            </w:r>
          </w:p>
        </w:tc>
        <w:tc>
          <w:tcPr>
            <w:tcW w:w="801" w:type="pct"/>
            <w:vAlign w:val="center"/>
          </w:tcPr>
          <w:p w:rsidR="00C465AC" w:rsidRPr="00C461F4" w:rsidRDefault="00C465AC" w:rsidP="0022551B">
            <w:pPr>
              <w:spacing w:before="10" w:after="10"/>
              <w:jc w:val="right"/>
              <w:rPr>
                <w:lang w:val="pt-BR"/>
              </w:rPr>
            </w:pPr>
          </w:p>
        </w:tc>
        <w:tc>
          <w:tcPr>
            <w:tcW w:w="649" w:type="pct"/>
            <w:vAlign w:val="center"/>
          </w:tcPr>
          <w:p w:rsidR="00C465AC" w:rsidRPr="00C461F4" w:rsidRDefault="00C465AC" w:rsidP="0022551B">
            <w:pPr>
              <w:spacing w:before="10" w:after="10"/>
              <w:jc w:val="right"/>
            </w:pPr>
            <w:r w:rsidRPr="00C461F4">
              <w:t>500.000</w:t>
            </w:r>
          </w:p>
        </w:tc>
      </w:tr>
      <w:tr w:rsidR="00C465AC" w:rsidRPr="008C7A19">
        <w:trPr>
          <w:trHeight w:val="222"/>
        </w:trPr>
        <w:tc>
          <w:tcPr>
            <w:tcW w:w="345" w:type="pct"/>
            <w:vAlign w:val="center"/>
          </w:tcPr>
          <w:p w:rsidR="00C465AC" w:rsidRPr="008C7A19" w:rsidRDefault="00C465AC" w:rsidP="0022551B">
            <w:pPr>
              <w:spacing w:before="10" w:after="10"/>
              <w:jc w:val="center"/>
            </w:pPr>
            <w:r w:rsidRPr="008C7A19">
              <w:t>17</w:t>
            </w:r>
          </w:p>
        </w:tc>
        <w:tc>
          <w:tcPr>
            <w:tcW w:w="1399" w:type="pct"/>
            <w:vAlign w:val="center"/>
          </w:tcPr>
          <w:p w:rsidR="00C465AC" w:rsidRPr="008C7A19" w:rsidRDefault="00C465AC" w:rsidP="0022551B">
            <w:pPr>
              <w:spacing w:before="10" w:after="10"/>
              <w:jc w:val="both"/>
            </w:pPr>
            <w:r w:rsidRPr="008C7A19">
              <w:t>Lộ cột đèn đỏ</w:t>
            </w:r>
          </w:p>
        </w:tc>
        <w:tc>
          <w:tcPr>
            <w:tcW w:w="1806" w:type="pct"/>
            <w:vAlign w:val="center"/>
          </w:tcPr>
          <w:p w:rsidR="00C465AC" w:rsidRPr="008C7A19" w:rsidRDefault="00C465AC" w:rsidP="0022551B">
            <w:pPr>
              <w:spacing w:before="10" w:after="10"/>
              <w:jc w:val="both"/>
            </w:pPr>
            <w:r w:rsidRPr="008C7A19">
              <w:t>ĐT 827A – Cột đèn đỏ (sông Vàm Cỏ Tây)</w:t>
            </w:r>
          </w:p>
        </w:tc>
        <w:tc>
          <w:tcPr>
            <w:tcW w:w="801" w:type="pct"/>
            <w:vAlign w:val="center"/>
          </w:tcPr>
          <w:p w:rsidR="00C465AC" w:rsidRPr="008C7A19" w:rsidRDefault="00C465AC" w:rsidP="0022551B">
            <w:pPr>
              <w:spacing w:before="10" w:after="10"/>
              <w:jc w:val="right"/>
            </w:pPr>
          </w:p>
        </w:tc>
        <w:tc>
          <w:tcPr>
            <w:tcW w:w="649" w:type="pct"/>
            <w:vAlign w:val="center"/>
          </w:tcPr>
          <w:p w:rsidR="00C465AC" w:rsidRPr="008C7A19" w:rsidRDefault="00C465AC" w:rsidP="0022551B">
            <w:pPr>
              <w:spacing w:before="10" w:after="10"/>
              <w:jc w:val="right"/>
            </w:pPr>
            <w:r w:rsidRPr="008C7A19">
              <w:t>500.000</w:t>
            </w:r>
          </w:p>
        </w:tc>
      </w:tr>
      <w:tr w:rsidR="00C465AC" w:rsidRPr="008C7A19">
        <w:trPr>
          <w:trHeight w:val="203"/>
        </w:trPr>
        <w:tc>
          <w:tcPr>
            <w:tcW w:w="345" w:type="pct"/>
            <w:vAlign w:val="center"/>
          </w:tcPr>
          <w:p w:rsidR="00C465AC" w:rsidRPr="008C7A19" w:rsidRDefault="00C465AC" w:rsidP="0022551B">
            <w:pPr>
              <w:spacing w:before="10" w:after="10"/>
              <w:jc w:val="center"/>
            </w:pPr>
            <w:r w:rsidRPr="008C7A19">
              <w:t>18</w:t>
            </w:r>
          </w:p>
        </w:tc>
        <w:tc>
          <w:tcPr>
            <w:tcW w:w="1399" w:type="pct"/>
            <w:vAlign w:val="center"/>
          </w:tcPr>
          <w:p w:rsidR="00C465AC" w:rsidRPr="008C7A19" w:rsidRDefault="00C465AC" w:rsidP="0022551B">
            <w:pPr>
              <w:spacing w:before="10" w:after="10"/>
              <w:jc w:val="both"/>
            </w:pPr>
            <w:r w:rsidRPr="008C7A19">
              <w:t>Đường vào trung tâm văn hóa Thuận Mỹ</w:t>
            </w:r>
          </w:p>
        </w:tc>
        <w:tc>
          <w:tcPr>
            <w:tcW w:w="1806" w:type="pct"/>
            <w:vAlign w:val="center"/>
          </w:tcPr>
          <w:p w:rsidR="00C465AC" w:rsidRPr="008C7A19" w:rsidRDefault="00C465AC" w:rsidP="0022551B">
            <w:pPr>
              <w:spacing w:before="10" w:after="10"/>
              <w:jc w:val="both"/>
            </w:pPr>
            <w:r w:rsidRPr="008C7A19">
              <w:t>ĐT 827A - lộ An Khương Thới</w:t>
            </w:r>
          </w:p>
        </w:tc>
        <w:tc>
          <w:tcPr>
            <w:tcW w:w="801" w:type="pct"/>
            <w:vAlign w:val="center"/>
          </w:tcPr>
          <w:p w:rsidR="00C465AC" w:rsidRPr="008C7A19" w:rsidRDefault="00C465AC" w:rsidP="0022551B">
            <w:pPr>
              <w:spacing w:before="10" w:after="10"/>
              <w:jc w:val="right"/>
            </w:pPr>
          </w:p>
        </w:tc>
        <w:tc>
          <w:tcPr>
            <w:tcW w:w="649" w:type="pct"/>
            <w:vAlign w:val="center"/>
          </w:tcPr>
          <w:p w:rsidR="00C465AC" w:rsidRPr="008C7A19" w:rsidRDefault="00C465AC" w:rsidP="0022551B">
            <w:pPr>
              <w:spacing w:before="10" w:after="10"/>
              <w:jc w:val="right"/>
              <w:rPr>
                <w:bCs/>
              </w:rPr>
            </w:pPr>
            <w:r w:rsidRPr="008C7A19">
              <w:rPr>
                <w:bCs/>
              </w:rPr>
              <w:t>600.000</w:t>
            </w:r>
          </w:p>
        </w:tc>
      </w:tr>
      <w:tr w:rsidR="00C465AC" w:rsidRPr="008C7A19">
        <w:trPr>
          <w:trHeight w:val="114"/>
        </w:trPr>
        <w:tc>
          <w:tcPr>
            <w:tcW w:w="345" w:type="pct"/>
            <w:vAlign w:val="center"/>
          </w:tcPr>
          <w:p w:rsidR="00C465AC" w:rsidRPr="008C7A19" w:rsidRDefault="00C465AC" w:rsidP="0022551B">
            <w:pPr>
              <w:spacing w:before="10" w:after="10"/>
              <w:jc w:val="center"/>
            </w:pPr>
            <w:r w:rsidRPr="008C7A19">
              <w:t>19</w:t>
            </w:r>
          </w:p>
        </w:tc>
        <w:tc>
          <w:tcPr>
            <w:tcW w:w="1399" w:type="pct"/>
            <w:vAlign w:val="center"/>
          </w:tcPr>
          <w:p w:rsidR="00C465AC" w:rsidRPr="008C7A19" w:rsidRDefault="00C465AC" w:rsidP="0022551B">
            <w:pPr>
              <w:spacing w:before="10" w:after="10"/>
              <w:jc w:val="both"/>
            </w:pPr>
            <w:r w:rsidRPr="008C7A19">
              <w:t xml:space="preserve">Đường Bình Thạnh 3 </w:t>
            </w:r>
          </w:p>
        </w:tc>
        <w:tc>
          <w:tcPr>
            <w:tcW w:w="1806" w:type="pct"/>
            <w:vAlign w:val="center"/>
          </w:tcPr>
          <w:p w:rsidR="00C465AC" w:rsidRPr="008C7A19" w:rsidRDefault="00C465AC" w:rsidP="0022551B">
            <w:pPr>
              <w:spacing w:before="10" w:after="10"/>
              <w:jc w:val="both"/>
            </w:pPr>
            <w:r w:rsidRPr="008C7A19">
              <w:t>ĐT 827A - Đê bao Vàm Cỏ Tây</w:t>
            </w:r>
          </w:p>
        </w:tc>
        <w:tc>
          <w:tcPr>
            <w:tcW w:w="801" w:type="pct"/>
            <w:vAlign w:val="center"/>
          </w:tcPr>
          <w:p w:rsidR="00C465AC" w:rsidRPr="008C7A19" w:rsidRDefault="00C465AC" w:rsidP="0022551B">
            <w:pPr>
              <w:spacing w:before="10" w:after="10"/>
              <w:jc w:val="right"/>
            </w:pPr>
          </w:p>
        </w:tc>
        <w:tc>
          <w:tcPr>
            <w:tcW w:w="649" w:type="pct"/>
            <w:vAlign w:val="center"/>
          </w:tcPr>
          <w:p w:rsidR="00C465AC" w:rsidRPr="008C7A19" w:rsidRDefault="00C465AC" w:rsidP="0022551B">
            <w:pPr>
              <w:spacing w:before="10" w:after="10"/>
              <w:jc w:val="right"/>
            </w:pPr>
            <w:r w:rsidRPr="008C7A19">
              <w:t>400.000</w:t>
            </w:r>
          </w:p>
        </w:tc>
      </w:tr>
      <w:tr w:rsidR="00C465AC" w:rsidRPr="008C7A19">
        <w:trPr>
          <w:trHeight w:val="630"/>
        </w:trPr>
        <w:tc>
          <w:tcPr>
            <w:tcW w:w="345" w:type="pct"/>
            <w:vAlign w:val="center"/>
          </w:tcPr>
          <w:p w:rsidR="00C465AC" w:rsidRPr="008C7A19" w:rsidRDefault="00C465AC" w:rsidP="0022551B">
            <w:pPr>
              <w:spacing w:before="10" w:after="10"/>
              <w:jc w:val="center"/>
            </w:pPr>
            <w:r w:rsidRPr="008C7A19">
              <w:t>20</w:t>
            </w:r>
          </w:p>
        </w:tc>
        <w:tc>
          <w:tcPr>
            <w:tcW w:w="1399" w:type="pct"/>
            <w:vAlign w:val="center"/>
          </w:tcPr>
          <w:p w:rsidR="00C465AC" w:rsidRPr="008C7A19" w:rsidRDefault="00C465AC" w:rsidP="0022551B">
            <w:pPr>
              <w:spacing w:before="10" w:after="10"/>
              <w:jc w:val="both"/>
              <w:rPr>
                <w:bCs/>
              </w:rPr>
            </w:pPr>
            <w:r w:rsidRPr="008C7A19">
              <w:rPr>
                <w:bCs/>
              </w:rPr>
              <w:t>Lộ Bình Thạnh 2</w:t>
            </w:r>
            <w:r w:rsidRPr="008C7A19">
              <w:t xml:space="preserve"> (Lộ đồng 12)</w:t>
            </w:r>
          </w:p>
        </w:tc>
        <w:tc>
          <w:tcPr>
            <w:tcW w:w="1806" w:type="pct"/>
            <w:vAlign w:val="center"/>
          </w:tcPr>
          <w:p w:rsidR="00C465AC" w:rsidRPr="008C7A19" w:rsidRDefault="00C465AC" w:rsidP="0022551B">
            <w:pPr>
              <w:spacing w:before="10" w:after="10"/>
              <w:jc w:val="both"/>
            </w:pPr>
            <w:r w:rsidRPr="008C7A19">
              <w:t>ĐT 827A - Cầu bà On</w:t>
            </w:r>
          </w:p>
        </w:tc>
        <w:tc>
          <w:tcPr>
            <w:tcW w:w="801" w:type="pct"/>
            <w:vAlign w:val="center"/>
          </w:tcPr>
          <w:p w:rsidR="00C465AC" w:rsidRPr="008C7A19" w:rsidRDefault="00C465AC" w:rsidP="0022551B">
            <w:pPr>
              <w:spacing w:before="10" w:after="10"/>
              <w:jc w:val="right"/>
            </w:pPr>
          </w:p>
        </w:tc>
        <w:tc>
          <w:tcPr>
            <w:tcW w:w="649" w:type="pct"/>
            <w:vAlign w:val="center"/>
          </w:tcPr>
          <w:p w:rsidR="00C465AC" w:rsidRPr="008C7A19" w:rsidRDefault="00C465AC" w:rsidP="0022551B">
            <w:pPr>
              <w:spacing w:before="10" w:after="10"/>
              <w:jc w:val="right"/>
            </w:pPr>
            <w:r w:rsidRPr="008C7A19">
              <w:t>400.000</w:t>
            </w:r>
          </w:p>
        </w:tc>
      </w:tr>
      <w:tr w:rsidR="00C465AC" w:rsidRPr="008C7A19">
        <w:trPr>
          <w:trHeight w:val="630"/>
        </w:trPr>
        <w:tc>
          <w:tcPr>
            <w:tcW w:w="345" w:type="pct"/>
            <w:vAlign w:val="center"/>
          </w:tcPr>
          <w:p w:rsidR="00C465AC" w:rsidRPr="008C7A19" w:rsidRDefault="00C465AC" w:rsidP="0022551B">
            <w:pPr>
              <w:spacing w:before="10" w:after="10"/>
              <w:jc w:val="center"/>
            </w:pPr>
            <w:r w:rsidRPr="008C7A19">
              <w:t>21</w:t>
            </w:r>
          </w:p>
        </w:tc>
        <w:tc>
          <w:tcPr>
            <w:tcW w:w="1399" w:type="pct"/>
            <w:vAlign w:val="center"/>
          </w:tcPr>
          <w:p w:rsidR="00C465AC" w:rsidRPr="008C7A19" w:rsidRDefault="00C465AC" w:rsidP="0022551B">
            <w:pPr>
              <w:spacing w:before="10" w:after="10"/>
              <w:jc w:val="both"/>
            </w:pPr>
            <w:r w:rsidRPr="008C7A19">
              <w:t>Đường Chiến lược (xã Dương Xuân Hội)</w:t>
            </w:r>
          </w:p>
        </w:tc>
        <w:tc>
          <w:tcPr>
            <w:tcW w:w="1806" w:type="pct"/>
            <w:vAlign w:val="center"/>
          </w:tcPr>
          <w:p w:rsidR="00C465AC" w:rsidRPr="008C7A19" w:rsidRDefault="00C465AC" w:rsidP="0022551B">
            <w:pPr>
              <w:spacing w:before="10" w:after="10"/>
              <w:jc w:val="both"/>
            </w:pPr>
            <w:r w:rsidRPr="008C7A19">
              <w:t>Kênh 30/4 - Ranh Tiền Giang</w:t>
            </w:r>
          </w:p>
        </w:tc>
        <w:tc>
          <w:tcPr>
            <w:tcW w:w="801" w:type="pct"/>
            <w:vAlign w:val="center"/>
          </w:tcPr>
          <w:p w:rsidR="00C465AC" w:rsidRPr="008C7A19" w:rsidRDefault="00C465AC" w:rsidP="0022551B">
            <w:pPr>
              <w:spacing w:before="10" w:after="10"/>
              <w:jc w:val="right"/>
            </w:pPr>
          </w:p>
        </w:tc>
        <w:tc>
          <w:tcPr>
            <w:tcW w:w="649" w:type="pct"/>
            <w:vAlign w:val="center"/>
          </w:tcPr>
          <w:p w:rsidR="00C465AC" w:rsidRPr="008C7A19" w:rsidRDefault="00C465AC" w:rsidP="0022551B">
            <w:pPr>
              <w:spacing w:before="10" w:after="10"/>
              <w:jc w:val="right"/>
              <w:rPr>
                <w:bCs/>
              </w:rPr>
            </w:pPr>
            <w:r w:rsidRPr="008C7A19">
              <w:rPr>
                <w:bCs/>
              </w:rPr>
              <w:t>400.000</w:t>
            </w:r>
          </w:p>
        </w:tc>
      </w:tr>
      <w:tr w:rsidR="00C465AC" w:rsidRPr="008C7A19">
        <w:trPr>
          <w:trHeight w:val="53"/>
        </w:trPr>
        <w:tc>
          <w:tcPr>
            <w:tcW w:w="345" w:type="pct"/>
            <w:vAlign w:val="center"/>
          </w:tcPr>
          <w:p w:rsidR="00C465AC" w:rsidRPr="008C7A19" w:rsidRDefault="00C465AC" w:rsidP="0022551B">
            <w:pPr>
              <w:spacing w:before="10" w:after="10"/>
              <w:jc w:val="center"/>
            </w:pPr>
            <w:r w:rsidRPr="008C7A19">
              <w:t>22</w:t>
            </w:r>
          </w:p>
        </w:tc>
        <w:tc>
          <w:tcPr>
            <w:tcW w:w="1399" w:type="pct"/>
            <w:vAlign w:val="center"/>
          </w:tcPr>
          <w:p w:rsidR="00C465AC" w:rsidRPr="008C7A19" w:rsidRDefault="00C465AC" w:rsidP="0022551B">
            <w:pPr>
              <w:spacing w:before="10" w:after="10"/>
              <w:jc w:val="both"/>
            </w:pPr>
            <w:r w:rsidRPr="008C7A19">
              <w:t>Đường T2 (Long Trì)</w:t>
            </w:r>
          </w:p>
        </w:tc>
        <w:tc>
          <w:tcPr>
            <w:tcW w:w="1806" w:type="pct"/>
            <w:vAlign w:val="center"/>
          </w:tcPr>
          <w:p w:rsidR="00C465AC" w:rsidRPr="008C7A19" w:rsidRDefault="00C465AC" w:rsidP="0022551B">
            <w:pPr>
              <w:spacing w:before="10" w:after="10"/>
              <w:jc w:val="both"/>
            </w:pPr>
            <w:r w:rsidRPr="008C7A19">
              <w:t>ĐT 827C – Ranh Tiền Giang</w:t>
            </w:r>
          </w:p>
        </w:tc>
        <w:tc>
          <w:tcPr>
            <w:tcW w:w="801" w:type="pct"/>
            <w:vAlign w:val="center"/>
          </w:tcPr>
          <w:p w:rsidR="00C465AC" w:rsidRPr="008C7A19" w:rsidRDefault="00C465AC" w:rsidP="0022551B">
            <w:pPr>
              <w:spacing w:before="10" w:after="10"/>
              <w:jc w:val="right"/>
            </w:pPr>
          </w:p>
        </w:tc>
        <w:tc>
          <w:tcPr>
            <w:tcW w:w="649" w:type="pct"/>
            <w:vAlign w:val="center"/>
          </w:tcPr>
          <w:p w:rsidR="00C465AC" w:rsidRPr="008C7A19" w:rsidRDefault="00C465AC" w:rsidP="0022551B">
            <w:pPr>
              <w:spacing w:before="10" w:after="10"/>
              <w:jc w:val="right"/>
              <w:rPr>
                <w:bCs/>
              </w:rPr>
            </w:pPr>
            <w:r w:rsidRPr="008C7A19">
              <w:rPr>
                <w:bCs/>
              </w:rPr>
              <w:t>330.000</w:t>
            </w:r>
          </w:p>
        </w:tc>
      </w:tr>
      <w:tr w:rsidR="00C465AC" w:rsidRPr="008C7A19">
        <w:trPr>
          <w:trHeight w:val="783"/>
        </w:trPr>
        <w:tc>
          <w:tcPr>
            <w:tcW w:w="345" w:type="pct"/>
            <w:vAlign w:val="center"/>
          </w:tcPr>
          <w:p w:rsidR="00C465AC" w:rsidRPr="008C7A19" w:rsidRDefault="00C465AC" w:rsidP="0022551B">
            <w:pPr>
              <w:spacing w:before="10" w:after="10"/>
              <w:jc w:val="center"/>
            </w:pPr>
            <w:r w:rsidRPr="008C7A19">
              <w:t>23</w:t>
            </w:r>
          </w:p>
        </w:tc>
        <w:tc>
          <w:tcPr>
            <w:tcW w:w="1399" w:type="pct"/>
            <w:vAlign w:val="center"/>
          </w:tcPr>
          <w:p w:rsidR="00C465AC" w:rsidRPr="008C7A19" w:rsidRDefault="00C465AC" w:rsidP="0022551B">
            <w:pPr>
              <w:spacing w:before="10" w:after="10"/>
              <w:jc w:val="both"/>
            </w:pPr>
            <w:r w:rsidRPr="008C7A19">
              <w:t>Đường liên xã Long Trì – An Lục Long – Thanh Phú Long</w:t>
            </w:r>
          </w:p>
        </w:tc>
        <w:tc>
          <w:tcPr>
            <w:tcW w:w="1806" w:type="pct"/>
            <w:vAlign w:val="center"/>
          </w:tcPr>
          <w:p w:rsidR="00C465AC" w:rsidRPr="008C7A19" w:rsidRDefault="00C465AC" w:rsidP="0022551B">
            <w:pPr>
              <w:spacing w:before="10" w:after="10"/>
              <w:jc w:val="both"/>
            </w:pPr>
            <w:r w:rsidRPr="008C7A19">
              <w:t>Ranh Tiền Giang – Cầu 30/4 (ĐT 827A)</w:t>
            </w:r>
          </w:p>
        </w:tc>
        <w:tc>
          <w:tcPr>
            <w:tcW w:w="801" w:type="pct"/>
            <w:vAlign w:val="center"/>
          </w:tcPr>
          <w:p w:rsidR="00C465AC" w:rsidRPr="008C7A19" w:rsidRDefault="00C465AC" w:rsidP="0022551B">
            <w:pPr>
              <w:spacing w:before="10" w:after="10"/>
              <w:jc w:val="right"/>
            </w:pPr>
          </w:p>
        </w:tc>
        <w:tc>
          <w:tcPr>
            <w:tcW w:w="649" w:type="pct"/>
            <w:vAlign w:val="center"/>
          </w:tcPr>
          <w:p w:rsidR="00C465AC" w:rsidRPr="008C7A19" w:rsidRDefault="00C465AC" w:rsidP="0022551B">
            <w:pPr>
              <w:spacing w:before="10" w:after="10"/>
              <w:jc w:val="right"/>
              <w:rPr>
                <w:bCs/>
              </w:rPr>
            </w:pPr>
            <w:r w:rsidRPr="008C7A19">
              <w:rPr>
                <w:bCs/>
              </w:rPr>
              <w:t>330.000</w:t>
            </w:r>
          </w:p>
        </w:tc>
      </w:tr>
      <w:tr w:rsidR="00C465AC" w:rsidRPr="008C7A19">
        <w:trPr>
          <w:trHeight w:val="233"/>
        </w:trPr>
        <w:tc>
          <w:tcPr>
            <w:tcW w:w="345" w:type="pct"/>
            <w:vAlign w:val="center"/>
          </w:tcPr>
          <w:p w:rsidR="00C465AC" w:rsidRPr="008C7A19" w:rsidRDefault="00C465AC" w:rsidP="0022551B">
            <w:pPr>
              <w:spacing w:before="10" w:after="10"/>
              <w:jc w:val="center"/>
            </w:pPr>
            <w:r w:rsidRPr="008C7A19">
              <w:t>24</w:t>
            </w:r>
          </w:p>
        </w:tc>
        <w:tc>
          <w:tcPr>
            <w:tcW w:w="1399" w:type="pct"/>
            <w:vAlign w:val="center"/>
          </w:tcPr>
          <w:p w:rsidR="00C465AC" w:rsidRPr="008C7A19" w:rsidRDefault="00C465AC" w:rsidP="0022551B">
            <w:pPr>
              <w:spacing w:before="10" w:after="10"/>
              <w:jc w:val="both"/>
            </w:pPr>
            <w:r w:rsidRPr="008C7A19">
              <w:t xml:space="preserve">Đê bao sông Tra </w:t>
            </w:r>
          </w:p>
        </w:tc>
        <w:tc>
          <w:tcPr>
            <w:tcW w:w="1806" w:type="pct"/>
            <w:vAlign w:val="center"/>
          </w:tcPr>
          <w:p w:rsidR="00C465AC" w:rsidRPr="008C7A19" w:rsidRDefault="00C465AC" w:rsidP="0022551B">
            <w:pPr>
              <w:spacing w:before="10" w:after="10"/>
              <w:jc w:val="both"/>
            </w:pPr>
            <w:r w:rsidRPr="008C7A19">
              <w:t>Lộ Dừa (Thanh Phú Long) – ĐT 827A</w:t>
            </w:r>
          </w:p>
        </w:tc>
        <w:tc>
          <w:tcPr>
            <w:tcW w:w="801" w:type="pct"/>
            <w:vAlign w:val="center"/>
          </w:tcPr>
          <w:p w:rsidR="00C465AC" w:rsidRPr="008C7A19" w:rsidRDefault="00C465AC" w:rsidP="0022551B">
            <w:pPr>
              <w:spacing w:before="10" w:after="10"/>
              <w:jc w:val="right"/>
            </w:pPr>
          </w:p>
        </w:tc>
        <w:tc>
          <w:tcPr>
            <w:tcW w:w="649" w:type="pct"/>
            <w:vAlign w:val="center"/>
          </w:tcPr>
          <w:p w:rsidR="00C465AC" w:rsidRPr="008C7A19" w:rsidRDefault="00C465AC" w:rsidP="0022551B">
            <w:pPr>
              <w:spacing w:before="10" w:after="10"/>
              <w:jc w:val="right"/>
            </w:pPr>
            <w:r w:rsidRPr="008C7A19">
              <w:t>200.000</w:t>
            </w:r>
          </w:p>
        </w:tc>
      </w:tr>
      <w:tr w:rsidR="00C465AC" w:rsidRPr="008C7A19">
        <w:trPr>
          <w:trHeight w:val="215"/>
        </w:trPr>
        <w:tc>
          <w:tcPr>
            <w:tcW w:w="345" w:type="pct"/>
            <w:vAlign w:val="center"/>
          </w:tcPr>
          <w:p w:rsidR="00C465AC" w:rsidRPr="008C7A19" w:rsidRDefault="00C465AC" w:rsidP="0022551B">
            <w:pPr>
              <w:spacing w:before="10" w:after="10"/>
              <w:jc w:val="center"/>
            </w:pPr>
            <w:r w:rsidRPr="008C7A19">
              <w:t>25</w:t>
            </w:r>
          </w:p>
        </w:tc>
        <w:tc>
          <w:tcPr>
            <w:tcW w:w="1399" w:type="pct"/>
            <w:vAlign w:val="center"/>
          </w:tcPr>
          <w:p w:rsidR="00C465AC" w:rsidRPr="008C7A19" w:rsidRDefault="00C465AC" w:rsidP="0022551B">
            <w:pPr>
              <w:spacing w:before="10" w:after="10"/>
              <w:jc w:val="both"/>
            </w:pPr>
            <w:r w:rsidRPr="008C7A19">
              <w:t>Đường vành đai thị trấn</w:t>
            </w:r>
          </w:p>
        </w:tc>
        <w:tc>
          <w:tcPr>
            <w:tcW w:w="1806" w:type="pct"/>
            <w:vAlign w:val="center"/>
          </w:tcPr>
          <w:p w:rsidR="00C465AC" w:rsidRPr="008C7A19" w:rsidRDefault="00C465AC" w:rsidP="0022551B">
            <w:pPr>
              <w:spacing w:before="10" w:after="10"/>
              <w:jc w:val="both"/>
              <w:rPr>
                <w:bCs/>
              </w:rPr>
            </w:pPr>
            <w:r w:rsidRPr="008C7A19">
              <w:rPr>
                <w:bCs/>
              </w:rPr>
              <w:t>Cống 2 Giàu - Kênh Nổi</w:t>
            </w:r>
          </w:p>
        </w:tc>
        <w:tc>
          <w:tcPr>
            <w:tcW w:w="801" w:type="pct"/>
            <w:vAlign w:val="center"/>
          </w:tcPr>
          <w:p w:rsidR="00C465AC" w:rsidRPr="008C7A19" w:rsidRDefault="00C465AC" w:rsidP="0022551B">
            <w:pPr>
              <w:spacing w:before="10" w:after="10"/>
              <w:jc w:val="right"/>
              <w:rPr>
                <w:bCs/>
              </w:rPr>
            </w:pPr>
            <w:r w:rsidRPr="008C7A19">
              <w:rPr>
                <w:bCs/>
              </w:rPr>
              <w:t>550.000</w:t>
            </w:r>
          </w:p>
        </w:tc>
        <w:tc>
          <w:tcPr>
            <w:tcW w:w="649" w:type="pct"/>
            <w:vAlign w:val="center"/>
          </w:tcPr>
          <w:p w:rsidR="00C465AC" w:rsidRPr="008C7A19" w:rsidRDefault="00C465AC" w:rsidP="0022551B">
            <w:pPr>
              <w:spacing w:before="10" w:after="10"/>
              <w:jc w:val="right"/>
            </w:pPr>
            <w:r w:rsidRPr="008C7A19">
              <w:t>400.000</w:t>
            </w:r>
          </w:p>
        </w:tc>
      </w:tr>
      <w:tr w:rsidR="00C465AC" w:rsidRPr="008C7A19">
        <w:trPr>
          <w:trHeight w:val="212"/>
        </w:trPr>
        <w:tc>
          <w:tcPr>
            <w:tcW w:w="345" w:type="pct"/>
            <w:vAlign w:val="center"/>
          </w:tcPr>
          <w:p w:rsidR="00C465AC" w:rsidRPr="008C7A19" w:rsidRDefault="00C465AC" w:rsidP="0022551B">
            <w:pPr>
              <w:spacing w:before="10" w:after="10"/>
              <w:jc w:val="center"/>
            </w:pPr>
            <w:r w:rsidRPr="008C7A19">
              <w:t>26</w:t>
            </w:r>
          </w:p>
        </w:tc>
        <w:tc>
          <w:tcPr>
            <w:tcW w:w="1399" w:type="pct"/>
            <w:vAlign w:val="center"/>
          </w:tcPr>
          <w:p w:rsidR="00C465AC" w:rsidRPr="008C7A19" w:rsidRDefault="00C465AC" w:rsidP="0022551B">
            <w:pPr>
              <w:spacing w:before="10" w:after="10"/>
              <w:jc w:val="both"/>
            </w:pPr>
            <w:r w:rsidRPr="008C7A19">
              <w:t>Lộ Dừa nối dài</w:t>
            </w:r>
          </w:p>
        </w:tc>
        <w:tc>
          <w:tcPr>
            <w:tcW w:w="1806" w:type="pct"/>
            <w:vAlign w:val="center"/>
          </w:tcPr>
          <w:p w:rsidR="00C465AC" w:rsidRPr="008C7A19" w:rsidRDefault="00C465AC" w:rsidP="0022551B">
            <w:pPr>
              <w:spacing w:before="10" w:after="10"/>
              <w:jc w:val="both"/>
            </w:pPr>
            <w:r w:rsidRPr="008C7A19">
              <w:t>ĐT 827A - hết ranh xã Vĩnh Công</w:t>
            </w:r>
          </w:p>
        </w:tc>
        <w:tc>
          <w:tcPr>
            <w:tcW w:w="801" w:type="pct"/>
            <w:vAlign w:val="center"/>
          </w:tcPr>
          <w:p w:rsidR="00C465AC" w:rsidRPr="008C7A19" w:rsidRDefault="00C465AC" w:rsidP="0022551B">
            <w:pPr>
              <w:spacing w:before="10" w:after="10"/>
              <w:jc w:val="right"/>
            </w:pPr>
          </w:p>
        </w:tc>
        <w:tc>
          <w:tcPr>
            <w:tcW w:w="649" w:type="pct"/>
            <w:vAlign w:val="center"/>
          </w:tcPr>
          <w:p w:rsidR="00C465AC" w:rsidRPr="008C7A19" w:rsidRDefault="00C465AC" w:rsidP="0022551B">
            <w:pPr>
              <w:spacing w:before="10" w:after="10"/>
              <w:jc w:val="right"/>
            </w:pPr>
            <w:r w:rsidRPr="008C7A19">
              <w:t>800.000</w:t>
            </w:r>
          </w:p>
        </w:tc>
      </w:tr>
      <w:tr w:rsidR="00C465AC" w:rsidRPr="008C7A19">
        <w:trPr>
          <w:trHeight w:val="315"/>
        </w:trPr>
        <w:tc>
          <w:tcPr>
            <w:tcW w:w="345" w:type="pct"/>
            <w:vMerge w:val="restart"/>
            <w:vAlign w:val="center"/>
          </w:tcPr>
          <w:p w:rsidR="00C465AC" w:rsidRPr="008C7A19" w:rsidRDefault="00C465AC" w:rsidP="0022551B">
            <w:pPr>
              <w:spacing w:before="10" w:after="10"/>
              <w:jc w:val="center"/>
            </w:pPr>
            <w:r w:rsidRPr="008C7A19">
              <w:t>27</w:t>
            </w:r>
          </w:p>
        </w:tc>
        <w:tc>
          <w:tcPr>
            <w:tcW w:w="1399" w:type="pct"/>
            <w:vMerge w:val="restart"/>
            <w:vAlign w:val="center"/>
          </w:tcPr>
          <w:p w:rsidR="00C465AC" w:rsidRPr="008C7A19" w:rsidRDefault="00C465AC" w:rsidP="0022551B">
            <w:pPr>
              <w:spacing w:before="10" w:after="10"/>
              <w:jc w:val="both"/>
            </w:pPr>
            <w:r w:rsidRPr="008C7A19">
              <w:t>Đường Trần Văn Giàu</w:t>
            </w:r>
          </w:p>
        </w:tc>
        <w:tc>
          <w:tcPr>
            <w:tcW w:w="1806" w:type="pct"/>
            <w:vAlign w:val="center"/>
          </w:tcPr>
          <w:p w:rsidR="00C465AC" w:rsidRPr="008C7A19" w:rsidRDefault="00C465AC" w:rsidP="0022551B">
            <w:pPr>
              <w:spacing w:before="10" w:after="10"/>
              <w:jc w:val="both"/>
            </w:pPr>
            <w:r w:rsidRPr="008C7A19">
              <w:t>ĐT 827C – hết ranh Thị trấn</w:t>
            </w:r>
          </w:p>
        </w:tc>
        <w:tc>
          <w:tcPr>
            <w:tcW w:w="801" w:type="pct"/>
            <w:vAlign w:val="center"/>
          </w:tcPr>
          <w:p w:rsidR="00C465AC" w:rsidRPr="008C7A19" w:rsidRDefault="00C465AC" w:rsidP="0022551B">
            <w:pPr>
              <w:spacing w:before="10" w:after="10"/>
              <w:jc w:val="right"/>
              <w:rPr>
                <w:bCs/>
              </w:rPr>
            </w:pPr>
            <w:r w:rsidRPr="008C7A19">
              <w:rPr>
                <w:bCs/>
              </w:rPr>
              <w:t>600.000</w:t>
            </w:r>
          </w:p>
        </w:tc>
        <w:tc>
          <w:tcPr>
            <w:tcW w:w="649" w:type="pct"/>
            <w:vAlign w:val="center"/>
          </w:tcPr>
          <w:p w:rsidR="00C465AC" w:rsidRPr="008C7A19" w:rsidRDefault="00C465AC" w:rsidP="0022551B">
            <w:pPr>
              <w:spacing w:before="10" w:after="10"/>
              <w:jc w:val="right"/>
            </w:pPr>
          </w:p>
        </w:tc>
      </w:tr>
      <w:tr w:rsidR="00C465AC" w:rsidRPr="008C7A19">
        <w:trPr>
          <w:trHeight w:val="53"/>
        </w:trPr>
        <w:tc>
          <w:tcPr>
            <w:tcW w:w="345" w:type="pct"/>
            <w:vMerge/>
            <w:vAlign w:val="center"/>
          </w:tcPr>
          <w:p w:rsidR="00C465AC" w:rsidRPr="00C461F4" w:rsidRDefault="00C465AC" w:rsidP="0022551B">
            <w:pPr>
              <w:spacing w:before="10" w:after="10"/>
            </w:pPr>
          </w:p>
        </w:tc>
        <w:tc>
          <w:tcPr>
            <w:tcW w:w="1399" w:type="pct"/>
            <w:vMerge/>
            <w:vAlign w:val="center"/>
          </w:tcPr>
          <w:p w:rsidR="00C465AC" w:rsidRPr="00C461F4" w:rsidRDefault="00C465AC" w:rsidP="0022551B">
            <w:pPr>
              <w:spacing w:before="10" w:after="10"/>
              <w:jc w:val="both"/>
            </w:pPr>
          </w:p>
        </w:tc>
        <w:tc>
          <w:tcPr>
            <w:tcW w:w="1806" w:type="pct"/>
            <w:vAlign w:val="center"/>
          </w:tcPr>
          <w:p w:rsidR="00C465AC" w:rsidRPr="00C461F4" w:rsidRDefault="00C465AC" w:rsidP="0022551B">
            <w:pPr>
              <w:spacing w:before="10" w:after="10"/>
              <w:jc w:val="both"/>
            </w:pPr>
            <w:r w:rsidRPr="00C461F4">
              <w:t>hết ranh Thị trấn - đường Chiến Lược</w:t>
            </w:r>
          </w:p>
        </w:tc>
        <w:tc>
          <w:tcPr>
            <w:tcW w:w="801" w:type="pct"/>
            <w:vAlign w:val="center"/>
          </w:tcPr>
          <w:p w:rsidR="00C465AC" w:rsidRPr="00C461F4" w:rsidRDefault="00C465AC" w:rsidP="0022551B">
            <w:pPr>
              <w:spacing w:before="10" w:after="10"/>
              <w:jc w:val="right"/>
            </w:pPr>
          </w:p>
        </w:tc>
        <w:tc>
          <w:tcPr>
            <w:tcW w:w="649" w:type="pct"/>
            <w:vAlign w:val="center"/>
          </w:tcPr>
          <w:p w:rsidR="00C465AC" w:rsidRPr="008C7A19" w:rsidRDefault="00C465AC" w:rsidP="0022551B">
            <w:pPr>
              <w:spacing w:before="10" w:after="10"/>
              <w:jc w:val="right"/>
              <w:rPr>
                <w:bCs/>
              </w:rPr>
            </w:pPr>
            <w:r w:rsidRPr="008C7A19">
              <w:rPr>
                <w:bCs/>
              </w:rPr>
              <w:t>400.000</w:t>
            </w:r>
          </w:p>
        </w:tc>
      </w:tr>
      <w:tr w:rsidR="00C465AC" w:rsidRPr="00C461F4">
        <w:trPr>
          <w:trHeight w:val="186"/>
        </w:trPr>
        <w:tc>
          <w:tcPr>
            <w:tcW w:w="345" w:type="pct"/>
            <w:vAlign w:val="center"/>
          </w:tcPr>
          <w:p w:rsidR="00C465AC" w:rsidRPr="00C461F4" w:rsidRDefault="00C465AC" w:rsidP="0022551B">
            <w:pPr>
              <w:spacing w:before="10" w:after="10"/>
              <w:jc w:val="center"/>
              <w:rPr>
                <w:b/>
                <w:bCs/>
              </w:rPr>
            </w:pPr>
            <w:r w:rsidRPr="00C461F4">
              <w:rPr>
                <w:b/>
                <w:bCs/>
              </w:rPr>
              <w:t>II</w:t>
            </w:r>
          </w:p>
        </w:tc>
        <w:tc>
          <w:tcPr>
            <w:tcW w:w="1399" w:type="pct"/>
            <w:vAlign w:val="center"/>
          </w:tcPr>
          <w:p w:rsidR="00C465AC" w:rsidRPr="00C461F4" w:rsidRDefault="00C465AC" w:rsidP="0022551B">
            <w:pPr>
              <w:spacing w:before="10" w:after="10"/>
              <w:jc w:val="both"/>
              <w:rPr>
                <w:b/>
                <w:bCs/>
              </w:rPr>
            </w:pPr>
            <w:r w:rsidRPr="00C461F4">
              <w:rPr>
                <w:b/>
                <w:bCs/>
              </w:rPr>
              <w:t>Các đường chưa có tên</w:t>
            </w:r>
          </w:p>
        </w:tc>
        <w:tc>
          <w:tcPr>
            <w:tcW w:w="1806" w:type="pct"/>
            <w:vAlign w:val="center"/>
          </w:tcPr>
          <w:p w:rsidR="00C465AC" w:rsidRPr="00C461F4" w:rsidRDefault="00C465AC" w:rsidP="0022551B">
            <w:pPr>
              <w:spacing w:before="10" w:after="10"/>
              <w:jc w:val="both"/>
            </w:pPr>
            <w:r w:rsidRPr="00C461F4">
              <w:t> </w:t>
            </w:r>
          </w:p>
        </w:tc>
        <w:tc>
          <w:tcPr>
            <w:tcW w:w="801" w:type="pct"/>
            <w:vAlign w:val="center"/>
          </w:tcPr>
          <w:p w:rsidR="00C465AC" w:rsidRPr="00C461F4" w:rsidRDefault="00C465AC" w:rsidP="0022551B">
            <w:pPr>
              <w:spacing w:before="10" w:after="10"/>
              <w:jc w:val="right"/>
            </w:pPr>
          </w:p>
        </w:tc>
        <w:tc>
          <w:tcPr>
            <w:tcW w:w="649" w:type="pct"/>
            <w:vAlign w:val="center"/>
          </w:tcPr>
          <w:p w:rsidR="00C465AC" w:rsidRPr="00C461F4" w:rsidRDefault="00C465AC" w:rsidP="0022551B">
            <w:pPr>
              <w:spacing w:before="10" w:after="10"/>
              <w:jc w:val="right"/>
            </w:pPr>
          </w:p>
        </w:tc>
      </w:tr>
      <w:tr w:rsidR="00C465AC" w:rsidRPr="00C461F4">
        <w:trPr>
          <w:trHeight w:val="541"/>
        </w:trPr>
        <w:tc>
          <w:tcPr>
            <w:tcW w:w="345" w:type="pct"/>
            <w:vAlign w:val="center"/>
          </w:tcPr>
          <w:p w:rsidR="00C465AC" w:rsidRPr="00C461F4" w:rsidRDefault="00C465AC" w:rsidP="0022551B">
            <w:pPr>
              <w:spacing w:before="10" w:after="10"/>
              <w:jc w:val="center"/>
              <w:rPr>
                <w:b/>
                <w:bCs/>
              </w:rPr>
            </w:pPr>
            <w:r w:rsidRPr="00C461F4">
              <w:rPr>
                <w:b/>
                <w:bCs/>
              </w:rPr>
              <w:t>III</w:t>
            </w:r>
          </w:p>
        </w:tc>
        <w:tc>
          <w:tcPr>
            <w:tcW w:w="1399" w:type="pct"/>
            <w:vAlign w:val="center"/>
          </w:tcPr>
          <w:p w:rsidR="00C465AC" w:rsidRPr="00C461F4" w:rsidRDefault="00C465AC" w:rsidP="0022551B">
            <w:pPr>
              <w:spacing w:before="10" w:after="10"/>
              <w:jc w:val="both"/>
              <w:rPr>
                <w:b/>
                <w:bCs/>
              </w:rPr>
            </w:pPr>
            <w:r w:rsidRPr="00C461F4">
              <w:rPr>
                <w:b/>
                <w:bCs/>
              </w:rPr>
              <w:t>Đường giao thông khác nền đường ≥ 3m, có trải đá, sỏi đỏ, bê tông hoặc nhựa</w:t>
            </w:r>
          </w:p>
        </w:tc>
        <w:tc>
          <w:tcPr>
            <w:tcW w:w="1806" w:type="pct"/>
            <w:vAlign w:val="center"/>
          </w:tcPr>
          <w:p w:rsidR="00C465AC" w:rsidRPr="00C461F4" w:rsidRDefault="00C465AC" w:rsidP="0022551B">
            <w:pPr>
              <w:spacing w:before="10" w:after="10"/>
              <w:jc w:val="both"/>
            </w:pPr>
            <w:r w:rsidRPr="00C461F4">
              <w:t> </w:t>
            </w:r>
          </w:p>
        </w:tc>
        <w:tc>
          <w:tcPr>
            <w:tcW w:w="801" w:type="pct"/>
            <w:vAlign w:val="center"/>
          </w:tcPr>
          <w:p w:rsidR="00C465AC" w:rsidRPr="00C461F4" w:rsidRDefault="00C465AC" w:rsidP="0022551B">
            <w:pPr>
              <w:spacing w:before="10" w:after="10"/>
              <w:jc w:val="right"/>
            </w:pPr>
            <w:r w:rsidRPr="00C461F4">
              <w:t>400.000</w:t>
            </w:r>
          </w:p>
        </w:tc>
        <w:tc>
          <w:tcPr>
            <w:tcW w:w="649" w:type="pct"/>
            <w:vAlign w:val="center"/>
          </w:tcPr>
          <w:p w:rsidR="00C465AC" w:rsidRPr="00C461F4" w:rsidRDefault="00C465AC" w:rsidP="0022551B">
            <w:pPr>
              <w:spacing w:before="10" w:after="10"/>
              <w:jc w:val="right"/>
            </w:pPr>
            <w:r w:rsidRPr="00C461F4">
              <w:t>200.000</w:t>
            </w:r>
          </w:p>
        </w:tc>
      </w:tr>
      <w:tr w:rsidR="00C465AC" w:rsidRPr="00C461F4">
        <w:trPr>
          <w:trHeight w:val="315"/>
        </w:trPr>
        <w:tc>
          <w:tcPr>
            <w:tcW w:w="345" w:type="pct"/>
            <w:vAlign w:val="center"/>
          </w:tcPr>
          <w:p w:rsidR="00C465AC" w:rsidRPr="00C461F4" w:rsidRDefault="00C465AC" w:rsidP="0022551B">
            <w:pPr>
              <w:spacing w:before="10" w:after="10"/>
              <w:jc w:val="center"/>
              <w:rPr>
                <w:b/>
                <w:bCs/>
              </w:rPr>
            </w:pPr>
            <w:r w:rsidRPr="00C461F4">
              <w:rPr>
                <w:b/>
                <w:bCs/>
              </w:rPr>
              <w:t>E</w:t>
            </w:r>
          </w:p>
        </w:tc>
        <w:tc>
          <w:tcPr>
            <w:tcW w:w="3205" w:type="pct"/>
            <w:gridSpan w:val="2"/>
            <w:vAlign w:val="center"/>
          </w:tcPr>
          <w:p w:rsidR="00C465AC" w:rsidRPr="00C461F4" w:rsidRDefault="00C465AC" w:rsidP="0022551B">
            <w:pPr>
              <w:spacing w:before="10" w:after="10"/>
              <w:jc w:val="both"/>
              <w:rPr>
                <w:b/>
                <w:bCs/>
              </w:rPr>
            </w:pPr>
            <w:r w:rsidRPr="00C461F4">
              <w:rPr>
                <w:b/>
                <w:bCs/>
              </w:rPr>
              <w:t>CÁC KHU DÂN CƯ TẬP TRUNG</w:t>
            </w:r>
          </w:p>
        </w:tc>
        <w:tc>
          <w:tcPr>
            <w:tcW w:w="801" w:type="pct"/>
            <w:vAlign w:val="center"/>
          </w:tcPr>
          <w:p w:rsidR="00C465AC" w:rsidRPr="00C461F4" w:rsidRDefault="00C465AC" w:rsidP="0022551B">
            <w:pPr>
              <w:spacing w:before="10" w:after="10"/>
              <w:jc w:val="right"/>
            </w:pPr>
          </w:p>
        </w:tc>
        <w:tc>
          <w:tcPr>
            <w:tcW w:w="649" w:type="pct"/>
            <w:vAlign w:val="center"/>
          </w:tcPr>
          <w:p w:rsidR="00C465AC" w:rsidRPr="00C461F4" w:rsidRDefault="00C465AC" w:rsidP="0022551B">
            <w:pPr>
              <w:spacing w:before="10" w:after="10"/>
              <w:jc w:val="right"/>
            </w:pPr>
          </w:p>
        </w:tc>
      </w:tr>
      <w:tr w:rsidR="00C465AC" w:rsidRPr="00C461F4">
        <w:trPr>
          <w:trHeight w:val="315"/>
        </w:trPr>
        <w:tc>
          <w:tcPr>
            <w:tcW w:w="345" w:type="pct"/>
            <w:vAlign w:val="center"/>
          </w:tcPr>
          <w:p w:rsidR="00C465AC" w:rsidRPr="00C461F4" w:rsidRDefault="00C465AC" w:rsidP="0022551B">
            <w:pPr>
              <w:spacing w:before="10" w:after="10"/>
              <w:jc w:val="center"/>
            </w:pPr>
            <w:r w:rsidRPr="00C461F4">
              <w:t>1</w:t>
            </w:r>
          </w:p>
        </w:tc>
        <w:tc>
          <w:tcPr>
            <w:tcW w:w="1399" w:type="pct"/>
            <w:vAlign w:val="center"/>
          </w:tcPr>
          <w:p w:rsidR="00C465AC" w:rsidRPr="00C461F4" w:rsidRDefault="00C465AC" w:rsidP="0022551B">
            <w:pPr>
              <w:spacing w:before="10" w:after="10"/>
              <w:jc w:val="both"/>
            </w:pPr>
            <w:r w:rsidRPr="00C461F4">
              <w:t>Chợ Hòa Phú</w:t>
            </w:r>
          </w:p>
        </w:tc>
        <w:tc>
          <w:tcPr>
            <w:tcW w:w="1806" w:type="pct"/>
            <w:vAlign w:val="center"/>
          </w:tcPr>
          <w:p w:rsidR="00C465AC" w:rsidRPr="00C461F4" w:rsidRDefault="00C465AC" w:rsidP="0022551B">
            <w:pPr>
              <w:spacing w:before="10" w:after="10"/>
              <w:jc w:val="both"/>
            </w:pPr>
            <w:r w:rsidRPr="00C461F4">
              <w:t>Hai dãy phố chợ</w:t>
            </w:r>
          </w:p>
        </w:tc>
        <w:tc>
          <w:tcPr>
            <w:tcW w:w="801" w:type="pct"/>
            <w:vAlign w:val="center"/>
          </w:tcPr>
          <w:p w:rsidR="00C465AC" w:rsidRPr="00C461F4" w:rsidRDefault="00C465AC" w:rsidP="0022551B">
            <w:pPr>
              <w:spacing w:before="10" w:after="10"/>
              <w:jc w:val="right"/>
            </w:pPr>
          </w:p>
        </w:tc>
        <w:tc>
          <w:tcPr>
            <w:tcW w:w="649" w:type="pct"/>
            <w:vAlign w:val="center"/>
          </w:tcPr>
          <w:p w:rsidR="00C465AC" w:rsidRPr="00C461F4" w:rsidRDefault="00C465AC" w:rsidP="0022551B">
            <w:pPr>
              <w:spacing w:before="10" w:after="10"/>
              <w:jc w:val="right"/>
            </w:pPr>
            <w:r w:rsidRPr="00C461F4">
              <w:t>1.200.000</w:t>
            </w:r>
          </w:p>
        </w:tc>
      </w:tr>
      <w:tr w:rsidR="00C465AC" w:rsidRPr="00C461F4">
        <w:trPr>
          <w:trHeight w:val="315"/>
        </w:trPr>
        <w:tc>
          <w:tcPr>
            <w:tcW w:w="345" w:type="pct"/>
            <w:vAlign w:val="center"/>
          </w:tcPr>
          <w:p w:rsidR="00C465AC" w:rsidRPr="00C461F4" w:rsidRDefault="00C465AC" w:rsidP="0022551B">
            <w:pPr>
              <w:spacing w:before="10" w:after="10"/>
              <w:jc w:val="center"/>
            </w:pPr>
            <w:r w:rsidRPr="00C461F4">
              <w:t>2</w:t>
            </w:r>
          </w:p>
        </w:tc>
        <w:tc>
          <w:tcPr>
            <w:tcW w:w="1399" w:type="pct"/>
            <w:vAlign w:val="center"/>
          </w:tcPr>
          <w:p w:rsidR="00C465AC" w:rsidRPr="00C461F4" w:rsidRDefault="00C465AC" w:rsidP="0022551B">
            <w:pPr>
              <w:spacing w:before="10" w:after="10"/>
              <w:jc w:val="both"/>
            </w:pPr>
            <w:r w:rsidRPr="00C461F4">
              <w:t>Chợ Vĩnh Công</w:t>
            </w:r>
          </w:p>
        </w:tc>
        <w:tc>
          <w:tcPr>
            <w:tcW w:w="1806" w:type="pct"/>
            <w:vAlign w:val="center"/>
          </w:tcPr>
          <w:p w:rsidR="00C465AC" w:rsidRPr="00C461F4" w:rsidRDefault="00C465AC" w:rsidP="0022551B">
            <w:pPr>
              <w:spacing w:before="10" w:after="10"/>
              <w:jc w:val="both"/>
            </w:pPr>
            <w:r w:rsidRPr="00C461F4">
              <w:t>Hai dãy phố chợ</w:t>
            </w:r>
          </w:p>
        </w:tc>
        <w:tc>
          <w:tcPr>
            <w:tcW w:w="801" w:type="pct"/>
            <w:vAlign w:val="center"/>
          </w:tcPr>
          <w:p w:rsidR="00C465AC" w:rsidRPr="00C461F4" w:rsidRDefault="00C465AC" w:rsidP="0022551B">
            <w:pPr>
              <w:spacing w:before="10" w:after="10"/>
              <w:jc w:val="right"/>
            </w:pPr>
          </w:p>
        </w:tc>
        <w:tc>
          <w:tcPr>
            <w:tcW w:w="649" w:type="pct"/>
            <w:vAlign w:val="center"/>
          </w:tcPr>
          <w:p w:rsidR="00C465AC" w:rsidRPr="00C461F4" w:rsidRDefault="00C465AC" w:rsidP="0022551B">
            <w:pPr>
              <w:spacing w:before="10" w:after="10"/>
              <w:jc w:val="right"/>
            </w:pPr>
            <w:r w:rsidRPr="00C461F4">
              <w:t>1.000.000</w:t>
            </w:r>
          </w:p>
        </w:tc>
      </w:tr>
      <w:tr w:rsidR="00C465AC" w:rsidRPr="00C461F4">
        <w:trPr>
          <w:trHeight w:val="315"/>
        </w:trPr>
        <w:tc>
          <w:tcPr>
            <w:tcW w:w="345" w:type="pct"/>
            <w:vMerge w:val="restart"/>
            <w:vAlign w:val="center"/>
          </w:tcPr>
          <w:p w:rsidR="00C465AC" w:rsidRPr="00C461F4" w:rsidRDefault="00C465AC" w:rsidP="0022551B">
            <w:pPr>
              <w:spacing w:before="10" w:after="10"/>
              <w:jc w:val="center"/>
            </w:pPr>
            <w:r w:rsidRPr="00C461F4">
              <w:t>3</w:t>
            </w:r>
          </w:p>
        </w:tc>
        <w:tc>
          <w:tcPr>
            <w:tcW w:w="1399" w:type="pct"/>
            <w:vMerge w:val="restart"/>
            <w:vAlign w:val="center"/>
          </w:tcPr>
          <w:p w:rsidR="00C465AC" w:rsidRPr="00C461F4" w:rsidRDefault="00C465AC" w:rsidP="0022551B">
            <w:pPr>
              <w:spacing w:before="10" w:after="10"/>
              <w:jc w:val="both"/>
            </w:pPr>
            <w:r w:rsidRPr="00C461F4">
              <w:t>Chợ Tầm Vu</w:t>
            </w:r>
          </w:p>
        </w:tc>
        <w:tc>
          <w:tcPr>
            <w:tcW w:w="1806" w:type="pct"/>
            <w:vAlign w:val="center"/>
          </w:tcPr>
          <w:p w:rsidR="00C465AC" w:rsidRPr="00C461F4" w:rsidRDefault="00C465AC" w:rsidP="0022551B">
            <w:pPr>
              <w:spacing w:before="10" w:after="10"/>
              <w:jc w:val="both"/>
            </w:pPr>
            <w:r w:rsidRPr="00C461F4">
              <w:t>Hai dãy phố chợ</w:t>
            </w:r>
          </w:p>
        </w:tc>
        <w:tc>
          <w:tcPr>
            <w:tcW w:w="801" w:type="pct"/>
            <w:vAlign w:val="center"/>
          </w:tcPr>
          <w:p w:rsidR="00C465AC" w:rsidRPr="00C461F4" w:rsidRDefault="00C465AC" w:rsidP="0022551B">
            <w:pPr>
              <w:spacing w:before="10" w:after="10"/>
              <w:jc w:val="right"/>
            </w:pPr>
          </w:p>
        </w:tc>
        <w:tc>
          <w:tcPr>
            <w:tcW w:w="649" w:type="pct"/>
            <w:vAlign w:val="center"/>
          </w:tcPr>
          <w:p w:rsidR="00C465AC" w:rsidRPr="00C461F4" w:rsidRDefault="00C465AC" w:rsidP="0022551B">
            <w:pPr>
              <w:spacing w:before="10" w:after="10"/>
              <w:jc w:val="right"/>
            </w:pPr>
          </w:p>
        </w:tc>
      </w:tr>
      <w:tr w:rsidR="00C465AC" w:rsidRPr="00C461F4">
        <w:trPr>
          <w:trHeight w:val="315"/>
        </w:trPr>
        <w:tc>
          <w:tcPr>
            <w:tcW w:w="345" w:type="pct"/>
            <w:vMerge/>
            <w:vAlign w:val="center"/>
          </w:tcPr>
          <w:p w:rsidR="00C465AC" w:rsidRPr="00C461F4" w:rsidRDefault="00C465AC" w:rsidP="0022551B">
            <w:pPr>
              <w:spacing w:before="10" w:after="10"/>
            </w:pPr>
          </w:p>
        </w:tc>
        <w:tc>
          <w:tcPr>
            <w:tcW w:w="1399" w:type="pct"/>
            <w:vMerge/>
            <w:vAlign w:val="center"/>
          </w:tcPr>
          <w:p w:rsidR="00C465AC" w:rsidRPr="00C461F4" w:rsidRDefault="00C465AC" w:rsidP="0022551B">
            <w:pPr>
              <w:spacing w:before="10" w:after="10"/>
              <w:jc w:val="both"/>
            </w:pPr>
          </w:p>
        </w:tc>
        <w:tc>
          <w:tcPr>
            <w:tcW w:w="1806" w:type="pct"/>
            <w:vAlign w:val="center"/>
          </w:tcPr>
          <w:p w:rsidR="00C465AC" w:rsidRPr="00C461F4" w:rsidRDefault="00C465AC" w:rsidP="0022551B">
            <w:pPr>
              <w:spacing w:before="10" w:after="10"/>
              <w:jc w:val="both"/>
            </w:pPr>
            <w:r w:rsidRPr="00C461F4">
              <w:t xml:space="preserve"> + ĐT 827A – Cầu Móng </w:t>
            </w:r>
          </w:p>
        </w:tc>
        <w:tc>
          <w:tcPr>
            <w:tcW w:w="801" w:type="pct"/>
            <w:vAlign w:val="center"/>
          </w:tcPr>
          <w:p w:rsidR="00C465AC" w:rsidRPr="00C461F4" w:rsidRDefault="00C465AC" w:rsidP="0022551B">
            <w:pPr>
              <w:spacing w:before="10" w:after="10"/>
              <w:jc w:val="right"/>
            </w:pPr>
          </w:p>
        </w:tc>
        <w:tc>
          <w:tcPr>
            <w:tcW w:w="649" w:type="pct"/>
            <w:vAlign w:val="center"/>
          </w:tcPr>
          <w:p w:rsidR="00C465AC" w:rsidRPr="00C461F4" w:rsidRDefault="00C465AC" w:rsidP="0022551B">
            <w:pPr>
              <w:spacing w:before="10" w:after="10"/>
              <w:jc w:val="right"/>
            </w:pPr>
          </w:p>
        </w:tc>
      </w:tr>
      <w:tr w:rsidR="00C465AC" w:rsidRPr="00C461F4">
        <w:trPr>
          <w:trHeight w:val="315"/>
        </w:trPr>
        <w:tc>
          <w:tcPr>
            <w:tcW w:w="345" w:type="pct"/>
            <w:vMerge/>
            <w:vAlign w:val="center"/>
          </w:tcPr>
          <w:p w:rsidR="00C465AC" w:rsidRPr="00C461F4" w:rsidRDefault="00C465AC" w:rsidP="0022551B">
            <w:pPr>
              <w:spacing w:before="10" w:after="10"/>
            </w:pPr>
          </w:p>
        </w:tc>
        <w:tc>
          <w:tcPr>
            <w:tcW w:w="1399" w:type="pct"/>
            <w:vMerge/>
            <w:vAlign w:val="center"/>
          </w:tcPr>
          <w:p w:rsidR="00C465AC" w:rsidRPr="00C461F4" w:rsidRDefault="00C465AC" w:rsidP="0022551B">
            <w:pPr>
              <w:spacing w:before="10" w:after="10"/>
              <w:jc w:val="both"/>
            </w:pPr>
          </w:p>
        </w:tc>
        <w:tc>
          <w:tcPr>
            <w:tcW w:w="1806" w:type="pct"/>
            <w:vAlign w:val="center"/>
          </w:tcPr>
          <w:p w:rsidR="00C465AC" w:rsidRPr="00C461F4" w:rsidRDefault="00C465AC" w:rsidP="0022551B">
            <w:pPr>
              <w:spacing w:before="10" w:after="10"/>
              <w:jc w:val="both"/>
            </w:pPr>
            <w:r w:rsidRPr="00C461F4">
              <w:t xml:space="preserve"> Dãy mé sông</w:t>
            </w:r>
          </w:p>
        </w:tc>
        <w:tc>
          <w:tcPr>
            <w:tcW w:w="801" w:type="pct"/>
            <w:vAlign w:val="center"/>
          </w:tcPr>
          <w:p w:rsidR="00C465AC" w:rsidRPr="00C461F4" w:rsidRDefault="00C465AC" w:rsidP="0022551B">
            <w:pPr>
              <w:spacing w:before="10" w:after="10"/>
              <w:jc w:val="right"/>
            </w:pPr>
            <w:r w:rsidRPr="00C461F4">
              <w:t>2.500.000</w:t>
            </w:r>
          </w:p>
        </w:tc>
        <w:tc>
          <w:tcPr>
            <w:tcW w:w="649" w:type="pct"/>
            <w:vAlign w:val="center"/>
          </w:tcPr>
          <w:p w:rsidR="00C465AC" w:rsidRPr="00C461F4" w:rsidRDefault="00C465AC" w:rsidP="0022551B">
            <w:pPr>
              <w:spacing w:before="10" w:after="10"/>
              <w:jc w:val="right"/>
            </w:pPr>
          </w:p>
        </w:tc>
      </w:tr>
      <w:tr w:rsidR="00C465AC" w:rsidRPr="00C461F4">
        <w:trPr>
          <w:trHeight w:val="315"/>
        </w:trPr>
        <w:tc>
          <w:tcPr>
            <w:tcW w:w="345" w:type="pct"/>
            <w:vMerge/>
            <w:vAlign w:val="center"/>
          </w:tcPr>
          <w:p w:rsidR="00C465AC" w:rsidRPr="00C461F4" w:rsidRDefault="00C465AC" w:rsidP="0022551B">
            <w:pPr>
              <w:spacing w:before="10" w:after="10"/>
            </w:pPr>
          </w:p>
        </w:tc>
        <w:tc>
          <w:tcPr>
            <w:tcW w:w="1399" w:type="pct"/>
            <w:vMerge/>
            <w:vAlign w:val="center"/>
          </w:tcPr>
          <w:p w:rsidR="00C465AC" w:rsidRPr="00C461F4" w:rsidRDefault="00C465AC" w:rsidP="0022551B">
            <w:pPr>
              <w:spacing w:before="10" w:after="10"/>
              <w:jc w:val="both"/>
            </w:pPr>
          </w:p>
        </w:tc>
        <w:tc>
          <w:tcPr>
            <w:tcW w:w="1806" w:type="pct"/>
            <w:vAlign w:val="center"/>
          </w:tcPr>
          <w:p w:rsidR="00C465AC" w:rsidRPr="00C461F4" w:rsidRDefault="00C465AC" w:rsidP="0022551B">
            <w:pPr>
              <w:spacing w:before="10" w:after="10"/>
              <w:jc w:val="both"/>
            </w:pPr>
            <w:r w:rsidRPr="00C461F4">
              <w:t xml:space="preserve"> Dãy còn lại</w:t>
            </w:r>
          </w:p>
        </w:tc>
        <w:tc>
          <w:tcPr>
            <w:tcW w:w="801" w:type="pct"/>
            <w:vAlign w:val="center"/>
          </w:tcPr>
          <w:p w:rsidR="00C465AC" w:rsidRPr="00C461F4" w:rsidRDefault="00C465AC" w:rsidP="0022551B">
            <w:pPr>
              <w:spacing w:before="10" w:after="10"/>
              <w:jc w:val="right"/>
            </w:pPr>
            <w:r w:rsidRPr="00C461F4">
              <w:t>1.500.000</w:t>
            </w:r>
          </w:p>
        </w:tc>
        <w:tc>
          <w:tcPr>
            <w:tcW w:w="649" w:type="pct"/>
            <w:vAlign w:val="center"/>
          </w:tcPr>
          <w:p w:rsidR="00C465AC" w:rsidRPr="00C461F4" w:rsidRDefault="00C465AC" w:rsidP="0022551B">
            <w:pPr>
              <w:spacing w:before="10" w:after="10"/>
              <w:jc w:val="right"/>
            </w:pPr>
          </w:p>
        </w:tc>
      </w:tr>
      <w:tr w:rsidR="00C465AC" w:rsidRPr="00C461F4" w:rsidTr="006433A6">
        <w:trPr>
          <w:trHeight w:val="731"/>
        </w:trPr>
        <w:tc>
          <w:tcPr>
            <w:tcW w:w="345" w:type="pct"/>
            <w:vMerge/>
            <w:vAlign w:val="center"/>
          </w:tcPr>
          <w:p w:rsidR="00C465AC" w:rsidRPr="00C461F4" w:rsidRDefault="00C465AC" w:rsidP="0022551B">
            <w:pPr>
              <w:spacing w:before="10" w:after="10"/>
            </w:pPr>
          </w:p>
        </w:tc>
        <w:tc>
          <w:tcPr>
            <w:tcW w:w="1399" w:type="pct"/>
            <w:vMerge/>
            <w:vAlign w:val="center"/>
          </w:tcPr>
          <w:p w:rsidR="00C465AC" w:rsidRPr="00C461F4" w:rsidRDefault="00C465AC" w:rsidP="0022551B">
            <w:pPr>
              <w:spacing w:before="10" w:after="10"/>
              <w:jc w:val="both"/>
            </w:pPr>
          </w:p>
        </w:tc>
        <w:tc>
          <w:tcPr>
            <w:tcW w:w="1806" w:type="pct"/>
            <w:vAlign w:val="center"/>
          </w:tcPr>
          <w:p w:rsidR="00C465AC" w:rsidRPr="00C461F4" w:rsidRDefault="00C465AC" w:rsidP="0022551B">
            <w:pPr>
              <w:spacing w:before="10" w:after="10"/>
              <w:jc w:val="both"/>
            </w:pPr>
            <w:r w:rsidRPr="00C461F4">
              <w:t xml:space="preserve"> + Cầu Móng – Cầu Tạm (Khu chợ cá) </w:t>
            </w:r>
          </w:p>
        </w:tc>
        <w:tc>
          <w:tcPr>
            <w:tcW w:w="801" w:type="pct"/>
            <w:vAlign w:val="center"/>
          </w:tcPr>
          <w:p w:rsidR="00C465AC" w:rsidRPr="00C461F4" w:rsidRDefault="00C465AC" w:rsidP="0022551B">
            <w:pPr>
              <w:spacing w:before="10" w:after="10"/>
              <w:jc w:val="right"/>
            </w:pPr>
            <w:r w:rsidRPr="00C461F4">
              <w:t>1.000.000</w:t>
            </w:r>
          </w:p>
        </w:tc>
        <w:tc>
          <w:tcPr>
            <w:tcW w:w="649" w:type="pct"/>
            <w:vAlign w:val="center"/>
          </w:tcPr>
          <w:p w:rsidR="00C465AC" w:rsidRPr="00C461F4" w:rsidRDefault="00C465AC" w:rsidP="0022551B">
            <w:pPr>
              <w:spacing w:before="10" w:after="10"/>
              <w:jc w:val="right"/>
            </w:pPr>
          </w:p>
        </w:tc>
      </w:tr>
      <w:tr w:rsidR="00C465AC" w:rsidRPr="00C461F4">
        <w:trPr>
          <w:trHeight w:val="271"/>
        </w:trPr>
        <w:tc>
          <w:tcPr>
            <w:tcW w:w="345" w:type="pct"/>
            <w:vMerge w:val="restart"/>
            <w:vAlign w:val="center"/>
          </w:tcPr>
          <w:p w:rsidR="00C465AC" w:rsidRPr="00C461F4" w:rsidRDefault="00C465AC" w:rsidP="0022551B">
            <w:pPr>
              <w:spacing w:before="10" w:after="10"/>
              <w:jc w:val="center"/>
            </w:pPr>
            <w:r w:rsidRPr="00C461F4">
              <w:t>4</w:t>
            </w:r>
          </w:p>
        </w:tc>
        <w:tc>
          <w:tcPr>
            <w:tcW w:w="1399" w:type="pct"/>
            <w:vMerge w:val="restart"/>
            <w:vAlign w:val="center"/>
          </w:tcPr>
          <w:p w:rsidR="00C465AC" w:rsidRPr="00C461F4" w:rsidRDefault="00C465AC" w:rsidP="0022551B">
            <w:pPr>
              <w:spacing w:before="10" w:after="10"/>
              <w:jc w:val="both"/>
            </w:pPr>
            <w:r w:rsidRPr="00C461F4">
              <w:t>Hai dãy Đình Tân Xuân</w:t>
            </w:r>
          </w:p>
        </w:tc>
        <w:tc>
          <w:tcPr>
            <w:tcW w:w="1806" w:type="pct"/>
            <w:vAlign w:val="center"/>
          </w:tcPr>
          <w:p w:rsidR="00C465AC" w:rsidRPr="00C461F4" w:rsidRDefault="00C465AC" w:rsidP="0022551B">
            <w:pPr>
              <w:spacing w:before="10" w:after="10"/>
              <w:jc w:val="both"/>
            </w:pPr>
            <w:r w:rsidRPr="00C461F4">
              <w:t xml:space="preserve"> Cầu Móng – Trường TH Thị trấn Tầm Vu A</w:t>
            </w:r>
          </w:p>
        </w:tc>
        <w:tc>
          <w:tcPr>
            <w:tcW w:w="801" w:type="pct"/>
            <w:vAlign w:val="center"/>
          </w:tcPr>
          <w:p w:rsidR="00C465AC" w:rsidRPr="00C461F4" w:rsidRDefault="00C465AC" w:rsidP="0022551B">
            <w:pPr>
              <w:spacing w:before="10" w:after="10"/>
              <w:jc w:val="right"/>
            </w:pPr>
          </w:p>
        </w:tc>
        <w:tc>
          <w:tcPr>
            <w:tcW w:w="649" w:type="pct"/>
            <w:vAlign w:val="center"/>
          </w:tcPr>
          <w:p w:rsidR="00C465AC" w:rsidRPr="00C461F4" w:rsidRDefault="00C465AC" w:rsidP="0022551B">
            <w:pPr>
              <w:spacing w:before="10" w:after="10"/>
              <w:jc w:val="right"/>
            </w:pPr>
          </w:p>
        </w:tc>
      </w:tr>
      <w:tr w:rsidR="00C465AC" w:rsidRPr="00C461F4">
        <w:trPr>
          <w:trHeight w:val="315"/>
        </w:trPr>
        <w:tc>
          <w:tcPr>
            <w:tcW w:w="345" w:type="pct"/>
            <w:vMerge/>
            <w:vAlign w:val="center"/>
          </w:tcPr>
          <w:p w:rsidR="00C465AC" w:rsidRPr="00C461F4" w:rsidRDefault="00C465AC" w:rsidP="0022551B">
            <w:pPr>
              <w:spacing w:before="10" w:after="10"/>
            </w:pPr>
          </w:p>
        </w:tc>
        <w:tc>
          <w:tcPr>
            <w:tcW w:w="1399" w:type="pct"/>
            <w:vMerge/>
            <w:vAlign w:val="center"/>
          </w:tcPr>
          <w:p w:rsidR="00C465AC" w:rsidRPr="00C461F4" w:rsidRDefault="00C465AC" w:rsidP="0022551B">
            <w:pPr>
              <w:spacing w:before="10" w:after="10"/>
              <w:jc w:val="both"/>
            </w:pPr>
          </w:p>
        </w:tc>
        <w:tc>
          <w:tcPr>
            <w:tcW w:w="1806" w:type="pct"/>
            <w:vAlign w:val="center"/>
          </w:tcPr>
          <w:p w:rsidR="00C465AC" w:rsidRPr="00C461F4" w:rsidRDefault="00C465AC" w:rsidP="0022551B">
            <w:pPr>
              <w:spacing w:before="10" w:after="10"/>
              <w:jc w:val="both"/>
            </w:pPr>
            <w:r w:rsidRPr="00C461F4">
              <w:t xml:space="preserve"> + Bên lộ nhựa</w:t>
            </w:r>
          </w:p>
        </w:tc>
        <w:tc>
          <w:tcPr>
            <w:tcW w:w="801" w:type="pct"/>
            <w:vAlign w:val="center"/>
          </w:tcPr>
          <w:p w:rsidR="00C465AC" w:rsidRPr="00C461F4" w:rsidRDefault="00C465AC" w:rsidP="0022551B">
            <w:pPr>
              <w:spacing w:before="10" w:after="10"/>
              <w:jc w:val="right"/>
            </w:pPr>
            <w:r w:rsidRPr="00C461F4">
              <w:t>1.500.000</w:t>
            </w:r>
          </w:p>
        </w:tc>
        <w:tc>
          <w:tcPr>
            <w:tcW w:w="649" w:type="pct"/>
            <w:vAlign w:val="center"/>
          </w:tcPr>
          <w:p w:rsidR="00C465AC" w:rsidRPr="00C461F4" w:rsidRDefault="00C465AC" w:rsidP="0022551B">
            <w:pPr>
              <w:spacing w:before="10" w:after="10"/>
              <w:jc w:val="right"/>
            </w:pPr>
          </w:p>
        </w:tc>
      </w:tr>
      <w:tr w:rsidR="00C465AC" w:rsidRPr="00C461F4">
        <w:trPr>
          <w:trHeight w:val="315"/>
        </w:trPr>
        <w:tc>
          <w:tcPr>
            <w:tcW w:w="345" w:type="pct"/>
            <w:vMerge/>
            <w:vAlign w:val="center"/>
          </w:tcPr>
          <w:p w:rsidR="00C465AC" w:rsidRPr="00C461F4" w:rsidRDefault="00C465AC" w:rsidP="0022551B">
            <w:pPr>
              <w:spacing w:before="10" w:after="10"/>
            </w:pPr>
          </w:p>
        </w:tc>
        <w:tc>
          <w:tcPr>
            <w:tcW w:w="1399" w:type="pct"/>
            <w:vMerge/>
            <w:vAlign w:val="center"/>
          </w:tcPr>
          <w:p w:rsidR="00C465AC" w:rsidRPr="00C461F4" w:rsidRDefault="00C465AC" w:rsidP="0022551B">
            <w:pPr>
              <w:spacing w:before="10" w:after="10"/>
              <w:jc w:val="both"/>
            </w:pPr>
          </w:p>
        </w:tc>
        <w:tc>
          <w:tcPr>
            <w:tcW w:w="1806" w:type="pct"/>
            <w:vAlign w:val="center"/>
          </w:tcPr>
          <w:p w:rsidR="00C465AC" w:rsidRPr="00C461F4" w:rsidRDefault="00C465AC" w:rsidP="0022551B">
            <w:pPr>
              <w:spacing w:before="10" w:after="10"/>
              <w:jc w:val="both"/>
            </w:pPr>
            <w:r w:rsidRPr="00C461F4">
              <w:t xml:space="preserve"> + Bên còn lại</w:t>
            </w:r>
          </w:p>
        </w:tc>
        <w:tc>
          <w:tcPr>
            <w:tcW w:w="801" w:type="pct"/>
            <w:vAlign w:val="center"/>
          </w:tcPr>
          <w:p w:rsidR="00C465AC" w:rsidRPr="00C461F4" w:rsidRDefault="00C465AC" w:rsidP="0022551B">
            <w:pPr>
              <w:spacing w:before="10" w:after="10"/>
              <w:jc w:val="right"/>
            </w:pPr>
            <w:r w:rsidRPr="00C461F4">
              <w:t>1.000.000</w:t>
            </w:r>
          </w:p>
        </w:tc>
        <w:tc>
          <w:tcPr>
            <w:tcW w:w="649" w:type="pct"/>
            <w:vAlign w:val="center"/>
          </w:tcPr>
          <w:p w:rsidR="00C465AC" w:rsidRPr="00C461F4" w:rsidRDefault="00C465AC" w:rsidP="0022551B">
            <w:pPr>
              <w:spacing w:before="10" w:after="10"/>
              <w:jc w:val="right"/>
            </w:pPr>
          </w:p>
        </w:tc>
      </w:tr>
      <w:tr w:rsidR="00C465AC" w:rsidRPr="00C461F4">
        <w:trPr>
          <w:trHeight w:val="315"/>
        </w:trPr>
        <w:tc>
          <w:tcPr>
            <w:tcW w:w="345" w:type="pct"/>
            <w:vAlign w:val="center"/>
          </w:tcPr>
          <w:p w:rsidR="00C465AC" w:rsidRPr="00C461F4" w:rsidRDefault="00C465AC" w:rsidP="0022551B">
            <w:pPr>
              <w:spacing w:before="10" w:after="10"/>
              <w:jc w:val="center"/>
            </w:pPr>
            <w:r w:rsidRPr="00C461F4">
              <w:t>5</w:t>
            </w:r>
          </w:p>
        </w:tc>
        <w:tc>
          <w:tcPr>
            <w:tcW w:w="1399" w:type="pct"/>
            <w:vAlign w:val="center"/>
          </w:tcPr>
          <w:p w:rsidR="00C465AC" w:rsidRPr="00C461F4" w:rsidRDefault="00C465AC" w:rsidP="0022551B">
            <w:pPr>
              <w:spacing w:before="10" w:after="10"/>
              <w:jc w:val="both"/>
            </w:pPr>
            <w:r w:rsidRPr="00C461F4">
              <w:t>Chợ Thuận Mỹ</w:t>
            </w:r>
          </w:p>
        </w:tc>
        <w:tc>
          <w:tcPr>
            <w:tcW w:w="1806" w:type="pct"/>
            <w:vAlign w:val="center"/>
          </w:tcPr>
          <w:p w:rsidR="00C465AC" w:rsidRPr="00C461F4" w:rsidRDefault="00C465AC" w:rsidP="0022551B">
            <w:pPr>
              <w:spacing w:before="10" w:after="10"/>
              <w:jc w:val="both"/>
            </w:pPr>
            <w:r w:rsidRPr="00C461F4">
              <w:t>Hai dãy phố chợ</w:t>
            </w:r>
          </w:p>
        </w:tc>
        <w:tc>
          <w:tcPr>
            <w:tcW w:w="801" w:type="pct"/>
            <w:vAlign w:val="center"/>
          </w:tcPr>
          <w:p w:rsidR="00C465AC" w:rsidRPr="00C461F4" w:rsidRDefault="00C465AC" w:rsidP="0022551B">
            <w:pPr>
              <w:spacing w:before="10" w:after="10"/>
              <w:jc w:val="right"/>
            </w:pPr>
          </w:p>
        </w:tc>
        <w:tc>
          <w:tcPr>
            <w:tcW w:w="649" w:type="pct"/>
            <w:vAlign w:val="center"/>
          </w:tcPr>
          <w:p w:rsidR="00C465AC" w:rsidRPr="00C461F4" w:rsidRDefault="00C465AC" w:rsidP="0022551B">
            <w:pPr>
              <w:spacing w:before="10" w:after="10"/>
              <w:jc w:val="right"/>
            </w:pPr>
            <w:r w:rsidRPr="00C461F4">
              <w:t>1.500.000</w:t>
            </w:r>
          </w:p>
        </w:tc>
      </w:tr>
      <w:tr w:rsidR="00C465AC" w:rsidRPr="00C461F4">
        <w:trPr>
          <w:trHeight w:val="630"/>
        </w:trPr>
        <w:tc>
          <w:tcPr>
            <w:tcW w:w="345" w:type="pct"/>
            <w:vMerge w:val="restart"/>
            <w:vAlign w:val="center"/>
          </w:tcPr>
          <w:p w:rsidR="00C465AC" w:rsidRPr="00C461F4" w:rsidRDefault="00C465AC" w:rsidP="0022551B">
            <w:pPr>
              <w:spacing w:before="10" w:after="10"/>
              <w:jc w:val="center"/>
            </w:pPr>
            <w:r w:rsidRPr="00C461F4">
              <w:t>6</w:t>
            </w:r>
          </w:p>
        </w:tc>
        <w:tc>
          <w:tcPr>
            <w:tcW w:w="1399" w:type="pct"/>
            <w:vMerge w:val="restart"/>
            <w:vAlign w:val="center"/>
          </w:tcPr>
          <w:p w:rsidR="00C465AC" w:rsidRPr="00C461F4" w:rsidRDefault="00C465AC" w:rsidP="0022551B">
            <w:pPr>
              <w:spacing w:before="10" w:after="10"/>
              <w:jc w:val="both"/>
            </w:pPr>
            <w:r w:rsidRPr="00C461F4">
              <w:t>Khu vực xã Bình Quới</w:t>
            </w:r>
          </w:p>
        </w:tc>
        <w:tc>
          <w:tcPr>
            <w:tcW w:w="1806" w:type="pct"/>
            <w:vAlign w:val="center"/>
          </w:tcPr>
          <w:p w:rsidR="00C465AC" w:rsidRPr="00C461F4" w:rsidRDefault="00C465AC" w:rsidP="0022551B">
            <w:pPr>
              <w:spacing w:before="10" w:after="10"/>
              <w:jc w:val="both"/>
            </w:pPr>
            <w:r w:rsidRPr="00C461F4">
              <w:t>Ngã tư UBND xã Bình Quới – đường vòng đến ngã ba lộ mới</w:t>
            </w:r>
          </w:p>
        </w:tc>
        <w:tc>
          <w:tcPr>
            <w:tcW w:w="801" w:type="pct"/>
            <w:vAlign w:val="center"/>
          </w:tcPr>
          <w:p w:rsidR="00C465AC" w:rsidRPr="00C461F4" w:rsidRDefault="00C465AC" w:rsidP="0022551B">
            <w:pPr>
              <w:spacing w:before="10" w:after="10"/>
              <w:jc w:val="right"/>
            </w:pPr>
          </w:p>
        </w:tc>
        <w:tc>
          <w:tcPr>
            <w:tcW w:w="649" w:type="pct"/>
            <w:vAlign w:val="center"/>
          </w:tcPr>
          <w:p w:rsidR="00C465AC" w:rsidRPr="00C461F4" w:rsidRDefault="00C465AC" w:rsidP="0022551B">
            <w:pPr>
              <w:spacing w:before="10" w:after="10"/>
              <w:jc w:val="right"/>
            </w:pPr>
            <w:r w:rsidRPr="00C461F4">
              <w:t>1.100.000</w:t>
            </w:r>
          </w:p>
        </w:tc>
      </w:tr>
      <w:tr w:rsidR="00C465AC" w:rsidRPr="00C461F4">
        <w:trPr>
          <w:trHeight w:val="228"/>
        </w:trPr>
        <w:tc>
          <w:tcPr>
            <w:tcW w:w="345" w:type="pct"/>
            <w:vMerge/>
            <w:vAlign w:val="center"/>
          </w:tcPr>
          <w:p w:rsidR="00C465AC" w:rsidRPr="00C461F4" w:rsidRDefault="00C465AC" w:rsidP="0022551B">
            <w:pPr>
              <w:spacing w:before="10" w:after="10"/>
            </w:pPr>
          </w:p>
        </w:tc>
        <w:tc>
          <w:tcPr>
            <w:tcW w:w="1399" w:type="pct"/>
            <w:vMerge/>
            <w:vAlign w:val="center"/>
          </w:tcPr>
          <w:p w:rsidR="00C465AC" w:rsidRPr="00C461F4" w:rsidRDefault="00C465AC" w:rsidP="0022551B">
            <w:pPr>
              <w:spacing w:before="10" w:after="10"/>
              <w:jc w:val="both"/>
            </w:pPr>
          </w:p>
        </w:tc>
        <w:tc>
          <w:tcPr>
            <w:tcW w:w="1806" w:type="pct"/>
            <w:vAlign w:val="center"/>
          </w:tcPr>
          <w:p w:rsidR="00C465AC" w:rsidRPr="00C461F4" w:rsidRDefault="00C465AC" w:rsidP="0022551B">
            <w:pPr>
              <w:spacing w:before="10" w:after="10"/>
              <w:jc w:val="both"/>
            </w:pPr>
            <w:r w:rsidRPr="00C461F4">
              <w:t>Ngã ba Kỳ Son cũ – hết dãy Nhà lồng chợ cũ</w:t>
            </w:r>
          </w:p>
        </w:tc>
        <w:tc>
          <w:tcPr>
            <w:tcW w:w="801" w:type="pct"/>
            <w:vAlign w:val="center"/>
          </w:tcPr>
          <w:p w:rsidR="00C465AC" w:rsidRPr="00C461F4" w:rsidRDefault="00C465AC" w:rsidP="0022551B">
            <w:pPr>
              <w:spacing w:before="10" w:after="10"/>
              <w:jc w:val="right"/>
            </w:pPr>
          </w:p>
        </w:tc>
        <w:tc>
          <w:tcPr>
            <w:tcW w:w="649" w:type="pct"/>
            <w:vAlign w:val="center"/>
          </w:tcPr>
          <w:p w:rsidR="00C465AC" w:rsidRPr="00C461F4" w:rsidRDefault="00C465AC" w:rsidP="0022551B">
            <w:pPr>
              <w:spacing w:before="10" w:after="10"/>
              <w:jc w:val="right"/>
            </w:pPr>
            <w:r w:rsidRPr="00C461F4">
              <w:t>400.000</w:t>
            </w:r>
          </w:p>
        </w:tc>
      </w:tr>
      <w:tr w:rsidR="00C465AC" w:rsidRPr="00C461F4">
        <w:trPr>
          <w:trHeight w:val="630"/>
        </w:trPr>
        <w:tc>
          <w:tcPr>
            <w:tcW w:w="345" w:type="pct"/>
            <w:vMerge/>
            <w:vAlign w:val="center"/>
          </w:tcPr>
          <w:p w:rsidR="00C465AC" w:rsidRPr="00C461F4" w:rsidRDefault="00C465AC" w:rsidP="0022551B">
            <w:pPr>
              <w:spacing w:before="10" w:after="10"/>
            </w:pPr>
          </w:p>
        </w:tc>
        <w:tc>
          <w:tcPr>
            <w:tcW w:w="1399" w:type="pct"/>
            <w:vMerge/>
            <w:vAlign w:val="center"/>
          </w:tcPr>
          <w:p w:rsidR="00C465AC" w:rsidRPr="00C461F4" w:rsidRDefault="00C465AC" w:rsidP="0022551B">
            <w:pPr>
              <w:spacing w:before="10" w:after="10"/>
              <w:jc w:val="both"/>
            </w:pPr>
          </w:p>
        </w:tc>
        <w:tc>
          <w:tcPr>
            <w:tcW w:w="1806" w:type="pct"/>
            <w:vAlign w:val="center"/>
          </w:tcPr>
          <w:p w:rsidR="00C465AC" w:rsidRPr="00C461F4" w:rsidRDefault="00C465AC" w:rsidP="0022551B">
            <w:pPr>
              <w:spacing w:before="10" w:after="10"/>
              <w:jc w:val="both"/>
            </w:pPr>
            <w:r w:rsidRPr="00C461F4">
              <w:t>Ngã ba Kỳ Son cũ – Bến đò Bình Quới (Sông Vàm Cỏ Tây)</w:t>
            </w:r>
          </w:p>
        </w:tc>
        <w:tc>
          <w:tcPr>
            <w:tcW w:w="801" w:type="pct"/>
            <w:vAlign w:val="center"/>
          </w:tcPr>
          <w:p w:rsidR="00C465AC" w:rsidRPr="00C461F4" w:rsidRDefault="00C465AC" w:rsidP="0022551B">
            <w:pPr>
              <w:spacing w:before="10" w:after="10"/>
              <w:jc w:val="right"/>
            </w:pPr>
          </w:p>
        </w:tc>
        <w:tc>
          <w:tcPr>
            <w:tcW w:w="649" w:type="pct"/>
            <w:vAlign w:val="center"/>
          </w:tcPr>
          <w:p w:rsidR="00C465AC" w:rsidRPr="00C461F4" w:rsidRDefault="00C465AC" w:rsidP="0022551B">
            <w:pPr>
              <w:spacing w:before="10" w:after="10"/>
              <w:jc w:val="right"/>
            </w:pPr>
            <w:r w:rsidRPr="00C461F4">
              <w:t>400.000</w:t>
            </w:r>
          </w:p>
        </w:tc>
      </w:tr>
      <w:tr w:rsidR="00C465AC" w:rsidRPr="008C7A19">
        <w:trPr>
          <w:trHeight w:val="630"/>
        </w:trPr>
        <w:tc>
          <w:tcPr>
            <w:tcW w:w="345" w:type="pct"/>
            <w:vAlign w:val="center"/>
          </w:tcPr>
          <w:p w:rsidR="00C465AC" w:rsidRPr="008C7A19" w:rsidRDefault="00C465AC" w:rsidP="0022551B">
            <w:pPr>
              <w:spacing w:before="10" w:after="10"/>
              <w:jc w:val="center"/>
            </w:pPr>
            <w:r w:rsidRPr="008C7A19">
              <w:t>7</w:t>
            </w:r>
          </w:p>
        </w:tc>
        <w:tc>
          <w:tcPr>
            <w:tcW w:w="1399" w:type="pct"/>
            <w:vAlign w:val="center"/>
          </w:tcPr>
          <w:p w:rsidR="00C465AC" w:rsidRPr="008C7A19" w:rsidRDefault="00C465AC" w:rsidP="0022551B">
            <w:pPr>
              <w:spacing w:before="10" w:after="10"/>
              <w:jc w:val="both"/>
              <w:rPr>
                <w:bCs/>
              </w:rPr>
            </w:pPr>
            <w:r w:rsidRPr="008C7A19">
              <w:rPr>
                <w:bCs/>
              </w:rPr>
              <w:t>Khu dân cư chợ Thanh Phú Long</w:t>
            </w:r>
          </w:p>
        </w:tc>
        <w:tc>
          <w:tcPr>
            <w:tcW w:w="1806" w:type="pct"/>
            <w:vAlign w:val="center"/>
          </w:tcPr>
          <w:p w:rsidR="00C465AC" w:rsidRPr="008C7A19" w:rsidRDefault="00C465AC" w:rsidP="0022551B">
            <w:pPr>
              <w:spacing w:before="10" w:after="10"/>
              <w:jc w:val="both"/>
            </w:pPr>
            <w:r w:rsidRPr="008C7A19">
              <w:t> </w:t>
            </w:r>
          </w:p>
        </w:tc>
        <w:tc>
          <w:tcPr>
            <w:tcW w:w="801" w:type="pct"/>
            <w:vAlign w:val="center"/>
          </w:tcPr>
          <w:p w:rsidR="00C465AC" w:rsidRPr="008C7A19" w:rsidRDefault="00C465AC" w:rsidP="0022551B">
            <w:pPr>
              <w:spacing w:before="10" w:after="10"/>
              <w:jc w:val="right"/>
            </w:pPr>
          </w:p>
        </w:tc>
        <w:tc>
          <w:tcPr>
            <w:tcW w:w="649" w:type="pct"/>
            <w:vAlign w:val="center"/>
          </w:tcPr>
          <w:p w:rsidR="00C465AC" w:rsidRPr="008C7A19" w:rsidRDefault="00C465AC" w:rsidP="0022551B">
            <w:pPr>
              <w:spacing w:before="10" w:after="10"/>
              <w:jc w:val="right"/>
              <w:rPr>
                <w:bCs/>
              </w:rPr>
            </w:pPr>
            <w:r w:rsidRPr="008C7A19">
              <w:rPr>
                <w:bCs/>
              </w:rPr>
              <w:t>1.300.000</w:t>
            </w:r>
          </w:p>
        </w:tc>
      </w:tr>
      <w:tr w:rsidR="00C465AC" w:rsidRPr="00C461F4">
        <w:trPr>
          <w:trHeight w:val="315"/>
        </w:trPr>
        <w:tc>
          <w:tcPr>
            <w:tcW w:w="5000" w:type="pct"/>
            <w:gridSpan w:val="5"/>
            <w:vAlign w:val="center"/>
          </w:tcPr>
          <w:p w:rsidR="00C465AC" w:rsidRPr="00C461F4" w:rsidRDefault="00C465AC" w:rsidP="0022551B">
            <w:pPr>
              <w:spacing w:before="40" w:after="40" w:line="264" w:lineRule="auto"/>
              <w:jc w:val="both"/>
            </w:pPr>
            <w:r w:rsidRPr="00C461F4">
              <w:rPr>
                <w:b/>
                <w:bCs/>
              </w:rPr>
              <w:t xml:space="preserve"> PHẦN II: NHÓM ĐẤT Ở CÓ VỊ TRÍ TIẾP GIÁP SÔNG, KÊNH </w:t>
            </w:r>
          </w:p>
        </w:tc>
      </w:tr>
      <w:tr w:rsidR="00C465AC" w:rsidRPr="00C461F4">
        <w:trPr>
          <w:trHeight w:val="315"/>
        </w:trPr>
        <w:tc>
          <w:tcPr>
            <w:tcW w:w="3550" w:type="pct"/>
            <w:gridSpan w:val="3"/>
            <w:vAlign w:val="center"/>
          </w:tcPr>
          <w:p w:rsidR="00C465AC" w:rsidRPr="00C461F4" w:rsidRDefault="00C465AC" w:rsidP="004F1AD1">
            <w:pPr>
              <w:spacing w:before="40" w:after="40" w:line="264" w:lineRule="auto"/>
              <w:jc w:val="center"/>
            </w:pPr>
            <w:r w:rsidRPr="00C461F4">
              <w:t>Áp dụng giá đất ở tại PHẦN III</w:t>
            </w:r>
          </w:p>
        </w:tc>
        <w:tc>
          <w:tcPr>
            <w:tcW w:w="801" w:type="pct"/>
            <w:vAlign w:val="center"/>
          </w:tcPr>
          <w:p w:rsidR="00C465AC" w:rsidRPr="00C461F4" w:rsidRDefault="00C465AC" w:rsidP="0022551B">
            <w:pPr>
              <w:spacing w:before="40" w:after="40" w:line="264" w:lineRule="auto"/>
              <w:jc w:val="center"/>
            </w:pPr>
            <w:r w:rsidRPr="00C461F4">
              <w:t> </w:t>
            </w:r>
          </w:p>
        </w:tc>
        <w:tc>
          <w:tcPr>
            <w:tcW w:w="649" w:type="pct"/>
            <w:vAlign w:val="center"/>
          </w:tcPr>
          <w:p w:rsidR="00C465AC" w:rsidRPr="00C461F4" w:rsidRDefault="00C465AC" w:rsidP="0022551B">
            <w:pPr>
              <w:spacing w:before="40" w:after="40" w:line="264" w:lineRule="auto"/>
              <w:jc w:val="right"/>
            </w:pPr>
            <w:r w:rsidRPr="00C461F4">
              <w:t> </w:t>
            </w:r>
          </w:p>
        </w:tc>
      </w:tr>
      <w:tr w:rsidR="00C465AC" w:rsidRPr="00C461F4">
        <w:trPr>
          <w:trHeight w:val="315"/>
        </w:trPr>
        <w:tc>
          <w:tcPr>
            <w:tcW w:w="5000" w:type="pct"/>
            <w:gridSpan w:val="5"/>
            <w:vAlign w:val="center"/>
          </w:tcPr>
          <w:p w:rsidR="00C465AC" w:rsidRPr="00C461F4" w:rsidRDefault="00C465AC" w:rsidP="0022551B">
            <w:pPr>
              <w:spacing w:before="40" w:after="40" w:line="264" w:lineRule="auto"/>
              <w:jc w:val="both"/>
            </w:pPr>
            <w:r w:rsidRPr="00C461F4">
              <w:rPr>
                <w:b/>
                <w:bCs/>
              </w:rPr>
              <w:t xml:space="preserve"> PHẦN III: NHÓM ĐẤT Ở KHÔNG THUỘC QUY ĐỊNH TẠI PHẦN I VÀ PHẦN II </w:t>
            </w:r>
          </w:p>
        </w:tc>
      </w:tr>
      <w:tr w:rsidR="00C465AC" w:rsidRPr="00C461F4">
        <w:trPr>
          <w:trHeight w:val="324"/>
        </w:trPr>
        <w:tc>
          <w:tcPr>
            <w:tcW w:w="345" w:type="pct"/>
            <w:vAlign w:val="center"/>
          </w:tcPr>
          <w:p w:rsidR="00C465AC" w:rsidRPr="00C461F4" w:rsidRDefault="00C465AC" w:rsidP="0022551B">
            <w:pPr>
              <w:spacing w:before="40" w:after="40" w:line="264" w:lineRule="auto"/>
              <w:jc w:val="center"/>
            </w:pPr>
            <w:r w:rsidRPr="00C461F4">
              <w:t>1</w:t>
            </w:r>
          </w:p>
        </w:tc>
        <w:tc>
          <w:tcPr>
            <w:tcW w:w="1399" w:type="pct"/>
            <w:vAlign w:val="center"/>
          </w:tcPr>
          <w:p w:rsidR="00C465AC" w:rsidRPr="00C461F4" w:rsidRDefault="00C465AC" w:rsidP="0022551B">
            <w:pPr>
              <w:spacing w:before="40" w:after="40" w:line="264" w:lineRule="auto"/>
              <w:jc w:val="both"/>
            </w:pPr>
            <w:r w:rsidRPr="00C461F4">
              <w:t xml:space="preserve">Thị trấn Tầm Vu </w:t>
            </w:r>
          </w:p>
        </w:tc>
        <w:tc>
          <w:tcPr>
            <w:tcW w:w="1806" w:type="pct"/>
            <w:vAlign w:val="center"/>
          </w:tcPr>
          <w:p w:rsidR="00C465AC" w:rsidRPr="00C461F4" w:rsidRDefault="00C465AC" w:rsidP="0022551B">
            <w:pPr>
              <w:spacing w:before="40" w:after="40" w:line="264" w:lineRule="auto"/>
              <w:jc w:val="both"/>
            </w:pPr>
            <w:r w:rsidRPr="00C461F4">
              <w:t> </w:t>
            </w:r>
          </w:p>
        </w:tc>
        <w:tc>
          <w:tcPr>
            <w:tcW w:w="801" w:type="pct"/>
            <w:vAlign w:val="center"/>
          </w:tcPr>
          <w:p w:rsidR="00C465AC" w:rsidRPr="00AA77D5" w:rsidRDefault="00C465AC" w:rsidP="0022551B">
            <w:pPr>
              <w:spacing w:before="40" w:after="40" w:line="264" w:lineRule="auto"/>
              <w:jc w:val="right"/>
              <w:rPr>
                <w:bCs/>
              </w:rPr>
            </w:pPr>
            <w:r w:rsidRPr="00AA77D5">
              <w:rPr>
                <w:bCs/>
              </w:rPr>
              <w:t>250.000</w:t>
            </w:r>
          </w:p>
        </w:tc>
        <w:tc>
          <w:tcPr>
            <w:tcW w:w="649" w:type="pct"/>
            <w:vAlign w:val="center"/>
          </w:tcPr>
          <w:p w:rsidR="00C465AC" w:rsidRPr="00C461F4" w:rsidRDefault="00C465AC" w:rsidP="0022551B">
            <w:pPr>
              <w:spacing w:before="40" w:after="40" w:line="264" w:lineRule="auto"/>
              <w:jc w:val="right"/>
            </w:pPr>
          </w:p>
        </w:tc>
      </w:tr>
      <w:tr w:rsidR="00C465AC" w:rsidRPr="00C461F4">
        <w:trPr>
          <w:trHeight w:val="844"/>
        </w:trPr>
        <w:tc>
          <w:tcPr>
            <w:tcW w:w="345" w:type="pct"/>
            <w:vAlign w:val="center"/>
          </w:tcPr>
          <w:p w:rsidR="00C465AC" w:rsidRPr="00C461F4" w:rsidRDefault="00C465AC" w:rsidP="0022551B">
            <w:pPr>
              <w:spacing w:before="40" w:after="40" w:line="264" w:lineRule="auto"/>
              <w:jc w:val="center"/>
            </w:pPr>
            <w:r w:rsidRPr="00C461F4">
              <w:t>2</w:t>
            </w:r>
          </w:p>
        </w:tc>
        <w:tc>
          <w:tcPr>
            <w:tcW w:w="1399" w:type="pct"/>
            <w:vAlign w:val="center"/>
          </w:tcPr>
          <w:p w:rsidR="00C465AC" w:rsidRPr="00C461F4" w:rsidRDefault="00C465AC" w:rsidP="0022551B">
            <w:pPr>
              <w:spacing w:before="40" w:after="40" w:line="264" w:lineRule="auto"/>
              <w:jc w:val="both"/>
            </w:pPr>
            <w:r w:rsidRPr="00C461F4">
              <w:t>Các xã Hòa Phú, Vĩnh Công, Bình Quới, Hiệp Thạnh, Dương Xuân Hội, Long Trì, Phú Ngãi Trị</w:t>
            </w:r>
          </w:p>
        </w:tc>
        <w:tc>
          <w:tcPr>
            <w:tcW w:w="1806" w:type="pct"/>
            <w:vAlign w:val="center"/>
          </w:tcPr>
          <w:p w:rsidR="00C465AC" w:rsidRPr="00C461F4" w:rsidRDefault="00C465AC" w:rsidP="0022551B">
            <w:pPr>
              <w:spacing w:before="40" w:after="40" w:line="264" w:lineRule="auto"/>
              <w:jc w:val="both"/>
            </w:pPr>
            <w:r w:rsidRPr="00C461F4">
              <w:t> </w:t>
            </w:r>
          </w:p>
        </w:tc>
        <w:tc>
          <w:tcPr>
            <w:tcW w:w="801" w:type="pct"/>
            <w:vAlign w:val="center"/>
          </w:tcPr>
          <w:p w:rsidR="00C465AC" w:rsidRPr="00C461F4" w:rsidRDefault="00C465AC" w:rsidP="0022551B">
            <w:pPr>
              <w:spacing w:before="40" w:after="40" w:line="264" w:lineRule="auto"/>
              <w:jc w:val="right"/>
            </w:pPr>
          </w:p>
        </w:tc>
        <w:tc>
          <w:tcPr>
            <w:tcW w:w="649" w:type="pct"/>
            <w:vAlign w:val="center"/>
          </w:tcPr>
          <w:p w:rsidR="00C465AC" w:rsidRPr="00C461F4" w:rsidRDefault="00C465AC" w:rsidP="0022551B">
            <w:pPr>
              <w:spacing w:before="40" w:after="40" w:line="264" w:lineRule="auto"/>
              <w:jc w:val="right"/>
            </w:pPr>
            <w:r w:rsidRPr="00C461F4">
              <w:t>100.000</w:t>
            </w:r>
          </w:p>
        </w:tc>
      </w:tr>
      <w:tr w:rsidR="00C465AC" w:rsidRPr="00C461F4">
        <w:trPr>
          <w:trHeight w:val="375"/>
        </w:trPr>
        <w:tc>
          <w:tcPr>
            <w:tcW w:w="345" w:type="pct"/>
            <w:vAlign w:val="center"/>
          </w:tcPr>
          <w:p w:rsidR="00C465AC" w:rsidRPr="00C461F4" w:rsidRDefault="00C465AC" w:rsidP="0022551B">
            <w:pPr>
              <w:spacing w:before="40" w:after="40" w:line="264" w:lineRule="auto"/>
              <w:jc w:val="center"/>
            </w:pPr>
            <w:r w:rsidRPr="00C461F4">
              <w:t>3</w:t>
            </w:r>
          </w:p>
        </w:tc>
        <w:tc>
          <w:tcPr>
            <w:tcW w:w="1399" w:type="pct"/>
            <w:vAlign w:val="center"/>
          </w:tcPr>
          <w:p w:rsidR="00C465AC" w:rsidRPr="00C461F4" w:rsidRDefault="00C465AC" w:rsidP="0022551B">
            <w:pPr>
              <w:spacing w:before="40" w:after="40" w:line="264" w:lineRule="auto"/>
              <w:jc w:val="both"/>
            </w:pPr>
            <w:r w:rsidRPr="00C461F4">
              <w:t>Các xã An Lục Long, Phước Tân Hưng, Thanh Phú Long, Thuận Mỹ, Thanh Vĩnh Đông</w:t>
            </w:r>
          </w:p>
        </w:tc>
        <w:tc>
          <w:tcPr>
            <w:tcW w:w="1806" w:type="pct"/>
            <w:vAlign w:val="center"/>
          </w:tcPr>
          <w:p w:rsidR="00C465AC" w:rsidRPr="00C461F4" w:rsidRDefault="00C465AC" w:rsidP="0022551B">
            <w:pPr>
              <w:spacing w:before="40" w:after="40" w:line="264" w:lineRule="auto"/>
              <w:jc w:val="both"/>
            </w:pPr>
            <w:r w:rsidRPr="00C461F4">
              <w:t> </w:t>
            </w:r>
          </w:p>
        </w:tc>
        <w:tc>
          <w:tcPr>
            <w:tcW w:w="801" w:type="pct"/>
            <w:vAlign w:val="center"/>
          </w:tcPr>
          <w:p w:rsidR="00C465AC" w:rsidRPr="00C461F4" w:rsidRDefault="00C465AC" w:rsidP="0022551B">
            <w:pPr>
              <w:spacing w:before="40" w:after="40" w:line="264" w:lineRule="auto"/>
              <w:jc w:val="right"/>
            </w:pPr>
          </w:p>
        </w:tc>
        <w:tc>
          <w:tcPr>
            <w:tcW w:w="649" w:type="pct"/>
            <w:vAlign w:val="center"/>
          </w:tcPr>
          <w:p w:rsidR="00C465AC" w:rsidRPr="00C461F4" w:rsidRDefault="00C465AC" w:rsidP="0022551B">
            <w:pPr>
              <w:spacing w:before="40" w:after="40" w:line="264" w:lineRule="auto"/>
              <w:jc w:val="right"/>
            </w:pPr>
            <w:r w:rsidRPr="00C461F4">
              <w:t>80.000</w:t>
            </w:r>
          </w:p>
        </w:tc>
      </w:tr>
    </w:tbl>
    <w:p w:rsidR="00C465AC" w:rsidRPr="00C461F4" w:rsidRDefault="00C465AC" w:rsidP="0022551B">
      <w:pPr>
        <w:spacing w:before="120" w:after="120"/>
        <w:rPr>
          <w:b/>
        </w:rPr>
      </w:pPr>
    </w:p>
    <w:p w:rsidR="00C465AC" w:rsidRPr="00C461F4" w:rsidRDefault="00C465AC" w:rsidP="006E6DA1">
      <w:pPr>
        <w:numPr>
          <w:ilvl w:val="0"/>
          <w:numId w:val="1"/>
        </w:numPr>
        <w:spacing w:before="120" w:after="120"/>
        <w:jc w:val="center"/>
        <w:rPr>
          <w:b/>
          <w:sz w:val="28"/>
          <w:szCs w:val="28"/>
        </w:rPr>
      </w:pPr>
      <w:r w:rsidRPr="00C461F4">
        <w:rPr>
          <w:b/>
          <w:sz w:val="28"/>
          <w:szCs w:val="28"/>
        </w:rPr>
        <w:br w:type="page"/>
      </w:r>
      <w:r w:rsidRPr="00C461F4">
        <w:rPr>
          <w:b/>
          <w:sz w:val="28"/>
          <w:szCs w:val="28"/>
        </w:rPr>
        <w:lastRenderedPageBreak/>
        <w:t>HUYỆN THỦ THỪA</w:t>
      </w:r>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2705"/>
        <w:gridCol w:w="3430"/>
        <w:gridCol w:w="1556"/>
        <w:gridCol w:w="1246"/>
      </w:tblGrid>
      <w:tr w:rsidR="00C465AC" w:rsidRPr="00C461F4">
        <w:trPr>
          <w:trHeight w:val="255"/>
          <w:tblHeader/>
        </w:trPr>
        <w:tc>
          <w:tcPr>
            <w:tcW w:w="345" w:type="pct"/>
            <w:vMerge w:val="restart"/>
            <w:vAlign w:val="center"/>
          </w:tcPr>
          <w:p w:rsidR="00C465AC" w:rsidRPr="00C461F4" w:rsidRDefault="00C465AC" w:rsidP="0022551B">
            <w:pPr>
              <w:spacing w:before="40" w:after="40"/>
              <w:jc w:val="center"/>
              <w:rPr>
                <w:b/>
                <w:bCs/>
              </w:rPr>
            </w:pPr>
            <w:r w:rsidRPr="00C461F4">
              <w:rPr>
                <w:b/>
                <w:bCs/>
              </w:rPr>
              <w:t>STT</w:t>
            </w:r>
          </w:p>
        </w:tc>
        <w:tc>
          <w:tcPr>
            <w:tcW w:w="1409" w:type="pct"/>
            <w:vMerge w:val="restart"/>
            <w:vAlign w:val="center"/>
          </w:tcPr>
          <w:p w:rsidR="00C465AC" w:rsidRPr="00C461F4" w:rsidRDefault="00C465AC" w:rsidP="0022551B">
            <w:pPr>
              <w:spacing w:before="40" w:after="40"/>
              <w:jc w:val="center"/>
              <w:rPr>
                <w:b/>
                <w:bCs/>
              </w:rPr>
            </w:pPr>
            <w:r w:rsidRPr="00C461F4">
              <w:rPr>
                <w:b/>
                <w:bCs/>
              </w:rPr>
              <w:t>TÊN ĐƯỜNG</w:t>
            </w:r>
          </w:p>
        </w:tc>
        <w:tc>
          <w:tcPr>
            <w:tcW w:w="1786" w:type="pct"/>
            <w:vMerge w:val="restart"/>
            <w:vAlign w:val="center"/>
          </w:tcPr>
          <w:p w:rsidR="00C465AC" w:rsidRPr="00C461F4" w:rsidRDefault="00C465AC" w:rsidP="0022551B">
            <w:pPr>
              <w:spacing w:before="40" w:after="40"/>
              <w:jc w:val="center"/>
              <w:rPr>
                <w:b/>
                <w:bCs/>
              </w:rPr>
            </w:pPr>
            <w:r w:rsidRPr="00C461F4">
              <w:rPr>
                <w:b/>
                <w:bCs/>
              </w:rPr>
              <w:t>ĐOẠN TỪ.. ĐẾN HẾT</w:t>
            </w:r>
          </w:p>
        </w:tc>
        <w:tc>
          <w:tcPr>
            <w:tcW w:w="1460" w:type="pct"/>
            <w:gridSpan w:val="2"/>
            <w:vAlign w:val="center"/>
          </w:tcPr>
          <w:p w:rsidR="00C465AC" w:rsidRPr="00C461F4" w:rsidRDefault="00C465AC" w:rsidP="0022551B">
            <w:pPr>
              <w:spacing w:before="40" w:after="40"/>
              <w:jc w:val="center"/>
              <w:rPr>
                <w:b/>
                <w:bCs/>
              </w:rPr>
            </w:pPr>
            <w:r w:rsidRPr="00C461F4">
              <w:rPr>
                <w:b/>
                <w:bCs/>
              </w:rPr>
              <w:t>ĐƠN GIÁ (đ/m</w:t>
            </w:r>
            <w:r w:rsidRPr="00C461F4">
              <w:rPr>
                <w:b/>
                <w:bCs/>
                <w:vertAlign w:val="superscript"/>
              </w:rPr>
              <w:t>2</w:t>
            </w:r>
            <w:r w:rsidRPr="00C461F4">
              <w:rPr>
                <w:b/>
                <w:bCs/>
              </w:rPr>
              <w:t>)</w:t>
            </w:r>
          </w:p>
        </w:tc>
      </w:tr>
      <w:tr w:rsidR="00C465AC" w:rsidRPr="00C461F4">
        <w:trPr>
          <w:trHeight w:val="129"/>
          <w:tblHeader/>
        </w:trPr>
        <w:tc>
          <w:tcPr>
            <w:tcW w:w="345" w:type="pct"/>
            <w:vMerge/>
            <w:vAlign w:val="center"/>
          </w:tcPr>
          <w:p w:rsidR="00C465AC" w:rsidRPr="00C461F4" w:rsidRDefault="00C465AC" w:rsidP="0022551B">
            <w:pPr>
              <w:spacing w:before="40" w:after="40"/>
              <w:rPr>
                <w:b/>
                <w:bCs/>
              </w:rPr>
            </w:pPr>
          </w:p>
        </w:tc>
        <w:tc>
          <w:tcPr>
            <w:tcW w:w="1409" w:type="pct"/>
            <w:vMerge/>
            <w:vAlign w:val="center"/>
          </w:tcPr>
          <w:p w:rsidR="00C465AC" w:rsidRPr="00C461F4" w:rsidRDefault="00C465AC" w:rsidP="0022551B">
            <w:pPr>
              <w:spacing w:before="40" w:after="40"/>
              <w:jc w:val="both"/>
              <w:rPr>
                <w:b/>
                <w:bCs/>
              </w:rPr>
            </w:pPr>
          </w:p>
        </w:tc>
        <w:tc>
          <w:tcPr>
            <w:tcW w:w="1786" w:type="pct"/>
            <w:vMerge/>
            <w:vAlign w:val="center"/>
          </w:tcPr>
          <w:p w:rsidR="00C465AC" w:rsidRPr="00C461F4" w:rsidRDefault="00C465AC" w:rsidP="0022551B">
            <w:pPr>
              <w:spacing w:before="40" w:after="40"/>
              <w:jc w:val="both"/>
              <w:rPr>
                <w:b/>
                <w:bCs/>
              </w:rPr>
            </w:pPr>
          </w:p>
        </w:tc>
        <w:tc>
          <w:tcPr>
            <w:tcW w:w="811" w:type="pct"/>
            <w:vAlign w:val="center"/>
          </w:tcPr>
          <w:p w:rsidR="00C465AC" w:rsidRPr="00C461F4" w:rsidRDefault="00C465AC" w:rsidP="00076550">
            <w:pPr>
              <w:spacing w:before="40" w:after="40"/>
              <w:jc w:val="center"/>
              <w:rPr>
                <w:b/>
                <w:bCs/>
                <w:sz w:val="22"/>
                <w:szCs w:val="22"/>
              </w:rPr>
            </w:pPr>
            <w:r w:rsidRPr="00C461F4">
              <w:rPr>
                <w:b/>
                <w:bCs/>
                <w:sz w:val="22"/>
                <w:szCs w:val="22"/>
              </w:rPr>
              <w:t xml:space="preserve"> THỊ TRẤN </w:t>
            </w:r>
          </w:p>
        </w:tc>
        <w:tc>
          <w:tcPr>
            <w:tcW w:w="649" w:type="pct"/>
            <w:vAlign w:val="center"/>
          </w:tcPr>
          <w:p w:rsidR="00C465AC" w:rsidRPr="00C461F4" w:rsidRDefault="00C465AC" w:rsidP="00076550">
            <w:pPr>
              <w:spacing w:before="40" w:after="40"/>
              <w:jc w:val="center"/>
              <w:rPr>
                <w:b/>
                <w:bCs/>
              </w:rPr>
            </w:pPr>
            <w:r w:rsidRPr="00C461F4">
              <w:rPr>
                <w:b/>
                <w:bCs/>
              </w:rPr>
              <w:t>XÃ</w:t>
            </w:r>
          </w:p>
        </w:tc>
      </w:tr>
      <w:tr w:rsidR="00C465AC" w:rsidRPr="00C461F4">
        <w:trPr>
          <w:trHeight w:val="255"/>
        </w:trPr>
        <w:tc>
          <w:tcPr>
            <w:tcW w:w="5000" w:type="pct"/>
            <w:gridSpan w:val="5"/>
            <w:vAlign w:val="center"/>
          </w:tcPr>
          <w:p w:rsidR="00C465AC" w:rsidRPr="00C461F4" w:rsidRDefault="00C465AC" w:rsidP="0022551B">
            <w:pPr>
              <w:spacing w:before="23" w:after="23"/>
              <w:jc w:val="both"/>
            </w:pPr>
            <w:r w:rsidRPr="00C461F4">
              <w:rPr>
                <w:b/>
                <w:bCs/>
              </w:rPr>
              <w:t xml:space="preserve"> PHẦN I: NHÓM ĐẤT Ở CÓ VỊ TRÍ TIẾP GIÁP ĐƯỜNG GIAO THÔNG </w:t>
            </w:r>
          </w:p>
        </w:tc>
      </w:tr>
      <w:tr w:rsidR="00C465AC" w:rsidRPr="00C461F4">
        <w:trPr>
          <w:trHeight w:val="255"/>
        </w:trPr>
        <w:tc>
          <w:tcPr>
            <w:tcW w:w="345" w:type="pct"/>
            <w:vAlign w:val="center"/>
          </w:tcPr>
          <w:p w:rsidR="00C465AC" w:rsidRPr="00C461F4" w:rsidRDefault="00C465AC" w:rsidP="0022551B">
            <w:pPr>
              <w:spacing w:before="23" w:after="23"/>
              <w:jc w:val="center"/>
              <w:rPr>
                <w:b/>
                <w:bCs/>
              </w:rPr>
            </w:pPr>
            <w:r w:rsidRPr="00C461F4">
              <w:rPr>
                <w:b/>
                <w:bCs/>
              </w:rPr>
              <w:t>A</w:t>
            </w:r>
          </w:p>
        </w:tc>
        <w:tc>
          <w:tcPr>
            <w:tcW w:w="1409" w:type="pct"/>
            <w:vAlign w:val="center"/>
          </w:tcPr>
          <w:p w:rsidR="00C465AC" w:rsidRPr="00C461F4" w:rsidRDefault="00C465AC" w:rsidP="0022551B">
            <w:pPr>
              <w:spacing w:before="23" w:after="23"/>
              <w:jc w:val="both"/>
              <w:rPr>
                <w:b/>
                <w:bCs/>
              </w:rPr>
            </w:pPr>
            <w:r w:rsidRPr="00C461F4">
              <w:rPr>
                <w:b/>
                <w:bCs/>
              </w:rPr>
              <w:t>QUỐC LỘ (QL)</w:t>
            </w:r>
          </w:p>
        </w:tc>
        <w:tc>
          <w:tcPr>
            <w:tcW w:w="1786" w:type="pct"/>
            <w:vAlign w:val="center"/>
          </w:tcPr>
          <w:p w:rsidR="00C465AC" w:rsidRPr="00C461F4" w:rsidRDefault="00C465AC" w:rsidP="0022551B">
            <w:pPr>
              <w:spacing w:before="23" w:after="23"/>
              <w:jc w:val="both"/>
              <w:rPr>
                <w:b/>
                <w:bCs/>
              </w:rPr>
            </w:pPr>
            <w:r w:rsidRPr="00C461F4">
              <w:rPr>
                <w:b/>
                <w:bCs/>
              </w:rPr>
              <w:t> </w:t>
            </w:r>
          </w:p>
        </w:tc>
        <w:tc>
          <w:tcPr>
            <w:tcW w:w="811" w:type="pct"/>
            <w:vAlign w:val="center"/>
          </w:tcPr>
          <w:p w:rsidR="00C465AC" w:rsidRPr="00C461F4" w:rsidRDefault="00C465AC" w:rsidP="0022551B">
            <w:pPr>
              <w:spacing w:before="23" w:after="23"/>
              <w:jc w:val="right"/>
              <w:rPr>
                <w:b/>
                <w:bCs/>
              </w:rPr>
            </w:pPr>
          </w:p>
        </w:tc>
        <w:tc>
          <w:tcPr>
            <w:tcW w:w="649" w:type="pct"/>
            <w:vAlign w:val="center"/>
          </w:tcPr>
          <w:p w:rsidR="00C465AC" w:rsidRPr="00C461F4" w:rsidRDefault="00C465AC" w:rsidP="0022551B">
            <w:pPr>
              <w:spacing w:before="23" w:after="23"/>
              <w:jc w:val="right"/>
              <w:rPr>
                <w:b/>
                <w:bCs/>
              </w:rPr>
            </w:pPr>
          </w:p>
        </w:tc>
      </w:tr>
      <w:tr w:rsidR="00C465AC" w:rsidRPr="00C461F4">
        <w:trPr>
          <w:trHeight w:val="116"/>
        </w:trPr>
        <w:tc>
          <w:tcPr>
            <w:tcW w:w="345" w:type="pct"/>
            <w:vMerge w:val="restart"/>
            <w:vAlign w:val="center"/>
          </w:tcPr>
          <w:p w:rsidR="00C465AC" w:rsidRPr="00C461F4" w:rsidRDefault="00C465AC" w:rsidP="0022551B">
            <w:pPr>
              <w:spacing w:before="23" w:after="23"/>
              <w:jc w:val="center"/>
            </w:pPr>
            <w:r w:rsidRPr="00C461F4">
              <w:t>1</w:t>
            </w:r>
          </w:p>
        </w:tc>
        <w:tc>
          <w:tcPr>
            <w:tcW w:w="1409" w:type="pct"/>
            <w:vMerge w:val="restart"/>
            <w:vAlign w:val="center"/>
          </w:tcPr>
          <w:p w:rsidR="00C465AC" w:rsidRPr="00C461F4" w:rsidRDefault="00C465AC" w:rsidP="0022551B">
            <w:pPr>
              <w:spacing w:before="23" w:after="23"/>
              <w:jc w:val="both"/>
            </w:pPr>
            <w:r w:rsidRPr="00C461F4">
              <w:t>QL 1A</w:t>
            </w:r>
          </w:p>
        </w:tc>
        <w:tc>
          <w:tcPr>
            <w:tcW w:w="1786" w:type="pct"/>
            <w:vAlign w:val="center"/>
          </w:tcPr>
          <w:p w:rsidR="00C465AC" w:rsidRPr="00C461F4" w:rsidRDefault="00C465AC" w:rsidP="0022551B">
            <w:pPr>
              <w:spacing w:before="23" w:after="23"/>
              <w:jc w:val="both"/>
            </w:pPr>
            <w:r w:rsidRPr="00C461F4">
              <w:t>Cầu Ván - đường vào cư xá Công ty Dệt</w:t>
            </w:r>
          </w:p>
        </w:tc>
        <w:tc>
          <w:tcPr>
            <w:tcW w:w="811" w:type="pct"/>
            <w:vAlign w:val="center"/>
          </w:tcPr>
          <w:p w:rsidR="00C465AC" w:rsidRPr="00C461F4" w:rsidRDefault="00C465AC" w:rsidP="0022551B">
            <w:pPr>
              <w:spacing w:before="23" w:after="23"/>
              <w:jc w:val="right"/>
            </w:pPr>
          </w:p>
        </w:tc>
        <w:tc>
          <w:tcPr>
            <w:tcW w:w="649" w:type="pct"/>
            <w:vAlign w:val="center"/>
          </w:tcPr>
          <w:p w:rsidR="00C465AC" w:rsidRPr="00C461F4" w:rsidRDefault="00C465AC" w:rsidP="0022551B">
            <w:pPr>
              <w:spacing w:before="23" w:after="23"/>
              <w:jc w:val="right"/>
            </w:pPr>
            <w:r w:rsidRPr="00C461F4">
              <w:t>2.000.000</w:t>
            </w:r>
          </w:p>
        </w:tc>
      </w:tr>
      <w:tr w:rsidR="00C465AC" w:rsidRPr="00C461F4">
        <w:trPr>
          <w:trHeight w:val="277"/>
        </w:trPr>
        <w:tc>
          <w:tcPr>
            <w:tcW w:w="345" w:type="pct"/>
            <w:vMerge/>
            <w:vAlign w:val="center"/>
          </w:tcPr>
          <w:p w:rsidR="00C465AC" w:rsidRPr="00C461F4" w:rsidRDefault="00C465AC" w:rsidP="0022551B">
            <w:pPr>
              <w:spacing w:before="23" w:after="23"/>
            </w:pPr>
          </w:p>
        </w:tc>
        <w:tc>
          <w:tcPr>
            <w:tcW w:w="1409" w:type="pct"/>
            <w:vMerge/>
            <w:vAlign w:val="center"/>
          </w:tcPr>
          <w:p w:rsidR="00C465AC" w:rsidRPr="00C461F4" w:rsidRDefault="00C465AC" w:rsidP="0022551B">
            <w:pPr>
              <w:spacing w:before="23" w:after="23"/>
              <w:jc w:val="both"/>
            </w:pPr>
          </w:p>
        </w:tc>
        <w:tc>
          <w:tcPr>
            <w:tcW w:w="1786" w:type="pct"/>
            <w:vAlign w:val="center"/>
          </w:tcPr>
          <w:p w:rsidR="00C465AC" w:rsidRPr="00C461F4" w:rsidRDefault="00C465AC" w:rsidP="0022551B">
            <w:pPr>
              <w:spacing w:before="23" w:after="23"/>
              <w:jc w:val="both"/>
            </w:pPr>
            <w:r w:rsidRPr="00C461F4">
              <w:t>Đường vào cư xá Công ty Dệt - Trung tâm đào tạo kỹ thuật giao thông Long An</w:t>
            </w:r>
          </w:p>
        </w:tc>
        <w:tc>
          <w:tcPr>
            <w:tcW w:w="811" w:type="pct"/>
            <w:vAlign w:val="center"/>
          </w:tcPr>
          <w:p w:rsidR="00C465AC" w:rsidRPr="00C461F4" w:rsidRDefault="00C465AC" w:rsidP="0022551B">
            <w:pPr>
              <w:spacing w:before="23" w:after="23"/>
              <w:jc w:val="right"/>
            </w:pPr>
          </w:p>
        </w:tc>
        <w:tc>
          <w:tcPr>
            <w:tcW w:w="649" w:type="pct"/>
            <w:vAlign w:val="center"/>
          </w:tcPr>
          <w:p w:rsidR="00C465AC" w:rsidRPr="00C461F4" w:rsidRDefault="00C465AC" w:rsidP="0022551B">
            <w:pPr>
              <w:spacing w:before="23" w:after="23"/>
              <w:jc w:val="right"/>
            </w:pPr>
            <w:r w:rsidRPr="00C461F4">
              <w:t>2.500.000</w:t>
            </w:r>
          </w:p>
        </w:tc>
      </w:tr>
      <w:tr w:rsidR="00C465AC" w:rsidRPr="00C461F4">
        <w:trPr>
          <w:trHeight w:val="174"/>
        </w:trPr>
        <w:tc>
          <w:tcPr>
            <w:tcW w:w="345" w:type="pct"/>
            <w:vMerge/>
            <w:vAlign w:val="center"/>
          </w:tcPr>
          <w:p w:rsidR="00C465AC" w:rsidRPr="00C461F4" w:rsidRDefault="00C465AC" w:rsidP="0022551B">
            <w:pPr>
              <w:spacing w:before="23" w:after="23"/>
            </w:pPr>
          </w:p>
        </w:tc>
        <w:tc>
          <w:tcPr>
            <w:tcW w:w="1409" w:type="pct"/>
            <w:vMerge/>
            <w:vAlign w:val="center"/>
          </w:tcPr>
          <w:p w:rsidR="00C465AC" w:rsidRPr="00C461F4" w:rsidRDefault="00C465AC" w:rsidP="0022551B">
            <w:pPr>
              <w:spacing w:before="23" w:after="23"/>
              <w:jc w:val="both"/>
            </w:pPr>
          </w:p>
        </w:tc>
        <w:tc>
          <w:tcPr>
            <w:tcW w:w="1786" w:type="pct"/>
            <w:vAlign w:val="center"/>
          </w:tcPr>
          <w:p w:rsidR="00C465AC" w:rsidRPr="00C461F4" w:rsidRDefault="00C465AC" w:rsidP="0022551B">
            <w:pPr>
              <w:spacing w:before="23" w:after="23"/>
              <w:jc w:val="both"/>
            </w:pPr>
            <w:r w:rsidRPr="00C461F4">
              <w:t>Trung tâm đào tạo kỹ thuật giao thông Long An - Ranh TP.Tân An</w:t>
            </w:r>
          </w:p>
        </w:tc>
        <w:tc>
          <w:tcPr>
            <w:tcW w:w="811" w:type="pct"/>
            <w:vAlign w:val="center"/>
          </w:tcPr>
          <w:p w:rsidR="00C465AC" w:rsidRPr="00C461F4" w:rsidRDefault="00C465AC" w:rsidP="0022551B">
            <w:pPr>
              <w:spacing w:before="23" w:after="23"/>
              <w:jc w:val="right"/>
            </w:pPr>
          </w:p>
        </w:tc>
        <w:tc>
          <w:tcPr>
            <w:tcW w:w="649" w:type="pct"/>
            <w:vAlign w:val="center"/>
          </w:tcPr>
          <w:p w:rsidR="00C465AC" w:rsidRPr="00C461F4" w:rsidRDefault="00C465AC" w:rsidP="0022551B">
            <w:pPr>
              <w:spacing w:before="23" w:after="23"/>
              <w:jc w:val="right"/>
            </w:pPr>
            <w:r w:rsidRPr="00C461F4">
              <w:t>2.000.000</w:t>
            </w:r>
          </w:p>
        </w:tc>
      </w:tr>
      <w:tr w:rsidR="00C465AC" w:rsidRPr="00AA77D5">
        <w:trPr>
          <w:trHeight w:val="250"/>
        </w:trPr>
        <w:tc>
          <w:tcPr>
            <w:tcW w:w="345" w:type="pct"/>
            <w:vMerge w:val="restart"/>
            <w:vAlign w:val="center"/>
          </w:tcPr>
          <w:p w:rsidR="00C465AC" w:rsidRPr="00AA77D5" w:rsidRDefault="00C465AC" w:rsidP="0022551B">
            <w:pPr>
              <w:spacing w:before="23" w:after="23"/>
              <w:jc w:val="center"/>
            </w:pPr>
            <w:r w:rsidRPr="00AA77D5">
              <w:t>2</w:t>
            </w:r>
          </w:p>
        </w:tc>
        <w:tc>
          <w:tcPr>
            <w:tcW w:w="1409" w:type="pct"/>
            <w:vMerge w:val="restart"/>
            <w:vAlign w:val="center"/>
          </w:tcPr>
          <w:p w:rsidR="00C465AC" w:rsidRPr="00AA77D5" w:rsidRDefault="00C465AC" w:rsidP="0022551B">
            <w:pPr>
              <w:spacing w:before="23" w:after="23"/>
              <w:jc w:val="both"/>
              <w:rPr>
                <w:bCs/>
              </w:rPr>
            </w:pPr>
            <w:r w:rsidRPr="00AA77D5">
              <w:rPr>
                <w:bCs/>
              </w:rPr>
              <w:t>QL 62</w:t>
            </w:r>
          </w:p>
        </w:tc>
        <w:tc>
          <w:tcPr>
            <w:tcW w:w="1786" w:type="pct"/>
            <w:vAlign w:val="center"/>
          </w:tcPr>
          <w:p w:rsidR="00C465AC" w:rsidRPr="00AA77D5" w:rsidRDefault="00C465AC" w:rsidP="0022551B">
            <w:pPr>
              <w:spacing w:before="23" w:after="23"/>
              <w:jc w:val="both"/>
              <w:rPr>
                <w:bCs/>
              </w:rPr>
            </w:pPr>
            <w:r w:rsidRPr="00AA77D5">
              <w:rPr>
                <w:bCs/>
              </w:rPr>
              <w:t>Ranh thành phố Tân An – Trung tâm hỗ trợ nông dân</w:t>
            </w:r>
          </w:p>
        </w:tc>
        <w:tc>
          <w:tcPr>
            <w:tcW w:w="811" w:type="pct"/>
            <w:vAlign w:val="center"/>
          </w:tcPr>
          <w:p w:rsidR="00C465AC" w:rsidRPr="00AA77D5" w:rsidRDefault="00C465AC" w:rsidP="0022551B">
            <w:pPr>
              <w:spacing w:before="23" w:after="23"/>
              <w:jc w:val="right"/>
            </w:pPr>
          </w:p>
        </w:tc>
        <w:tc>
          <w:tcPr>
            <w:tcW w:w="649" w:type="pct"/>
            <w:vAlign w:val="center"/>
          </w:tcPr>
          <w:p w:rsidR="00C465AC" w:rsidRPr="00AA77D5" w:rsidRDefault="00C465AC" w:rsidP="0022551B">
            <w:pPr>
              <w:spacing w:before="23" w:after="23"/>
              <w:jc w:val="right"/>
            </w:pPr>
            <w:r w:rsidRPr="00AA77D5">
              <w:t>2.000.000</w:t>
            </w:r>
          </w:p>
        </w:tc>
      </w:tr>
      <w:tr w:rsidR="00C465AC" w:rsidRPr="00AA77D5">
        <w:trPr>
          <w:trHeight w:val="510"/>
        </w:trPr>
        <w:tc>
          <w:tcPr>
            <w:tcW w:w="345" w:type="pct"/>
            <w:vMerge/>
            <w:vAlign w:val="center"/>
          </w:tcPr>
          <w:p w:rsidR="00C465AC" w:rsidRPr="00AA77D5" w:rsidRDefault="00C465AC" w:rsidP="0022551B">
            <w:pPr>
              <w:spacing w:before="23" w:after="23"/>
            </w:pPr>
          </w:p>
        </w:tc>
        <w:tc>
          <w:tcPr>
            <w:tcW w:w="1409" w:type="pct"/>
            <w:vMerge/>
            <w:vAlign w:val="center"/>
          </w:tcPr>
          <w:p w:rsidR="00C465AC" w:rsidRPr="00AA77D5" w:rsidRDefault="00C465AC" w:rsidP="0022551B">
            <w:pPr>
              <w:spacing w:before="23" w:after="23"/>
              <w:jc w:val="both"/>
              <w:rPr>
                <w:bCs/>
              </w:rPr>
            </w:pPr>
          </w:p>
        </w:tc>
        <w:tc>
          <w:tcPr>
            <w:tcW w:w="1786" w:type="pct"/>
            <w:vAlign w:val="center"/>
          </w:tcPr>
          <w:p w:rsidR="00C465AC" w:rsidRPr="00AA77D5" w:rsidRDefault="00C465AC" w:rsidP="0022551B">
            <w:pPr>
              <w:spacing w:before="23" w:after="23"/>
              <w:jc w:val="both"/>
              <w:rPr>
                <w:bCs/>
              </w:rPr>
            </w:pPr>
            <w:r w:rsidRPr="00AA77D5">
              <w:rPr>
                <w:bCs/>
              </w:rPr>
              <w:t>Trung tâm hỗ trợ nông dân - UBND xã Mỹ An</w:t>
            </w:r>
          </w:p>
        </w:tc>
        <w:tc>
          <w:tcPr>
            <w:tcW w:w="811" w:type="pct"/>
            <w:vAlign w:val="center"/>
          </w:tcPr>
          <w:p w:rsidR="00C465AC" w:rsidRPr="00AA77D5" w:rsidRDefault="00C465AC" w:rsidP="0022551B">
            <w:pPr>
              <w:spacing w:before="23" w:after="23"/>
              <w:jc w:val="right"/>
            </w:pPr>
          </w:p>
        </w:tc>
        <w:tc>
          <w:tcPr>
            <w:tcW w:w="649" w:type="pct"/>
            <w:vAlign w:val="center"/>
          </w:tcPr>
          <w:p w:rsidR="00C465AC" w:rsidRPr="00AA77D5" w:rsidRDefault="00C465AC" w:rsidP="0022551B">
            <w:pPr>
              <w:spacing w:before="23" w:after="23"/>
              <w:jc w:val="right"/>
            </w:pPr>
            <w:r w:rsidRPr="00AA77D5">
              <w:t>1.500.000</w:t>
            </w:r>
          </w:p>
        </w:tc>
      </w:tr>
      <w:tr w:rsidR="00C465AC" w:rsidRPr="00AA77D5">
        <w:trPr>
          <w:trHeight w:val="510"/>
        </w:trPr>
        <w:tc>
          <w:tcPr>
            <w:tcW w:w="345" w:type="pct"/>
            <w:vMerge/>
            <w:vAlign w:val="center"/>
          </w:tcPr>
          <w:p w:rsidR="00C465AC" w:rsidRPr="00AA77D5" w:rsidRDefault="00C465AC" w:rsidP="0022551B">
            <w:pPr>
              <w:spacing w:before="23" w:after="23"/>
            </w:pPr>
          </w:p>
        </w:tc>
        <w:tc>
          <w:tcPr>
            <w:tcW w:w="1409" w:type="pct"/>
            <w:vMerge/>
            <w:vAlign w:val="center"/>
          </w:tcPr>
          <w:p w:rsidR="00C465AC" w:rsidRPr="00AA77D5" w:rsidRDefault="00C465AC" w:rsidP="0022551B">
            <w:pPr>
              <w:spacing w:before="23" w:after="23"/>
              <w:jc w:val="both"/>
              <w:rPr>
                <w:bCs/>
              </w:rPr>
            </w:pPr>
          </w:p>
        </w:tc>
        <w:tc>
          <w:tcPr>
            <w:tcW w:w="1786" w:type="pct"/>
            <w:vAlign w:val="center"/>
          </w:tcPr>
          <w:p w:rsidR="00C465AC" w:rsidRPr="00AA77D5" w:rsidRDefault="00C465AC" w:rsidP="0022551B">
            <w:pPr>
              <w:spacing w:before="23" w:after="23"/>
              <w:jc w:val="both"/>
              <w:rPr>
                <w:bCs/>
              </w:rPr>
            </w:pPr>
            <w:r w:rsidRPr="00AA77D5">
              <w:rPr>
                <w:bCs/>
              </w:rPr>
              <w:t>UBND xã Mỹ An - Đường vào cầu dây Mỹ Phước</w:t>
            </w:r>
          </w:p>
        </w:tc>
        <w:tc>
          <w:tcPr>
            <w:tcW w:w="811" w:type="pct"/>
            <w:vAlign w:val="center"/>
          </w:tcPr>
          <w:p w:rsidR="00C465AC" w:rsidRPr="00AA77D5" w:rsidRDefault="00C465AC" w:rsidP="0022551B">
            <w:pPr>
              <w:spacing w:before="23" w:after="23"/>
              <w:jc w:val="right"/>
            </w:pPr>
          </w:p>
        </w:tc>
        <w:tc>
          <w:tcPr>
            <w:tcW w:w="649" w:type="pct"/>
            <w:vAlign w:val="center"/>
          </w:tcPr>
          <w:p w:rsidR="00C465AC" w:rsidRPr="00AA77D5" w:rsidRDefault="00C465AC" w:rsidP="0022551B">
            <w:pPr>
              <w:spacing w:before="23" w:after="23"/>
              <w:jc w:val="right"/>
            </w:pPr>
            <w:r w:rsidRPr="00AA77D5">
              <w:t>2.000.000</w:t>
            </w:r>
          </w:p>
        </w:tc>
      </w:tr>
      <w:tr w:rsidR="00C465AC" w:rsidRPr="00C461F4">
        <w:trPr>
          <w:trHeight w:val="510"/>
        </w:trPr>
        <w:tc>
          <w:tcPr>
            <w:tcW w:w="345" w:type="pct"/>
            <w:vMerge/>
            <w:vAlign w:val="center"/>
          </w:tcPr>
          <w:p w:rsidR="00C465AC" w:rsidRPr="00C461F4" w:rsidRDefault="00C465AC" w:rsidP="0022551B">
            <w:pPr>
              <w:spacing w:before="23" w:after="23"/>
            </w:pPr>
          </w:p>
        </w:tc>
        <w:tc>
          <w:tcPr>
            <w:tcW w:w="1409" w:type="pct"/>
            <w:vMerge/>
            <w:vAlign w:val="center"/>
          </w:tcPr>
          <w:p w:rsidR="00C465AC" w:rsidRPr="00C461F4" w:rsidRDefault="00C465AC" w:rsidP="0022551B">
            <w:pPr>
              <w:spacing w:before="23" w:after="23"/>
              <w:jc w:val="both"/>
              <w:rPr>
                <w:b/>
                <w:bCs/>
              </w:rPr>
            </w:pPr>
          </w:p>
        </w:tc>
        <w:tc>
          <w:tcPr>
            <w:tcW w:w="1786" w:type="pct"/>
            <w:vAlign w:val="center"/>
          </w:tcPr>
          <w:p w:rsidR="00C465AC" w:rsidRPr="00C461F4" w:rsidRDefault="00C465AC" w:rsidP="0022551B">
            <w:pPr>
              <w:spacing w:before="23" w:after="23"/>
              <w:jc w:val="both"/>
              <w:rPr>
                <w:bCs/>
              </w:rPr>
            </w:pPr>
            <w:r w:rsidRPr="00C461F4">
              <w:rPr>
                <w:bCs/>
              </w:rPr>
              <w:t>Đường vào cầu dây Mỹ Phước – Ranh Thạnh Hóa.</w:t>
            </w:r>
          </w:p>
        </w:tc>
        <w:tc>
          <w:tcPr>
            <w:tcW w:w="811" w:type="pct"/>
            <w:vAlign w:val="center"/>
          </w:tcPr>
          <w:p w:rsidR="00C465AC" w:rsidRPr="00C461F4" w:rsidRDefault="00C465AC" w:rsidP="0022551B">
            <w:pPr>
              <w:spacing w:before="23" w:after="23"/>
              <w:jc w:val="right"/>
            </w:pPr>
          </w:p>
        </w:tc>
        <w:tc>
          <w:tcPr>
            <w:tcW w:w="649" w:type="pct"/>
            <w:vAlign w:val="center"/>
          </w:tcPr>
          <w:p w:rsidR="00C465AC" w:rsidRPr="00C461F4" w:rsidRDefault="00C465AC" w:rsidP="0022551B">
            <w:pPr>
              <w:spacing w:before="23" w:after="23"/>
              <w:jc w:val="right"/>
            </w:pPr>
            <w:r w:rsidRPr="00C461F4">
              <w:t>1.500.000</w:t>
            </w:r>
          </w:p>
        </w:tc>
      </w:tr>
      <w:tr w:rsidR="00C465AC" w:rsidRPr="00C461F4">
        <w:trPr>
          <w:trHeight w:val="510"/>
        </w:trPr>
        <w:tc>
          <w:tcPr>
            <w:tcW w:w="345" w:type="pct"/>
            <w:vAlign w:val="center"/>
          </w:tcPr>
          <w:p w:rsidR="00C465AC" w:rsidRPr="00C461F4" w:rsidRDefault="00C465AC" w:rsidP="0022551B">
            <w:pPr>
              <w:spacing w:before="23" w:after="23"/>
              <w:jc w:val="center"/>
            </w:pPr>
            <w:r w:rsidRPr="00C461F4">
              <w:t>3</w:t>
            </w:r>
          </w:p>
        </w:tc>
        <w:tc>
          <w:tcPr>
            <w:tcW w:w="1409" w:type="pct"/>
            <w:vAlign w:val="center"/>
          </w:tcPr>
          <w:p w:rsidR="00C465AC" w:rsidRPr="00C461F4" w:rsidRDefault="00C465AC" w:rsidP="0022551B">
            <w:pPr>
              <w:spacing w:before="23" w:after="23"/>
              <w:jc w:val="both"/>
            </w:pPr>
            <w:r w:rsidRPr="00C461F4">
              <w:rPr>
                <w:b/>
              </w:rPr>
              <w:t>QL</w:t>
            </w:r>
            <w:r w:rsidRPr="00C461F4">
              <w:t xml:space="preserve"> N2</w:t>
            </w:r>
          </w:p>
        </w:tc>
        <w:tc>
          <w:tcPr>
            <w:tcW w:w="1786" w:type="pct"/>
            <w:vAlign w:val="center"/>
          </w:tcPr>
          <w:p w:rsidR="00C465AC" w:rsidRPr="00C461F4" w:rsidRDefault="00C465AC" w:rsidP="0022551B">
            <w:pPr>
              <w:spacing w:before="23" w:after="23"/>
              <w:jc w:val="both"/>
            </w:pPr>
            <w:r w:rsidRPr="00C461F4">
              <w:t>Ranh huyện Bến Lức - Ranh huyện Thạnh Hóa</w:t>
            </w:r>
          </w:p>
        </w:tc>
        <w:tc>
          <w:tcPr>
            <w:tcW w:w="811" w:type="pct"/>
            <w:vAlign w:val="center"/>
          </w:tcPr>
          <w:p w:rsidR="00C465AC" w:rsidRPr="00C461F4" w:rsidRDefault="00C465AC" w:rsidP="0022551B">
            <w:pPr>
              <w:spacing w:before="23" w:after="23"/>
              <w:jc w:val="right"/>
            </w:pPr>
          </w:p>
        </w:tc>
        <w:tc>
          <w:tcPr>
            <w:tcW w:w="649" w:type="pct"/>
            <w:vAlign w:val="center"/>
          </w:tcPr>
          <w:p w:rsidR="00C465AC" w:rsidRPr="00C461F4" w:rsidRDefault="00C465AC" w:rsidP="0022551B">
            <w:pPr>
              <w:spacing w:before="23" w:after="23"/>
              <w:jc w:val="right"/>
            </w:pPr>
            <w:r w:rsidRPr="00C461F4">
              <w:t>400.000</w:t>
            </w:r>
          </w:p>
        </w:tc>
      </w:tr>
      <w:tr w:rsidR="00C465AC" w:rsidRPr="00C461F4">
        <w:trPr>
          <w:trHeight w:val="103"/>
        </w:trPr>
        <w:tc>
          <w:tcPr>
            <w:tcW w:w="345" w:type="pct"/>
            <w:vAlign w:val="center"/>
          </w:tcPr>
          <w:p w:rsidR="00C465AC" w:rsidRPr="00C461F4" w:rsidRDefault="00C465AC" w:rsidP="0022551B">
            <w:pPr>
              <w:spacing w:before="23" w:after="23"/>
              <w:jc w:val="center"/>
              <w:rPr>
                <w:b/>
                <w:bCs/>
              </w:rPr>
            </w:pPr>
            <w:r w:rsidRPr="00C461F4">
              <w:rPr>
                <w:b/>
                <w:bCs/>
              </w:rPr>
              <w:t>B</w:t>
            </w:r>
          </w:p>
        </w:tc>
        <w:tc>
          <w:tcPr>
            <w:tcW w:w="1409" w:type="pct"/>
            <w:vAlign w:val="center"/>
          </w:tcPr>
          <w:p w:rsidR="00C465AC" w:rsidRPr="00C461F4" w:rsidRDefault="00C465AC" w:rsidP="0022551B">
            <w:pPr>
              <w:spacing w:before="23" w:after="23"/>
              <w:jc w:val="both"/>
              <w:rPr>
                <w:b/>
                <w:bCs/>
              </w:rPr>
            </w:pPr>
            <w:r w:rsidRPr="00C461F4">
              <w:rPr>
                <w:b/>
                <w:bCs/>
              </w:rPr>
              <w:t>ĐƯỜNG TỈNH (ĐT)</w:t>
            </w:r>
          </w:p>
        </w:tc>
        <w:tc>
          <w:tcPr>
            <w:tcW w:w="1786" w:type="pct"/>
            <w:vAlign w:val="center"/>
          </w:tcPr>
          <w:p w:rsidR="00C465AC" w:rsidRPr="00C461F4" w:rsidRDefault="00C465AC" w:rsidP="0022551B">
            <w:pPr>
              <w:spacing w:before="23" w:after="23"/>
              <w:jc w:val="both"/>
            </w:pPr>
            <w:r w:rsidRPr="00C461F4">
              <w:t> </w:t>
            </w:r>
          </w:p>
        </w:tc>
        <w:tc>
          <w:tcPr>
            <w:tcW w:w="811" w:type="pct"/>
            <w:vAlign w:val="center"/>
          </w:tcPr>
          <w:p w:rsidR="00C465AC" w:rsidRPr="00C461F4" w:rsidRDefault="00C465AC" w:rsidP="0022551B">
            <w:pPr>
              <w:spacing w:before="23" w:after="23"/>
              <w:jc w:val="right"/>
            </w:pPr>
          </w:p>
        </w:tc>
        <w:tc>
          <w:tcPr>
            <w:tcW w:w="649" w:type="pct"/>
            <w:vAlign w:val="center"/>
          </w:tcPr>
          <w:p w:rsidR="00C465AC" w:rsidRPr="00C461F4" w:rsidRDefault="00C465AC" w:rsidP="0022551B">
            <w:pPr>
              <w:spacing w:before="23" w:after="23"/>
              <w:jc w:val="right"/>
            </w:pPr>
          </w:p>
        </w:tc>
      </w:tr>
      <w:tr w:rsidR="00C465AC" w:rsidRPr="00C461F4">
        <w:trPr>
          <w:trHeight w:val="266"/>
        </w:trPr>
        <w:tc>
          <w:tcPr>
            <w:tcW w:w="345" w:type="pct"/>
            <w:vAlign w:val="center"/>
          </w:tcPr>
          <w:p w:rsidR="00C465AC" w:rsidRPr="00C461F4" w:rsidRDefault="00C465AC" w:rsidP="0022551B">
            <w:pPr>
              <w:spacing w:before="23" w:after="23"/>
              <w:jc w:val="center"/>
            </w:pPr>
            <w:r w:rsidRPr="00C461F4">
              <w:t>1</w:t>
            </w:r>
          </w:p>
        </w:tc>
        <w:tc>
          <w:tcPr>
            <w:tcW w:w="1409" w:type="pct"/>
            <w:vAlign w:val="center"/>
          </w:tcPr>
          <w:p w:rsidR="00C465AC" w:rsidRPr="00C461F4" w:rsidRDefault="00C465AC" w:rsidP="0022551B">
            <w:pPr>
              <w:spacing w:before="23" w:after="23"/>
              <w:jc w:val="both"/>
            </w:pPr>
            <w:r w:rsidRPr="00C461F4">
              <w:t>ĐT 834</w:t>
            </w:r>
          </w:p>
        </w:tc>
        <w:tc>
          <w:tcPr>
            <w:tcW w:w="1786" w:type="pct"/>
            <w:vAlign w:val="center"/>
          </w:tcPr>
          <w:p w:rsidR="00C465AC" w:rsidRPr="00C461F4" w:rsidRDefault="00C465AC" w:rsidP="0022551B">
            <w:pPr>
              <w:spacing w:before="23" w:after="23"/>
              <w:jc w:val="both"/>
            </w:pPr>
            <w:r w:rsidRPr="00C461F4">
              <w:t xml:space="preserve">Ranh thành phố Tân An – Cống đập làng </w:t>
            </w:r>
          </w:p>
        </w:tc>
        <w:tc>
          <w:tcPr>
            <w:tcW w:w="811" w:type="pct"/>
            <w:vAlign w:val="center"/>
          </w:tcPr>
          <w:p w:rsidR="00C465AC" w:rsidRPr="00C461F4" w:rsidRDefault="00C465AC" w:rsidP="0022551B">
            <w:pPr>
              <w:spacing w:before="23" w:after="23"/>
              <w:jc w:val="right"/>
            </w:pPr>
          </w:p>
        </w:tc>
        <w:tc>
          <w:tcPr>
            <w:tcW w:w="649" w:type="pct"/>
            <w:vAlign w:val="center"/>
          </w:tcPr>
          <w:p w:rsidR="00C465AC" w:rsidRPr="00C461F4" w:rsidRDefault="00C465AC" w:rsidP="0022551B">
            <w:pPr>
              <w:spacing w:before="23" w:after="23"/>
              <w:jc w:val="right"/>
            </w:pPr>
            <w:r w:rsidRPr="00C461F4">
              <w:t>1.600.000</w:t>
            </w:r>
          </w:p>
        </w:tc>
      </w:tr>
      <w:tr w:rsidR="00C465AC" w:rsidRPr="00AA77D5">
        <w:trPr>
          <w:trHeight w:val="82"/>
        </w:trPr>
        <w:tc>
          <w:tcPr>
            <w:tcW w:w="345" w:type="pct"/>
            <w:vAlign w:val="center"/>
          </w:tcPr>
          <w:p w:rsidR="00C465AC" w:rsidRPr="00AA77D5" w:rsidRDefault="00C465AC" w:rsidP="0022551B">
            <w:pPr>
              <w:spacing w:before="23" w:after="23"/>
              <w:jc w:val="center"/>
            </w:pPr>
            <w:r w:rsidRPr="00AA77D5">
              <w:t>2</w:t>
            </w:r>
          </w:p>
        </w:tc>
        <w:tc>
          <w:tcPr>
            <w:tcW w:w="1409" w:type="pct"/>
            <w:vAlign w:val="center"/>
          </w:tcPr>
          <w:p w:rsidR="00C465AC" w:rsidRPr="00AA77D5" w:rsidRDefault="00C465AC" w:rsidP="0022551B">
            <w:pPr>
              <w:spacing w:before="23" w:after="23"/>
              <w:jc w:val="both"/>
              <w:rPr>
                <w:bCs/>
                <w:lang w:val="fr-FR"/>
              </w:rPr>
            </w:pPr>
            <w:r w:rsidRPr="00AA77D5">
              <w:rPr>
                <w:bCs/>
                <w:lang w:val="fr-FR"/>
              </w:rPr>
              <w:t xml:space="preserve">ĐT 833C (ĐT Cai Tài) </w:t>
            </w:r>
          </w:p>
        </w:tc>
        <w:tc>
          <w:tcPr>
            <w:tcW w:w="1786" w:type="pct"/>
            <w:vAlign w:val="center"/>
          </w:tcPr>
          <w:p w:rsidR="00C465AC" w:rsidRPr="00AA77D5" w:rsidRDefault="00C465AC" w:rsidP="0022551B">
            <w:pPr>
              <w:spacing w:before="23" w:after="23"/>
              <w:jc w:val="both"/>
            </w:pPr>
            <w:r w:rsidRPr="00AA77D5">
              <w:t>QL 1A – ranh Mỹ Bình</w:t>
            </w:r>
          </w:p>
        </w:tc>
        <w:tc>
          <w:tcPr>
            <w:tcW w:w="811" w:type="pct"/>
            <w:vAlign w:val="center"/>
          </w:tcPr>
          <w:p w:rsidR="00C465AC" w:rsidRPr="00AA77D5" w:rsidRDefault="00C465AC" w:rsidP="0022551B">
            <w:pPr>
              <w:spacing w:before="23" w:after="23"/>
              <w:jc w:val="right"/>
            </w:pPr>
          </w:p>
        </w:tc>
        <w:tc>
          <w:tcPr>
            <w:tcW w:w="649" w:type="pct"/>
            <w:vAlign w:val="center"/>
          </w:tcPr>
          <w:p w:rsidR="00C465AC" w:rsidRPr="00AA77D5" w:rsidRDefault="00C465AC" w:rsidP="0022551B">
            <w:pPr>
              <w:spacing w:before="23" w:after="23"/>
              <w:jc w:val="right"/>
              <w:rPr>
                <w:bCs/>
              </w:rPr>
            </w:pPr>
            <w:r w:rsidRPr="00AA77D5">
              <w:rPr>
                <w:bCs/>
              </w:rPr>
              <w:t>1.200.000</w:t>
            </w:r>
          </w:p>
        </w:tc>
      </w:tr>
      <w:tr w:rsidR="00C465AC" w:rsidRPr="00AA77D5">
        <w:trPr>
          <w:trHeight w:val="510"/>
        </w:trPr>
        <w:tc>
          <w:tcPr>
            <w:tcW w:w="345" w:type="pct"/>
            <w:vMerge w:val="restart"/>
            <w:vAlign w:val="center"/>
          </w:tcPr>
          <w:p w:rsidR="00C465AC" w:rsidRPr="00AA77D5" w:rsidRDefault="00C465AC" w:rsidP="0022551B">
            <w:pPr>
              <w:spacing w:before="23" w:after="23"/>
              <w:jc w:val="center"/>
            </w:pPr>
            <w:r w:rsidRPr="00AA77D5">
              <w:t>3</w:t>
            </w:r>
          </w:p>
        </w:tc>
        <w:tc>
          <w:tcPr>
            <w:tcW w:w="1409" w:type="pct"/>
            <w:vMerge w:val="restart"/>
            <w:vAlign w:val="center"/>
          </w:tcPr>
          <w:p w:rsidR="00C465AC" w:rsidRPr="00AA77D5" w:rsidRDefault="00C465AC" w:rsidP="0022551B">
            <w:pPr>
              <w:spacing w:before="23" w:after="23"/>
              <w:jc w:val="both"/>
              <w:rPr>
                <w:bCs/>
              </w:rPr>
            </w:pPr>
            <w:r w:rsidRPr="00AA77D5">
              <w:rPr>
                <w:bCs/>
              </w:rPr>
              <w:t>ĐT 817 (Đường Vàm Thủ - Bình Hòa Tây)</w:t>
            </w:r>
          </w:p>
        </w:tc>
        <w:tc>
          <w:tcPr>
            <w:tcW w:w="1786" w:type="pct"/>
            <w:vAlign w:val="center"/>
          </w:tcPr>
          <w:p w:rsidR="00C465AC" w:rsidRPr="00AA77D5" w:rsidRDefault="00C465AC" w:rsidP="0022551B">
            <w:pPr>
              <w:spacing w:before="23" w:after="23"/>
              <w:jc w:val="both"/>
              <w:rPr>
                <w:bCs/>
              </w:rPr>
            </w:pPr>
            <w:r w:rsidRPr="00AA77D5">
              <w:rPr>
                <w:bCs/>
              </w:rPr>
              <w:t>Ranh thành phố Tân An - Cầu Vàm Thủ</w:t>
            </w:r>
          </w:p>
        </w:tc>
        <w:tc>
          <w:tcPr>
            <w:tcW w:w="811" w:type="pct"/>
            <w:vAlign w:val="center"/>
          </w:tcPr>
          <w:p w:rsidR="00C465AC" w:rsidRPr="00AA77D5" w:rsidRDefault="00C465AC" w:rsidP="0022551B">
            <w:pPr>
              <w:spacing w:before="23" w:after="23"/>
              <w:jc w:val="right"/>
            </w:pPr>
          </w:p>
        </w:tc>
        <w:tc>
          <w:tcPr>
            <w:tcW w:w="649" w:type="pct"/>
            <w:vAlign w:val="center"/>
          </w:tcPr>
          <w:p w:rsidR="00C465AC" w:rsidRPr="00AA77D5" w:rsidRDefault="00C465AC" w:rsidP="0022551B">
            <w:pPr>
              <w:spacing w:before="23" w:after="23"/>
              <w:jc w:val="right"/>
              <w:rPr>
                <w:bCs/>
              </w:rPr>
            </w:pPr>
            <w:r w:rsidRPr="00AA77D5">
              <w:rPr>
                <w:bCs/>
              </w:rPr>
              <w:t>800.000</w:t>
            </w:r>
          </w:p>
        </w:tc>
      </w:tr>
      <w:tr w:rsidR="00C465AC" w:rsidRPr="00AA77D5">
        <w:trPr>
          <w:trHeight w:val="153"/>
        </w:trPr>
        <w:tc>
          <w:tcPr>
            <w:tcW w:w="345" w:type="pct"/>
            <w:vMerge/>
            <w:vAlign w:val="center"/>
          </w:tcPr>
          <w:p w:rsidR="00C465AC" w:rsidRPr="00AA77D5" w:rsidRDefault="00C465AC" w:rsidP="0022551B">
            <w:pPr>
              <w:spacing w:before="23" w:after="23"/>
            </w:pPr>
          </w:p>
        </w:tc>
        <w:tc>
          <w:tcPr>
            <w:tcW w:w="1409" w:type="pct"/>
            <w:vMerge/>
            <w:vAlign w:val="center"/>
          </w:tcPr>
          <w:p w:rsidR="00C465AC" w:rsidRPr="00AA77D5" w:rsidRDefault="00C465AC" w:rsidP="0022551B">
            <w:pPr>
              <w:spacing w:before="23" w:after="23"/>
              <w:jc w:val="both"/>
              <w:rPr>
                <w:bCs/>
              </w:rPr>
            </w:pPr>
          </w:p>
        </w:tc>
        <w:tc>
          <w:tcPr>
            <w:tcW w:w="1786" w:type="pct"/>
            <w:vAlign w:val="center"/>
          </w:tcPr>
          <w:p w:rsidR="00C465AC" w:rsidRPr="00AA77D5" w:rsidRDefault="00C465AC" w:rsidP="0022551B">
            <w:pPr>
              <w:spacing w:before="23" w:after="23"/>
              <w:jc w:val="both"/>
            </w:pPr>
            <w:r w:rsidRPr="00AA77D5">
              <w:t>Cầu Vàm Thủ - Cầu Bà Giải</w:t>
            </w:r>
          </w:p>
        </w:tc>
        <w:tc>
          <w:tcPr>
            <w:tcW w:w="811" w:type="pct"/>
            <w:vAlign w:val="center"/>
          </w:tcPr>
          <w:p w:rsidR="00C465AC" w:rsidRPr="00AA77D5" w:rsidRDefault="00C465AC" w:rsidP="0022551B">
            <w:pPr>
              <w:spacing w:before="23" w:after="23"/>
              <w:jc w:val="right"/>
            </w:pPr>
          </w:p>
        </w:tc>
        <w:tc>
          <w:tcPr>
            <w:tcW w:w="649" w:type="pct"/>
            <w:vAlign w:val="center"/>
          </w:tcPr>
          <w:p w:rsidR="00C465AC" w:rsidRPr="00AA77D5" w:rsidRDefault="00C465AC" w:rsidP="0022551B">
            <w:pPr>
              <w:spacing w:before="23" w:after="23"/>
              <w:jc w:val="right"/>
            </w:pPr>
            <w:r w:rsidRPr="00AA77D5">
              <w:t>700.000</w:t>
            </w:r>
          </w:p>
        </w:tc>
      </w:tr>
      <w:tr w:rsidR="00C465AC" w:rsidRPr="00AA77D5">
        <w:trPr>
          <w:trHeight w:val="150"/>
        </w:trPr>
        <w:tc>
          <w:tcPr>
            <w:tcW w:w="345" w:type="pct"/>
            <w:vMerge/>
            <w:vAlign w:val="center"/>
          </w:tcPr>
          <w:p w:rsidR="00C465AC" w:rsidRPr="00AA77D5" w:rsidRDefault="00C465AC" w:rsidP="0022551B">
            <w:pPr>
              <w:spacing w:before="23" w:after="23"/>
            </w:pPr>
          </w:p>
        </w:tc>
        <w:tc>
          <w:tcPr>
            <w:tcW w:w="1409" w:type="pct"/>
            <w:vMerge/>
            <w:vAlign w:val="center"/>
          </w:tcPr>
          <w:p w:rsidR="00C465AC" w:rsidRPr="00AA77D5" w:rsidRDefault="00C465AC" w:rsidP="0022551B">
            <w:pPr>
              <w:spacing w:before="23" w:after="23"/>
              <w:jc w:val="both"/>
              <w:rPr>
                <w:bCs/>
              </w:rPr>
            </w:pPr>
          </w:p>
        </w:tc>
        <w:tc>
          <w:tcPr>
            <w:tcW w:w="1786" w:type="pct"/>
            <w:vAlign w:val="center"/>
          </w:tcPr>
          <w:p w:rsidR="00C465AC" w:rsidRPr="00AA77D5" w:rsidRDefault="00C465AC" w:rsidP="0022551B">
            <w:pPr>
              <w:spacing w:before="23" w:after="23"/>
              <w:jc w:val="both"/>
            </w:pPr>
            <w:r w:rsidRPr="00AA77D5">
              <w:t>Cầu Bà Giải – Ranh huyện Thạnh Hóa</w:t>
            </w:r>
          </w:p>
        </w:tc>
        <w:tc>
          <w:tcPr>
            <w:tcW w:w="811" w:type="pct"/>
            <w:vAlign w:val="center"/>
          </w:tcPr>
          <w:p w:rsidR="00C465AC" w:rsidRPr="00AA77D5" w:rsidRDefault="00C465AC" w:rsidP="0022551B">
            <w:pPr>
              <w:spacing w:before="23" w:after="23"/>
              <w:jc w:val="right"/>
            </w:pPr>
          </w:p>
        </w:tc>
        <w:tc>
          <w:tcPr>
            <w:tcW w:w="649" w:type="pct"/>
            <w:vAlign w:val="center"/>
          </w:tcPr>
          <w:p w:rsidR="00C465AC" w:rsidRPr="00AA77D5" w:rsidRDefault="00C465AC" w:rsidP="0022551B">
            <w:pPr>
              <w:spacing w:before="23" w:after="23"/>
              <w:jc w:val="right"/>
            </w:pPr>
            <w:r w:rsidRPr="00AA77D5">
              <w:t>600.000</w:t>
            </w:r>
          </w:p>
        </w:tc>
      </w:tr>
      <w:tr w:rsidR="00C465AC" w:rsidRPr="00AA77D5">
        <w:trPr>
          <w:trHeight w:val="132"/>
        </w:trPr>
        <w:tc>
          <w:tcPr>
            <w:tcW w:w="345" w:type="pct"/>
            <w:vMerge w:val="restart"/>
            <w:vAlign w:val="center"/>
          </w:tcPr>
          <w:p w:rsidR="00C465AC" w:rsidRPr="00AA77D5" w:rsidRDefault="00C465AC" w:rsidP="0022551B">
            <w:pPr>
              <w:spacing w:before="23" w:after="23"/>
              <w:jc w:val="center"/>
            </w:pPr>
            <w:r w:rsidRPr="00AA77D5">
              <w:t>4</w:t>
            </w:r>
          </w:p>
        </w:tc>
        <w:tc>
          <w:tcPr>
            <w:tcW w:w="1409" w:type="pct"/>
            <w:vMerge w:val="restart"/>
            <w:vAlign w:val="center"/>
          </w:tcPr>
          <w:p w:rsidR="00C465AC" w:rsidRPr="00AA77D5" w:rsidRDefault="00C465AC" w:rsidP="0022551B">
            <w:pPr>
              <w:spacing w:before="23" w:after="23"/>
              <w:jc w:val="both"/>
            </w:pPr>
            <w:r w:rsidRPr="00AA77D5">
              <w:t>ĐT 818  (ĐH 6)</w:t>
            </w:r>
          </w:p>
        </w:tc>
        <w:tc>
          <w:tcPr>
            <w:tcW w:w="1786" w:type="pct"/>
            <w:vAlign w:val="center"/>
          </w:tcPr>
          <w:p w:rsidR="00C465AC" w:rsidRPr="00AA77D5" w:rsidRDefault="00C465AC" w:rsidP="0022551B">
            <w:pPr>
              <w:spacing w:before="23" w:after="23"/>
              <w:jc w:val="both"/>
            </w:pPr>
            <w:r w:rsidRPr="00AA77D5">
              <w:t xml:space="preserve">QL 1A – Đường vào Cầu Thủ Thừa </w:t>
            </w:r>
          </w:p>
        </w:tc>
        <w:tc>
          <w:tcPr>
            <w:tcW w:w="811" w:type="pct"/>
            <w:vAlign w:val="center"/>
          </w:tcPr>
          <w:p w:rsidR="00C465AC" w:rsidRPr="00AA77D5" w:rsidRDefault="00C465AC" w:rsidP="0022551B">
            <w:pPr>
              <w:spacing w:before="23" w:after="23"/>
              <w:jc w:val="right"/>
            </w:pPr>
            <w:r w:rsidRPr="00AA77D5">
              <w:t>1.600.000</w:t>
            </w:r>
          </w:p>
        </w:tc>
        <w:tc>
          <w:tcPr>
            <w:tcW w:w="649" w:type="pct"/>
            <w:vAlign w:val="center"/>
          </w:tcPr>
          <w:p w:rsidR="00C465AC" w:rsidRPr="00AA77D5" w:rsidRDefault="00C465AC" w:rsidP="0022551B">
            <w:pPr>
              <w:spacing w:before="23" w:after="23"/>
              <w:jc w:val="right"/>
            </w:pPr>
            <w:r w:rsidRPr="00AA77D5">
              <w:t>1.600.000</w:t>
            </w:r>
          </w:p>
        </w:tc>
      </w:tr>
      <w:tr w:rsidR="00C465AC" w:rsidRPr="00AA77D5">
        <w:trPr>
          <w:trHeight w:val="127"/>
        </w:trPr>
        <w:tc>
          <w:tcPr>
            <w:tcW w:w="345" w:type="pct"/>
            <w:vMerge/>
            <w:vAlign w:val="center"/>
          </w:tcPr>
          <w:p w:rsidR="00C465AC" w:rsidRPr="00AA77D5" w:rsidRDefault="00C465AC" w:rsidP="0022551B">
            <w:pPr>
              <w:spacing w:before="23" w:after="23"/>
            </w:pPr>
          </w:p>
        </w:tc>
        <w:tc>
          <w:tcPr>
            <w:tcW w:w="1409" w:type="pct"/>
            <w:vMerge/>
            <w:vAlign w:val="center"/>
          </w:tcPr>
          <w:p w:rsidR="00C465AC" w:rsidRPr="00AA77D5" w:rsidRDefault="00C465AC" w:rsidP="0022551B">
            <w:pPr>
              <w:spacing w:before="23" w:after="23"/>
              <w:jc w:val="both"/>
            </w:pPr>
          </w:p>
        </w:tc>
        <w:tc>
          <w:tcPr>
            <w:tcW w:w="1786" w:type="pct"/>
            <w:vAlign w:val="center"/>
          </w:tcPr>
          <w:p w:rsidR="00C465AC" w:rsidRPr="00AA77D5" w:rsidRDefault="00C465AC" w:rsidP="0022551B">
            <w:pPr>
              <w:spacing w:before="23" w:after="23"/>
              <w:jc w:val="both"/>
            </w:pPr>
            <w:r w:rsidRPr="00AA77D5">
              <w:t xml:space="preserve">Đường vào Cầu Thủ Thừa (Giáp ĐH 6) - Cầu Thủ Thừa </w:t>
            </w:r>
          </w:p>
        </w:tc>
        <w:tc>
          <w:tcPr>
            <w:tcW w:w="811" w:type="pct"/>
            <w:vAlign w:val="center"/>
          </w:tcPr>
          <w:p w:rsidR="00C465AC" w:rsidRPr="00AA77D5" w:rsidRDefault="00C465AC" w:rsidP="0022551B">
            <w:pPr>
              <w:spacing w:before="23" w:after="23"/>
              <w:jc w:val="right"/>
            </w:pPr>
            <w:r w:rsidRPr="00AA77D5">
              <w:t>1.400.000</w:t>
            </w:r>
          </w:p>
        </w:tc>
        <w:tc>
          <w:tcPr>
            <w:tcW w:w="649" w:type="pct"/>
            <w:vAlign w:val="center"/>
          </w:tcPr>
          <w:p w:rsidR="00C465AC" w:rsidRPr="00AA77D5" w:rsidRDefault="00C465AC" w:rsidP="0022551B">
            <w:pPr>
              <w:spacing w:before="23" w:after="23"/>
              <w:jc w:val="right"/>
            </w:pPr>
          </w:p>
        </w:tc>
      </w:tr>
      <w:tr w:rsidR="00C465AC" w:rsidRPr="00AA77D5">
        <w:trPr>
          <w:trHeight w:val="255"/>
        </w:trPr>
        <w:tc>
          <w:tcPr>
            <w:tcW w:w="345" w:type="pct"/>
            <w:vMerge/>
            <w:vAlign w:val="center"/>
          </w:tcPr>
          <w:p w:rsidR="00C465AC" w:rsidRPr="00AA77D5" w:rsidRDefault="00C465AC" w:rsidP="0022551B">
            <w:pPr>
              <w:spacing w:before="23" w:after="23"/>
            </w:pPr>
          </w:p>
        </w:tc>
        <w:tc>
          <w:tcPr>
            <w:tcW w:w="1409" w:type="pct"/>
            <w:vMerge/>
            <w:vAlign w:val="center"/>
          </w:tcPr>
          <w:p w:rsidR="00C465AC" w:rsidRPr="00AA77D5" w:rsidRDefault="00C465AC" w:rsidP="0022551B">
            <w:pPr>
              <w:spacing w:before="23" w:after="23"/>
              <w:jc w:val="both"/>
            </w:pPr>
          </w:p>
        </w:tc>
        <w:tc>
          <w:tcPr>
            <w:tcW w:w="1786" w:type="pct"/>
            <w:vAlign w:val="center"/>
          </w:tcPr>
          <w:p w:rsidR="00C465AC" w:rsidRPr="00AA77D5" w:rsidRDefault="00C465AC" w:rsidP="0022551B">
            <w:pPr>
              <w:spacing w:before="23" w:after="23"/>
              <w:jc w:val="both"/>
            </w:pPr>
            <w:r w:rsidRPr="00AA77D5">
              <w:t>Cầu Thủ Thừa - Cầu Bo Bo</w:t>
            </w:r>
          </w:p>
        </w:tc>
        <w:tc>
          <w:tcPr>
            <w:tcW w:w="811" w:type="pct"/>
            <w:vAlign w:val="center"/>
          </w:tcPr>
          <w:p w:rsidR="00C465AC" w:rsidRPr="00AA77D5" w:rsidRDefault="00C465AC" w:rsidP="0022551B">
            <w:pPr>
              <w:spacing w:before="23" w:after="23"/>
              <w:jc w:val="right"/>
            </w:pPr>
            <w:r w:rsidRPr="00AA77D5">
              <w:t>900.000</w:t>
            </w:r>
          </w:p>
        </w:tc>
        <w:tc>
          <w:tcPr>
            <w:tcW w:w="649" w:type="pct"/>
            <w:vAlign w:val="center"/>
          </w:tcPr>
          <w:p w:rsidR="00C465AC" w:rsidRPr="00AA77D5" w:rsidRDefault="00C465AC" w:rsidP="0022551B">
            <w:pPr>
              <w:spacing w:before="23" w:after="23"/>
              <w:jc w:val="right"/>
            </w:pPr>
          </w:p>
        </w:tc>
      </w:tr>
      <w:tr w:rsidR="00C465AC" w:rsidRPr="00AA77D5">
        <w:trPr>
          <w:trHeight w:val="53"/>
        </w:trPr>
        <w:tc>
          <w:tcPr>
            <w:tcW w:w="345" w:type="pct"/>
            <w:vMerge/>
            <w:vAlign w:val="center"/>
          </w:tcPr>
          <w:p w:rsidR="00C465AC" w:rsidRPr="00AA77D5" w:rsidRDefault="00C465AC" w:rsidP="0022551B">
            <w:pPr>
              <w:spacing w:before="23" w:after="23"/>
            </w:pPr>
          </w:p>
        </w:tc>
        <w:tc>
          <w:tcPr>
            <w:tcW w:w="1409" w:type="pct"/>
            <w:vMerge/>
            <w:vAlign w:val="center"/>
          </w:tcPr>
          <w:p w:rsidR="00C465AC" w:rsidRPr="00AA77D5" w:rsidRDefault="00C465AC" w:rsidP="0022551B">
            <w:pPr>
              <w:spacing w:before="23" w:after="23"/>
              <w:jc w:val="both"/>
            </w:pPr>
          </w:p>
        </w:tc>
        <w:tc>
          <w:tcPr>
            <w:tcW w:w="1786" w:type="pct"/>
            <w:vAlign w:val="center"/>
          </w:tcPr>
          <w:p w:rsidR="00C465AC" w:rsidRPr="00AA77D5" w:rsidRDefault="00C465AC" w:rsidP="0022551B">
            <w:pPr>
              <w:spacing w:before="23" w:after="23"/>
              <w:jc w:val="both"/>
            </w:pPr>
            <w:r w:rsidRPr="00AA77D5">
              <w:t>Cầu Bo Bo - Ranh huyện Đức Huệ</w:t>
            </w:r>
          </w:p>
        </w:tc>
        <w:tc>
          <w:tcPr>
            <w:tcW w:w="811" w:type="pct"/>
            <w:vAlign w:val="center"/>
          </w:tcPr>
          <w:p w:rsidR="00C465AC" w:rsidRPr="00AA77D5" w:rsidRDefault="00C465AC" w:rsidP="0022551B">
            <w:pPr>
              <w:spacing w:before="23" w:after="23"/>
              <w:jc w:val="right"/>
            </w:pPr>
          </w:p>
        </w:tc>
        <w:tc>
          <w:tcPr>
            <w:tcW w:w="649" w:type="pct"/>
            <w:vAlign w:val="center"/>
          </w:tcPr>
          <w:p w:rsidR="00C465AC" w:rsidRPr="00AA77D5" w:rsidRDefault="00C465AC" w:rsidP="0022551B">
            <w:pPr>
              <w:spacing w:before="23" w:after="23"/>
              <w:jc w:val="right"/>
            </w:pPr>
            <w:r w:rsidRPr="00AA77D5">
              <w:t>400.000</w:t>
            </w:r>
          </w:p>
        </w:tc>
      </w:tr>
      <w:tr w:rsidR="00C465AC" w:rsidRPr="00AA77D5">
        <w:trPr>
          <w:trHeight w:val="210"/>
        </w:trPr>
        <w:tc>
          <w:tcPr>
            <w:tcW w:w="345" w:type="pct"/>
            <w:vMerge w:val="restart"/>
            <w:vAlign w:val="center"/>
          </w:tcPr>
          <w:p w:rsidR="00C465AC" w:rsidRPr="00AA77D5" w:rsidRDefault="00C465AC" w:rsidP="0022551B">
            <w:pPr>
              <w:spacing w:before="23" w:after="23"/>
              <w:jc w:val="center"/>
            </w:pPr>
            <w:r w:rsidRPr="00AA77D5">
              <w:t>5</w:t>
            </w:r>
          </w:p>
        </w:tc>
        <w:tc>
          <w:tcPr>
            <w:tcW w:w="1409" w:type="pct"/>
            <w:vMerge w:val="restart"/>
            <w:vAlign w:val="center"/>
          </w:tcPr>
          <w:p w:rsidR="00C465AC" w:rsidRPr="00AA77D5" w:rsidRDefault="00C465AC" w:rsidP="0022551B">
            <w:pPr>
              <w:spacing w:before="23" w:after="23"/>
              <w:jc w:val="both"/>
              <w:rPr>
                <w:bCs/>
              </w:rPr>
            </w:pPr>
            <w:r w:rsidRPr="00AA77D5">
              <w:rPr>
                <w:bCs/>
              </w:rPr>
              <w:t xml:space="preserve">ĐT 834B (Hương lộ 28) </w:t>
            </w:r>
          </w:p>
        </w:tc>
        <w:tc>
          <w:tcPr>
            <w:tcW w:w="1786" w:type="pct"/>
            <w:vAlign w:val="center"/>
          </w:tcPr>
          <w:p w:rsidR="00C465AC" w:rsidRPr="00AA77D5" w:rsidRDefault="00C465AC" w:rsidP="0022551B">
            <w:pPr>
              <w:spacing w:before="23" w:after="23"/>
              <w:jc w:val="both"/>
            </w:pPr>
            <w:r w:rsidRPr="00AA77D5">
              <w:t xml:space="preserve">Bến đò Phú Thượng - Ngã tư Mỹ Phú </w:t>
            </w:r>
          </w:p>
        </w:tc>
        <w:tc>
          <w:tcPr>
            <w:tcW w:w="811" w:type="pct"/>
            <w:vAlign w:val="center"/>
          </w:tcPr>
          <w:p w:rsidR="00C465AC" w:rsidRPr="00AA77D5" w:rsidRDefault="00C465AC" w:rsidP="0022551B">
            <w:pPr>
              <w:spacing w:before="23" w:after="23"/>
              <w:jc w:val="right"/>
            </w:pPr>
          </w:p>
        </w:tc>
        <w:tc>
          <w:tcPr>
            <w:tcW w:w="649" w:type="pct"/>
            <w:vAlign w:val="center"/>
          </w:tcPr>
          <w:p w:rsidR="00C465AC" w:rsidRPr="00AA77D5" w:rsidRDefault="00C465AC" w:rsidP="0022551B">
            <w:pPr>
              <w:spacing w:before="23" w:after="23"/>
              <w:jc w:val="right"/>
            </w:pPr>
            <w:r w:rsidRPr="00AA77D5">
              <w:t>650.000</w:t>
            </w:r>
          </w:p>
        </w:tc>
      </w:tr>
      <w:tr w:rsidR="00C465AC" w:rsidRPr="00C461F4">
        <w:trPr>
          <w:trHeight w:val="255"/>
        </w:trPr>
        <w:tc>
          <w:tcPr>
            <w:tcW w:w="345" w:type="pct"/>
            <w:vMerge/>
            <w:vAlign w:val="center"/>
          </w:tcPr>
          <w:p w:rsidR="00C465AC" w:rsidRPr="00C461F4" w:rsidRDefault="00C465AC" w:rsidP="0022551B">
            <w:pPr>
              <w:spacing w:before="23" w:after="23"/>
            </w:pPr>
          </w:p>
        </w:tc>
        <w:tc>
          <w:tcPr>
            <w:tcW w:w="1409" w:type="pct"/>
            <w:vMerge/>
            <w:vAlign w:val="center"/>
          </w:tcPr>
          <w:p w:rsidR="00C465AC" w:rsidRPr="00C461F4" w:rsidRDefault="00C465AC" w:rsidP="0022551B">
            <w:pPr>
              <w:spacing w:before="23" w:after="23"/>
              <w:jc w:val="both"/>
              <w:rPr>
                <w:b/>
                <w:bCs/>
              </w:rPr>
            </w:pPr>
          </w:p>
        </w:tc>
        <w:tc>
          <w:tcPr>
            <w:tcW w:w="1786" w:type="pct"/>
            <w:vAlign w:val="center"/>
          </w:tcPr>
          <w:p w:rsidR="00C465AC" w:rsidRPr="00C461F4" w:rsidRDefault="00C465AC" w:rsidP="0022551B">
            <w:pPr>
              <w:spacing w:before="23" w:after="23"/>
              <w:jc w:val="both"/>
            </w:pPr>
            <w:r w:rsidRPr="00C461F4">
              <w:t>Ngã tư Mỹ Phú – Phú Mỹ</w:t>
            </w:r>
          </w:p>
        </w:tc>
        <w:tc>
          <w:tcPr>
            <w:tcW w:w="811" w:type="pct"/>
            <w:vAlign w:val="center"/>
          </w:tcPr>
          <w:p w:rsidR="00C465AC" w:rsidRPr="00C461F4" w:rsidRDefault="00C465AC" w:rsidP="0022551B">
            <w:pPr>
              <w:spacing w:before="23" w:after="23"/>
              <w:jc w:val="right"/>
            </w:pPr>
          </w:p>
        </w:tc>
        <w:tc>
          <w:tcPr>
            <w:tcW w:w="649" w:type="pct"/>
            <w:vAlign w:val="center"/>
          </w:tcPr>
          <w:p w:rsidR="00C465AC" w:rsidRPr="00C461F4" w:rsidRDefault="00C465AC" w:rsidP="0022551B">
            <w:pPr>
              <w:spacing w:before="23" w:after="23"/>
              <w:jc w:val="right"/>
            </w:pPr>
            <w:r w:rsidRPr="00C461F4">
              <w:t>700.000</w:t>
            </w:r>
          </w:p>
        </w:tc>
      </w:tr>
      <w:tr w:rsidR="00C465AC" w:rsidRPr="00C461F4">
        <w:trPr>
          <w:trHeight w:val="53"/>
        </w:trPr>
        <w:tc>
          <w:tcPr>
            <w:tcW w:w="345" w:type="pct"/>
            <w:vAlign w:val="center"/>
          </w:tcPr>
          <w:p w:rsidR="00C465AC" w:rsidRPr="00C461F4" w:rsidRDefault="00C465AC" w:rsidP="0022551B">
            <w:pPr>
              <w:spacing w:before="23" w:after="23"/>
              <w:jc w:val="center"/>
              <w:rPr>
                <w:b/>
                <w:bCs/>
              </w:rPr>
            </w:pPr>
            <w:r w:rsidRPr="00C461F4">
              <w:rPr>
                <w:b/>
                <w:bCs/>
              </w:rPr>
              <w:t>C</w:t>
            </w:r>
          </w:p>
        </w:tc>
        <w:tc>
          <w:tcPr>
            <w:tcW w:w="1409" w:type="pct"/>
            <w:vAlign w:val="center"/>
          </w:tcPr>
          <w:p w:rsidR="00C465AC" w:rsidRPr="00C461F4" w:rsidRDefault="00C465AC" w:rsidP="0022551B">
            <w:pPr>
              <w:spacing w:before="23" w:after="23"/>
              <w:jc w:val="both"/>
              <w:rPr>
                <w:b/>
                <w:bCs/>
              </w:rPr>
            </w:pPr>
            <w:r w:rsidRPr="00C461F4">
              <w:rPr>
                <w:b/>
                <w:bCs/>
              </w:rPr>
              <w:t>ĐƯỜNG HUYỆN (ĐH)</w:t>
            </w:r>
          </w:p>
        </w:tc>
        <w:tc>
          <w:tcPr>
            <w:tcW w:w="1786" w:type="pct"/>
            <w:vAlign w:val="center"/>
          </w:tcPr>
          <w:p w:rsidR="00C465AC" w:rsidRPr="00C461F4" w:rsidRDefault="00C465AC" w:rsidP="0022551B">
            <w:pPr>
              <w:spacing w:before="23" w:after="23"/>
              <w:jc w:val="both"/>
            </w:pPr>
            <w:r w:rsidRPr="00C461F4">
              <w:t> </w:t>
            </w:r>
          </w:p>
        </w:tc>
        <w:tc>
          <w:tcPr>
            <w:tcW w:w="811" w:type="pct"/>
            <w:vAlign w:val="center"/>
          </w:tcPr>
          <w:p w:rsidR="00C465AC" w:rsidRPr="00C461F4" w:rsidRDefault="00C465AC" w:rsidP="0022551B">
            <w:pPr>
              <w:spacing w:before="23" w:after="23"/>
              <w:jc w:val="right"/>
            </w:pPr>
          </w:p>
        </w:tc>
        <w:tc>
          <w:tcPr>
            <w:tcW w:w="649" w:type="pct"/>
            <w:vAlign w:val="center"/>
          </w:tcPr>
          <w:p w:rsidR="00C465AC" w:rsidRPr="00C461F4" w:rsidRDefault="00C465AC" w:rsidP="0022551B">
            <w:pPr>
              <w:spacing w:before="23" w:after="23"/>
              <w:jc w:val="right"/>
            </w:pPr>
          </w:p>
        </w:tc>
      </w:tr>
      <w:tr w:rsidR="00C465AC" w:rsidRPr="00C461F4">
        <w:trPr>
          <w:trHeight w:val="255"/>
        </w:trPr>
        <w:tc>
          <w:tcPr>
            <w:tcW w:w="345" w:type="pct"/>
            <w:vMerge w:val="restart"/>
            <w:vAlign w:val="center"/>
          </w:tcPr>
          <w:p w:rsidR="00C465AC" w:rsidRPr="00C461F4" w:rsidRDefault="00C465AC" w:rsidP="0022551B">
            <w:pPr>
              <w:spacing w:before="23" w:after="23"/>
              <w:jc w:val="center"/>
            </w:pPr>
            <w:r w:rsidRPr="00C461F4">
              <w:t>1</w:t>
            </w:r>
          </w:p>
        </w:tc>
        <w:tc>
          <w:tcPr>
            <w:tcW w:w="1409" w:type="pct"/>
            <w:vMerge w:val="restart"/>
            <w:vAlign w:val="center"/>
          </w:tcPr>
          <w:p w:rsidR="00C465AC" w:rsidRPr="00C461F4" w:rsidRDefault="00C465AC" w:rsidP="0022551B">
            <w:pPr>
              <w:spacing w:before="23" w:after="23"/>
              <w:jc w:val="both"/>
            </w:pPr>
            <w:r w:rsidRPr="00C461F4">
              <w:t>ĐH 7 (HL7)</w:t>
            </w:r>
          </w:p>
        </w:tc>
        <w:tc>
          <w:tcPr>
            <w:tcW w:w="1786" w:type="pct"/>
            <w:vAlign w:val="center"/>
          </w:tcPr>
          <w:p w:rsidR="00C465AC" w:rsidRPr="00C461F4" w:rsidRDefault="00C465AC" w:rsidP="0022551B">
            <w:pPr>
              <w:spacing w:before="23" w:after="23"/>
              <w:jc w:val="both"/>
            </w:pPr>
            <w:r w:rsidRPr="00C461F4">
              <w:t>Bệnh viện – Cầu Ông Trọng</w:t>
            </w:r>
          </w:p>
        </w:tc>
        <w:tc>
          <w:tcPr>
            <w:tcW w:w="811" w:type="pct"/>
            <w:vAlign w:val="center"/>
          </w:tcPr>
          <w:p w:rsidR="00C465AC" w:rsidRPr="00C461F4" w:rsidRDefault="00C465AC" w:rsidP="0022551B">
            <w:pPr>
              <w:spacing w:before="23" w:after="23"/>
              <w:jc w:val="right"/>
            </w:pPr>
            <w:r w:rsidRPr="00C461F4">
              <w:t>1.000.000</w:t>
            </w:r>
          </w:p>
        </w:tc>
        <w:tc>
          <w:tcPr>
            <w:tcW w:w="649" w:type="pct"/>
            <w:vAlign w:val="center"/>
          </w:tcPr>
          <w:p w:rsidR="00C465AC" w:rsidRPr="00C461F4" w:rsidRDefault="00C465AC" w:rsidP="0022551B">
            <w:pPr>
              <w:spacing w:before="23" w:after="23"/>
              <w:jc w:val="right"/>
            </w:pPr>
          </w:p>
        </w:tc>
      </w:tr>
      <w:tr w:rsidR="00C465AC" w:rsidRPr="00C461F4">
        <w:trPr>
          <w:trHeight w:val="165"/>
        </w:trPr>
        <w:tc>
          <w:tcPr>
            <w:tcW w:w="345" w:type="pct"/>
            <w:vMerge/>
            <w:vAlign w:val="center"/>
          </w:tcPr>
          <w:p w:rsidR="00C465AC" w:rsidRPr="00C461F4" w:rsidRDefault="00C465AC" w:rsidP="0022551B">
            <w:pPr>
              <w:spacing w:before="23" w:after="23"/>
            </w:pPr>
          </w:p>
        </w:tc>
        <w:tc>
          <w:tcPr>
            <w:tcW w:w="1409" w:type="pct"/>
            <w:vMerge/>
            <w:vAlign w:val="center"/>
          </w:tcPr>
          <w:p w:rsidR="00C465AC" w:rsidRPr="00C461F4" w:rsidRDefault="00C465AC" w:rsidP="0022551B">
            <w:pPr>
              <w:spacing w:before="23" w:after="23"/>
              <w:jc w:val="both"/>
            </w:pPr>
          </w:p>
        </w:tc>
        <w:tc>
          <w:tcPr>
            <w:tcW w:w="1786" w:type="pct"/>
            <w:vAlign w:val="center"/>
          </w:tcPr>
          <w:p w:rsidR="00C465AC" w:rsidRPr="00C461F4" w:rsidRDefault="00C465AC" w:rsidP="0022551B">
            <w:pPr>
              <w:spacing w:before="23" w:after="23"/>
              <w:jc w:val="both"/>
            </w:pPr>
            <w:r w:rsidRPr="00C461F4">
              <w:t>Cầu Ông Trọng – Ngã ba Cây Da</w:t>
            </w:r>
          </w:p>
        </w:tc>
        <w:tc>
          <w:tcPr>
            <w:tcW w:w="811" w:type="pct"/>
            <w:vAlign w:val="center"/>
          </w:tcPr>
          <w:p w:rsidR="00C465AC" w:rsidRPr="00C461F4" w:rsidRDefault="00C465AC" w:rsidP="0022551B">
            <w:pPr>
              <w:spacing w:before="23" w:after="23"/>
              <w:jc w:val="right"/>
            </w:pPr>
          </w:p>
        </w:tc>
        <w:tc>
          <w:tcPr>
            <w:tcW w:w="649" w:type="pct"/>
            <w:vAlign w:val="center"/>
          </w:tcPr>
          <w:p w:rsidR="00C465AC" w:rsidRPr="00C461F4" w:rsidRDefault="00C465AC" w:rsidP="0022551B">
            <w:pPr>
              <w:spacing w:before="23" w:after="23"/>
              <w:jc w:val="right"/>
            </w:pPr>
            <w:r w:rsidRPr="00C461F4">
              <w:t>450.000</w:t>
            </w:r>
          </w:p>
        </w:tc>
      </w:tr>
      <w:tr w:rsidR="00C465AC" w:rsidRPr="00C461F4">
        <w:trPr>
          <w:trHeight w:val="510"/>
        </w:trPr>
        <w:tc>
          <w:tcPr>
            <w:tcW w:w="345" w:type="pct"/>
            <w:vMerge/>
            <w:vAlign w:val="center"/>
          </w:tcPr>
          <w:p w:rsidR="00C465AC" w:rsidRPr="00C461F4" w:rsidRDefault="00C465AC" w:rsidP="0022551B">
            <w:pPr>
              <w:spacing w:before="23" w:after="23"/>
            </w:pPr>
          </w:p>
        </w:tc>
        <w:tc>
          <w:tcPr>
            <w:tcW w:w="1409" w:type="pct"/>
            <w:vMerge/>
            <w:vAlign w:val="center"/>
          </w:tcPr>
          <w:p w:rsidR="00C465AC" w:rsidRPr="00C461F4" w:rsidRDefault="00C465AC" w:rsidP="0022551B">
            <w:pPr>
              <w:spacing w:before="23" w:after="23"/>
              <w:jc w:val="both"/>
            </w:pPr>
          </w:p>
        </w:tc>
        <w:tc>
          <w:tcPr>
            <w:tcW w:w="1786" w:type="pct"/>
            <w:vAlign w:val="center"/>
          </w:tcPr>
          <w:p w:rsidR="00C465AC" w:rsidRPr="00C461F4" w:rsidRDefault="00C465AC" w:rsidP="0022551B">
            <w:pPr>
              <w:spacing w:before="23" w:after="23"/>
              <w:jc w:val="both"/>
            </w:pPr>
            <w:r w:rsidRPr="00C461F4">
              <w:t>Ngã ba Cây Da – Ranh Bến Lức (đường đất)</w:t>
            </w:r>
          </w:p>
        </w:tc>
        <w:tc>
          <w:tcPr>
            <w:tcW w:w="811" w:type="pct"/>
            <w:vAlign w:val="center"/>
          </w:tcPr>
          <w:p w:rsidR="00C465AC" w:rsidRPr="00C461F4" w:rsidRDefault="00C465AC" w:rsidP="0022551B">
            <w:pPr>
              <w:spacing w:before="23" w:after="23"/>
              <w:jc w:val="right"/>
            </w:pPr>
          </w:p>
        </w:tc>
        <w:tc>
          <w:tcPr>
            <w:tcW w:w="649" w:type="pct"/>
            <w:vAlign w:val="center"/>
          </w:tcPr>
          <w:p w:rsidR="00C465AC" w:rsidRPr="00C461F4" w:rsidRDefault="00C465AC" w:rsidP="0022551B">
            <w:pPr>
              <w:spacing w:before="23" w:after="23"/>
              <w:jc w:val="right"/>
            </w:pPr>
            <w:r w:rsidRPr="00C461F4">
              <w:t>350.000</w:t>
            </w:r>
          </w:p>
        </w:tc>
      </w:tr>
      <w:tr w:rsidR="00C465AC" w:rsidRPr="00AA77D5">
        <w:trPr>
          <w:trHeight w:val="72"/>
        </w:trPr>
        <w:tc>
          <w:tcPr>
            <w:tcW w:w="345" w:type="pct"/>
            <w:vAlign w:val="center"/>
          </w:tcPr>
          <w:p w:rsidR="00C465AC" w:rsidRPr="00AA77D5" w:rsidRDefault="00C465AC" w:rsidP="0022551B">
            <w:pPr>
              <w:spacing w:before="23" w:after="23"/>
              <w:jc w:val="center"/>
            </w:pPr>
            <w:r w:rsidRPr="00AA77D5">
              <w:t>2</w:t>
            </w:r>
          </w:p>
        </w:tc>
        <w:tc>
          <w:tcPr>
            <w:tcW w:w="1409" w:type="pct"/>
            <w:vAlign w:val="center"/>
          </w:tcPr>
          <w:p w:rsidR="00C465AC" w:rsidRPr="00AA77D5" w:rsidRDefault="00C465AC" w:rsidP="0022551B">
            <w:pPr>
              <w:spacing w:before="23" w:after="23"/>
              <w:jc w:val="both"/>
              <w:rPr>
                <w:bCs/>
              </w:rPr>
            </w:pPr>
            <w:r w:rsidRPr="00AA77D5">
              <w:rPr>
                <w:bCs/>
              </w:rPr>
              <w:t xml:space="preserve">Đường Ông Lân </w:t>
            </w:r>
          </w:p>
        </w:tc>
        <w:tc>
          <w:tcPr>
            <w:tcW w:w="1786" w:type="pct"/>
            <w:vAlign w:val="center"/>
          </w:tcPr>
          <w:p w:rsidR="00C465AC" w:rsidRPr="00AA77D5" w:rsidRDefault="00C465AC" w:rsidP="0022551B">
            <w:pPr>
              <w:spacing w:before="23" w:after="23"/>
              <w:jc w:val="both"/>
            </w:pPr>
            <w:r w:rsidRPr="00AA77D5">
              <w:rPr>
                <w:bCs/>
              </w:rPr>
              <w:t>ĐT 817 - QL N2</w:t>
            </w:r>
          </w:p>
        </w:tc>
        <w:tc>
          <w:tcPr>
            <w:tcW w:w="811" w:type="pct"/>
            <w:vAlign w:val="center"/>
          </w:tcPr>
          <w:p w:rsidR="00C465AC" w:rsidRPr="00AA77D5" w:rsidRDefault="00C465AC" w:rsidP="0022551B">
            <w:pPr>
              <w:spacing w:before="23" w:after="23"/>
              <w:jc w:val="right"/>
            </w:pPr>
          </w:p>
        </w:tc>
        <w:tc>
          <w:tcPr>
            <w:tcW w:w="649" w:type="pct"/>
            <w:vAlign w:val="center"/>
          </w:tcPr>
          <w:p w:rsidR="00C465AC" w:rsidRPr="00AA77D5" w:rsidRDefault="00C465AC" w:rsidP="0022551B">
            <w:pPr>
              <w:spacing w:before="23" w:after="23"/>
              <w:jc w:val="right"/>
              <w:rPr>
                <w:bCs/>
              </w:rPr>
            </w:pPr>
            <w:r w:rsidRPr="00AA77D5">
              <w:rPr>
                <w:bCs/>
              </w:rPr>
              <w:t>400.000</w:t>
            </w:r>
          </w:p>
        </w:tc>
      </w:tr>
      <w:tr w:rsidR="00C465AC" w:rsidRPr="00AA77D5">
        <w:trPr>
          <w:trHeight w:val="157"/>
        </w:trPr>
        <w:tc>
          <w:tcPr>
            <w:tcW w:w="345" w:type="pct"/>
            <w:vAlign w:val="center"/>
          </w:tcPr>
          <w:p w:rsidR="00C465AC" w:rsidRPr="00AA77D5" w:rsidRDefault="00C465AC" w:rsidP="0022551B">
            <w:pPr>
              <w:spacing w:before="23" w:after="23"/>
              <w:jc w:val="center"/>
            </w:pPr>
            <w:r w:rsidRPr="00AA77D5">
              <w:t>3</w:t>
            </w:r>
          </w:p>
        </w:tc>
        <w:tc>
          <w:tcPr>
            <w:tcW w:w="1409" w:type="pct"/>
            <w:vAlign w:val="center"/>
          </w:tcPr>
          <w:p w:rsidR="00C465AC" w:rsidRPr="00AA77D5" w:rsidRDefault="00C465AC" w:rsidP="0022551B">
            <w:pPr>
              <w:spacing w:before="23" w:after="23"/>
              <w:jc w:val="both"/>
              <w:rPr>
                <w:bCs/>
              </w:rPr>
            </w:pPr>
            <w:r w:rsidRPr="00AA77D5">
              <w:rPr>
                <w:bCs/>
              </w:rPr>
              <w:t>ĐH 6</w:t>
            </w:r>
          </w:p>
        </w:tc>
        <w:tc>
          <w:tcPr>
            <w:tcW w:w="1786" w:type="pct"/>
            <w:vAlign w:val="center"/>
          </w:tcPr>
          <w:p w:rsidR="00C465AC" w:rsidRPr="00AA77D5" w:rsidRDefault="00C465AC" w:rsidP="0022551B">
            <w:pPr>
              <w:spacing w:before="23" w:after="23"/>
              <w:jc w:val="both"/>
              <w:rPr>
                <w:bCs/>
              </w:rPr>
            </w:pPr>
            <w:r w:rsidRPr="00AA77D5">
              <w:rPr>
                <w:bCs/>
              </w:rPr>
              <w:t>Đường vào Cầu Thủ Thừa - Đường trước UBND huyện Thủ Thừa</w:t>
            </w:r>
          </w:p>
        </w:tc>
        <w:tc>
          <w:tcPr>
            <w:tcW w:w="811" w:type="pct"/>
            <w:vAlign w:val="center"/>
          </w:tcPr>
          <w:p w:rsidR="00C465AC" w:rsidRPr="00AA77D5" w:rsidRDefault="00C465AC" w:rsidP="0022551B">
            <w:pPr>
              <w:spacing w:before="23" w:after="23"/>
              <w:jc w:val="right"/>
              <w:rPr>
                <w:bCs/>
              </w:rPr>
            </w:pPr>
            <w:r w:rsidRPr="00AA77D5">
              <w:rPr>
                <w:bCs/>
              </w:rPr>
              <w:t>2.200.000</w:t>
            </w:r>
          </w:p>
        </w:tc>
        <w:tc>
          <w:tcPr>
            <w:tcW w:w="649" w:type="pct"/>
            <w:vAlign w:val="center"/>
          </w:tcPr>
          <w:p w:rsidR="00C465AC" w:rsidRPr="00AA77D5" w:rsidRDefault="00C465AC" w:rsidP="0022551B">
            <w:pPr>
              <w:spacing w:before="23" w:after="23"/>
              <w:jc w:val="right"/>
            </w:pPr>
          </w:p>
        </w:tc>
      </w:tr>
      <w:tr w:rsidR="00C465AC" w:rsidRPr="00AA77D5">
        <w:trPr>
          <w:trHeight w:val="157"/>
        </w:trPr>
        <w:tc>
          <w:tcPr>
            <w:tcW w:w="345" w:type="pct"/>
            <w:vAlign w:val="center"/>
          </w:tcPr>
          <w:p w:rsidR="00C465AC" w:rsidRPr="00AA77D5" w:rsidRDefault="00C465AC" w:rsidP="0022551B">
            <w:pPr>
              <w:spacing w:before="23" w:after="23"/>
              <w:jc w:val="center"/>
            </w:pPr>
            <w:r w:rsidRPr="00AA77D5">
              <w:t xml:space="preserve">4 </w:t>
            </w:r>
          </w:p>
        </w:tc>
        <w:tc>
          <w:tcPr>
            <w:tcW w:w="1409" w:type="pct"/>
            <w:vAlign w:val="center"/>
          </w:tcPr>
          <w:p w:rsidR="00C465AC" w:rsidRPr="00AA77D5" w:rsidRDefault="00C465AC" w:rsidP="0022551B">
            <w:pPr>
              <w:spacing w:before="23" w:after="23"/>
              <w:jc w:val="both"/>
              <w:rPr>
                <w:bCs/>
              </w:rPr>
            </w:pPr>
            <w:r w:rsidRPr="00AA77D5">
              <w:rPr>
                <w:bCs/>
              </w:rPr>
              <w:t>Đoạn đường</w:t>
            </w:r>
          </w:p>
        </w:tc>
        <w:tc>
          <w:tcPr>
            <w:tcW w:w="1786" w:type="pct"/>
            <w:vAlign w:val="center"/>
          </w:tcPr>
          <w:p w:rsidR="00C465AC" w:rsidRPr="00AA77D5" w:rsidRDefault="00C465AC" w:rsidP="0022551B">
            <w:pPr>
              <w:spacing w:before="23" w:after="23"/>
              <w:jc w:val="both"/>
              <w:rPr>
                <w:bCs/>
              </w:rPr>
            </w:pPr>
            <w:r w:rsidRPr="00AA77D5">
              <w:rPr>
                <w:bCs/>
              </w:rPr>
              <w:t>Ngã ba đường vào Cầu Bo Bo – Cầu Mương Khai</w:t>
            </w:r>
          </w:p>
        </w:tc>
        <w:tc>
          <w:tcPr>
            <w:tcW w:w="811" w:type="pct"/>
            <w:vAlign w:val="center"/>
          </w:tcPr>
          <w:p w:rsidR="00C465AC" w:rsidRPr="00AA77D5" w:rsidRDefault="00C465AC" w:rsidP="0022551B">
            <w:pPr>
              <w:spacing w:before="23" w:after="23"/>
              <w:jc w:val="right"/>
              <w:rPr>
                <w:bCs/>
              </w:rPr>
            </w:pPr>
            <w:r w:rsidRPr="00AA77D5">
              <w:rPr>
                <w:bCs/>
              </w:rPr>
              <w:t>900.000</w:t>
            </w:r>
          </w:p>
        </w:tc>
        <w:tc>
          <w:tcPr>
            <w:tcW w:w="649" w:type="pct"/>
            <w:vAlign w:val="center"/>
          </w:tcPr>
          <w:p w:rsidR="00C465AC" w:rsidRPr="00AA77D5" w:rsidRDefault="00C465AC" w:rsidP="0022551B">
            <w:pPr>
              <w:spacing w:before="23" w:after="23"/>
              <w:jc w:val="right"/>
            </w:pPr>
          </w:p>
        </w:tc>
      </w:tr>
      <w:tr w:rsidR="00C465AC" w:rsidRPr="00C461F4">
        <w:trPr>
          <w:trHeight w:val="269"/>
        </w:trPr>
        <w:tc>
          <w:tcPr>
            <w:tcW w:w="345" w:type="pct"/>
            <w:vAlign w:val="center"/>
          </w:tcPr>
          <w:p w:rsidR="00C465AC" w:rsidRPr="00C461F4" w:rsidRDefault="00C465AC" w:rsidP="0022551B">
            <w:pPr>
              <w:spacing w:before="40" w:after="40" w:line="276" w:lineRule="auto"/>
              <w:jc w:val="center"/>
              <w:rPr>
                <w:b/>
                <w:bCs/>
              </w:rPr>
            </w:pPr>
            <w:r w:rsidRPr="00C461F4">
              <w:rPr>
                <w:b/>
                <w:bCs/>
              </w:rPr>
              <w:t>D</w:t>
            </w:r>
          </w:p>
        </w:tc>
        <w:tc>
          <w:tcPr>
            <w:tcW w:w="1409" w:type="pct"/>
            <w:vAlign w:val="center"/>
          </w:tcPr>
          <w:p w:rsidR="00C465AC" w:rsidRPr="00C461F4" w:rsidRDefault="00C465AC" w:rsidP="0022551B">
            <w:pPr>
              <w:spacing w:before="40" w:after="40" w:line="276" w:lineRule="auto"/>
              <w:jc w:val="both"/>
              <w:rPr>
                <w:b/>
                <w:bCs/>
              </w:rPr>
            </w:pPr>
            <w:r w:rsidRPr="00C461F4">
              <w:rPr>
                <w:b/>
                <w:bCs/>
              </w:rPr>
              <w:t>CÁC ĐƯỜNG KHÁC</w:t>
            </w:r>
          </w:p>
        </w:tc>
        <w:tc>
          <w:tcPr>
            <w:tcW w:w="1786" w:type="pct"/>
            <w:vAlign w:val="center"/>
          </w:tcPr>
          <w:p w:rsidR="00C465AC" w:rsidRPr="00C461F4" w:rsidRDefault="00C465AC" w:rsidP="0022551B">
            <w:pPr>
              <w:spacing w:before="40" w:after="40" w:line="276" w:lineRule="auto"/>
              <w:jc w:val="both"/>
            </w:pPr>
            <w:r w:rsidRPr="00C461F4">
              <w:t> </w:t>
            </w:r>
          </w:p>
        </w:tc>
        <w:tc>
          <w:tcPr>
            <w:tcW w:w="811" w:type="pct"/>
            <w:vAlign w:val="center"/>
          </w:tcPr>
          <w:p w:rsidR="00C465AC" w:rsidRPr="00C461F4" w:rsidRDefault="00C465AC" w:rsidP="0022551B">
            <w:pPr>
              <w:spacing w:before="40" w:after="40" w:line="276" w:lineRule="auto"/>
              <w:jc w:val="right"/>
            </w:pPr>
          </w:p>
        </w:tc>
        <w:tc>
          <w:tcPr>
            <w:tcW w:w="649" w:type="pct"/>
            <w:vAlign w:val="center"/>
          </w:tcPr>
          <w:p w:rsidR="00C465AC" w:rsidRPr="00C461F4" w:rsidRDefault="00C465AC" w:rsidP="0022551B">
            <w:pPr>
              <w:spacing w:before="40" w:after="40" w:line="276" w:lineRule="auto"/>
              <w:jc w:val="right"/>
            </w:pPr>
          </w:p>
        </w:tc>
      </w:tr>
      <w:tr w:rsidR="00C465AC" w:rsidRPr="00C461F4">
        <w:trPr>
          <w:trHeight w:val="255"/>
        </w:trPr>
        <w:tc>
          <w:tcPr>
            <w:tcW w:w="345" w:type="pct"/>
            <w:vAlign w:val="center"/>
          </w:tcPr>
          <w:p w:rsidR="00C465AC" w:rsidRPr="00C461F4" w:rsidRDefault="00C465AC" w:rsidP="0022551B">
            <w:pPr>
              <w:spacing w:before="40" w:after="40" w:line="276" w:lineRule="auto"/>
              <w:jc w:val="center"/>
              <w:rPr>
                <w:b/>
                <w:bCs/>
              </w:rPr>
            </w:pPr>
            <w:r w:rsidRPr="00C461F4">
              <w:rPr>
                <w:b/>
                <w:bCs/>
              </w:rPr>
              <w:t>I</w:t>
            </w:r>
          </w:p>
        </w:tc>
        <w:tc>
          <w:tcPr>
            <w:tcW w:w="1409" w:type="pct"/>
            <w:vAlign w:val="center"/>
          </w:tcPr>
          <w:p w:rsidR="00C465AC" w:rsidRPr="00C461F4" w:rsidRDefault="00C465AC" w:rsidP="0022551B">
            <w:pPr>
              <w:spacing w:before="40" w:after="40" w:line="276" w:lineRule="auto"/>
              <w:jc w:val="both"/>
              <w:rPr>
                <w:b/>
                <w:bCs/>
              </w:rPr>
            </w:pPr>
            <w:r w:rsidRPr="00C461F4">
              <w:rPr>
                <w:b/>
                <w:bCs/>
              </w:rPr>
              <w:t>Các đường có tên</w:t>
            </w:r>
          </w:p>
        </w:tc>
        <w:tc>
          <w:tcPr>
            <w:tcW w:w="1786" w:type="pct"/>
            <w:vAlign w:val="center"/>
          </w:tcPr>
          <w:p w:rsidR="00C465AC" w:rsidRPr="00C461F4" w:rsidRDefault="00C465AC" w:rsidP="0022551B">
            <w:pPr>
              <w:spacing w:before="40" w:after="40" w:line="276" w:lineRule="auto"/>
              <w:jc w:val="both"/>
            </w:pPr>
            <w:r w:rsidRPr="00C461F4">
              <w:t> </w:t>
            </w:r>
          </w:p>
        </w:tc>
        <w:tc>
          <w:tcPr>
            <w:tcW w:w="811" w:type="pct"/>
            <w:vAlign w:val="center"/>
          </w:tcPr>
          <w:p w:rsidR="00C465AC" w:rsidRPr="00C461F4" w:rsidRDefault="00C465AC" w:rsidP="0022551B">
            <w:pPr>
              <w:spacing w:before="40" w:after="40" w:line="276" w:lineRule="auto"/>
              <w:jc w:val="right"/>
            </w:pPr>
          </w:p>
        </w:tc>
        <w:tc>
          <w:tcPr>
            <w:tcW w:w="649" w:type="pct"/>
            <w:vAlign w:val="center"/>
          </w:tcPr>
          <w:p w:rsidR="00C465AC" w:rsidRPr="00C461F4" w:rsidRDefault="00C465AC" w:rsidP="0022551B">
            <w:pPr>
              <w:spacing w:before="40" w:after="40" w:line="276" w:lineRule="auto"/>
              <w:jc w:val="right"/>
            </w:pPr>
          </w:p>
        </w:tc>
      </w:tr>
      <w:tr w:rsidR="00C465AC" w:rsidRPr="00AA77D5">
        <w:trPr>
          <w:trHeight w:val="510"/>
        </w:trPr>
        <w:tc>
          <w:tcPr>
            <w:tcW w:w="345" w:type="pct"/>
            <w:vAlign w:val="center"/>
          </w:tcPr>
          <w:p w:rsidR="00C465AC" w:rsidRPr="00AA77D5" w:rsidRDefault="00C465AC" w:rsidP="0022551B">
            <w:pPr>
              <w:spacing w:before="40" w:after="40" w:line="276" w:lineRule="auto"/>
              <w:jc w:val="center"/>
            </w:pPr>
            <w:r w:rsidRPr="00AA77D5">
              <w:t>1</w:t>
            </w:r>
          </w:p>
        </w:tc>
        <w:tc>
          <w:tcPr>
            <w:tcW w:w="1409" w:type="pct"/>
            <w:vAlign w:val="center"/>
          </w:tcPr>
          <w:p w:rsidR="00C465AC" w:rsidRPr="00AA77D5" w:rsidRDefault="00C465AC" w:rsidP="0022551B">
            <w:pPr>
              <w:spacing w:before="40" w:after="40" w:line="276" w:lineRule="auto"/>
              <w:jc w:val="both"/>
            </w:pPr>
            <w:r w:rsidRPr="00AA77D5">
              <w:t xml:space="preserve"> Thủ Khoa Thừa</w:t>
            </w:r>
          </w:p>
        </w:tc>
        <w:tc>
          <w:tcPr>
            <w:tcW w:w="1786" w:type="pct"/>
            <w:vAlign w:val="center"/>
          </w:tcPr>
          <w:p w:rsidR="00C465AC" w:rsidRPr="00AA77D5" w:rsidRDefault="00C465AC" w:rsidP="0022551B">
            <w:pPr>
              <w:spacing w:before="40" w:after="40" w:line="276" w:lineRule="auto"/>
              <w:jc w:val="both"/>
              <w:rPr>
                <w:bCs/>
              </w:rPr>
            </w:pPr>
            <w:r w:rsidRPr="00AA77D5">
              <w:rPr>
                <w:bCs/>
              </w:rPr>
              <w:t xml:space="preserve">Cầu Cây Gáo </w:t>
            </w:r>
            <w:r w:rsidRPr="00AA77D5">
              <w:t>– Đường Trưng Nhị</w:t>
            </w:r>
          </w:p>
        </w:tc>
        <w:tc>
          <w:tcPr>
            <w:tcW w:w="811" w:type="pct"/>
            <w:vAlign w:val="center"/>
          </w:tcPr>
          <w:p w:rsidR="00C465AC" w:rsidRPr="00AA77D5" w:rsidRDefault="00C465AC" w:rsidP="0022551B">
            <w:pPr>
              <w:spacing w:before="40" w:after="40" w:line="276" w:lineRule="auto"/>
              <w:jc w:val="right"/>
            </w:pPr>
            <w:r w:rsidRPr="00AA77D5">
              <w:t>4.000.000</w:t>
            </w:r>
          </w:p>
        </w:tc>
        <w:tc>
          <w:tcPr>
            <w:tcW w:w="649" w:type="pct"/>
            <w:vAlign w:val="center"/>
          </w:tcPr>
          <w:p w:rsidR="00C465AC" w:rsidRPr="00AA77D5" w:rsidRDefault="00C465AC" w:rsidP="0022551B">
            <w:pPr>
              <w:spacing w:before="40" w:after="40" w:line="276" w:lineRule="auto"/>
              <w:jc w:val="right"/>
            </w:pPr>
          </w:p>
        </w:tc>
      </w:tr>
      <w:tr w:rsidR="00C465AC" w:rsidRPr="00C461F4">
        <w:trPr>
          <w:trHeight w:val="255"/>
        </w:trPr>
        <w:tc>
          <w:tcPr>
            <w:tcW w:w="345" w:type="pct"/>
            <w:vAlign w:val="center"/>
          </w:tcPr>
          <w:p w:rsidR="00C465AC" w:rsidRPr="00C461F4" w:rsidRDefault="00C465AC" w:rsidP="0022551B">
            <w:pPr>
              <w:spacing w:before="40" w:after="40" w:line="276" w:lineRule="auto"/>
              <w:jc w:val="center"/>
            </w:pPr>
            <w:r w:rsidRPr="00C461F4">
              <w:t>2</w:t>
            </w:r>
          </w:p>
        </w:tc>
        <w:tc>
          <w:tcPr>
            <w:tcW w:w="1409" w:type="pct"/>
            <w:vAlign w:val="center"/>
          </w:tcPr>
          <w:p w:rsidR="00C465AC" w:rsidRPr="00C461F4" w:rsidRDefault="00C465AC" w:rsidP="0022551B">
            <w:pPr>
              <w:spacing w:before="40" w:after="40" w:line="276" w:lineRule="auto"/>
              <w:jc w:val="both"/>
            </w:pPr>
            <w:r w:rsidRPr="00C461F4">
              <w:t xml:space="preserve"> Trưng Nhị</w:t>
            </w:r>
          </w:p>
        </w:tc>
        <w:tc>
          <w:tcPr>
            <w:tcW w:w="1786" w:type="pct"/>
            <w:vAlign w:val="center"/>
          </w:tcPr>
          <w:p w:rsidR="00C465AC" w:rsidRPr="00C461F4" w:rsidRDefault="00C465AC" w:rsidP="0022551B">
            <w:pPr>
              <w:spacing w:before="40" w:after="40" w:line="276" w:lineRule="auto"/>
              <w:jc w:val="both"/>
            </w:pPr>
            <w:r w:rsidRPr="00C461F4">
              <w:t> </w:t>
            </w:r>
          </w:p>
        </w:tc>
        <w:tc>
          <w:tcPr>
            <w:tcW w:w="811" w:type="pct"/>
            <w:vAlign w:val="center"/>
          </w:tcPr>
          <w:p w:rsidR="00C465AC" w:rsidRPr="00C461F4" w:rsidRDefault="00C465AC" w:rsidP="0022551B">
            <w:pPr>
              <w:spacing w:before="40" w:after="40" w:line="276" w:lineRule="auto"/>
              <w:jc w:val="right"/>
            </w:pPr>
            <w:r w:rsidRPr="00C461F4">
              <w:t>4.500.000</w:t>
            </w:r>
          </w:p>
        </w:tc>
        <w:tc>
          <w:tcPr>
            <w:tcW w:w="649" w:type="pct"/>
            <w:vAlign w:val="center"/>
          </w:tcPr>
          <w:p w:rsidR="00C465AC" w:rsidRPr="00C461F4" w:rsidRDefault="00C465AC" w:rsidP="0022551B">
            <w:pPr>
              <w:spacing w:before="40" w:after="40" w:line="276" w:lineRule="auto"/>
              <w:jc w:val="right"/>
            </w:pPr>
          </w:p>
        </w:tc>
      </w:tr>
      <w:tr w:rsidR="00C465AC" w:rsidRPr="00C461F4">
        <w:trPr>
          <w:trHeight w:val="255"/>
        </w:trPr>
        <w:tc>
          <w:tcPr>
            <w:tcW w:w="345" w:type="pct"/>
            <w:vAlign w:val="center"/>
          </w:tcPr>
          <w:p w:rsidR="00C465AC" w:rsidRPr="00C461F4" w:rsidRDefault="00C465AC" w:rsidP="0022551B">
            <w:pPr>
              <w:spacing w:before="40" w:after="40" w:line="276" w:lineRule="auto"/>
              <w:jc w:val="center"/>
            </w:pPr>
            <w:r w:rsidRPr="00C461F4">
              <w:t>3</w:t>
            </w:r>
          </w:p>
        </w:tc>
        <w:tc>
          <w:tcPr>
            <w:tcW w:w="1409" w:type="pct"/>
            <w:vAlign w:val="center"/>
          </w:tcPr>
          <w:p w:rsidR="00C465AC" w:rsidRPr="00C461F4" w:rsidRDefault="00C465AC" w:rsidP="0022551B">
            <w:pPr>
              <w:spacing w:before="40" w:after="40" w:line="276" w:lineRule="auto"/>
              <w:jc w:val="both"/>
            </w:pPr>
            <w:r w:rsidRPr="00C461F4">
              <w:t xml:space="preserve"> Trưng Trắc</w:t>
            </w:r>
          </w:p>
        </w:tc>
        <w:tc>
          <w:tcPr>
            <w:tcW w:w="1786" w:type="pct"/>
            <w:vAlign w:val="center"/>
          </w:tcPr>
          <w:p w:rsidR="00C465AC" w:rsidRPr="00C461F4" w:rsidRDefault="00C465AC" w:rsidP="0022551B">
            <w:pPr>
              <w:spacing w:before="40" w:after="40" w:line="276" w:lineRule="auto"/>
              <w:jc w:val="both"/>
            </w:pPr>
            <w:r w:rsidRPr="00C461F4">
              <w:t> </w:t>
            </w:r>
          </w:p>
        </w:tc>
        <w:tc>
          <w:tcPr>
            <w:tcW w:w="811" w:type="pct"/>
            <w:vAlign w:val="center"/>
          </w:tcPr>
          <w:p w:rsidR="00C465AC" w:rsidRPr="00C461F4" w:rsidRDefault="00C465AC" w:rsidP="0022551B">
            <w:pPr>
              <w:spacing w:before="40" w:after="40" w:line="276" w:lineRule="auto"/>
              <w:jc w:val="right"/>
            </w:pPr>
            <w:r w:rsidRPr="00C461F4">
              <w:t>4.500.000</w:t>
            </w:r>
          </w:p>
        </w:tc>
        <w:tc>
          <w:tcPr>
            <w:tcW w:w="649" w:type="pct"/>
            <w:vAlign w:val="center"/>
          </w:tcPr>
          <w:p w:rsidR="00C465AC" w:rsidRPr="00C461F4" w:rsidRDefault="00C465AC" w:rsidP="0022551B">
            <w:pPr>
              <w:spacing w:before="40" w:after="40" w:line="276" w:lineRule="auto"/>
              <w:jc w:val="right"/>
            </w:pPr>
          </w:p>
        </w:tc>
      </w:tr>
      <w:tr w:rsidR="00C465AC" w:rsidRPr="00C461F4">
        <w:trPr>
          <w:trHeight w:val="147"/>
        </w:trPr>
        <w:tc>
          <w:tcPr>
            <w:tcW w:w="345" w:type="pct"/>
            <w:vAlign w:val="center"/>
          </w:tcPr>
          <w:p w:rsidR="00C465AC" w:rsidRPr="00C461F4" w:rsidRDefault="00C465AC" w:rsidP="0022551B">
            <w:pPr>
              <w:spacing w:before="40" w:after="40" w:line="276" w:lineRule="auto"/>
              <w:jc w:val="center"/>
            </w:pPr>
            <w:r w:rsidRPr="00C461F4">
              <w:t>4</w:t>
            </w:r>
          </w:p>
        </w:tc>
        <w:tc>
          <w:tcPr>
            <w:tcW w:w="1409" w:type="pct"/>
            <w:vAlign w:val="center"/>
          </w:tcPr>
          <w:p w:rsidR="00C465AC" w:rsidRPr="00C461F4" w:rsidRDefault="00C465AC" w:rsidP="0022551B">
            <w:pPr>
              <w:spacing w:before="40" w:after="40" w:line="276" w:lineRule="auto"/>
              <w:jc w:val="both"/>
            </w:pPr>
            <w:r w:rsidRPr="00C461F4">
              <w:t xml:space="preserve"> Võ Hồng Cúc</w:t>
            </w:r>
          </w:p>
        </w:tc>
        <w:tc>
          <w:tcPr>
            <w:tcW w:w="1786" w:type="pct"/>
            <w:vAlign w:val="center"/>
          </w:tcPr>
          <w:p w:rsidR="00C465AC" w:rsidRPr="00C461F4" w:rsidRDefault="00C465AC" w:rsidP="0022551B">
            <w:pPr>
              <w:spacing w:before="40" w:after="40" w:line="276" w:lineRule="auto"/>
              <w:jc w:val="both"/>
            </w:pPr>
            <w:r w:rsidRPr="00C461F4">
              <w:t>Trưng Trắc – Nguyễn Trung Trực</w:t>
            </w:r>
          </w:p>
        </w:tc>
        <w:tc>
          <w:tcPr>
            <w:tcW w:w="811" w:type="pct"/>
            <w:vAlign w:val="center"/>
          </w:tcPr>
          <w:p w:rsidR="00C465AC" w:rsidRPr="00C461F4" w:rsidRDefault="00C465AC" w:rsidP="0022551B">
            <w:pPr>
              <w:spacing w:before="40" w:after="40" w:line="276" w:lineRule="auto"/>
              <w:jc w:val="right"/>
            </w:pPr>
            <w:r w:rsidRPr="00C461F4">
              <w:t>3.500.000</w:t>
            </w:r>
          </w:p>
        </w:tc>
        <w:tc>
          <w:tcPr>
            <w:tcW w:w="649" w:type="pct"/>
            <w:vAlign w:val="center"/>
          </w:tcPr>
          <w:p w:rsidR="00C465AC" w:rsidRPr="00C461F4" w:rsidRDefault="00C465AC" w:rsidP="0022551B">
            <w:pPr>
              <w:spacing w:before="40" w:after="40" w:line="276" w:lineRule="auto"/>
              <w:jc w:val="right"/>
            </w:pPr>
          </w:p>
        </w:tc>
      </w:tr>
      <w:tr w:rsidR="00C465AC" w:rsidRPr="00C461F4">
        <w:trPr>
          <w:trHeight w:val="144"/>
        </w:trPr>
        <w:tc>
          <w:tcPr>
            <w:tcW w:w="345" w:type="pct"/>
            <w:vMerge w:val="restart"/>
            <w:vAlign w:val="center"/>
          </w:tcPr>
          <w:p w:rsidR="00C465AC" w:rsidRPr="00C461F4" w:rsidRDefault="00C465AC" w:rsidP="0022551B">
            <w:pPr>
              <w:spacing w:before="40" w:after="40" w:line="276" w:lineRule="auto"/>
              <w:jc w:val="center"/>
            </w:pPr>
            <w:r w:rsidRPr="00C461F4">
              <w:t>5</w:t>
            </w:r>
          </w:p>
        </w:tc>
        <w:tc>
          <w:tcPr>
            <w:tcW w:w="1409" w:type="pct"/>
            <w:vMerge w:val="restart"/>
            <w:vAlign w:val="center"/>
          </w:tcPr>
          <w:p w:rsidR="00C465AC" w:rsidRPr="00C461F4" w:rsidRDefault="00C465AC" w:rsidP="0022551B">
            <w:pPr>
              <w:spacing w:before="40" w:after="40" w:line="276" w:lineRule="auto"/>
              <w:jc w:val="both"/>
            </w:pPr>
            <w:r w:rsidRPr="00C461F4">
              <w:t xml:space="preserve"> Nguyễn Văn Thời</w:t>
            </w:r>
          </w:p>
        </w:tc>
        <w:tc>
          <w:tcPr>
            <w:tcW w:w="1786" w:type="pct"/>
            <w:vAlign w:val="center"/>
          </w:tcPr>
          <w:p w:rsidR="00C465AC" w:rsidRPr="00C461F4" w:rsidRDefault="00C465AC" w:rsidP="0022551B">
            <w:pPr>
              <w:spacing w:before="40" w:after="40" w:line="276" w:lineRule="auto"/>
              <w:jc w:val="both"/>
            </w:pPr>
            <w:r w:rsidRPr="00C461F4">
              <w:t>UBND Thị trấn– Trường mẫu giáo</w:t>
            </w:r>
          </w:p>
        </w:tc>
        <w:tc>
          <w:tcPr>
            <w:tcW w:w="811" w:type="pct"/>
            <w:vAlign w:val="center"/>
          </w:tcPr>
          <w:p w:rsidR="00C465AC" w:rsidRPr="00C461F4" w:rsidRDefault="00C465AC" w:rsidP="0022551B">
            <w:pPr>
              <w:spacing w:before="40" w:after="40" w:line="276" w:lineRule="auto"/>
              <w:jc w:val="right"/>
            </w:pPr>
            <w:r w:rsidRPr="00C461F4">
              <w:t>2.500.000</w:t>
            </w:r>
          </w:p>
        </w:tc>
        <w:tc>
          <w:tcPr>
            <w:tcW w:w="649" w:type="pct"/>
            <w:vAlign w:val="center"/>
          </w:tcPr>
          <w:p w:rsidR="00C465AC" w:rsidRPr="00C461F4" w:rsidRDefault="00C465AC" w:rsidP="0022551B">
            <w:pPr>
              <w:spacing w:before="40" w:after="40" w:line="276" w:lineRule="auto"/>
              <w:jc w:val="right"/>
            </w:pPr>
          </w:p>
        </w:tc>
      </w:tr>
      <w:tr w:rsidR="00C465AC" w:rsidRPr="00C461F4">
        <w:trPr>
          <w:trHeight w:val="140"/>
        </w:trPr>
        <w:tc>
          <w:tcPr>
            <w:tcW w:w="345" w:type="pct"/>
            <w:vMerge/>
            <w:vAlign w:val="center"/>
          </w:tcPr>
          <w:p w:rsidR="00C465AC" w:rsidRPr="00C461F4" w:rsidRDefault="00C465AC" w:rsidP="0022551B">
            <w:pPr>
              <w:spacing w:before="40" w:after="40" w:line="276" w:lineRule="auto"/>
            </w:pPr>
          </w:p>
        </w:tc>
        <w:tc>
          <w:tcPr>
            <w:tcW w:w="1409" w:type="pct"/>
            <w:vMerge/>
            <w:vAlign w:val="center"/>
          </w:tcPr>
          <w:p w:rsidR="00C465AC" w:rsidRPr="00C461F4" w:rsidRDefault="00C465AC" w:rsidP="0022551B">
            <w:pPr>
              <w:spacing w:before="40" w:after="40" w:line="276" w:lineRule="auto"/>
              <w:jc w:val="both"/>
            </w:pPr>
          </w:p>
        </w:tc>
        <w:tc>
          <w:tcPr>
            <w:tcW w:w="1786" w:type="pct"/>
            <w:vAlign w:val="center"/>
          </w:tcPr>
          <w:p w:rsidR="00C465AC" w:rsidRPr="00C461F4" w:rsidRDefault="00C465AC" w:rsidP="0022551B">
            <w:pPr>
              <w:spacing w:before="40" w:after="40" w:line="276" w:lineRule="auto"/>
              <w:jc w:val="both"/>
            </w:pPr>
            <w:r w:rsidRPr="00C461F4">
              <w:t>Trường mẫu giáo – Nguyễn Trung Trực</w:t>
            </w:r>
          </w:p>
        </w:tc>
        <w:tc>
          <w:tcPr>
            <w:tcW w:w="811" w:type="pct"/>
            <w:vAlign w:val="center"/>
          </w:tcPr>
          <w:p w:rsidR="00C465AC" w:rsidRPr="00C461F4" w:rsidRDefault="00C465AC" w:rsidP="0022551B">
            <w:pPr>
              <w:spacing w:before="40" w:after="40" w:line="276" w:lineRule="auto"/>
              <w:jc w:val="right"/>
            </w:pPr>
            <w:r w:rsidRPr="00C461F4">
              <w:t>2.000.000</w:t>
            </w:r>
          </w:p>
        </w:tc>
        <w:tc>
          <w:tcPr>
            <w:tcW w:w="649" w:type="pct"/>
            <w:vAlign w:val="center"/>
          </w:tcPr>
          <w:p w:rsidR="00C465AC" w:rsidRPr="00C461F4" w:rsidRDefault="00C465AC" w:rsidP="0022551B">
            <w:pPr>
              <w:spacing w:before="40" w:after="40" w:line="276" w:lineRule="auto"/>
              <w:jc w:val="right"/>
            </w:pPr>
          </w:p>
        </w:tc>
      </w:tr>
      <w:tr w:rsidR="00C465AC" w:rsidRPr="00C461F4">
        <w:trPr>
          <w:trHeight w:val="135"/>
        </w:trPr>
        <w:tc>
          <w:tcPr>
            <w:tcW w:w="345" w:type="pct"/>
            <w:vAlign w:val="center"/>
          </w:tcPr>
          <w:p w:rsidR="00C465AC" w:rsidRPr="00C461F4" w:rsidRDefault="00C465AC" w:rsidP="0022551B">
            <w:pPr>
              <w:spacing w:before="40" w:after="40" w:line="276" w:lineRule="auto"/>
              <w:jc w:val="center"/>
            </w:pPr>
            <w:r w:rsidRPr="00C461F4">
              <w:t>6</w:t>
            </w:r>
          </w:p>
        </w:tc>
        <w:tc>
          <w:tcPr>
            <w:tcW w:w="1409" w:type="pct"/>
            <w:vAlign w:val="center"/>
          </w:tcPr>
          <w:p w:rsidR="00C465AC" w:rsidRPr="00C461F4" w:rsidRDefault="00C465AC" w:rsidP="0022551B">
            <w:pPr>
              <w:spacing w:before="40" w:after="40" w:line="276" w:lineRule="auto"/>
              <w:jc w:val="both"/>
            </w:pPr>
            <w:r w:rsidRPr="00C461F4">
              <w:t xml:space="preserve"> Nguyễn Trung Trực</w:t>
            </w:r>
          </w:p>
        </w:tc>
        <w:tc>
          <w:tcPr>
            <w:tcW w:w="1786" w:type="pct"/>
            <w:vAlign w:val="center"/>
          </w:tcPr>
          <w:p w:rsidR="00C465AC" w:rsidRPr="00C461F4" w:rsidRDefault="00C465AC" w:rsidP="0022551B">
            <w:pPr>
              <w:spacing w:before="40" w:after="40" w:line="276" w:lineRule="auto"/>
              <w:jc w:val="both"/>
            </w:pPr>
            <w:r w:rsidRPr="00C461F4">
              <w:t> </w:t>
            </w:r>
          </w:p>
        </w:tc>
        <w:tc>
          <w:tcPr>
            <w:tcW w:w="811" w:type="pct"/>
            <w:vAlign w:val="center"/>
          </w:tcPr>
          <w:p w:rsidR="00C465AC" w:rsidRPr="00C461F4" w:rsidRDefault="00C465AC" w:rsidP="0022551B">
            <w:pPr>
              <w:spacing w:before="40" w:after="40" w:line="276" w:lineRule="auto"/>
              <w:jc w:val="right"/>
            </w:pPr>
            <w:r w:rsidRPr="00C461F4">
              <w:t>2.000.000</w:t>
            </w:r>
          </w:p>
        </w:tc>
        <w:tc>
          <w:tcPr>
            <w:tcW w:w="649" w:type="pct"/>
            <w:vAlign w:val="center"/>
          </w:tcPr>
          <w:p w:rsidR="00C465AC" w:rsidRPr="00C461F4" w:rsidRDefault="00C465AC" w:rsidP="0022551B">
            <w:pPr>
              <w:spacing w:before="40" w:after="40" w:line="276" w:lineRule="auto"/>
              <w:jc w:val="right"/>
            </w:pPr>
          </w:p>
        </w:tc>
      </w:tr>
      <w:tr w:rsidR="00C465AC" w:rsidRPr="00AA77D5">
        <w:trPr>
          <w:trHeight w:val="118"/>
        </w:trPr>
        <w:tc>
          <w:tcPr>
            <w:tcW w:w="345" w:type="pct"/>
            <w:vMerge w:val="restart"/>
            <w:vAlign w:val="center"/>
          </w:tcPr>
          <w:p w:rsidR="00C465AC" w:rsidRPr="00AA77D5" w:rsidRDefault="00C465AC" w:rsidP="0022551B">
            <w:pPr>
              <w:spacing w:before="40" w:after="40" w:line="276" w:lineRule="auto"/>
              <w:jc w:val="center"/>
            </w:pPr>
            <w:r w:rsidRPr="00AA77D5">
              <w:t>7</w:t>
            </w:r>
          </w:p>
        </w:tc>
        <w:tc>
          <w:tcPr>
            <w:tcW w:w="1409" w:type="pct"/>
            <w:vMerge w:val="restart"/>
            <w:vAlign w:val="center"/>
          </w:tcPr>
          <w:p w:rsidR="00C465AC" w:rsidRPr="00AA77D5" w:rsidRDefault="00C465AC" w:rsidP="0022551B">
            <w:pPr>
              <w:spacing w:before="40" w:after="40" w:line="276" w:lineRule="auto"/>
              <w:jc w:val="both"/>
            </w:pPr>
            <w:r w:rsidRPr="00AA77D5">
              <w:t xml:space="preserve"> Trương Công Định</w:t>
            </w:r>
          </w:p>
        </w:tc>
        <w:tc>
          <w:tcPr>
            <w:tcW w:w="1786" w:type="pct"/>
            <w:vAlign w:val="center"/>
          </w:tcPr>
          <w:p w:rsidR="00C465AC" w:rsidRPr="00AA77D5" w:rsidRDefault="00C465AC" w:rsidP="0022551B">
            <w:pPr>
              <w:spacing w:before="40" w:after="40" w:line="276" w:lineRule="auto"/>
              <w:jc w:val="both"/>
            </w:pPr>
            <w:r w:rsidRPr="00AA77D5">
              <w:t xml:space="preserve">Đình Vĩnh Phong - Nguyễn Trung Trực </w:t>
            </w:r>
          </w:p>
        </w:tc>
        <w:tc>
          <w:tcPr>
            <w:tcW w:w="811" w:type="pct"/>
            <w:vAlign w:val="center"/>
          </w:tcPr>
          <w:p w:rsidR="00C465AC" w:rsidRPr="00AA77D5" w:rsidRDefault="00C465AC" w:rsidP="0022551B">
            <w:pPr>
              <w:spacing w:before="40" w:after="40" w:line="276" w:lineRule="auto"/>
              <w:jc w:val="right"/>
            </w:pPr>
            <w:r w:rsidRPr="00AA77D5">
              <w:t>3.000.000</w:t>
            </w:r>
          </w:p>
        </w:tc>
        <w:tc>
          <w:tcPr>
            <w:tcW w:w="649" w:type="pct"/>
            <w:vAlign w:val="center"/>
          </w:tcPr>
          <w:p w:rsidR="00C465AC" w:rsidRPr="00AA77D5" w:rsidRDefault="00C465AC" w:rsidP="0022551B">
            <w:pPr>
              <w:spacing w:before="40" w:after="40" w:line="276" w:lineRule="auto"/>
              <w:jc w:val="right"/>
            </w:pPr>
          </w:p>
        </w:tc>
      </w:tr>
      <w:tr w:rsidR="00C465AC" w:rsidRPr="00AA77D5">
        <w:trPr>
          <w:trHeight w:val="113"/>
        </w:trPr>
        <w:tc>
          <w:tcPr>
            <w:tcW w:w="345" w:type="pct"/>
            <w:vMerge/>
            <w:vAlign w:val="center"/>
          </w:tcPr>
          <w:p w:rsidR="00C465AC" w:rsidRPr="00AA77D5" w:rsidRDefault="00C465AC" w:rsidP="0022551B">
            <w:pPr>
              <w:spacing w:before="40" w:after="40" w:line="276" w:lineRule="auto"/>
            </w:pPr>
          </w:p>
        </w:tc>
        <w:tc>
          <w:tcPr>
            <w:tcW w:w="1409" w:type="pct"/>
            <w:vMerge/>
            <w:vAlign w:val="center"/>
          </w:tcPr>
          <w:p w:rsidR="00C465AC" w:rsidRPr="00AA77D5" w:rsidRDefault="00C465AC" w:rsidP="0022551B">
            <w:pPr>
              <w:spacing w:before="40" w:after="40" w:line="276" w:lineRule="auto"/>
              <w:jc w:val="both"/>
            </w:pPr>
          </w:p>
        </w:tc>
        <w:tc>
          <w:tcPr>
            <w:tcW w:w="1786" w:type="pct"/>
            <w:vAlign w:val="center"/>
          </w:tcPr>
          <w:p w:rsidR="00C465AC" w:rsidRPr="00AA77D5" w:rsidRDefault="00C465AC" w:rsidP="0022551B">
            <w:pPr>
              <w:spacing w:before="40" w:after="40" w:line="276" w:lineRule="auto"/>
              <w:jc w:val="both"/>
            </w:pPr>
            <w:r w:rsidRPr="00AA77D5">
              <w:t>Nguyễn Trung Trực - Công an Huyện</w:t>
            </w:r>
          </w:p>
        </w:tc>
        <w:tc>
          <w:tcPr>
            <w:tcW w:w="811" w:type="pct"/>
            <w:vAlign w:val="center"/>
          </w:tcPr>
          <w:p w:rsidR="00C465AC" w:rsidRPr="00AA77D5" w:rsidRDefault="00C465AC" w:rsidP="0022551B">
            <w:pPr>
              <w:spacing w:before="40" w:after="40" w:line="276" w:lineRule="auto"/>
              <w:jc w:val="right"/>
            </w:pPr>
            <w:r w:rsidRPr="00AA77D5">
              <w:t>2.300.000</w:t>
            </w:r>
          </w:p>
        </w:tc>
        <w:tc>
          <w:tcPr>
            <w:tcW w:w="649" w:type="pct"/>
            <w:vAlign w:val="center"/>
          </w:tcPr>
          <w:p w:rsidR="00C465AC" w:rsidRPr="00AA77D5" w:rsidRDefault="00C465AC" w:rsidP="0022551B">
            <w:pPr>
              <w:spacing w:before="40" w:after="40" w:line="276" w:lineRule="auto"/>
              <w:jc w:val="right"/>
            </w:pPr>
          </w:p>
        </w:tc>
      </w:tr>
      <w:tr w:rsidR="00C465AC" w:rsidRPr="00AA77D5">
        <w:trPr>
          <w:trHeight w:val="255"/>
        </w:trPr>
        <w:tc>
          <w:tcPr>
            <w:tcW w:w="345" w:type="pct"/>
            <w:vMerge/>
            <w:vAlign w:val="center"/>
          </w:tcPr>
          <w:p w:rsidR="00C465AC" w:rsidRPr="00AA77D5" w:rsidRDefault="00C465AC" w:rsidP="0022551B">
            <w:pPr>
              <w:spacing w:before="40" w:after="40" w:line="276" w:lineRule="auto"/>
            </w:pPr>
          </w:p>
        </w:tc>
        <w:tc>
          <w:tcPr>
            <w:tcW w:w="1409" w:type="pct"/>
            <w:vMerge/>
            <w:vAlign w:val="center"/>
          </w:tcPr>
          <w:p w:rsidR="00C465AC" w:rsidRPr="00AA77D5" w:rsidRDefault="00C465AC" w:rsidP="0022551B">
            <w:pPr>
              <w:spacing w:before="40" w:after="40" w:line="276" w:lineRule="auto"/>
              <w:jc w:val="both"/>
            </w:pPr>
          </w:p>
        </w:tc>
        <w:tc>
          <w:tcPr>
            <w:tcW w:w="1786" w:type="pct"/>
            <w:vAlign w:val="center"/>
          </w:tcPr>
          <w:p w:rsidR="00C465AC" w:rsidRPr="00AA77D5" w:rsidRDefault="00C465AC" w:rsidP="0022551B">
            <w:pPr>
              <w:spacing w:before="40" w:after="40" w:line="276" w:lineRule="auto"/>
              <w:jc w:val="both"/>
            </w:pPr>
            <w:r w:rsidRPr="00AA77D5">
              <w:t>Đường vào nhà lồng chợ</w:t>
            </w:r>
          </w:p>
        </w:tc>
        <w:tc>
          <w:tcPr>
            <w:tcW w:w="811" w:type="pct"/>
            <w:vAlign w:val="center"/>
          </w:tcPr>
          <w:p w:rsidR="00C465AC" w:rsidRPr="00AA77D5" w:rsidRDefault="00C465AC" w:rsidP="0022551B">
            <w:pPr>
              <w:spacing w:before="40" w:after="40" w:line="276" w:lineRule="auto"/>
              <w:jc w:val="right"/>
            </w:pPr>
            <w:r w:rsidRPr="00AA77D5">
              <w:t>1.500.000</w:t>
            </w:r>
          </w:p>
        </w:tc>
        <w:tc>
          <w:tcPr>
            <w:tcW w:w="649" w:type="pct"/>
            <w:vAlign w:val="center"/>
          </w:tcPr>
          <w:p w:rsidR="00C465AC" w:rsidRPr="00AA77D5" w:rsidRDefault="00C465AC" w:rsidP="0022551B">
            <w:pPr>
              <w:spacing w:before="40" w:after="40" w:line="276" w:lineRule="auto"/>
              <w:jc w:val="right"/>
            </w:pPr>
          </w:p>
        </w:tc>
      </w:tr>
      <w:tr w:rsidR="00C465AC" w:rsidRPr="00AA77D5">
        <w:trPr>
          <w:trHeight w:val="286"/>
        </w:trPr>
        <w:tc>
          <w:tcPr>
            <w:tcW w:w="345" w:type="pct"/>
            <w:vMerge/>
            <w:vAlign w:val="center"/>
          </w:tcPr>
          <w:p w:rsidR="00C465AC" w:rsidRPr="00AA77D5" w:rsidRDefault="00C465AC" w:rsidP="0022551B">
            <w:pPr>
              <w:spacing w:before="40" w:after="40" w:line="276" w:lineRule="auto"/>
            </w:pPr>
          </w:p>
        </w:tc>
        <w:tc>
          <w:tcPr>
            <w:tcW w:w="1409" w:type="pct"/>
            <w:vMerge/>
            <w:vAlign w:val="center"/>
          </w:tcPr>
          <w:p w:rsidR="00C465AC" w:rsidRPr="00AA77D5" w:rsidRDefault="00C465AC" w:rsidP="0022551B">
            <w:pPr>
              <w:spacing w:before="40" w:after="40" w:line="276" w:lineRule="auto"/>
              <w:jc w:val="both"/>
            </w:pPr>
          </w:p>
        </w:tc>
        <w:tc>
          <w:tcPr>
            <w:tcW w:w="1786" w:type="pct"/>
            <w:vAlign w:val="center"/>
          </w:tcPr>
          <w:p w:rsidR="00C465AC" w:rsidRPr="00AA77D5" w:rsidRDefault="00C465AC" w:rsidP="0022551B">
            <w:pPr>
              <w:spacing w:before="40" w:after="40" w:line="276" w:lineRule="auto"/>
              <w:jc w:val="both"/>
            </w:pPr>
            <w:r w:rsidRPr="00AA77D5">
              <w:t xml:space="preserve">Công an Huyện – </w:t>
            </w:r>
            <w:r w:rsidRPr="00AA77D5">
              <w:rPr>
                <w:bCs/>
              </w:rPr>
              <w:t xml:space="preserve">Cống </w:t>
            </w:r>
            <w:r w:rsidRPr="00AA77D5">
              <w:t>Rạch Đào</w:t>
            </w:r>
          </w:p>
        </w:tc>
        <w:tc>
          <w:tcPr>
            <w:tcW w:w="811" w:type="pct"/>
            <w:vAlign w:val="center"/>
          </w:tcPr>
          <w:p w:rsidR="00C465AC" w:rsidRPr="00AA77D5" w:rsidRDefault="00C465AC" w:rsidP="0022551B">
            <w:pPr>
              <w:spacing w:before="40" w:after="40" w:line="276" w:lineRule="auto"/>
              <w:jc w:val="right"/>
            </w:pPr>
            <w:r w:rsidRPr="00AA77D5">
              <w:t>1.800.000</w:t>
            </w:r>
          </w:p>
        </w:tc>
        <w:tc>
          <w:tcPr>
            <w:tcW w:w="649" w:type="pct"/>
            <w:vAlign w:val="center"/>
          </w:tcPr>
          <w:p w:rsidR="00C465AC" w:rsidRPr="00AA77D5" w:rsidRDefault="00C465AC" w:rsidP="0022551B">
            <w:pPr>
              <w:spacing w:before="40" w:after="40" w:line="276" w:lineRule="auto"/>
              <w:jc w:val="right"/>
            </w:pPr>
          </w:p>
        </w:tc>
      </w:tr>
      <w:tr w:rsidR="00C465AC" w:rsidRPr="00AA77D5">
        <w:trPr>
          <w:trHeight w:val="641"/>
        </w:trPr>
        <w:tc>
          <w:tcPr>
            <w:tcW w:w="345" w:type="pct"/>
            <w:vMerge w:val="restart"/>
            <w:vAlign w:val="center"/>
          </w:tcPr>
          <w:p w:rsidR="00C465AC" w:rsidRPr="00AA77D5" w:rsidRDefault="00C465AC" w:rsidP="0022551B">
            <w:pPr>
              <w:spacing w:before="40" w:after="40" w:line="276" w:lineRule="auto"/>
              <w:jc w:val="center"/>
            </w:pPr>
            <w:r w:rsidRPr="00AA77D5">
              <w:t>8</w:t>
            </w:r>
          </w:p>
        </w:tc>
        <w:tc>
          <w:tcPr>
            <w:tcW w:w="1409" w:type="pct"/>
            <w:vMerge w:val="restart"/>
            <w:vAlign w:val="center"/>
          </w:tcPr>
          <w:p w:rsidR="00C465AC" w:rsidRPr="00AA77D5" w:rsidRDefault="00C465AC" w:rsidP="0022551B">
            <w:pPr>
              <w:spacing w:before="40" w:after="40" w:line="276" w:lineRule="auto"/>
              <w:jc w:val="both"/>
            </w:pPr>
            <w:r w:rsidRPr="00AA77D5">
              <w:t xml:space="preserve"> Phan Văn Tình</w:t>
            </w:r>
          </w:p>
        </w:tc>
        <w:tc>
          <w:tcPr>
            <w:tcW w:w="1786" w:type="pct"/>
            <w:vAlign w:val="center"/>
          </w:tcPr>
          <w:p w:rsidR="00C465AC" w:rsidRPr="00AA77D5" w:rsidRDefault="00C465AC" w:rsidP="0022551B">
            <w:pPr>
              <w:spacing w:before="40" w:after="40" w:line="276" w:lineRule="auto"/>
              <w:jc w:val="both"/>
            </w:pPr>
            <w:r w:rsidRPr="00AA77D5">
              <w:t>Cống Đập Làng (Chùa Phật Huệ) - Đường vào Cư xá Ngân hàng (trừ khu dân cư giai đoạn 1)</w:t>
            </w:r>
          </w:p>
        </w:tc>
        <w:tc>
          <w:tcPr>
            <w:tcW w:w="811" w:type="pct"/>
            <w:vAlign w:val="center"/>
          </w:tcPr>
          <w:p w:rsidR="00C465AC" w:rsidRPr="00AA77D5" w:rsidRDefault="00C465AC" w:rsidP="0022551B">
            <w:pPr>
              <w:spacing w:before="40" w:after="40" w:line="276" w:lineRule="auto"/>
              <w:jc w:val="right"/>
            </w:pPr>
            <w:r w:rsidRPr="00AA77D5">
              <w:t>3.000.000</w:t>
            </w:r>
          </w:p>
        </w:tc>
        <w:tc>
          <w:tcPr>
            <w:tcW w:w="649" w:type="pct"/>
            <w:vAlign w:val="center"/>
          </w:tcPr>
          <w:p w:rsidR="00C465AC" w:rsidRPr="00AA77D5" w:rsidRDefault="00C465AC" w:rsidP="0022551B">
            <w:pPr>
              <w:spacing w:before="40" w:after="40" w:line="276" w:lineRule="auto"/>
              <w:jc w:val="right"/>
            </w:pPr>
          </w:p>
        </w:tc>
      </w:tr>
      <w:tr w:rsidR="00C465AC" w:rsidRPr="00C461F4">
        <w:trPr>
          <w:trHeight w:val="258"/>
        </w:trPr>
        <w:tc>
          <w:tcPr>
            <w:tcW w:w="345" w:type="pct"/>
            <w:vMerge/>
            <w:vAlign w:val="center"/>
          </w:tcPr>
          <w:p w:rsidR="00C465AC" w:rsidRPr="00C461F4" w:rsidRDefault="00C465AC" w:rsidP="0022551B">
            <w:pPr>
              <w:spacing w:before="40" w:after="40" w:line="276" w:lineRule="auto"/>
            </w:pPr>
          </w:p>
        </w:tc>
        <w:tc>
          <w:tcPr>
            <w:tcW w:w="1409" w:type="pct"/>
            <w:vMerge/>
            <w:vAlign w:val="center"/>
          </w:tcPr>
          <w:p w:rsidR="00C465AC" w:rsidRPr="00C461F4" w:rsidRDefault="00C465AC" w:rsidP="0022551B">
            <w:pPr>
              <w:spacing w:before="40" w:after="40" w:line="276" w:lineRule="auto"/>
              <w:jc w:val="both"/>
            </w:pPr>
          </w:p>
        </w:tc>
        <w:tc>
          <w:tcPr>
            <w:tcW w:w="1786" w:type="pct"/>
            <w:vAlign w:val="center"/>
          </w:tcPr>
          <w:p w:rsidR="00C465AC" w:rsidRPr="00C461F4" w:rsidRDefault="00C465AC" w:rsidP="0022551B">
            <w:pPr>
              <w:spacing w:before="40" w:after="40" w:line="276" w:lineRule="auto"/>
              <w:jc w:val="both"/>
            </w:pPr>
            <w:r w:rsidRPr="00C461F4">
              <w:t>Cư xá Ngân hàng - Trưng Trắc, Trưng Nhị</w:t>
            </w:r>
          </w:p>
        </w:tc>
        <w:tc>
          <w:tcPr>
            <w:tcW w:w="811" w:type="pct"/>
            <w:vAlign w:val="center"/>
          </w:tcPr>
          <w:p w:rsidR="00C465AC" w:rsidRPr="00C461F4" w:rsidRDefault="00C465AC" w:rsidP="0022551B">
            <w:pPr>
              <w:spacing w:before="40" w:after="40" w:line="276" w:lineRule="auto"/>
              <w:jc w:val="right"/>
            </w:pPr>
            <w:r w:rsidRPr="00C461F4">
              <w:t>4.000.000</w:t>
            </w:r>
          </w:p>
        </w:tc>
        <w:tc>
          <w:tcPr>
            <w:tcW w:w="649" w:type="pct"/>
            <w:vAlign w:val="center"/>
          </w:tcPr>
          <w:p w:rsidR="00C465AC" w:rsidRPr="00C461F4" w:rsidRDefault="00C465AC" w:rsidP="0022551B">
            <w:pPr>
              <w:spacing w:before="40" w:after="40" w:line="276" w:lineRule="auto"/>
              <w:jc w:val="right"/>
            </w:pPr>
          </w:p>
        </w:tc>
      </w:tr>
      <w:tr w:rsidR="00C465AC" w:rsidRPr="00C461F4">
        <w:trPr>
          <w:trHeight w:val="333"/>
        </w:trPr>
        <w:tc>
          <w:tcPr>
            <w:tcW w:w="345" w:type="pct"/>
            <w:vAlign w:val="center"/>
          </w:tcPr>
          <w:p w:rsidR="00C465AC" w:rsidRPr="00C461F4" w:rsidRDefault="00C465AC" w:rsidP="0022551B">
            <w:pPr>
              <w:spacing w:before="40" w:after="40" w:line="276" w:lineRule="auto"/>
              <w:jc w:val="center"/>
            </w:pPr>
            <w:r w:rsidRPr="00C461F4">
              <w:t>9</w:t>
            </w:r>
          </w:p>
        </w:tc>
        <w:tc>
          <w:tcPr>
            <w:tcW w:w="1409" w:type="pct"/>
            <w:vAlign w:val="center"/>
          </w:tcPr>
          <w:p w:rsidR="00C465AC" w:rsidRPr="00C461F4" w:rsidRDefault="00C465AC" w:rsidP="0022551B">
            <w:pPr>
              <w:spacing w:before="40" w:after="40" w:line="276" w:lineRule="auto"/>
              <w:jc w:val="both"/>
            </w:pPr>
            <w:r w:rsidRPr="00C461F4">
              <w:t>Võ Tánh</w:t>
            </w:r>
          </w:p>
        </w:tc>
        <w:tc>
          <w:tcPr>
            <w:tcW w:w="1786" w:type="pct"/>
            <w:vAlign w:val="center"/>
          </w:tcPr>
          <w:p w:rsidR="00C465AC" w:rsidRPr="00C461F4" w:rsidRDefault="00C465AC" w:rsidP="0022551B">
            <w:pPr>
              <w:spacing w:before="40" w:after="40" w:line="276" w:lineRule="auto"/>
              <w:jc w:val="both"/>
            </w:pPr>
            <w:r w:rsidRPr="00C461F4">
              <w:t xml:space="preserve">Ngã 3 Trường trung học Thủ  </w:t>
            </w:r>
            <w:r w:rsidRPr="00ED36D2">
              <w:rPr>
                <w:bCs/>
              </w:rPr>
              <w:t>Khoa</w:t>
            </w:r>
            <w:r w:rsidRPr="00ED36D2">
              <w:t xml:space="preserve"> </w:t>
            </w:r>
            <w:r w:rsidRPr="00C461F4">
              <w:t>Thừa – HL7</w:t>
            </w:r>
          </w:p>
        </w:tc>
        <w:tc>
          <w:tcPr>
            <w:tcW w:w="811" w:type="pct"/>
            <w:vAlign w:val="center"/>
          </w:tcPr>
          <w:p w:rsidR="00C465AC" w:rsidRPr="00C461F4" w:rsidRDefault="00C465AC" w:rsidP="0022551B">
            <w:pPr>
              <w:spacing w:before="40" w:after="40" w:line="276" w:lineRule="auto"/>
              <w:jc w:val="right"/>
            </w:pPr>
            <w:r w:rsidRPr="00C461F4">
              <w:t>2.000.000</w:t>
            </w:r>
          </w:p>
        </w:tc>
        <w:tc>
          <w:tcPr>
            <w:tcW w:w="649" w:type="pct"/>
            <w:vAlign w:val="center"/>
          </w:tcPr>
          <w:p w:rsidR="00C465AC" w:rsidRPr="00C461F4" w:rsidRDefault="00C465AC" w:rsidP="0022551B">
            <w:pPr>
              <w:spacing w:before="40" w:after="40" w:line="276" w:lineRule="auto"/>
              <w:jc w:val="right"/>
            </w:pPr>
          </w:p>
        </w:tc>
      </w:tr>
      <w:tr w:rsidR="00C465AC" w:rsidRPr="00C461F4">
        <w:trPr>
          <w:trHeight w:val="229"/>
        </w:trPr>
        <w:tc>
          <w:tcPr>
            <w:tcW w:w="345" w:type="pct"/>
            <w:vAlign w:val="center"/>
          </w:tcPr>
          <w:p w:rsidR="00C465AC" w:rsidRPr="00C461F4" w:rsidRDefault="00C465AC" w:rsidP="0022551B">
            <w:pPr>
              <w:spacing w:before="40" w:after="40" w:line="276" w:lineRule="auto"/>
              <w:jc w:val="center"/>
              <w:rPr>
                <w:b/>
                <w:bCs/>
              </w:rPr>
            </w:pPr>
            <w:r w:rsidRPr="00C461F4">
              <w:rPr>
                <w:b/>
                <w:bCs/>
              </w:rPr>
              <w:t>II</w:t>
            </w:r>
          </w:p>
        </w:tc>
        <w:tc>
          <w:tcPr>
            <w:tcW w:w="1409" w:type="pct"/>
            <w:vAlign w:val="center"/>
          </w:tcPr>
          <w:p w:rsidR="00C465AC" w:rsidRPr="00C461F4" w:rsidRDefault="00C465AC" w:rsidP="0022551B">
            <w:pPr>
              <w:spacing w:before="40" w:after="40" w:line="276" w:lineRule="auto"/>
              <w:jc w:val="both"/>
              <w:rPr>
                <w:b/>
                <w:bCs/>
              </w:rPr>
            </w:pPr>
            <w:r w:rsidRPr="00C461F4">
              <w:rPr>
                <w:b/>
                <w:bCs/>
              </w:rPr>
              <w:t>Các đường chưa có tên</w:t>
            </w:r>
          </w:p>
        </w:tc>
        <w:tc>
          <w:tcPr>
            <w:tcW w:w="1786" w:type="pct"/>
            <w:vAlign w:val="center"/>
          </w:tcPr>
          <w:p w:rsidR="00C465AC" w:rsidRPr="00C461F4" w:rsidRDefault="00C465AC" w:rsidP="0022551B">
            <w:pPr>
              <w:spacing w:before="40" w:after="40" w:line="276" w:lineRule="auto"/>
              <w:jc w:val="both"/>
            </w:pPr>
            <w:r w:rsidRPr="00C461F4">
              <w:t> </w:t>
            </w:r>
          </w:p>
        </w:tc>
        <w:tc>
          <w:tcPr>
            <w:tcW w:w="811" w:type="pct"/>
            <w:vAlign w:val="center"/>
          </w:tcPr>
          <w:p w:rsidR="00C465AC" w:rsidRPr="00C461F4" w:rsidRDefault="00C465AC" w:rsidP="0022551B">
            <w:pPr>
              <w:spacing w:before="40" w:after="40" w:line="276" w:lineRule="auto"/>
              <w:jc w:val="right"/>
            </w:pPr>
          </w:p>
        </w:tc>
        <w:tc>
          <w:tcPr>
            <w:tcW w:w="649" w:type="pct"/>
            <w:vAlign w:val="center"/>
          </w:tcPr>
          <w:p w:rsidR="00C465AC" w:rsidRPr="00C461F4" w:rsidRDefault="00C465AC" w:rsidP="0022551B">
            <w:pPr>
              <w:spacing w:before="40" w:after="40" w:line="276" w:lineRule="auto"/>
              <w:jc w:val="right"/>
            </w:pPr>
          </w:p>
        </w:tc>
      </w:tr>
      <w:tr w:rsidR="00C465AC" w:rsidRPr="00C461F4">
        <w:trPr>
          <w:trHeight w:val="53"/>
        </w:trPr>
        <w:tc>
          <w:tcPr>
            <w:tcW w:w="345" w:type="pct"/>
            <w:vAlign w:val="center"/>
          </w:tcPr>
          <w:p w:rsidR="00C465AC" w:rsidRPr="00C461F4" w:rsidRDefault="00C465AC" w:rsidP="0022551B">
            <w:pPr>
              <w:spacing w:before="40" w:after="40" w:line="276" w:lineRule="auto"/>
              <w:jc w:val="center"/>
              <w:rPr>
                <w:b/>
                <w:bCs/>
              </w:rPr>
            </w:pPr>
            <w:r w:rsidRPr="00C461F4">
              <w:rPr>
                <w:b/>
                <w:bCs/>
              </w:rPr>
              <w:t>a</w:t>
            </w:r>
          </w:p>
        </w:tc>
        <w:tc>
          <w:tcPr>
            <w:tcW w:w="1409" w:type="pct"/>
            <w:vAlign w:val="center"/>
          </w:tcPr>
          <w:p w:rsidR="00C465AC" w:rsidRPr="00C461F4" w:rsidRDefault="00C465AC" w:rsidP="0022551B">
            <w:pPr>
              <w:spacing w:before="40" w:after="40" w:line="276" w:lineRule="auto"/>
              <w:jc w:val="both"/>
              <w:rPr>
                <w:b/>
                <w:bCs/>
              </w:rPr>
            </w:pPr>
            <w:r w:rsidRPr="00C461F4">
              <w:rPr>
                <w:b/>
                <w:bCs/>
              </w:rPr>
              <w:t>Thị trấn Thủ Thừa</w:t>
            </w:r>
          </w:p>
        </w:tc>
        <w:tc>
          <w:tcPr>
            <w:tcW w:w="1786" w:type="pct"/>
            <w:vAlign w:val="center"/>
          </w:tcPr>
          <w:p w:rsidR="00C465AC" w:rsidRPr="00C461F4" w:rsidRDefault="00C465AC" w:rsidP="0022551B">
            <w:pPr>
              <w:spacing w:before="40" w:after="40" w:line="276" w:lineRule="auto"/>
              <w:jc w:val="both"/>
            </w:pPr>
            <w:r w:rsidRPr="00C461F4">
              <w:t> </w:t>
            </w:r>
          </w:p>
        </w:tc>
        <w:tc>
          <w:tcPr>
            <w:tcW w:w="811" w:type="pct"/>
            <w:vAlign w:val="center"/>
          </w:tcPr>
          <w:p w:rsidR="00C465AC" w:rsidRPr="00C461F4" w:rsidRDefault="00C465AC" w:rsidP="0022551B">
            <w:pPr>
              <w:spacing w:before="40" w:after="40" w:line="276" w:lineRule="auto"/>
              <w:jc w:val="right"/>
            </w:pPr>
          </w:p>
        </w:tc>
        <w:tc>
          <w:tcPr>
            <w:tcW w:w="649" w:type="pct"/>
            <w:vAlign w:val="center"/>
          </w:tcPr>
          <w:p w:rsidR="00C465AC" w:rsidRPr="00C461F4" w:rsidRDefault="00C465AC" w:rsidP="0022551B">
            <w:pPr>
              <w:spacing w:before="40" w:after="40" w:line="276" w:lineRule="auto"/>
              <w:jc w:val="right"/>
            </w:pPr>
          </w:p>
        </w:tc>
      </w:tr>
      <w:tr w:rsidR="00C465AC" w:rsidRPr="00AA77D5">
        <w:trPr>
          <w:trHeight w:val="222"/>
        </w:trPr>
        <w:tc>
          <w:tcPr>
            <w:tcW w:w="345" w:type="pct"/>
            <w:vAlign w:val="center"/>
          </w:tcPr>
          <w:p w:rsidR="00C465AC" w:rsidRPr="00AA77D5" w:rsidRDefault="00C465AC" w:rsidP="0022551B">
            <w:pPr>
              <w:spacing w:before="40" w:after="40" w:line="276" w:lineRule="auto"/>
              <w:jc w:val="center"/>
            </w:pPr>
            <w:r w:rsidRPr="00AA77D5">
              <w:t>1</w:t>
            </w:r>
          </w:p>
        </w:tc>
        <w:tc>
          <w:tcPr>
            <w:tcW w:w="1409" w:type="pct"/>
            <w:vAlign w:val="center"/>
          </w:tcPr>
          <w:p w:rsidR="00C465AC" w:rsidRPr="00AA77D5" w:rsidRDefault="00C465AC" w:rsidP="0022551B">
            <w:pPr>
              <w:spacing w:before="40" w:after="40" w:line="276" w:lineRule="auto"/>
              <w:jc w:val="both"/>
              <w:rPr>
                <w:bCs/>
              </w:rPr>
            </w:pPr>
            <w:r w:rsidRPr="00AA77D5">
              <w:rPr>
                <w:bCs/>
              </w:rPr>
              <w:t>Đường  vào Huyện đội</w:t>
            </w:r>
          </w:p>
        </w:tc>
        <w:tc>
          <w:tcPr>
            <w:tcW w:w="1786" w:type="pct"/>
            <w:vAlign w:val="center"/>
          </w:tcPr>
          <w:p w:rsidR="00C465AC" w:rsidRPr="00AA77D5" w:rsidRDefault="00C465AC" w:rsidP="0022551B">
            <w:pPr>
              <w:spacing w:before="40" w:after="40" w:line="276" w:lineRule="auto"/>
              <w:jc w:val="both"/>
              <w:rPr>
                <w:bCs/>
              </w:rPr>
            </w:pPr>
            <w:r w:rsidRPr="00AA77D5">
              <w:rPr>
                <w:bCs/>
              </w:rPr>
              <w:t>Đường ĐT 818 (ĐH 6) – Huyện đội</w:t>
            </w:r>
          </w:p>
        </w:tc>
        <w:tc>
          <w:tcPr>
            <w:tcW w:w="811" w:type="pct"/>
            <w:vAlign w:val="center"/>
          </w:tcPr>
          <w:p w:rsidR="00C465AC" w:rsidRPr="00AA77D5" w:rsidRDefault="00C465AC" w:rsidP="0022551B">
            <w:pPr>
              <w:spacing w:before="40" w:after="40" w:line="276" w:lineRule="auto"/>
              <w:jc w:val="right"/>
            </w:pPr>
            <w:r w:rsidRPr="00AA77D5">
              <w:t>800.000</w:t>
            </w:r>
          </w:p>
        </w:tc>
        <w:tc>
          <w:tcPr>
            <w:tcW w:w="649" w:type="pct"/>
            <w:vAlign w:val="center"/>
          </w:tcPr>
          <w:p w:rsidR="00C465AC" w:rsidRPr="00AA77D5" w:rsidRDefault="00C465AC" w:rsidP="0022551B">
            <w:pPr>
              <w:spacing w:before="40" w:after="40" w:line="276" w:lineRule="auto"/>
              <w:jc w:val="right"/>
            </w:pPr>
          </w:p>
        </w:tc>
      </w:tr>
      <w:tr w:rsidR="00C465AC" w:rsidRPr="00AA77D5">
        <w:trPr>
          <w:trHeight w:val="510"/>
        </w:trPr>
        <w:tc>
          <w:tcPr>
            <w:tcW w:w="345" w:type="pct"/>
            <w:vAlign w:val="center"/>
          </w:tcPr>
          <w:p w:rsidR="00C465AC" w:rsidRPr="00AA77D5" w:rsidRDefault="00C465AC" w:rsidP="0022551B">
            <w:pPr>
              <w:spacing w:before="40" w:after="40" w:line="276" w:lineRule="auto"/>
              <w:jc w:val="center"/>
            </w:pPr>
            <w:r w:rsidRPr="00AA77D5">
              <w:lastRenderedPageBreak/>
              <w:t>2</w:t>
            </w:r>
          </w:p>
        </w:tc>
        <w:tc>
          <w:tcPr>
            <w:tcW w:w="1409" w:type="pct"/>
            <w:vAlign w:val="center"/>
          </w:tcPr>
          <w:p w:rsidR="00C465AC" w:rsidRPr="00AA77D5" w:rsidRDefault="00C465AC" w:rsidP="0022551B">
            <w:pPr>
              <w:spacing w:before="40" w:after="40" w:line="276" w:lineRule="auto"/>
              <w:jc w:val="both"/>
            </w:pPr>
            <w:r w:rsidRPr="00AA77D5">
              <w:t>Đường Trước UBND huyện</w:t>
            </w:r>
          </w:p>
        </w:tc>
        <w:tc>
          <w:tcPr>
            <w:tcW w:w="1786" w:type="pct"/>
            <w:vAlign w:val="center"/>
          </w:tcPr>
          <w:p w:rsidR="00C465AC" w:rsidRPr="00AA77D5" w:rsidRDefault="00C465AC" w:rsidP="0022551B">
            <w:pPr>
              <w:spacing w:before="40" w:after="40" w:line="276" w:lineRule="auto"/>
              <w:jc w:val="both"/>
            </w:pPr>
            <w:r w:rsidRPr="00AA77D5">
              <w:t>Cổng bệnh viện</w:t>
            </w:r>
            <w:r w:rsidRPr="00AA77D5">
              <w:rPr>
                <w:bCs/>
              </w:rPr>
              <w:t xml:space="preserve"> (Cổng chính) - Cầu Cây Gáo</w:t>
            </w:r>
          </w:p>
        </w:tc>
        <w:tc>
          <w:tcPr>
            <w:tcW w:w="811" w:type="pct"/>
            <w:vAlign w:val="center"/>
          </w:tcPr>
          <w:p w:rsidR="00C465AC" w:rsidRPr="00AA77D5" w:rsidRDefault="00C465AC" w:rsidP="0022551B">
            <w:pPr>
              <w:spacing w:before="40" w:after="40" w:line="276" w:lineRule="auto"/>
              <w:jc w:val="right"/>
            </w:pPr>
            <w:r w:rsidRPr="00AA77D5">
              <w:t>2.000.000</w:t>
            </w:r>
          </w:p>
        </w:tc>
        <w:tc>
          <w:tcPr>
            <w:tcW w:w="649" w:type="pct"/>
            <w:vAlign w:val="center"/>
          </w:tcPr>
          <w:p w:rsidR="00C465AC" w:rsidRPr="00AA77D5" w:rsidRDefault="00C465AC" w:rsidP="0022551B">
            <w:pPr>
              <w:spacing w:before="40" w:after="40" w:line="276" w:lineRule="auto"/>
              <w:jc w:val="right"/>
            </w:pPr>
          </w:p>
        </w:tc>
      </w:tr>
      <w:tr w:rsidR="00C465AC" w:rsidRPr="00C461F4">
        <w:trPr>
          <w:trHeight w:val="255"/>
        </w:trPr>
        <w:tc>
          <w:tcPr>
            <w:tcW w:w="345" w:type="pct"/>
            <w:vAlign w:val="center"/>
          </w:tcPr>
          <w:p w:rsidR="00C465AC" w:rsidRPr="00C461F4" w:rsidRDefault="00C465AC" w:rsidP="0022551B">
            <w:pPr>
              <w:spacing w:before="40" w:after="40" w:line="276" w:lineRule="auto"/>
              <w:jc w:val="center"/>
            </w:pPr>
            <w:r w:rsidRPr="00C461F4">
              <w:t>3</w:t>
            </w:r>
          </w:p>
        </w:tc>
        <w:tc>
          <w:tcPr>
            <w:tcW w:w="1409" w:type="pct"/>
            <w:vAlign w:val="center"/>
          </w:tcPr>
          <w:p w:rsidR="00C465AC" w:rsidRPr="00C461F4" w:rsidRDefault="00C465AC" w:rsidP="0022551B">
            <w:pPr>
              <w:spacing w:before="40" w:after="40" w:line="276" w:lineRule="auto"/>
              <w:jc w:val="both"/>
            </w:pPr>
            <w:r w:rsidRPr="00C461F4">
              <w:t>Đường Tòa án cũ</w:t>
            </w:r>
          </w:p>
        </w:tc>
        <w:tc>
          <w:tcPr>
            <w:tcW w:w="1786" w:type="pct"/>
            <w:vAlign w:val="center"/>
          </w:tcPr>
          <w:p w:rsidR="00C465AC" w:rsidRPr="00C461F4" w:rsidRDefault="00C465AC" w:rsidP="0022551B">
            <w:pPr>
              <w:spacing w:before="40" w:after="40" w:line="276" w:lineRule="auto"/>
              <w:jc w:val="both"/>
            </w:pPr>
            <w:r w:rsidRPr="00C461F4">
              <w:t>Trưng Nhị - Rạch Cây Gáo</w:t>
            </w:r>
          </w:p>
        </w:tc>
        <w:tc>
          <w:tcPr>
            <w:tcW w:w="811" w:type="pct"/>
            <w:vAlign w:val="center"/>
          </w:tcPr>
          <w:p w:rsidR="00C465AC" w:rsidRPr="00C461F4" w:rsidRDefault="00C465AC" w:rsidP="0022551B">
            <w:pPr>
              <w:spacing w:before="40" w:after="40" w:line="276" w:lineRule="auto"/>
              <w:jc w:val="right"/>
            </w:pPr>
            <w:r w:rsidRPr="00C461F4">
              <w:t>900.000</w:t>
            </w:r>
          </w:p>
        </w:tc>
        <w:tc>
          <w:tcPr>
            <w:tcW w:w="649" w:type="pct"/>
            <w:vAlign w:val="center"/>
          </w:tcPr>
          <w:p w:rsidR="00C465AC" w:rsidRPr="00C461F4" w:rsidRDefault="00C465AC" w:rsidP="0022551B">
            <w:pPr>
              <w:spacing w:before="40" w:after="40" w:line="276" w:lineRule="auto"/>
              <w:jc w:val="right"/>
            </w:pPr>
          </w:p>
        </w:tc>
      </w:tr>
      <w:tr w:rsidR="00C465AC" w:rsidRPr="00C461F4">
        <w:trPr>
          <w:trHeight w:val="110"/>
        </w:trPr>
        <w:tc>
          <w:tcPr>
            <w:tcW w:w="345" w:type="pct"/>
            <w:vAlign w:val="center"/>
          </w:tcPr>
          <w:p w:rsidR="00C465AC" w:rsidRPr="00C461F4" w:rsidRDefault="00C465AC" w:rsidP="0022551B">
            <w:pPr>
              <w:spacing w:before="40" w:after="40" w:line="276" w:lineRule="auto"/>
              <w:jc w:val="center"/>
            </w:pPr>
            <w:r w:rsidRPr="00C461F4">
              <w:t>4</w:t>
            </w:r>
          </w:p>
        </w:tc>
        <w:tc>
          <w:tcPr>
            <w:tcW w:w="1409" w:type="pct"/>
            <w:vAlign w:val="center"/>
          </w:tcPr>
          <w:p w:rsidR="00C465AC" w:rsidRPr="00C461F4" w:rsidRDefault="00C465AC" w:rsidP="0022551B">
            <w:pPr>
              <w:spacing w:before="40" w:after="40" w:line="276" w:lineRule="auto"/>
              <w:jc w:val="both"/>
            </w:pPr>
            <w:r w:rsidRPr="00C461F4">
              <w:t>Đường vào giếng nước</w:t>
            </w:r>
          </w:p>
        </w:tc>
        <w:tc>
          <w:tcPr>
            <w:tcW w:w="1786" w:type="pct"/>
            <w:vAlign w:val="center"/>
          </w:tcPr>
          <w:p w:rsidR="00C465AC" w:rsidRPr="00C461F4" w:rsidRDefault="00C465AC" w:rsidP="0022551B">
            <w:pPr>
              <w:spacing w:before="40" w:after="40" w:line="276" w:lineRule="auto"/>
              <w:jc w:val="both"/>
            </w:pPr>
            <w:r w:rsidRPr="00C461F4">
              <w:t>Phan Văn Tình - Giếng nước</w:t>
            </w:r>
          </w:p>
        </w:tc>
        <w:tc>
          <w:tcPr>
            <w:tcW w:w="811" w:type="pct"/>
            <w:vAlign w:val="center"/>
          </w:tcPr>
          <w:p w:rsidR="00C465AC" w:rsidRPr="00C461F4" w:rsidRDefault="00C465AC" w:rsidP="0022551B">
            <w:pPr>
              <w:spacing w:before="40" w:after="40" w:line="276" w:lineRule="auto"/>
              <w:jc w:val="right"/>
            </w:pPr>
            <w:r w:rsidRPr="00C461F4">
              <w:t>1.000.000</w:t>
            </w:r>
          </w:p>
        </w:tc>
        <w:tc>
          <w:tcPr>
            <w:tcW w:w="649" w:type="pct"/>
            <w:vAlign w:val="center"/>
          </w:tcPr>
          <w:p w:rsidR="00C465AC" w:rsidRPr="00C461F4" w:rsidRDefault="00C465AC" w:rsidP="0022551B">
            <w:pPr>
              <w:spacing w:before="40" w:after="40" w:line="276" w:lineRule="auto"/>
              <w:jc w:val="right"/>
            </w:pPr>
          </w:p>
        </w:tc>
      </w:tr>
      <w:tr w:rsidR="00C465AC" w:rsidRPr="00C461F4">
        <w:trPr>
          <w:trHeight w:val="510"/>
        </w:trPr>
        <w:tc>
          <w:tcPr>
            <w:tcW w:w="345" w:type="pct"/>
            <w:vAlign w:val="center"/>
          </w:tcPr>
          <w:p w:rsidR="00C465AC" w:rsidRPr="00C461F4" w:rsidRDefault="00C465AC" w:rsidP="0022551B">
            <w:pPr>
              <w:spacing w:before="40" w:after="40" w:line="276" w:lineRule="auto"/>
              <w:jc w:val="center"/>
            </w:pPr>
            <w:r w:rsidRPr="00C461F4">
              <w:t>5</w:t>
            </w:r>
          </w:p>
        </w:tc>
        <w:tc>
          <w:tcPr>
            <w:tcW w:w="1409" w:type="pct"/>
            <w:vAlign w:val="center"/>
          </w:tcPr>
          <w:p w:rsidR="00C465AC" w:rsidRPr="00C461F4" w:rsidRDefault="00C465AC" w:rsidP="0022551B">
            <w:pPr>
              <w:spacing w:before="40" w:after="40" w:line="276" w:lineRule="auto"/>
              <w:jc w:val="both"/>
            </w:pPr>
            <w:r w:rsidRPr="00C461F4">
              <w:t>Đường vào cư xá Ngân hàng</w:t>
            </w:r>
          </w:p>
        </w:tc>
        <w:tc>
          <w:tcPr>
            <w:tcW w:w="1786" w:type="pct"/>
            <w:vAlign w:val="center"/>
          </w:tcPr>
          <w:p w:rsidR="00C465AC" w:rsidRPr="00C461F4" w:rsidRDefault="00C465AC" w:rsidP="0022551B">
            <w:pPr>
              <w:spacing w:before="40" w:after="40" w:line="276" w:lineRule="auto"/>
              <w:jc w:val="both"/>
            </w:pPr>
            <w:r w:rsidRPr="00C461F4">
              <w:t>Phan Văn Tình – cư xá Ngân hàng (đoạn nhựa)</w:t>
            </w:r>
          </w:p>
        </w:tc>
        <w:tc>
          <w:tcPr>
            <w:tcW w:w="811" w:type="pct"/>
            <w:vAlign w:val="center"/>
          </w:tcPr>
          <w:p w:rsidR="00C465AC" w:rsidRPr="00C461F4" w:rsidRDefault="00C465AC" w:rsidP="0022551B">
            <w:pPr>
              <w:spacing w:before="40" w:after="40" w:line="276" w:lineRule="auto"/>
              <w:jc w:val="right"/>
            </w:pPr>
            <w:r w:rsidRPr="00C461F4">
              <w:t>800.000</w:t>
            </w:r>
          </w:p>
        </w:tc>
        <w:tc>
          <w:tcPr>
            <w:tcW w:w="649" w:type="pct"/>
            <w:vAlign w:val="center"/>
          </w:tcPr>
          <w:p w:rsidR="00C465AC" w:rsidRPr="00C461F4" w:rsidRDefault="00C465AC" w:rsidP="0022551B">
            <w:pPr>
              <w:spacing w:before="40" w:after="40" w:line="276" w:lineRule="auto"/>
              <w:jc w:val="right"/>
            </w:pPr>
          </w:p>
        </w:tc>
      </w:tr>
      <w:tr w:rsidR="00C465AC" w:rsidRPr="00AA77D5">
        <w:trPr>
          <w:trHeight w:val="168"/>
        </w:trPr>
        <w:tc>
          <w:tcPr>
            <w:tcW w:w="345" w:type="pct"/>
            <w:vAlign w:val="center"/>
          </w:tcPr>
          <w:p w:rsidR="00C465AC" w:rsidRPr="00AA77D5" w:rsidRDefault="00C465AC" w:rsidP="0022551B">
            <w:pPr>
              <w:spacing w:before="40" w:after="40" w:line="276" w:lineRule="auto"/>
              <w:jc w:val="center"/>
            </w:pPr>
            <w:r w:rsidRPr="00AA77D5">
              <w:t>6</w:t>
            </w:r>
          </w:p>
        </w:tc>
        <w:tc>
          <w:tcPr>
            <w:tcW w:w="1409" w:type="pct"/>
            <w:vAlign w:val="center"/>
          </w:tcPr>
          <w:p w:rsidR="00C465AC" w:rsidRPr="00AA77D5" w:rsidRDefault="00C465AC" w:rsidP="0022551B">
            <w:pPr>
              <w:spacing w:before="40" w:after="40" w:line="276" w:lineRule="auto"/>
              <w:jc w:val="both"/>
              <w:rPr>
                <w:bCs/>
              </w:rPr>
            </w:pPr>
            <w:r w:rsidRPr="00AA77D5">
              <w:rPr>
                <w:bCs/>
              </w:rPr>
              <w:t>Đường vào bờ cảng</w:t>
            </w:r>
          </w:p>
        </w:tc>
        <w:tc>
          <w:tcPr>
            <w:tcW w:w="1786" w:type="pct"/>
            <w:vAlign w:val="center"/>
          </w:tcPr>
          <w:p w:rsidR="00C465AC" w:rsidRPr="00AA77D5" w:rsidRDefault="00C465AC" w:rsidP="0022551B">
            <w:pPr>
              <w:spacing w:before="40" w:after="40" w:line="276" w:lineRule="auto"/>
              <w:jc w:val="both"/>
              <w:rPr>
                <w:bCs/>
              </w:rPr>
            </w:pPr>
            <w:r w:rsidRPr="00AA77D5">
              <w:rPr>
                <w:bCs/>
              </w:rPr>
              <w:t>Phan Văn Tình – Bờ Cảng</w:t>
            </w:r>
          </w:p>
        </w:tc>
        <w:tc>
          <w:tcPr>
            <w:tcW w:w="811" w:type="pct"/>
            <w:vAlign w:val="center"/>
          </w:tcPr>
          <w:p w:rsidR="00C465AC" w:rsidRPr="00AA77D5" w:rsidRDefault="00C465AC" w:rsidP="0022551B">
            <w:pPr>
              <w:spacing w:before="40" w:after="40" w:line="276" w:lineRule="auto"/>
              <w:jc w:val="right"/>
              <w:rPr>
                <w:bCs/>
              </w:rPr>
            </w:pPr>
            <w:r w:rsidRPr="00AA77D5">
              <w:rPr>
                <w:bCs/>
              </w:rPr>
              <w:t>1.000.000</w:t>
            </w:r>
          </w:p>
        </w:tc>
        <w:tc>
          <w:tcPr>
            <w:tcW w:w="649" w:type="pct"/>
            <w:vAlign w:val="center"/>
          </w:tcPr>
          <w:p w:rsidR="00C465AC" w:rsidRPr="00AA77D5" w:rsidRDefault="00C465AC" w:rsidP="0022551B">
            <w:pPr>
              <w:spacing w:before="40" w:after="40" w:line="276" w:lineRule="auto"/>
              <w:jc w:val="right"/>
            </w:pPr>
          </w:p>
        </w:tc>
      </w:tr>
      <w:tr w:rsidR="00C465AC" w:rsidRPr="00AA77D5">
        <w:trPr>
          <w:trHeight w:val="53"/>
        </w:trPr>
        <w:tc>
          <w:tcPr>
            <w:tcW w:w="345" w:type="pct"/>
            <w:vAlign w:val="center"/>
          </w:tcPr>
          <w:p w:rsidR="00C465AC" w:rsidRPr="00AA77D5" w:rsidRDefault="00C465AC" w:rsidP="0022551B">
            <w:pPr>
              <w:spacing w:before="40" w:after="40" w:line="276" w:lineRule="auto"/>
              <w:jc w:val="center"/>
            </w:pPr>
            <w:r w:rsidRPr="00AA77D5">
              <w:t>7</w:t>
            </w:r>
          </w:p>
        </w:tc>
        <w:tc>
          <w:tcPr>
            <w:tcW w:w="1409" w:type="pct"/>
            <w:vAlign w:val="center"/>
          </w:tcPr>
          <w:p w:rsidR="00C465AC" w:rsidRPr="00AA77D5" w:rsidRDefault="00C465AC" w:rsidP="0022551B">
            <w:pPr>
              <w:spacing w:before="40" w:after="40" w:line="276" w:lineRule="auto"/>
              <w:jc w:val="both"/>
              <w:rPr>
                <w:bCs/>
              </w:rPr>
            </w:pPr>
            <w:r w:rsidRPr="00AA77D5">
              <w:rPr>
                <w:bCs/>
              </w:rPr>
              <w:t xml:space="preserve">Đoạn đường </w:t>
            </w:r>
          </w:p>
        </w:tc>
        <w:tc>
          <w:tcPr>
            <w:tcW w:w="1786" w:type="pct"/>
            <w:vAlign w:val="center"/>
          </w:tcPr>
          <w:p w:rsidR="00C465AC" w:rsidRPr="00AA77D5" w:rsidRDefault="00C465AC" w:rsidP="0022551B">
            <w:pPr>
              <w:spacing w:before="40" w:after="40" w:line="276" w:lineRule="auto"/>
              <w:jc w:val="both"/>
            </w:pPr>
            <w:r w:rsidRPr="00AA77D5">
              <w:t>Nhánh rẽ cầu Thủ Thừa – ĐH 7</w:t>
            </w:r>
          </w:p>
        </w:tc>
        <w:tc>
          <w:tcPr>
            <w:tcW w:w="811" w:type="pct"/>
            <w:vAlign w:val="center"/>
          </w:tcPr>
          <w:p w:rsidR="00C465AC" w:rsidRPr="00AA77D5" w:rsidRDefault="00C465AC" w:rsidP="0022551B">
            <w:pPr>
              <w:spacing w:before="40" w:after="40" w:line="276" w:lineRule="auto"/>
              <w:jc w:val="right"/>
            </w:pPr>
            <w:r w:rsidRPr="00AA77D5">
              <w:t>1.100.000</w:t>
            </w:r>
          </w:p>
        </w:tc>
        <w:tc>
          <w:tcPr>
            <w:tcW w:w="649" w:type="pct"/>
            <w:vAlign w:val="center"/>
          </w:tcPr>
          <w:p w:rsidR="00C465AC" w:rsidRPr="00AA77D5" w:rsidRDefault="00C465AC" w:rsidP="0022551B">
            <w:pPr>
              <w:spacing w:before="40" w:after="40" w:line="276" w:lineRule="auto"/>
              <w:jc w:val="right"/>
            </w:pPr>
          </w:p>
        </w:tc>
      </w:tr>
      <w:tr w:rsidR="00C465AC" w:rsidRPr="00AA77D5">
        <w:trPr>
          <w:trHeight w:val="160"/>
        </w:trPr>
        <w:tc>
          <w:tcPr>
            <w:tcW w:w="345" w:type="pct"/>
            <w:vMerge w:val="restart"/>
            <w:vAlign w:val="center"/>
          </w:tcPr>
          <w:p w:rsidR="00C465AC" w:rsidRPr="00AA77D5" w:rsidRDefault="00C465AC" w:rsidP="0022551B">
            <w:pPr>
              <w:spacing w:before="40" w:after="40" w:line="276" w:lineRule="auto"/>
              <w:jc w:val="center"/>
            </w:pPr>
            <w:r w:rsidRPr="00AA77D5">
              <w:t>8</w:t>
            </w:r>
          </w:p>
        </w:tc>
        <w:tc>
          <w:tcPr>
            <w:tcW w:w="1409" w:type="pct"/>
            <w:vMerge w:val="restart"/>
            <w:vAlign w:val="center"/>
          </w:tcPr>
          <w:p w:rsidR="00C465AC" w:rsidRPr="00AA77D5" w:rsidRDefault="00C465AC" w:rsidP="0022551B">
            <w:pPr>
              <w:spacing w:before="40" w:after="40" w:line="276" w:lineRule="auto"/>
              <w:jc w:val="both"/>
              <w:rPr>
                <w:bCs/>
              </w:rPr>
            </w:pPr>
            <w:r w:rsidRPr="00AA77D5">
              <w:rPr>
                <w:bCs/>
              </w:rPr>
              <w:t>Đoạn đường</w:t>
            </w:r>
          </w:p>
        </w:tc>
        <w:tc>
          <w:tcPr>
            <w:tcW w:w="1786" w:type="pct"/>
            <w:vAlign w:val="center"/>
          </w:tcPr>
          <w:p w:rsidR="00C465AC" w:rsidRPr="00AA77D5" w:rsidRDefault="00C465AC" w:rsidP="0022551B">
            <w:pPr>
              <w:spacing w:before="40" w:after="40" w:line="276" w:lineRule="auto"/>
              <w:jc w:val="both"/>
              <w:rPr>
                <w:bCs/>
              </w:rPr>
            </w:pPr>
            <w:r w:rsidRPr="00AA77D5">
              <w:rPr>
                <w:bCs/>
              </w:rPr>
              <w:t>Cầu Dây - Cụm dân cư Thị Trấn</w:t>
            </w:r>
          </w:p>
        </w:tc>
        <w:tc>
          <w:tcPr>
            <w:tcW w:w="811" w:type="pct"/>
            <w:vAlign w:val="center"/>
          </w:tcPr>
          <w:p w:rsidR="00C465AC" w:rsidRPr="00AA77D5" w:rsidRDefault="00C465AC" w:rsidP="0022551B">
            <w:pPr>
              <w:spacing w:before="40" w:after="40" w:line="276" w:lineRule="auto"/>
              <w:jc w:val="right"/>
              <w:rPr>
                <w:bCs/>
              </w:rPr>
            </w:pPr>
            <w:r w:rsidRPr="00AA77D5">
              <w:rPr>
                <w:bCs/>
              </w:rPr>
              <w:t>800.000</w:t>
            </w:r>
          </w:p>
        </w:tc>
        <w:tc>
          <w:tcPr>
            <w:tcW w:w="649" w:type="pct"/>
            <w:vAlign w:val="center"/>
          </w:tcPr>
          <w:p w:rsidR="00C465AC" w:rsidRPr="00AA77D5" w:rsidRDefault="00C465AC" w:rsidP="0022551B">
            <w:pPr>
              <w:spacing w:before="40" w:after="40" w:line="276" w:lineRule="auto"/>
              <w:jc w:val="right"/>
              <w:rPr>
                <w:bCs/>
              </w:rPr>
            </w:pPr>
          </w:p>
        </w:tc>
      </w:tr>
      <w:tr w:rsidR="00C465AC" w:rsidRPr="00AA77D5">
        <w:trPr>
          <w:trHeight w:val="675"/>
        </w:trPr>
        <w:tc>
          <w:tcPr>
            <w:tcW w:w="345" w:type="pct"/>
            <w:vMerge/>
            <w:vAlign w:val="center"/>
          </w:tcPr>
          <w:p w:rsidR="00C465AC" w:rsidRPr="00AA77D5" w:rsidRDefault="00C465AC" w:rsidP="0022551B">
            <w:pPr>
              <w:spacing w:before="40" w:after="40" w:line="276" w:lineRule="auto"/>
            </w:pPr>
          </w:p>
        </w:tc>
        <w:tc>
          <w:tcPr>
            <w:tcW w:w="1409" w:type="pct"/>
            <w:vMerge/>
            <w:vAlign w:val="center"/>
          </w:tcPr>
          <w:p w:rsidR="00C465AC" w:rsidRPr="00AA77D5" w:rsidRDefault="00C465AC" w:rsidP="0022551B">
            <w:pPr>
              <w:spacing w:before="40" w:after="40" w:line="276" w:lineRule="auto"/>
              <w:jc w:val="both"/>
              <w:rPr>
                <w:bCs/>
              </w:rPr>
            </w:pPr>
          </w:p>
        </w:tc>
        <w:tc>
          <w:tcPr>
            <w:tcW w:w="1786" w:type="pct"/>
            <w:vAlign w:val="center"/>
          </w:tcPr>
          <w:p w:rsidR="00C465AC" w:rsidRPr="00AA77D5" w:rsidRDefault="00C465AC" w:rsidP="0022551B">
            <w:pPr>
              <w:spacing w:before="40" w:after="40" w:line="276" w:lineRule="auto"/>
              <w:jc w:val="both"/>
              <w:rPr>
                <w:bCs/>
              </w:rPr>
            </w:pPr>
            <w:r w:rsidRPr="00AA77D5">
              <w:rPr>
                <w:bCs/>
              </w:rPr>
              <w:t>Cụm dân cư Thị Trấn - Cụm dân cư liên xã Tân Thành</w:t>
            </w:r>
          </w:p>
        </w:tc>
        <w:tc>
          <w:tcPr>
            <w:tcW w:w="811" w:type="pct"/>
            <w:vAlign w:val="center"/>
          </w:tcPr>
          <w:p w:rsidR="00C465AC" w:rsidRPr="00AA77D5" w:rsidRDefault="00C465AC" w:rsidP="0022551B">
            <w:pPr>
              <w:spacing w:before="40" w:after="40" w:line="276" w:lineRule="auto"/>
              <w:jc w:val="right"/>
              <w:rPr>
                <w:bCs/>
              </w:rPr>
            </w:pPr>
            <w:r w:rsidRPr="00AA77D5">
              <w:rPr>
                <w:bCs/>
              </w:rPr>
              <w:t>400.000</w:t>
            </w:r>
          </w:p>
        </w:tc>
        <w:tc>
          <w:tcPr>
            <w:tcW w:w="649" w:type="pct"/>
            <w:vAlign w:val="center"/>
          </w:tcPr>
          <w:p w:rsidR="00C465AC" w:rsidRPr="00AA77D5" w:rsidRDefault="00C465AC" w:rsidP="0022551B">
            <w:pPr>
              <w:spacing w:before="40" w:after="40" w:line="276" w:lineRule="auto"/>
              <w:jc w:val="right"/>
            </w:pPr>
          </w:p>
        </w:tc>
      </w:tr>
      <w:tr w:rsidR="00C465AC" w:rsidRPr="00C461F4">
        <w:trPr>
          <w:trHeight w:val="255"/>
        </w:trPr>
        <w:tc>
          <w:tcPr>
            <w:tcW w:w="345" w:type="pct"/>
            <w:vAlign w:val="center"/>
          </w:tcPr>
          <w:p w:rsidR="00C465AC" w:rsidRPr="00C461F4" w:rsidRDefault="00C465AC" w:rsidP="0022551B">
            <w:pPr>
              <w:spacing w:before="40" w:after="40" w:line="276" w:lineRule="auto"/>
              <w:jc w:val="center"/>
              <w:rPr>
                <w:b/>
                <w:bCs/>
              </w:rPr>
            </w:pPr>
            <w:r w:rsidRPr="00C461F4">
              <w:rPr>
                <w:b/>
                <w:bCs/>
              </w:rPr>
              <w:t>b</w:t>
            </w:r>
          </w:p>
        </w:tc>
        <w:tc>
          <w:tcPr>
            <w:tcW w:w="1409" w:type="pct"/>
            <w:vAlign w:val="center"/>
          </w:tcPr>
          <w:p w:rsidR="00C465AC" w:rsidRPr="00C461F4" w:rsidRDefault="00C465AC" w:rsidP="0022551B">
            <w:pPr>
              <w:spacing w:before="40" w:after="40" w:line="276" w:lineRule="auto"/>
              <w:jc w:val="both"/>
              <w:rPr>
                <w:b/>
                <w:bCs/>
              </w:rPr>
            </w:pPr>
            <w:r w:rsidRPr="00C461F4">
              <w:rPr>
                <w:b/>
                <w:bCs/>
              </w:rPr>
              <w:t>Các xã còn lại</w:t>
            </w:r>
          </w:p>
        </w:tc>
        <w:tc>
          <w:tcPr>
            <w:tcW w:w="1786" w:type="pct"/>
            <w:vAlign w:val="center"/>
          </w:tcPr>
          <w:p w:rsidR="00C465AC" w:rsidRPr="00C461F4" w:rsidRDefault="00C465AC" w:rsidP="0022551B">
            <w:pPr>
              <w:spacing w:before="40" w:after="40" w:line="276" w:lineRule="auto"/>
              <w:jc w:val="both"/>
            </w:pPr>
            <w:r w:rsidRPr="00C461F4">
              <w:t> </w:t>
            </w:r>
          </w:p>
        </w:tc>
        <w:tc>
          <w:tcPr>
            <w:tcW w:w="811" w:type="pct"/>
            <w:vAlign w:val="center"/>
          </w:tcPr>
          <w:p w:rsidR="00C465AC" w:rsidRPr="00C461F4" w:rsidRDefault="00C465AC" w:rsidP="0022551B">
            <w:pPr>
              <w:spacing w:before="40" w:after="40" w:line="276" w:lineRule="auto"/>
              <w:jc w:val="right"/>
            </w:pPr>
          </w:p>
        </w:tc>
        <w:tc>
          <w:tcPr>
            <w:tcW w:w="649" w:type="pct"/>
            <w:vAlign w:val="center"/>
          </w:tcPr>
          <w:p w:rsidR="00C465AC" w:rsidRPr="00C461F4" w:rsidRDefault="00C465AC" w:rsidP="0022551B">
            <w:pPr>
              <w:spacing w:before="40" w:after="40" w:line="276" w:lineRule="auto"/>
              <w:jc w:val="right"/>
            </w:pPr>
          </w:p>
        </w:tc>
      </w:tr>
      <w:tr w:rsidR="00C465AC" w:rsidRPr="00C461F4">
        <w:trPr>
          <w:trHeight w:val="172"/>
        </w:trPr>
        <w:tc>
          <w:tcPr>
            <w:tcW w:w="345" w:type="pct"/>
            <w:vMerge w:val="restart"/>
            <w:vAlign w:val="center"/>
          </w:tcPr>
          <w:p w:rsidR="00C465AC" w:rsidRPr="00C461F4" w:rsidRDefault="00C465AC" w:rsidP="0022551B">
            <w:pPr>
              <w:spacing w:before="40" w:after="40" w:line="276" w:lineRule="auto"/>
              <w:jc w:val="center"/>
            </w:pPr>
            <w:r w:rsidRPr="00C461F4">
              <w:t>1</w:t>
            </w:r>
          </w:p>
        </w:tc>
        <w:tc>
          <w:tcPr>
            <w:tcW w:w="1409" w:type="pct"/>
            <w:vMerge w:val="restart"/>
            <w:vAlign w:val="center"/>
          </w:tcPr>
          <w:p w:rsidR="00C465AC" w:rsidRPr="00C461F4" w:rsidRDefault="00C465AC" w:rsidP="0022551B">
            <w:pPr>
              <w:spacing w:before="40" w:after="40" w:line="276" w:lineRule="auto"/>
            </w:pPr>
            <w:r w:rsidRPr="00C461F4">
              <w:t xml:space="preserve">Lộ Vàm Kinh </w:t>
            </w:r>
            <w:r w:rsidRPr="00C461F4">
              <w:br/>
            </w:r>
          </w:p>
        </w:tc>
        <w:tc>
          <w:tcPr>
            <w:tcW w:w="1786" w:type="pct"/>
            <w:vAlign w:val="center"/>
          </w:tcPr>
          <w:p w:rsidR="00C465AC" w:rsidRPr="00C461F4" w:rsidRDefault="00C465AC" w:rsidP="0022551B">
            <w:pPr>
              <w:spacing w:before="40" w:after="40" w:line="276" w:lineRule="auto"/>
              <w:jc w:val="both"/>
            </w:pPr>
            <w:r w:rsidRPr="00C461F4">
              <w:t>Các đoạn khu tam giác Vàm Thủ</w:t>
            </w:r>
          </w:p>
        </w:tc>
        <w:tc>
          <w:tcPr>
            <w:tcW w:w="811" w:type="pct"/>
            <w:vAlign w:val="center"/>
          </w:tcPr>
          <w:p w:rsidR="00C465AC" w:rsidRPr="00C461F4" w:rsidRDefault="00C465AC" w:rsidP="0022551B">
            <w:pPr>
              <w:spacing w:before="40" w:after="40" w:line="276" w:lineRule="auto"/>
              <w:jc w:val="right"/>
            </w:pPr>
          </w:p>
        </w:tc>
        <w:tc>
          <w:tcPr>
            <w:tcW w:w="649" w:type="pct"/>
            <w:vAlign w:val="center"/>
          </w:tcPr>
          <w:p w:rsidR="00C465AC" w:rsidRPr="00C461F4" w:rsidRDefault="00C465AC" w:rsidP="0022551B">
            <w:pPr>
              <w:spacing w:before="40" w:after="40" w:line="276" w:lineRule="auto"/>
              <w:jc w:val="right"/>
            </w:pPr>
            <w:r w:rsidRPr="00C461F4">
              <w:t>600.000</w:t>
            </w:r>
          </w:p>
        </w:tc>
      </w:tr>
      <w:tr w:rsidR="00C465AC" w:rsidRPr="00C461F4">
        <w:trPr>
          <w:trHeight w:val="255"/>
        </w:trPr>
        <w:tc>
          <w:tcPr>
            <w:tcW w:w="345" w:type="pct"/>
            <w:vMerge/>
            <w:vAlign w:val="center"/>
          </w:tcPr>
          <w:p w:rsidR="00C465AC" w:rsidRPr="00C461F4" w:rsidRDefault="00C465AC" w:rsidP="0022551B">
            <w:pPr>
              <w:spacing w:before="40" w:after="40" w:line="276" w:lineRule="auto"/>
            </w:pPr>
          </w:p>
        </w:tc>
        <w:tc>
          <w:tcPr>
            <w:tcW w:w="1409" w:type="pct"/>
            <w:vMerge/>
            <w:vAlign w:val="center"/>
          </w:tcPr>
          <w:p w:rsidR="00C465AC" w:rsidRPr="00C461F4" w:rsidRDefault="00C465AC" w:rsidP="0022551B">
            <w:pPr>
              <w:spacing w:before="40" w:after="40" w:line="276" w:lineRule="auto"/>
              <w:jc w:val="both"/>
            </w:pPr>
          </w:p>
        </w:tc>
        <w:tc>
          <w:tcPr>
            <w:tcW w:w="1786" w:type="pct"/>
            <w:vAlign w:val="center"/>
          </w:tcPr>
          <w:p w:rsidR="00C465AC" w:rsidRPr="00C461F4" w:rsidRDefault="00C465AC" w:rsidP="0022551B">
            <w:pPr>
              <w:spacing w:before="40" w:after="40" w:line="276" w:lineRule="auto"/>
              <w:jc w:val="both"/>
            </w:pPr>
            <w:r w:rsidRPr="00C461F4">
              <w:t>Ngã 3 Miếu - Cống rạch đào</w:t>
            </w:r>
          </w:p>
        </w:tc>
        <w:tc>
          <w:tcPr>
            <w:tcW w:w="811" w:type="pct"/>
            <w:vAlign w:val="center"/>
          </w:tcPr>
          <w:p w:rsidR="00C465AC" w:rsidRPr="00C461F4" w:rsidRDefault="00C465AC" w:rsidP="0022551B">
            <w:pPr>
              <w:spacing w:before="40" w:after="40" w:line="276" w:lineRule="auto"/>
              <w:jc w:val="right"/>
            </w:pPr>
          </w:p>
        </w:tc>
        <w:tc>
          <w:tcPr>
            <w:tcW w:w="649" w:type="pct"/>
            <w:vAlign w:val="center"/>
          </w:tcPr>
          <w:p w:rsidR="00C465AC" w:rsidRPr="00C461F4" w:rsidRDefault="00C465AC" w:rsidP="0022551B">
            <w:pPr>
              <w:spacing w:before="40" w:after="40" w:line="276" w:lineRule="auto"/>
              <w:jc w:val="right"/>
            </w:pPr>
            <w:r w:rsidRPr="00C461F4">
              <w:t>550.000</w:t>
            </w:r>
          </w:p>
        </w:tc>
      </w:tr>
      <w:tr w:rsidR="00C465AC" w:rsidRPr="00C461F4">
        <w:trPr>
          <w:trHeight w:val="510"/>
        </w:trPr>
        <w:tc>
          <w:tcPr>
            <w:tcW w:w="345" w:type="pct"/>
            <w:vAlign w:val="center"/>
          </w:tcPr>
          <w:p w:rsidR="00C465AC" w:rsidRPr="00C461F4" w:rsidRDefault="00C465AC" w:rsidP="0022551B">
            <w:pPr>
              <w:spacing w:before="40" w:after="40" w:line="276" w:lineRule="auto"/>
              <w:jc w:val="center"/>
            </w:pPr>
            <w:r w:rsidRPr="00C461F4">
              <w:t>2</w:t>
            </w:r>
          </w:p>
        </w:tc>
        <w:tc>
          <w:tcPr>
            <w:tcW w:w="1409" w:type="pct"/>
            <w:vAlign w:val="center"/>
          </w:tcPr>
          <w:p w:rsidR="00C465AC" w:rsidRPr="00C461F4" w:rsidRDefault="00C465AC" w:rsidP="0022551B">
            <w:pPr>
              <w:spacing w:before="40" w:after="40" w:line="276" w:lineRule="auto"/>
              <w:jc w:val="both"/>
            </w:pPr>
            <w:r w:rsidRPr="00C461F4">
              <w:t>Lộ đê Vàm Cỏ Tây</w:t>
            </w:r>
          </w:p>
        </w:tc>
        <w:tc>
          <w:tcPr>
            <w:tcW w:w="1786" w:type="pct"/>
            <w:vAlign w:val="center"/>
          </w:tcPr>
          <w:p w:rsidR="00C465AC" w:rsidRPr="00C461F4" w:rsidRDefault="00C465AC" w:rsidP="0022551B">
            <w:pPr>
              <w:spacing w:before="40" w:after="40" w:line="276" w:lineRule="auto"/>
              <w:jc w:val="both"/>
            </w:pPr>
            <w:r w:rsidRPr="00C461F4">
              <w:t>UBND xã Bình An – Ranh thành phố Tân An</w:t>
            </w:r>
          </w:p>
        </w:tc>
        <w:tc>
          <w:tcPr>
            <w:tcW w:w="811" w:type="pct"/>
            <w:vAlign w:val="center"/>
          </w:tcPr>
          <w:p w:rsidR="00C465AC" w:rsidRPr="00C461F4" w:rsidRDefault="00C465AC" w:rsidP="0022551B">
            <w:pPr>
              <w:spacing w:before="40" w:after="40" w:line="276" w:lineRule="auto"/>
              <w:jc w:val="right"/>
            </w:pPr>
          </w:p>
        </w:tc>
        <w:tc>
          <w:tcPr>
            <w:tcW w:w="649" w:type="pct"/>
            <w:vAlign w:val="center"/>
          </w:tcPr>
          <w:p w:rsidR="00C465AC" w:rsidRPr="00C461F4" w:rsidRDefault="00C465AC" w:rsidP="0022551B">
            <w:pPr>
              <w:spacing w:before="40" w:after="40" w:line="276" w:lineRule="auto"/>
              <w:jc w:val="right"/>
            </w:pPr>
            <w:r w:rsidRPr="00C461F4">
              <w:t>600.000</w:t>
            </w:r>
          </w:p>
        </w:tc>
      </w:tr>
      <w:tr w:rsidR="00C465AC" w:rsidRPr="00C461F4">
        <w:trPr>
          <w:trHeight w:val="255"/>
        </w:trPr>
        <w:tc>
          <w:tcPr>
            <w:tcW w:w="345" w:type="pct"/>
            <w:vMerge w:val="restart"/>
            <w:vAlign w:val="center"/>
          </w:tcPr>
          <w:p w:rsidR="00C465AC" w:rsidRPr="00C461F4" w:rsidRDefault="00C465AC" w:rsidP="0022551B">
            <w:pPr>
              <w:spacing w:before="40" w:after="40" w:line="276" w:lineRule="auto"/>
              <w:jc w:val="center"/>
            </w:pPr>
            <w:r w:rsidRPr="00C461F4">
              <w:t>3</w:t>
            </w:r>
          </w:p>
        </w:tc>
        <w:tc>
          <w:tcPr>
            <w:tcW w:w="1409" w:type="pct"/>
            <w:vMerge w:val="restart"/>
            <w:vAlign w:val="center"/>
          </w:tcPr>
          <w:p w:rsidR="00C465AC" w:rsidRPr="00C461F4" w:rsidRDefault="00C465AC" w:rsidP="0022551B">
            <w:pPr>
              <w:spacing w:before="40" w:after="40" w:line="276" w:lineRule="auto"/>
              <w:jc w:val="both"/>
            </w:pPr>
            <w:r w:rsidRPr="00C461F4">
              <w:t>Lộ ấp 3 (Mỹ An)</w:t>
            </w:r>
          </w:p>
        </w:tc>
        <w:tc>
          <w:tcPr>
            <w:tcW w:w="1786" w:type="pct"/>
            <w:vAlign w:val="center"/>
          </w:tcPr>
          <w:p w:rsidR="00C465AC" w:rsidRPr="00C461F4" w:rsidRDefault="00C465AC" w:rsidP="0022551B">
            <w:pPr>
              <w:spacing w:before="40" w:after="40" w:line="276" w:lineRule="auto"/>
              <w:jc w:val="both"/>
            </w:pPr>
            <w:r w:rsidRPr="00C461F4">
              <w:t>QL 62 - Kênh Láng Cò</w:t>
            </w:r>
          </w:p>
        </w:tc>
        <w:tc>
          <w:tcPr>
            <w:tcW w:w="811" w:type="pct"/>
            <w:vAlign w:val="center"/>
          </w:tcPr>
          <w:p w:rsidR="00C465AC" w:rsidRPr="00C461F4" w:rsidRDefault="00C465AC" w:rsidP="0022551B">
            <w:pPr>
              <w:spacing w:before="40" w:after="40" w:line="276" w:lineRule="auto"/>
              <w:jc w:val="right"/>
            </w:pPr>
          </w:p>
        </w:tc>
        <w:tc>
          <w:tcPr>
            <w:tcW w:w="649" w:type="pct"/>
            <w:vAlign w:val="center"/>
          </w:tcPr>
          <w:p w:rsidR="00C465AC" w:rsidRPr="00A54E5A" w:rsidRDefault="00C465AC" w:rsidP="0022551B">
            <w:pPr>
              <w:spacing w:before="40" w:after="40" w:line="276" w:lineRule="auto"/>
              <w:jc w:val="right"/>
              <w:rPr>
                <w:bCs/>
              </w:rPr>
            </w:pPr>
            <w:r w:rsidRPr="00A54E5A">
              <w:rPr>
                <w:bCs/>
              </w:rPr>
              <w:t>550.000</w:t>
            </w:r>
          </w:p>
        </w:tc>
      </w:tr>
      <w:tr w:rsidR="00C465AC" w:rsidRPr="00C461F4">
        <w:trPr>
          <w:trHeight w:val="255"/>
        </w:trPr>
        <w:tc>
          <w:tcPr>
            <w:tcW w:w="345" w:type="pct"/>
            <w:vMerge/>
            <w:vAlign w:val="center"/>
          </w:tcPr>
          <w:p w:rsidR="00C465AC" w:rsidRPr="00C461F4" w:rsidRDefault="00C465AC" w:rsidP="0022551B">
            <w:pPr>
              <w:spacing w:before="40" w:after="40" w:line="276" w:lineRule="auto"/>
            </w:pPr>
          </w:p>
        </w:tc>
        <w:tc>
          <w:tcPr>
            <w:tcW w:w="1409" w:type="pct"/>
            <w:vMerge/>
            <w:vAlign w:val="center"/>
          </w:tcPr>
          <w:p w:rsidR="00C465AC" w:rsidRPr="00C461F4" w:rsidRDefault="00C465AC" w:rsidP="0022551B">
            <w:pPr>
              <w:spacing w:before="40" w:after="40" w:line="276" w:lineRule="auto"/>
              <w:jc w:val="both"/>
            </w:pPr>
          </w:p>
        </w:tc>
        <w:tc>
          <w:tcPr>
            <w:tcW w:w="1786" w:type="pct"/>
            <w:vAlign w:val="center"/>
          </w:tcPr>
          <w:p w:rsidR="00C465AC" w:rsidRPr="00C461F4" w:rsidRDefault="00C465AC" w:rsidP="0022551B">
            <w:pPr>
              <w:spacing w:before="40" w:after="40" w:line="276" w:lineRule="auto"/>
              <w:jc w:val="both"/>
            </w:pPr>
            <w:r w:rsidRPr="00C461F4">
              <w:t>Kênh Láng Cò – Kênh Nhị Mỹ</w:t>
            </w:r>
          </w:p>
        </w:tc>
        <w:tc>
          <w:tcPr>
            <w:tcW w:w="811" w:type="pct"/>
            <w:vAlign w:val="center"/>
          </w:tcPr>
          <w:p w:rsidR="00C465AC" w:rsidRPr="00C461F4" w:rsidRDefault="00C465AC" w:rsidP="0022551B">
            <w:pPr>
              <w:spacing w:before="40" w:after="40" w:line="276" w:lineRule="auto"/>
              <w:jc w:val="right"/>
            </w:pPr>
          </w:p>
        </w:tc>
        <w:tc>
          <w:tcPr>
            <w:tcW w:w="649" w:type="pct"/>
            <w:vAlign w:val="center"/>
          </w:tcPr>
          <w:p w:rsidR="00C465AC" w:rsidRPr="00A54E5A" w:rsidRDefault="00C465AC" w:rsidP="0022551B">
            <w:pPr>
              <w:spacing w:before="40" w:after="40" w:line="276" w:lineRule="auto"/>
              <w:jc w:val="right"/>
              <w:rPr>
                <w:bCs/>
              </w:rPr>
            </w:pPr>
            <w:r w:rsidRPr="00A54E5A">
              <w:rPr>
                <w:bCs/>
              </w:rPr>
              <w:t>400.000</w:t>
            </w:r>
          </w:p>
        </w:tc>
      </w:tr>
      <w:tr w:rsidR="00C465AC" w:rsidRPr="00C461F4">
        <w:trPr>
          <w:trHeight w:val="510"/>
        </w:trPr>
        <w:tc>
          <w:tcPr>
            <w:tcW w:w="345" w:type="pct"/>
            <w:vAlign w:val="center"/>
          </w:tcPr>
          <w:p w:rsidR="00C465AC" w:rsidRPr="00C461F4" w:rsidRDefault="00C465AC" w:rsidP="0022551B">
            <w:pPr>
              <w:spacing w:before="40" w:after="40" w:line="276" w:lineRule="auto"/>
              <w:jc w:val="center"/>
            </w:pPr>
            <w:r w:rsidRPr="00C461F4">
              <w:t>4</w:t>
            </w:r>
          </w:p>
        </w:tc>
        <w:tc>
          <w:tcPr>
            <w:tcW w:w="1409" w:type="pct"/>
            <w:vAlign w:val="center"/>
          </w:tcPr>
          <w:p w:rsidR="00C465AC" w:rsidRPr="00C461F4" w:rsidRDefault="00C465AC" w:rsidP="0022551B">
            <w:pPr>
              <w:spacing w:before="40" w:after="40" w:line="276" w:lineRule="auto"/>
              <w:jc w:val="both"/>
            </w:pPr>
            <w:r w:rsidRPr="00C461F4">
              <w:t>Lộ Cầu dây Mỹ Phước</w:t>
            </w:r>
          </w:p>
        </w:tc>
        <w:tc>
          <w:tcPr>
            <w:tcW w:w="1786" w:type="pct"/>
            <w:vAlign w:val="center"/>
          </w:tcPr>
          <w:p w:rsidR="00C465AC" w:rsidRPr="00C461F4" w:rsidRDefault="00C465AC" w:rsidP="0022551B">
            <w:pPr>
              <w:spacing w:before="40" w:after="40" w:line="276" w:lineRule="auto"/>
              <w:jc w:val="both"/>
            </w:pPr>
            <w:r w:rsidRPr="00C461F4">
              <w:t>QL 62 - Cầu dây Mỹ Phước</w:t>
            </w:r>
          </w:p>
        </w:tc>
        <w:tc>
          <w:tcPr>
            <w:tcW w:w="811" w:type="pct"/>
            <w:vAlign w:val="center"/>
          </w:tcPr>
          <w:p w:rsidR="00C465AC" w:rsidRPr="00C461F4" w:rsidRDefault="00C465AC" w:rsidP="0022551B">
            <w:pPr>
              <w:spacing w:before="40" w:after="40" w:line="276" w:lineRule="auto"/>
              <w:jc w:val="right"/>
            </w:pPr>
          </w:p>
        </w:tc>
        <w:tc>
          <w:tcPr>
            <w:tcW w:w="649" w:type="pct"/>
            <w:vAlign w:val="center"/>
          </w:tcPr>
          <w:p w:rsidR="00C465AC" w:rsidRPr="00C461F4" w:rsidRDefault="00C465AC" w:rsidP="0022551B">
            <w:pPr>
              <w:spacing w:before="40" w:after="40" w:line="276" w:lineRule="auto"/>
              <w:jc w:val="right"/>
            </w:pPr>
            <w:r w:rsidRPr="00C461F4">
              <w:t>400.000</w:t>
            </w:r>
          </w:p>
        </w:tc>
      </w:tr>
      <w:tr w:rsidR="00C465AC" w:rsidRPr="00C461F4">
        <w:trPr>
          <w:trHeight w:val="255"/>
        </w:trPr>
        <w:tc>
          <w:tcPr>
            <w:tcW w:w="345" w:type="pct"/>
            <w:vAlign w:val="center"/>
          </w:tcPr>
          <w:p w:rsidR="00C465AC" w:rsidRPr="00C461F4" w:rsidRDefault="00C465AC" w:rsidP="0022551B">
            <w:pPr>
              <w:spacing w:before="40" w:after="40" w:line="276" w:lineRule="auto"/>
              <w:jc w:val="center"/>
            </w:pPr>
            <w:r w:rsidRPr="00C461F4">
              <w:t>5</w:t>
            </w:r>
          </w:p>
        </w:tc>
        <w:tc>
          <w:tcPr>
            <w:tcW w:w="1409" w:type="pct"/>
            <w:vAlign w:val="center"/>
          </w:tcPr>
          <w:p w:rsidR="00C465AC" w:rsidRPr="00C461F4" w:rsidRDefault="00C465AC" w:rsidP="0022551B">
            <w:pPr>
              <w:spacing w:before="40" w:after="40" w:line="276" w:lineRule="auto"/>
              <w:jc w:val="both"/>
            </w:pPr>
            <w:r w:rsidRPr="00C461F4">
              <w:t>Lộ nối ĐT 818 – ĐH 7</w:t>
            </w:r>
          </w:p>
        </w:tc>
        <w:tc>
          <w:tcPr>
            <w:tcW w:w="1786" w:type="pct"/>
            <w:vAlign w:val="center"/>
          </w:tcPr>
          <w:p w:rsidR="00C465AC" w:rsidRPr="00C461F4" w:rsidRDefault="00C465AC" w:rsidP="0022551B">
            <w:pPr>
              <w:spacing w:before="40" w:after="40" w:line="276" w:lineRule="auto"/>
              <w:jc w:val="both"/>
            </w:pPr>
            <w:r w:rsidRPr="00C461F4">
              <w:t>ĐT 818 – ĐH 7</w:t>
            </w:r>
          </w:p>
        </w:tc>
        <w:tc>
          <w:tcPr>
            <w:tcW w:w="811" w:type="pct"/>
            <w:vAlign w:val="center"/>
          </w:tcPr>
          <w:p w:rsidR="00C465AC" w:rsidRPr="00C461F4" w:rsidRDefault="00C465AC" w:rsidP="0022551B">
            <w:pPr>
              <w:spacing w:before="40" w:after="40" w:line="276" w:lineRule="auto"/>
              <w:jc w:val="right"/>
            </w:pPr>
          </w:p>
        </w:tc>
        <w:tc>
          <w:tcPr>
            <w:tcW w:w="649" w:type="pct"/>
            <w:vAlign w:val="center"/>
          </w:tcPr>
          <w:p w:rsidR="00C465AC" w:rsidRPr="00C461F4" w:rsidRDefault="00C465AC" w:rsidP="0022551B">
            <w:pPr>
              <w:spacing w:before="40" w:after="40" w:line="276" w:lineRule="auto"/>
              <w:jc w:val="right"/>
            </w:pPr>
            <w:r w:rsidRPr="00C461F4">
              <w:t>650.000</w:t>
            </w:r>
          </w:p>
        </w:tc>
      </w:tr>
      <w:tr w:rsidR="00C465AC" w:rsidRPr="00C461F4">
        <w:trPr>
          <w:trHeight w:val="216"/>
        </w:trPr>
        <w:tc>
          <w:tcPr>
            <w:tcW w:w="345" w:type="pct"/>
            <w:vAlign w:val="center"/>
          </w:tcPr>
          <w:p w:rsidR="00C465AC" w:rsidRPr="00C461F4" w:rsidRDefault="00C465AC" w:rsidP="0022551B">
            <w:pPr>
              <w:spacing w:before="40" w:after="40" w:line="276" w:lineRule="auto"/>
              <w:jc w:val="center"/>
            </w:pPr>
            <w:r w:rsidRPr="00C461F4">
              <w:t>6</w:t>
            </w:r>
          </w:p>
        </w:tc>
        <w:tc>
          <w:tcPr>
            <w:tcW w:w="1409" w:type="pct"/>
            <w:vAlign w:val="center"/>
          </w:tcPr>
          <w:p w:rsidR="00C465AC" w:rsidRPr="00C461F4" w:rsidRDefault="00C465AC" w:rsidP="0022551B">
            <w:pPr>
              <w:spacing w:before="40" w:after="40" w:line="276" w:lineRule="auto"/>
              <w:jc w:val="both"/>
            </w:pPr>
            <w:r w:rsidRPr="00C461F4">
              <w:t>Đường vào Chợ Cầu Voi</w:t>
            </w:r>
          </w:p>
        </w:tc>
        <w:tc>
          <w:tcPr>
            <w:tcW w:w="1786" w:type="pct"/>
            <w:vAlign w:val="center"/>
          </w:tcPr>
          <w:p w:rsidR="00C465AC" w:rsidRPr="00C461F4" w:rsidRDefault="00C465AC" w:rsidP="0022551B">
            <w:pPr>
              <w:spacing w:before="40" w:after="40" w:line="276" w:lineRule="auto"/>
              <w:jc w:val="both"/>
            </w:pPr>
            <w:r w:rsidRPr="00C461F4">
              <w:t>Không tính tiếp giáp QL1A</w:t>
            </w:r>
          </w:p>
        </w:tc>
        <w:tc>
          <w:tcPr>
            <w:tcW w:w="811" w:type="pct"/>
            <w:vAlign w:val="center"/>
          </w:tcPr>
          <w:p w:rsidR="00C465AC" w:rsidRPr="00C461F4" w:rsidRDefault="00C465AC" w:rsidP="0022551B">
            <w:pPr>
              <w:spacing w:before="40" w:after="40" w:line="276" w:lineRule="auto"/>
              <w:jc w:val="right"/>
            </w:pPr>
          </w:p>
        </w:tc>
        <w:tc>
          <w:tcPr>
            <w:tcW w:w="649" w:type="pct"/>
            <w:vAlign w:val="center"/>
          </w:tcPr>
          <w:p w:rsidR="00C465AC" w:rsidRPr="00C461F4" w:rsidRDefault="00C465AC" w:rsidP="0022551B">
            <w:pPr>
              <w:spacing w:before="40" w:after="40" w:line="276" w:lineRule="auto"/>
              <w:jc w:val="right"/>
            </w:pPr>
            <w:r w:rsidRPr="00C461F4">
              <w:t>700.000</w:t>
            </w:r>
          </w:p>
        </w:tc>
      </w:tr>
      <w:tr w:rsidR="00C465AC" w:rsidRPr="00C461F4">
        <w:trPr>
          <w:trHeight w:val="197"/>
        </w:trPr>
        <w:tc>
          <w:tcPr>
            <w:tcW w:w="345" w:type="pct"/>
            <w:vAlign w:val="center"/>
          </w:tcPr>
          <w:p w:rsidR="00C465AC" w:rsidRPr="00C461F4" w:rsidRDefault="00C465AC" w:rsidP="0022551B">
            <w:pPr>
              <w:spacing w:before="40" w:after="40" w:line="276" w:lineRule="auto"/>
              <w:jc w:val="center"/>
            </w:pPr>
            <w:r w:rsidRPr="00C461F4">
              <w:t>7</w:t>
            </w:r>
          </w:p>
        </w:tc>
        <w:tc>
          <w:tcPr>
            <w:tcW w:w="1409" w:type="pct"/>
            <w:vAlign w:val="center"/>
          </w:tcPr>
          <w:p w:rsidR="00C465AC" w:rsidRPr="00C461F4" w:rsidRDefault="00C465AC" w:rsidP="0022551B">
            <w:pPr>
              <w:spacing w:before="40" w:after="40" w:line="276" w:lineRule="auto"/>
              <w:jc w:val="both"/>
            </w:pPr>
            <w:r w:rsidRPr="00C461F4">
              <w:t>Lộ Bình Cang</w:t>
            </w:r>
          </w:p>
        </w:tc>
        <w:tc>
          <w:tcPr>
            <w:tcW w:w="1786" w:type="pct"/>
            <w:vAlign w:val="center"/>
          </w:tcPr>
          <w:p w:rsidR="00C465AC" w:rsidRPr="00C461F4" w:rsidRDefault="00C465AC" w:rsidP="0022551B">
            <w:pPr>
              <w:spacing w:before="40" w:after="40" w:line="276" w:lineRule="auto"/>
              <w:jc w:val="both"/>
              <w:rPr>
                <w:lang w:val="pt-BR"/>
              </w:rPr>
            </w:pPr>
            <w:r w:rsidRPr="00C461F4">
              <w:rPr>
                <w:lang w:val="pt-BR"/>
              </w:rPr>
              <w:t>QL 1A – Chùa Kim Cang</w:t>
            </w:r>
          </w:p>
        </w:tc>
        <w:tc>
          <w:tcPr>
            <w:tcW w:w="811" w:type="pct"/>
            <w:vAlign w:val="center"/>
          </w:tcPr>
          <w:p w:rsidR="00C465AC" w:rsidRPr="00C461F4" w:rsidRDefault="00C465AC" w:rsidP="0022551B">
            <w:pPr>
              <w:spacing w:before="40" w:after="40" w:line="276" w:lineRule="auto"/>
              <w:jc w:val="right"/>
              <w:rPr>
                <w:lang w:val="pt-BR"/>
              </w:rPr>
            </w:pPr>
          </w:p>
        </w:tc>
        <w:tc>
          <w:tcPr>
            <w:tcW w:w="649" w:type="pct"/>
            <w:vAlign w:val="center"/>
          </w:tcPr>
          <w:p w:rsidR="00C465AC" w:rsidRPr="00C461F4" w:rsidRDefault="00C465AC" w:rsidP="0022551B">
            <w:pPr>
              <w:spacing w:before="40" w:after="40" w:line="276" w:lineRule="auto"/>
              <w:jc w:val="right"/>
            </w:pPr>
            <w:r w:rsidRPr="00C461F4">
              <w:t>800.000</w:t>
            </w:r>
          </w:p>
        </w:tc>
      </w:tr>
      <w:tr w:rsidR="00C465AC" w:rsidRPr="00C461F4">
        <w:trPr>
          <w:trHeight w:val="197"/>
        </w:trPr>
        <w:tc>
          <w:tcPr>
            <w:tcW w:w="345" w:type="pct"/>
            <w:vAlign w:val="center"/>
          </w:tcPr>
          <w:p w:rsidR="00C465AC" w:rsidRPr="00C461F4" w:rsidRDefault="00C465AC" w:rsidP="0022551B">
            <w:pPr>
              <w:spacing w:before="40" w:after="40" w:line="276" w:lineRule="auto"/>
              <w:jc w:val="center"/>
            </w:pPr>
            <w:r w:rsidRPr="00C461F4">
              <w:t>8</w:t>
            </w:r>
          </w:p>
        </w:tc>
        <w:tc>
          <w:tcPr>
            <w:tcW w:w="1409" w:type="pct"/>
            <w:vAlign w:val="center"/>
          </w:tcPr>
          <w:p w:rsidR="00C465AC" w:rsidRPr="00C461F4" w:rsidRDefault="00C465AC" w:rsidP="0022551B">
            <w:pPr>
              <w:spacing w:before="40" w:after="40" w:line="276" w:lineRule="auto"/>
              <w:jc w:val="both"/>
            </w:pPr>
            <w:r w:rsidRPr="00C461F4">
              <w:t>Lộ làng số 5</w:t>
            </w:r>
          </w:p>
        </w:tc>
        <w:tc>
          <w:tcPr>
            <w:tcW w:w="1786" w:type="pct"/>
            <w:vAlign w:val="center"/>
          </w:tcPr>
          <w:p w:rsidR="00C465AC" w:rsidRPr="00C461F4" w:rsidRDefault="00C465AC" w:rsidP="0022551B">
            <w:pPr>
              <w:spacing w:before="40" w:after="40" w:line="276" w:lineRule="auto"/>
              <w:jc w:val="both"/>
            </w:pPr>
            <w:r w:rsidRPr="00C461F4">
              <w:t>Ngã 3 Bà Phổ - ĐT 834</w:t>
            </w:r>
          </w:p>
        </w:tc>
        <w:tc>
          <w:tcPr>
            <w:tcW w:w="811" w:type="pct"/>
            <w:vAlign w:val="center"/>
          </w:tcPr>
          <w:p w:rsidR="00C465AC" w:rsidRPr="00C461F4" w:rsidRDefault="00C465AC" w:rsidP="0022551B">
            <w:pPr>
              <w:spacing w:before="40" w:after="40" w:line="276" w:lineRule="auto"/>
              <w:jc w:val="right"/>
            </w:pPr>
          </w:p>
        </w:tc>
        <w:tc>
          <w:tcPr>
            <w:tcW w:w="649" w:type="pct"/>
            <w:vAlign w:val="center"/>
          </w:tcPr>
          <w:p w:rsidR="00C465AC" w:rsidRPr="00C461F4" w:rsidRDefault="00C465AC" w:rsidP="0022551B">
            <w:pPr>
              <w:spacing w:before="40" w:after="40" w:line="276" w:lineRule="auto"/>
              <w:jc w:val="right"/>
            </w:pPr>
            <w:r w:rsidRPr="00C461F4">
              <w:t>700.000</w:t>
            </w:r>
          </w:p>
        </w:tc>
      </w:tr>
      <w:tr w:rsidR="00C465AC" w:rsidRPr="00C461F4">
        <w:trPr>
          <w:trHeight w:val="370"/>
        </w:trPr>
        <w:tc>
          <w:tcPr>
            <w:tcW w:w="345" w:type="pct"/>
            <w:vAlign w:val="center"/>
          </w:tcPr>
          <w:p w:rsidR="00C465AC" w:rsidRPr="00C461F4" w:rsidRDefault="00C465AC" w:rsidP="0022551B">
            <w:pPr>
              <w:spacing w:before="40" w:after="40" w:line="276" w:lineRule="auto"/>
              <w:jc w:val="center"/>
            </w:pPr>
            <w:r w:rsidRPr="00C461F4">
              <w:t>9</w:t>
            </w:r>
          </w:p>
        </w:tc>
        <w:tc>
          <w:tcPr>
            <w:tcW w:w="1409" w:type="pct"/>
            <w:vAlign w:val="center"/>
          </w:tcPr>
          <w:p w:rsidR="00C465AC" w:rsidRPr="00C461F4" w:rsidRDefault="00C465AC" w:rsidP="0022551B">
            <w:pPr>
              <w:spacing w:before="40" w:after="40" w:line="276" w:lineRule="auto"/>
              <w:jc w:val="both"/>
            </w:pPr>
            <w:r w:rsidRPr="00C461F4">
              <w:t>Lộ UBND xã Long Thành</w:t>
            </w:r>
          </w:p>
        </w:tc>
        <w:tc>
          <w:tcPr>
            <w:tcW w:w="1786" w:type="pct"/>
            <w:vAlign w:val="center"/>
          </w:tcPr>
          <w:p w:rsidR="00C465AC" w:rsidRPr="00C461F4" w:rsidRDefault="00C465AC" w:rsidP="0022551B">
            <w:pPr>
              <w:spacing w:before="40" w:after="40" w:line="276" w:lineRule="auto"/>
              <w:jc w:val="both"/>
            </w:pPr>
            <w:r w:rsidRPr="00C461F4">
              <w:t>QL N2 - Cụm dân cư Long Thành</w:t>
            </w:r>
          </w:p>
        </w:tc>
        <w:tc>
          <w:tcPr>
            <w:tcW w:w="811" w:type="pct"/>
            <w:vAlign w:val="center"/>
          </w:tcPr>
          <w:p w:rsidR="00C465AC" w:rsidRPr="00C461F4" w:rsidRDefault="00C465AC" w:rsidP="0022551B">
            <w:pPr>
              <w:spacing w:before="40" w:after="40" w:line="276" w:lineRule="auto"/>
              <w:jc w:val="right"/>
            </w:pPr>
          </w:p>
        </w:tc>
        <w:tc>
          <w:tcPr>
            <w:tcW w:w="649" w:type="pct"/>
            <w:vAlign w:val="center"/>
          </w:tcPr>
          <w:p w:rsidR="00C465AC" w:rsidRPr="00C461F4" w:rsidRDefault="00C465AC" w:rsidP="0022551B">
            <w:pPr>
              <w:spacing w:before="40" w:after="40" w:line="276" w:lineRule="auto"/>
              <w:jc w:val="right"/>
            </w:pPr>
            <w:r w:rsidRPr="00C461F4">
              <w:t>400.000</w:t>
            </w:r>
          </w:p>
        </w:tc>
      </w:tr>
      <w:tr w:rsidR="00C465AC" w:rsidRPr="00C461F4">
        <w:trPr>
          <w:trHeight w:val="255"/>
        </w:trPr>
        <w:tc>
          <w:tcPr>
            <w:tcW w:w="345" w:type="pct"/>
            <w:vAlign w:val="center"/>
          </w:tcPr>
          <w:p w:rsidR="00C465AC" w:rsidRPr="00C461F4" w:rsidRDefault="00C465AC" w:rsidP="0022551B">
            <w:pPr>
              <w:spacing w:before="40" w:after="40" w:line="276" w:lineRule="auto"/>
              <w:jc w:val="center"/>
            </w:pPr>
            <w:r w:rsidRPr="00C461F4">
              <w:t>10</w:t>
            </w:r>
          </w:p>
        </w:tc>
        <w:tc>
          <w:tcPr>
            <w:tcW w:w="1409" w:type="pct"/>
            <w:vAlign w:val="center"/>
          </w:tcPr>
          <w:p w:rsidR="00C465AC" w:rsidRPr="00C461F4" w:rsidRDefault="00C465AC" w:rsidP="0022551B">
            <w:pPr>
              <w:spacing w:before="40" w:after="40" w:line="276" w:lineRule="auto"/>
              <w:jc w:val="both"/>
            </w:pPr>
            <w:r w:rsidRPr="00C461F4">
              <w:t>Lộ Bờ Cỏ Sã</w:t>
            </w:r>
          </w:p>
        </w:tc>
        <w:tc>
          <w:tcPr>
            <w:tcW w:w="1786" w:type="pct"/>
            <w:vAlign w:val="center"/>
          </w:tcPr>
          <w:p w:rsidR="00C465AC" w:rsidRPr="00C461F4" w:rsidRDefault="00C465AC" w:rsidP="0022551B">
            <w:pPr>
              <w:spacing w:before="40" w:after="40" w:line="276" w:lineRule="auto"/>
              <w:jc w:val="both"/>
            </w:pPr>
            <w:r w:rsidRPr="00C461F4">
              <w:t>ĐT 834 - QL 1A</w:t>
            </w:r>
          </w:p>
        </w:tc>
        <w:tc>
          <w:tcPr>
            <w:tcW w:w="811" w:type="pct"/>
            <w:vAlign w:val="center"/>
          </w:tcPr>
          <w:p w:rsidR="00C465AC" w:rsidRPr="00C461F4" w:rsidRDefault="00C465AC" w:rsidP="0022551B">
            <w:pPr>
              <w:spacing w:before="40" w:after="40" w:line="276" w:lineRule="auto"/>
              <w:jc w:val="right"/>
            </w:pPr>
          </w:p>
        </w:tc>
        <w:tc>
          <w:tcPr>
            <w:tcW w:w="649" w:type="pct"/>
            <w:vAlign w:val="center"/>
          </w:tcPr>
          <w:p w:rsidR="00C465AC" w:rsidRPr="00C461F4" w:rsidRDefault="00C465AC" w:rsidP="0022551B">
            <w:pPr>
              <w:spacing w:before="40" w:after="40" w:line="276" w:lineRule="auto"/>
              <w:jc w:val="right"/>
            </w:pPr>
            <w:r w:rsidRPr="00C461F4">
              <w:t>500.000</w:t>
            </w:r>
          </w:p>
        </w:tc>
      </w:tr>
      <w:tr w:rsidR="00C465AC" w:rsidRPr="00C461F4">
        <w:trPr>
          <w:trHeight w:val="441"/>
        </w:trPr>
        <w:tc>
          <w:tcPr>
            <w:tcW w:w="345" w:type="pct"/>
            <w:vAlign w:val="center"/>
          </w:tcPr>
          <w:p w:rsidR="00C465AC" w:rsidRPr="00C461F4" w:rsidRDefault="00C465AC" w:rsidP="0022551B">
            <w:pPr>
              <w:spacing w:before="40" w:after="40" w:line="276" w:lineRule="auto"/>
              <w:jc w:val="center"/>
            </w:pPr>
            <w:r w:rsidRPr="00C461F4">
              <w:t>11</w:t>
            </w:r>
          </w:p>
        </w:tc>
        <w:tc>
          <w:tcPr>
            <w:tcW w:w="1409" w:type="pct"/>
            <w:vAlign w:val="center"/>
          </w:tcPr>
          <w:p w:rsidR="00C465AC" w:rsidRPr="00C461F4" w:rsidRDefault="00C465AC" w:rsidP="0022551B">
            <w:pPr>
              <w:spacing w:before="40" w:after="40" w:line="276" w:lineRule="auto"/>
              <w:jc w:val="both"/>
            </w:pPr>
            <w:r w:rsidRPr="00C461F4">
              <w:t>Kênh xáng Bà Mía (Bờ Nam kênh T3)</w:t>
            </w:r>
          </w:p>
        </w:tc>
        <w:tc>
          <w:tcPr>
            <w:tcW w:w="1786" w:type="pct"/>
            <w:vAlign w:val="center"/>
          </w:tcPr>
          <w:p w:rsidR="00C465AC" w:rsidRPr="00C461F4" w:rsidRDefault="00C465AC" w:rsidP="0022551B">
            <w:pPr>
              <w:spacing w:before="40" w:after="40" w:line="276" w:lineRule="auto"/>
              <w:jc w:val="both"/>
            </w:pPr>
            <w:r w:rsidRPr="00C461F4">
              <w:t>Lộ Vàm Thủ - Bình Hòa Tây đến kênh Bo Bo</w:t>
            </w:r>
          </w:p>
        </w:tc>
        <w:tc>
          <w:tcPr>
            <w:tcW w:w="811" w:type="pct"/>
            <w:vAlign w:val="center"/>
          </w:tcPr>
          <w:p w:rsidR="00C465AC" w:rsidRPr="00C461F4" w:rsidRDefault="00C465AC" w:rsidP="0022551B">
            <w:pPr>
              <w:spacing w:before="40" w:after="40" w:line="276" w:lineRule="auto"/>
              <w:jc w:val="right"/>
            </w:pPr>
          </w:p>
        </w:tc>
        <w:tc>
          <w:tcPr>
            <w:tcW w:w="649" w:type="pct"/>
            <w:vAlign w:val="center"/>
          </w:tcPr>
          <w:p w:rsidR="00C465AC" w:rsidRPr="00C461F4" w:rsidRDefault="00C465AC" w:rsidP="0022551B">
            <w:pPr>
              <w:spacing w:before="40" w:after="40" w:line="276" w:lineRule="auto"/>
              <w:jc w:val="right"/>
            </w:pPr>
            <w:r w:rsidRPr="00C461F4">
              <w:t>300.000</w:t>
            </w:r>
          </w:p>
        </w:tc>
      </w:tr>
      <w:tr w:rsidR="00C465AC" w:rsidRPr="00C461F4">
        <w:trPr>
          <w:trHeight w:val="172"/>
        </w:trPr>
        <w:tc>
          <w:tcPr>
            <w:tcW w:w="345" w:type="pct"/>
            <w:vAlign w:val="center"/>
          </w:tcPr>
          <w:p w:rsidR="00C465AC" w:rsidRPr="00C461F4" w:rsidRDefault="00C465AC" w:rsidP="0022551B">
            <w:pPr>
              <w:spacing w:before="40" w:after="40" w:line="276" w:lineRule="auto"/>
              <w:jc w:val="center"/>
            </w:pPr>
            <w:r w:rsidRPr="00C461F4">
              <w:t>12</w:t>
            </w:r>
          </w:p>
        </w:tc>
        <w:tc>
          <w:tcPr>
            <w:tcW w:w="1409" w:type="pct"/>
            <w:vAlign w:val="center"/>
          </w:tcPr>
          <w:p w:rsidR="00C465AC" w:rsidRPr="00C461F4" w:rsidRDefault="00C465AC" w:rsidP="0022551B">
            <w:pPr>
              <w:spacing w:before="40" w:after="40" w:line="276" w:lineRule="auto"/>
              <w:jc w:val="both"/>
            </w:pPr>
            <w:r w:rsidRPr="00C461F4">
              <w:t>Cầu Mương Khai - Cụm dân cư Mỹ Thạnh</w:t>
            </w:r>
          </w:p>
        </w:tc>
        <w:tc>
          <w:tcPr>
            <w:tcW w:w="1786" w:type="pct"/>
            <w:vAlign w:val="center"/>
          </w:tcPr>
          <w:p w:rsidR="00C465AC" w:rsidRPr="00C461F4" w:rsidRDefault="00C465AC" w:rsidP="0022551B">
            <w:pPr>
              <w:spacing w:before="40" w:after="40" w:line="276" w:lineRule="auto"/>
              <w:jc w:val="both"/>
            </w:pPr>
            <w:r w:rsidRPr="00C461F4">
              <w:t> </w:t>
            </w:r>
          </w:p>
        </w:tc>
        <w:tc>
          <w:tcPr>
            <w:tcW w:w="811" w:type="pct"/>
            <w:vAlign w:val="center"/>
          </w:tcPr>
          <w:p w:rsidR="00C465AC" w:rsidRPr="00C461F4" w:rsidRDefault="00C465AC" w:rsidP="0022551B">
            <w:pPr>
              <w:spacing w:before="40" w:after="40" w:line="276" w:lineRule="auto"/>
              <w:jc w:val="right"/>
            </w:pPr>
          </w:p>
        </w:tc>
        <w:tc>
          <w:tcPr>
            <w:tcW w:w="649" w:type="pct"/>
            <w:vAlign w:val="center"/>
          </w:tcPr>
          <w:p w:rsidR="00C465AC" w:rsidRPr="00C461F4" w:rsidRDefault="00C465AC" w:rsidP="0022551B">
            <w:pPr>
              <w:spacing w:before="40" w:after="40" w:line="276" w:lineRule="auto"/>
              <w:jc w:val="right"/>
            </w:pPr>
            <w:r w:rsidRPr="00C461F4">
              <w:t>450.000</w:t>
            </w:r>
          </w:p>
        </w:tc>
      </w:tr>
      <w:tr w:rsidR="00C465AC" w:rsidRPr="00C461F4">
        <w:trPr>
          <w:trHeight w:val="953"/>
        </w:trPr>
        <w:tc>
          <w:tcPr>
            <w:tcW w:w="345" w:type="pct"/>
            <w:vAlign w:val="center"/>
          </w:tcPr>
          <w:p w:rsidR="00C465AC" w:rsidRPr="00C461F4" w:rsidRDefault="00C465AC" w:rsidP="0022551B">
            <w:pPr>
              <w:spacing w:before="40" w:after="40" w:line="276" w:lineRule="auto"/>
              <w:jc w:val="center"/>
              <w:rPr>
                <w:b/>
                <w:bCs/>
              </w:rPr>
            </w:pPr>
            <w:r w:rsidRPr="00C461F4">
              <w:rPr>
                <w:b/>
                <w:bCs/>
              </w:rPr>
              <w:t>III</w:t>
            </w:r>
          </w:p>
        </w:tc>
        <w:tc>
          <w:tcPr>
            <w:tcW w:w="1409" w:type="pct"/>
            <w:vAlign w:val="center"/>
          </w:tcPr>
          <w:p w:rsidR="00C465AC" w:rsidRPr="00C461F4" w:rsidRDefault="00C465AC" w:rsidP="0022551B">
            <w:pPr>
              <w:spacing w:before="40" w:after="40" w:line="276" w:lineRule="auto"/>
              <w:jc w:val="both"/>
              <w:rPr>
                <w:b/>
                <w:bCs/>
              </w:rPr>
            </w:pPr>
            <w:r w:rsidRPr="00C461F4">
              <w:rPr>
                <w:b/>
                <w:bCs/>
              </w:rPr>
              <w:t>Đường giao thông khác: nền đường ≥ 3m, có trải đá, sỏi đỏ, bê tông hoặc nhựa</w:t>
            </w:r>
          </w:p>
        </w:tc>
        <w:tc>
          <w:tcPr>
            <w:tcW w:w="1786" w:type="pct"/>
            <w:vAlign w:val="center"/>
          </w:tcPr>
          <w:p w:rsidR="00C465AC" w:rsidRPr="00C461F4" w:rsidRDefault="00C465AC" w:rsidP="0022551B">
            <w:pPr>
              <w:spacing w:before="40" w:after="40" w:line="276" w:lineRule="auto"/>
              <w:jc w:val="both"/>
            </w:pPr>
            <w:r w:rsidRPr="00C461F4">
              <w:t> </w:t>
            </w:r>
          </w:p>
        </w:tc>
        <w:tc>
          <w:tcPr>
            <w:tcW w:w="811" w:type="pct"/>
            <w:vAlign w:val="center"/>
          </w:tcPr>
          <w:p w:rsidR="00C465AC" w:rsidRPr="00C461F4" w:rsidRDefault="00C465AC" w:rsidP="0022551B">
            <w:pPr>
              <w:spacing w:before="40" w:after="40" w:line="276" w:lineRule="auto"/>
              <w:jc w:val="right"/>
            </w:pPr>
          </w:p>
        </w:tc>
        <w:tc>
          <w:tcPr>
            <w:tcW w:w="649" w:type="pct"/>
            <w:vAlign w:val="center"/>
          </w:tcPr>
          <w:p w:rsidR="00C465AC" w:rsidRPr="00C461F4" w:rsidRDefault="00C465AC" w:rsidP="0022551B">
            <w:pPr>
              <w:spacing w:before="40" w:after="40" w:line="276" w:lineRule="auto"/>
              <w:jc w:val="right"/>
            </w:pPr>
          </w:p>
        </w:tc>
      </w:tr>
      <w:tr w:rsidR="00C465AC" w:rsidRPr="00C461F4">
        <w:trPr>
          <w:trHeight w:val="304"/>
        </w:trPr>
        <w:tc>
          <w:tcPr>
            <w:tcW w:w="345" w:type="pct"/>
            <w:vAlign w:val="center"/>
          </w:tcPr>
          <w:p w:rsidR="00C465AC" w:rsidRPr="00C461F4" w:rsidRDefault="00C465AC" w:rsidP="0022551B">
            <w:pPr>
              <w:spacing w:before="40" w:after="40" w:line="276" w:lineRule="auto"/>
              <w:jc w:val="center"/>
            </w:pPr>
            <w:r w:rsidRPr="00C461F4">
              <w:t>1</w:t>
            </w:r>
          </w:p>
        </w:tc>
        <w:tc>
          <w:tcPr>
            <w:tcW w:w="1409" w:type="pct"/>
            <w:vAlign w:val="center"/>
          </w:tcPr>
          <w:p w:rsidR="00C465AC" w:rsidRPr="00C461F4" w:rsidRDefault="00C465AC" w:rsidP="0022551B">
            <w:pPr>
              <w:spacing w:before="40" w:after="40" w:line="276" w:lineRule="auto"/>
              <w:jc w:val="both"/>
            </w:pPr>
            <w:r w:rsidRPr="00C461F4">
              <w:t xml:space="preserve">- Thị trấn Thủ Thừa (phía Nam) </w:t>
            </w:r>
          </w:p>
        </w:tc>
        <w:tc>
          <w:tcPr>
            <w:tcW w:w="1786" w:type="pct"/>
            <w:vAlign w:val="center"/>
          </w:tcPr>
          <w:p w:rsidR="00C465AC" w:rsidRPr="00C461F4" w:rsidRDefault="00C465AC" w:rsidP="0022551B">
            <w:pPr>
              <w:spacing w:before="40" w:after="40" w:line="276" w:lineRule="auto"/>
              <w:jc w:val="both"/>
            </w:pPr>
            <w:r w:rsidRPr="00C461F4">
              <w:t> </w:t>
            </w:r>
          </w:p>
        </w:tc>
        <w:tc>
          <w:tcPr>
            <w:tcW w:w="811" w:type="pct"/>
            <w:vAlign w:val="center"/>
          </w:tcPr>
          <w:p w:rsidR="00C465AC" w:rsidRPr="00C461F4" w:rsidRDefault="00C465AC" w:rsidP="0022551B">
            <w:pPr>
              <w:spacing w:before="40" w:after="40" w:line="276" w:lineRule="auto"/>
              <w:jc w:val="right"/>
            </w:pPr>
            <w:r w:rsidRPr="00C461F4">
              <w:t>500.000</w:t>
            </w:r>
          </w:p>
        </w:tc>
        <w:tc>
          <w:tcPr>
            <w:tcW w:w="649" w:type="pct"/>
            <w:vAlign w:val="center"/>
          </w:tcPr>
          <w:p w:rsidR="00C465AC" w:rsidRPr="00C461F4" w:rsidRDefault="00C465AC" w:rsidP="0022551B">
            <w:pPr>
              <w:spacing w:before="40" w:after="40" w:line="276" w:lineRule="auto"/>
              <w:jc w:val="right"/>
            </w:pPr>
          </w:p>
        </w:tc>
      </w:tr>
      <w:tr w:rsidR="00C465AC" w:rsidRPr="00C461F4">
        <w:trPr>
          <w:trHeight w:val="379"/>
        </w:trPr>
        <w:tc>
          <w:tcPr>
            <w:tcW w:w="345" w:type="pct"/>
            <w:vAlign w:val="center"/>
          </w:tcPr>
          <w:p w:rsidR="00C465AC" w:rsidRPr="00C461F4" w:rsidRDefault="00C465AC" w:rsidP="0022551B">
            <w:pPr>
              <w:spacing w:before="40" w:after="40" w:line="276" w:lineRule="auto"/>
              <w:jc w:val="center"/>
            </w:pPr>
            <w:r w:rsidRPr="00C461F4">
              <w:lastRenderedPageBreak/>
              <w:t>2</w:t>
            </w:r>
          </w:p>
        </w:tc>
        <w:tc>
          <w:tcPr>
            <w:tcW w:w="1409" w:type="pct"/>
            <w:vAlign w:val="center"/>
          </w:tcPr>
          <w:p w:rsidR="00C465AC" w:rsidRPr="00C461F4" w:rsidRDefault="00C465AC" w:rsidP="0022551B">
            <w:pPr>
              <w:spacing w:before="40" w:after="40" w:line="276" w:lineRule="auto"/>
              <w:jc w:val="both"/>
            </w:pPr>
            <w:r w:rsidRPr="00C461F4">
              <w:t>- Thị trấn Thủ Thừa (phía Bắc)</w:t>
            </w:r>
          </w:p>
        </w:tc>
        <w:tc>
          <w:tcPr>
            <w:tcW w:w="1786" w:type="pct"/>
            <w:vAlign w:val="center"/>
          </w:tcPr>
          <w:p w:rsidR="00C465AC" w:rsidRPr="00C461F4" w:rsidRDefault="00C465AC" w:rsidP="0022551B">
            <w:pPr>
              <w:spacing w:before="40" w:after="40" w:line="276" w:lineRule="auto"/>
              <w:jc w:val="both"/>
            </w:pPr>
            <w:r w:rsidRPr="00C461F4">
              <w:t> </w:t>
            </w:r>
          </w:p>
        </w:tc>
        <w:tc>
          <w:tcPr>
            <w:tcW w:w="811" w:type="pct"/>
            <w:vAlign w:val="center"/>
          </w:tcPr>
          <w:p w:rsidR="00C465AC" w:rsidRPr="00C461F4" w:rsidRDefault="00C465AC" w:rsidP="0022551B">
            <w:pPr>
              <w:spacing w:before="40" w:after="40" w:line="276" w:lineRule="auto"/>
              <w:jc w:val="right"/>
            </w:pPr>
            <w:r w:rsidRPr="00C461F4">
              <w:t>400.000</w:t>
            </w:r>
          </w:p>
        </w:tc>
        <w:tc>
          <w:tcPr>
            <w:tcW w:w="649" w:type="pct"/>
            <w:vAlign w:val="center"/>
          </w:tcPr>
          <w:p w:rsidR="00C465AC" w:rsidRPr="00C461F4" w:rsidRDefault="00C465AC" w:rsidP="0022551B">
            <w:pPr>
              <w:spacing w:before="40" w:after="40" w:line="276" w:lineRule="auto"/>
              <w:jc w:val="right"/>
            </w:pPr>
          </w:p>
        </w:tc>
      </w:tr>
      <w:tr w:rsidR="00C465AC" w:rsidRPr="00C461F4">
        <w:trPr>
          <w:trHeight w:val="814"/>
        </w:trPr>
        <w:tc>
          <w:tcPr>
            <w:tcW w:w="345" w:type="pct"/>
            <w:vAlign w:val="center"/>
          </w:tcPr>
          <w:p w:rsidR="00C465AC" w:rsidRPr="00C461F4" w:rsidRDefault="00C465AC" w:rsidP="0022551B">
            <w:pPr>
              <w:spacing w:before="40" w:after="40" w:line="276" w:lineRule="auto"/>
              <w:jc w:val="center"/>
            </w:pPr>
            <w:r w:rsidRPr="00C461F4">
              <w:t>3</w:t>
            </w:r>
          </w:p>
        </w:tc>
        <w:tc>
          <w:tcPr>
            <w:tcW w:w="1409" w:type="pct"/>
            <w:vAlign w:val="center"/>
          </w:tcPr>
          <w:p w:rsidR="00C465AC" w:rsidRPr="00C461F4" w:rsidRDefault="00C465AC" w:rsidP="0022551B">
            <w:pPr>
              <w:spacing w:before="40" w:after="40" w:line="276" w:lineRule="auto"/>
              <w:jc w:val="both"/>
            </w:pPr>
            <w:r w:rsidRPr="00C461F4">
              <w:t>- Các xã Nhị Thành, Bình Thạnh, Mỹ Phú, Bình An (phía Nam), Mỹ An</w:t>
            </w:r>
          </w:p>
        </w:tc>
        <w:tc>
          <w:tcPr>
            <w:tcW w:w="1786" w:type="pct"/>
            <w:vAlign w:val="center"/>
          </w:tcPr>
          <w:p w:rsidR="00C465AC" w:rsidRPr="00C461F4" w:rsidRDefault="00C465AC" w:rsidP="0022551B">
            <w:pPr>
              <w:spacing w:before="40" w:after="40" w:line="276" w:lineRule="auto"/>
              <w:jc w:val="both"/>
            </w:pPr>
            <w:r w:rsidRPr="00C461F4">
              <w:t> </w:t>
            </w:r>
          </w:p>
        </w:tc>
        <w:tc>
          <w:tcPr>
            <w:tcW w:w="811" w:type="pct"/>
            <w:vAlign w:val="center"/>
          </w:tcPr>
          <w:p w:rsidR="00C465AC" w:rsidRPr="00C461F4" w:rsidRDefault="00C465AC" w:rsidP="0022551B">
            <w:pPr>
              <w:spacing w:before="40" w:after="40" w:line="276" w:lineRule="auto"/>
              <w:jc w:val="right"/>
            </w:pPr>
          </w:p>
        </w:tc>
        <w:tc>
          <w:tcPr>
            <w:tcW w:w="649" w:type="pct"/>
            <w:vAlign w:val="center"/>
          </w:tcPr>
          <w:p w:rsidR="00C465AC" w:rsidRPr="00C461F4" w:rsidRDefault="00C465AC" w:rsidP="0022551B">
            <w:pPr>
              <w:spacing w:before="40" w:after="40" w:line="276" w:lineRule="auto"/>
              <w:jc w:val="right"/>
            </w:pPr>
            <w:r w:rsidRPr="00C461F4">
              <w:t>350.000</w:t>
            </w:r>
          </w:p>
        </w:tc>
      </w:tr>
      <w:tr w:rsidR="00C465AC" w:rsidRPr="00C461F4">
        <w:trPr>
          <w:trHeight w:val="1050"/>
        </w:trPr>
        <w:tc>
          <w:tcPr>
            <w:tcW w:w="345" w:type="pct"/>
            <w:vAlign w:val="center"/>
          </w:tcPr>
          <w:p w:rsidR="00C465AC" w:rsidRPr="00C461F4" w:rsidRDefault="00C465AC" w:rsidP="0022551B">
            <w:pPr>
              <w:spacing w:before="40" w:after="40" w:line="276" w:lineRule="auto"/>
              <w:jc w:val="center"/>
            </w:pPr>
            <w:r w:rsidRPr="00C461F4">
              <w:t>4</w:t>
            </w:r>
          </w:p>
        </w:tc>
        <w:tc>
          <w:tcPr>
            <w:tcW w:w="1409" w:type="pct"/>
            <w:vAlign w:val="center"/>
          </w:tcPr>
          <w:p w:rsidR="00C465AC" w:rsidRPr="00C461F4" w:rsidRDefault="00C465AC" w:rsidP="0022551B">
            <w:pPr>
              <w:spacing w:before="40" w:after="40" w:line="276" w:lineRule="auto"/>
              <w:jc w:val="both"/>
            </w:pPr>
            <w:r w:rsidRPr="00C461F4">
              <w:t>- Các xã Mỹ Thạnh, Mỹ Lạc, Long Thuận, Long Thạnh, Tân Thành, Bình An (phía Bắc), Long Thành, Tân Lập</w:t>
            </w:r>
          </w:p>
        </w:tc>
        <w:tc>
          <w:tcPr>
            <w:tcW w:w="1786" w:type="pct"/>
            <w:vAlign w:val="center"/>
          </w:tcPr>
          <w:p w:rsidR="00C465AC" w:rsidRPr="00C461F4" w:rsidRDefault="00C465AC" w:rsidP="0022551B">
            <w:pPr>
              <w:spacing w:before="40" w:after="40" w:line="276" w:lineRule="auto"/>
              <w:jc w:val="both"/>
            </w:pPr>
            <w:r w:rsidRPr="00C461F4">
              <w:t> </w:t>
            </w:r>
          </w:p>
        </w:tc>
        <w:tc>
          <w:tcPr>
            <w:tcW w:w="811" w:type="pct"/>
            <w:vAlign w:val="center"/>
          </w:tcPr>
          <w:p w:rsidR="00C465AC" w:rsidRPr="00C461F4" w:rsidRDefault="00C465AC" w:rsidP="0022551B">
            <w:pPr>
              <w:spacing w:before="40" w:after="40" w:line="276" w:lineRule="auto"/>
              <w:jc w:val="right"/>
            </w:pPr>
          </w:p>
        </w:tc>
        <w:tc>
          <w:tcPr>
            <w:tcW w:w="649" w:type="pct"/>
            <w:vAlign w:val="center"/>
          </w:tcPr>
          <w:p w:rsidR="00C465AC" w:rsidRPr="00C461F4" w:rsidRDefault="00C465AC" w:rsidP="0022551B">
            <w:pPr>
              <w:spacing w:before="40" w:after="40" w:line="276" w:lineRule="auto"/>
              <w:jc w:val="right"/>
            </w:pPr>
            <w:r w:rsidRPr="00C461F4">
              <w:t>250.000</w:t>
            </w:r>
          </w:p>
        </w:tc>
      </w:tr>
      <w:tr w:rsidR="00C465AC" w:rsidRPr="00C461F4">
        <w:trPr>
          <w:trHeight w:val="510"/>
        </w:trPr>
        <w:tc>
          <w:tcPr>
            <w:tcW w:w="345" w:type="pct"/>
            <w:vAlign w:val="center"/>
          </w:tcPr>
          <w:p w:rsidR="00C465AC" w:rsidRPr="00C461F4" w:rsidRDefault="00C465AC" w:rsidP="0022551B">
            <w:pPr>
              <w:spacing w:before="40" w:after="40"/>
              <w:jc w:val="center"/>
              <w:rPr>
                <w:b/>
                <w:bCs/>
              </w:rPr>
            </w:pPr>
            <w:r w:rsidRPr="00C461F4">
              <w:rPr>
                <w:b/>
                <w:bCs/>
              </w:rPr>
              <w:t>E</w:t>
            </w:r>
          </w:p>
        </w:tc>
        <w:tc>
          <w:tcPr>
            <w:tcW w:w="1409" w:type="pct"/>
            <w:vAlign w:val="center"/>
          </w:tcPr>
          <w:p w:rsidR="00C465AC" w:rsidRPr="00C461F4" w:rsidRDefault="00C465AC" w:rsidP="0022551B">
            <w:pPr>
              <w:spacing w:before="40" w:after="40"/>
              <w:jc w:val="both"/>
              <w:rPr>
                <w:b/>
                <w:bCs/>
              </w:rPr>
            </w:pPr>
            <w:r w:rsidRPr="00C461F4">
              <w:rPr>
                <w:b/>
                <w:bCs/>
              </w:rPr>
              <w:t>CÁC KHU DÂN CƯ TẬP TRUNG</w:t>
            </w:r>
          </w:p>
        </w:tc>
        <w:tc>
          <w:tcPr>
            <w:tcW w:w="1786" w:type="pct"/>
            <w:vAlign w:val="center"/>
          </w:tcPr>
          <w:p w:rsidR="00C465AC" w:rsidRPr="00C461F4" w:rsidRDefault="00C465AC" w:rsidP="0022551B">
            <w:pPr>
              <w:spacing w:before="40" w:after="40"/>
              <w:jc w:val="both"/>
            </w:pPr>
            <w:r w:rsidRPr="00C461F4">
              <w:t> </w:t>
            </w:r>
          </w:p>
        </w:tc>
        <w:tc>
          <w:tcPr>
            <w:tcW w:w="811" w:type="pct"/>
            <w:vAlign w:val="center"/>
          </w:tcPr>
          <w:p w:rsidR="00C465AC" w:rsidRPr="00C461F4" w:rsidRDefault="00C465AC" w:rsidP="0022551B">
            <w:pPr>
              <w:spacing w:before="40" w:after="40"/>
              <w:jc w:val="right"/>
            </w:pPr>
          </w:p>
        </w:tc>
        <w:tc>
          <w:tcPr>
            <w:tcW w:w="649" w:type="pct"/>
            <w:vAlign w:val="center"/>
          </w:tcPr>
          <w:p w:rsidR="00C465AC" w:rsidRPr="00C461F4" w:rsidRDefault="00C465AC" w:rsidP="0022551B">
            <w:pPr>
              <w:spacing w:before="40" w:after="40"/>
              <w:jc w:val="right"/>
            </w:pPr>
          </w:p>
        </w:tc>
      </w:tr>
      <w:tr w:rsidR="00C465AC" w:rsidRPr="00C461F4">
        <w:trPr>
          <w:trHeight w:val="212"/>
        </w:trPr>
        <w:tc>
          <w:tcPr>
            <w:tcW w:w="345" w:type="pct"/>
            <w:vMerge w:val="restart"/>
            <w:vAlign w:val="center"/>
          </w:tcPr>
          <w:p w:rsidR="00C465AC" w:rsidRPr="00C461F4" w:rsidRDefault="00C465AC" w:rsidP="0022551B">
            <w:pPr>
              <w:spacing w:before="40" w:after="40"/>
              <w:jc w:val="center"/>
            </w:pPr>
            <w:r w:rsidRPr="00C461F4">
              <w:t>1</w:t>
            </w:r>
          </w:p>
        </w:tc>
        <w:tc>
          <w:tcPr>
            <w:tcW w:w="1409" w:type="pct"/>
            <w:vMerge w:val="restart"/>
            <w:vAlign w:val="center"/>
          </w:tcPr>
          <w:p w:rsidR="00C465AC" w:rsidRPr="00C461F4" w:rsidRDefault="00C465AC" w:rsidP="0022551B">
            <w:pPr>
              <w:spacing w:before="40" w:after="40"/>
              <w:jc w:val="both"/>
            </w:pPr>
            <w:r w:rsidRPr="00C461F4">
              <w:t>Cụm dân cư vượt lũ xã Bình An</w:t>
            </w:r>
          </w:p>
        </w:tc>
        <w:tc>
          <w:tcPr>
            <w:tcW w:w="1786" w:type="pct"/>
            <w:vAlign w:val="center"/>
          </w:tcPr>
          <w:p w:rsidR="00C465AC" w:rsidRPr="00C461F4" w:rsidRDefault="00C465AC" w:rsidP="0022551B">
            <w:pPr>
              <w:spacing w:before="40" w:after="40"/>
              <w:jc w:val="both"/>
            </w:pPr>
            <w:r w:rsidRPr="00C461F4">
              <w:t>Cặp lộ đê Vàm Cỏ Tây</w:t>
            </w:r>
          </w:p>
        </w:tc>
        <w:tc>
          <w:tcPr>
            <w:tcW w:w="811" w:type="pct"/>
            <w:vAlign w:val="center"/>
          </w:tcPr>
          <w:p w:rsidR="00C465AC" w:rsidRPr="00C461F4" w:rsidRDefault="00C465AC" w:rsidP="0022551B">
            <w:pPr>
              <w:spacing w:before="40" w:after="40"/>
              <w:jc w:val="right"/>
            </w:pPr>
          </w:p>
        </w:tc>
        <w:tc>
          <w:tcPr>
            <w:tcW w:w="649" w:type="pct"/>
            <w:vAlign w:val="center"/>
          </w:tcPr>
          <w:p w:rsidR="00C465AC" w:rsidRPr="00C461F4" w:rsidRDefault="00C465AC" w:rsidP="0022551B">
            <w:pPr>
              <w:spacing w:before="40" w:after="40"/>
              <w:jc w:val="right"/>
            </w:pPr>
            <w:r w:rsidRPr="00C461F4">
              <w:t>1.000.000</w:t>
            </w:r>
          </w:p>
        </w:tc>
      </w:tr>
      <w:tr w:rsidR="00C465AC" w:rsidRPr="00C461F4">
        <w:trPr>
          <w:trHeight w:val="207"/>
        </w:trPr>
        <w:tc>
          <w:tcPr>
            <w:tcW w:w="345" w:type="pct"/>
            <w:vMerge/>
            <w:vAlign w:val="center"/>
          </w:tcPr>
          <w:p w:rsidR="00C465AC" w:rsidRPr="00C461F4" w:rsidRDefault="00C465AC" w:rsidP="0022551B">
            <w:pPr>
              <w:spacing w:before="40" w:after="40"/>
            </w:pPr>
          </w:p>
        </w:tc>
        <w:tc>
          <w:tcPr>
            <w:tcW w:w="1409" w:type="pct"/>
            <w:vMerge/>
            <w:vAlign w:val="center"/>
          </w:tcPr>
          <w:p w:rsidR="00C465AC" w:rsidRPr="00C461F4" w:rsidRDefault="00C465AC" w:rsidP="0022551B">
            <w:pPr>
              <w:spacing w:before="40" w:after="40"/>
              <w:jc w:val="both"/>
            </w:pPr>
          </w:p>
        </w:tc>
        <w:tc>
          <w:tcPr>
            <w:tcW w:w="1786" w:type="pct"/>
            <w:vAlign w:val="center"/>
          </w:tcPr>
          <w:p w:rsidR="00C465AC" w:rsidRPr="00C461F4" w:rsidRDefault="00C465AC" w:rsidP="0022551B">
            <w:pPr>
              <w:spacing w:before="40" w:after="40"/>
              <w:jc w:val="both"/>
            </w:pPr>
            <w:r w:rsidRPr="00C461F4">
              <w:t>Các đường còn lại trong khu dân cư</w:t>
            </w:r>
          </w:p>
        </w:tc>
        <w:tc>
          <w:tcPr>
            <w:tcW w:w="811" w:type="pct"/>
            <w:vAlign w:val="center"/>
          </w:tcPr>
          <w:p w:rsidR="00C465AC" w:rsidRPr="00C461F4" w:rsidRDefault="00C465AC" w:rsidP="0022551B">
            <w:pPr>
              <w:spacing w:before="40" w:after="40"/>
              <w:jc w:val="right"/>
            </w:pPr>
          </w:p>
        </w:tc>
        <w:tc>
          <w:tcPr>
            <w:tcW w:w="649" w:type="pct"/>
            <w:vAlign w:val="center"/>
          </w:tcPr>
          <w:p w:rsidR="00C465AC" w:rsidRPr="00C461F4" w:rsidRDefault="00C465AC" w:rsidP="0022551B">
            <w:pPr>
              <w:spacing w:before="40" w:after="40"/>
              <w:jc w:val="right"/>
            </w:pPr>
            <w:r w:rsidRPr="00C461F4">
              <w:t>900.000</w:t>
            </w:r>
          </w:p>
        </w:tc>
      </w:tr>
      <w:tr w:rsidR="00C465AC" w:rsidRPr="00A54E5A">
        <w:trPr>
          <w:trHeight w:val="157"/>
        </w:trPr>
        <w:tc>
          <w:tcPr>
            <w:tcW w:w="345" w:type="pct"/>
            <w:vMerge w:val="restart"/>
            <w:vAlign w:val="center"/>
          </w:tcPr>
          <w:p w:rsidR="00C465AC" w:rsidRPr="00A54E5A" w:rsidRDefault="00C465AC" w:rsidP="0022551B">
            <w:pPr>
              <w:spacing w:before="40" w:after="40"/>
              <w:jc w:val="center"/>
            </w:pPr>
            <w:r w:rsidRPr="00A54E5A">
              <w:t>2</w:t>
            </w:r>
          </w:p>
        </w:tc>
        <w:tc>
          <w:tcPr>
            <w:tcW w:w="1409" w:type="pct"/>
            <w:vMerge w:val="restart"/>
            <w:vAlign w:val="center"/>
          </w:tcPr>
          <w:p w:rsidR="00C465AC" w:rsidRPr="00A54E5A" w:rsidRDefault="00C465AC" w:rsidP="0022551B">
            <w:pPr>
              <w:spacing w:before="40" w:after="40"/>
              <w:jc w:val="both"/>
            </w:pPr>
            <w:r w:rsidRPr="00A54E5A">
              <w:t>Cụm dân cư vượt lũ xã Mỹ Thạnh</w:t>
            </w:r>
          </w:p>
        </w:tc>
        <w:tc>
          <w:tcPr>
            <w:tcW w:w="1786" w:type="pct"/>
            <w:vAlign w:val="center"/>
          </w:tcPr>
          <w:p w:rsidR="00C465AC" w:rsidRPr="00A54E5A" w:rsidRDefault="00C465AC" w:rsidP="0022551B">
            <w:pPr>
              <w:spacing w:before="40" w:after="40"/>
              <w:jc w:val="both"/>
            </w:pPr>
            <w:r w:rsidRPr="00A54E5A">
              <w:t xml:space="preserve">Cặp lộ Vàm Thủ </w:t>
            </w:r>
            <w:r w:rsidRPr="00A54E5A">
              <w:rPr>
                <w:bCs/>
              </w:rPr>
              <w:t>- Bình Hòa Tây</w:t>
            </w:r>
          </w:p>
        </w:tc>
        <w:tc>
          <w:tcPr>
            <w:tcW w:w="811" w:type="pct"/>
            <w:vAlign w:val="center"/>
          </w:tcPr>
          <w:p w:rsidR="00C465AC" w:rsidRPr="00A54E5A" w:rsidRDefault="00C465AC" w:rsidP="0022551B">
            <w:pPr>
              <w:spacing w:before="40" w:after="40"/>
              <w:jc w:val="right"/>
            </w:pPr>
          </w:p>
        </w:tc>
        <w:tc>
          <w:tcPr>
            <w:tcW w:w="649" w:type="pct"/>
            <w:vAlign w:val="center"/>
          </w:tcPr>
          <w:p w:rsidR="00C465AC" w:rsidRPr="00A54E5A" w:rsidRDefault="00C465AC" w:rsidP="0022551B">
            <w:pPr>
              <w:spacing w:before="40" w:after="40"/>
              <w:jc w:val="right"/>
            </w:pPr>
            <w:r w:rsidRPr="00A54E5A">
              <w:t>1.200.000</w:t>
            </w:r>
          </w:p>
        </w:tc>
      </w:tr>
      <w:tr w:rsidR="00C465AC" w:rsidRPr="00A54E5A">
        <w:trPr>
          <w:trHeight w:val="220"/>
        </w:trPr>
        <w:tc>
          <w:tcPr>
            <w:tcW w:w="345" w:type="pct"/>
            <w:vMerge/>
            <w:vAlign w:val="center"/>
          </w:tcPr>
          <w:p w:rsidR="00C465AC" w:rsidRPr="00A54E5A" w:rsidRDefault="00C465AC" w:rsidP="0022551B">
            <w:pPr>
              <w:spacing w:before="40" w:after="40"/>
            </w:pPr>
          </w:p>
        </w:tc>
        <w:tc>
          <w:tcPr>
            <w:tcW w:w="1409" w:type="pct"/>
            <w:vMerge/>
            <w:vAlign w:val="center"/>
          </w:tcPr>
          <w:p w:rsidR="00C465AC" w:rsidRPr="00A54E5A" w:rsidRDefault="00C465AC" w:rsidP="0022551B">
            <w:pPr>
              <w:spacing w:before="40" w:after="40"/>
              <w:jc w:val="both"/>
            </w:pPr>
          </w:p>
        </w:tc>
        <w:tc>
          <w:tcPr>
            <w:tcW w:w="1786" w:type="pct"/>
            <w:vAlign w:val="center"/>
          </w:tcPr>
          <w:p w:rsidR="00C465AC" w:rsidRPr="00A54E5A" w:rsidRDefault="00C465AC" w:rsidP="0022551B">
            <w:pPr>
              <w:spacing w:before="40" w:after="40"/>
              <w:jc w:val="both"/>
            </w:pPr>
            <w:r w:rsidRPr="00A54E5A">
              <w:t>Cặp lộ cụm dân cư – Mương Khai</w:t>
            </w:r>
          </w:p>
        </w:tc>
        <w:tc>
          <w:tcPr>
            <w:tcW w:w="811" w:type="pct"/>
            <w:vAlign w:val="center"/>
          </w:tcPr>
          <w:p w:rsidR="00C465AC" w:rsidRPr="00A54E5A" w:rsidRDefault="00C465AC" w:rsidP="0022551B">
            <w:pPr>
              <w:spacing w:before="40" w:after="40"/>
              <w:jc w:val="right"/>
            </w:pPr>
          </w:p>
        </w:tc>
        <w:tc>
          <w:tcPr>
            <w:tcW w:w="649" w:type="pct"/>
            <w:vAlign w:val="center"/>
          </w:tcPr>
          <w:p w:rsidR="00C465AC" w:rsidRPr="00A54E5A" w:rsidRDefault="00C465AC" w:rsidP="0022551B">
            <w:pPr>
              <w:spacing w:before="40" w:after="40"/>
              <w:jc w:val="right"/>
            </w:pPr>
            <w:r w:rsidRPr="00A54E5A">
              <w:t>900.000</w:t>
            </w:r>
          </w:p>
        </w:tc>
      </w:tr>
      <w:tr w:rsidR="00C465AC" w:rsidRPr="00A54E5A">
        <w:trPr>
          <w:trHeight w:val="53"/>
        </w:trPr>
        <w:tc>
          <w:tcPr>
            <w:tcW w:w="345" w:type="pct"/>
            <w:vMerge/>
            <w:vAlign w:val="center"/>
          </w:tcPr>
          <w:p w:rsidR="00C465AC" w:rsidRPr="00A54E5A" w:rsidRDefault="00C465AC" w:rsidP="0022551B">
            <w:pPr>
              <w:spacing w:before="40" w:after="40"/>
            </w:pPr>
          </w:p>
        </w:tc>
        <w:tc>
          <w:tcPr>
            <w:tcW w:w="1409" w:type="pct"/>
            <w:vMerge/>
            <w:vAlign w:val="center"/>
          </w:tcPr>
          <w:p w:rsidR="00C465AC" w:rsidRPr="00A54E5A" w:rsidRDefault="00C465AC" w:rsidP="0022551B">
            <w:pPr>
              <w:spacing w:before="40" w:after="40"/>
              <w:jc w:val="both"/>
            </w:pPr>
          </w:p>
        </w:tc>
        <w:tc>
          <w:tcPr>
            <w:tcW w:w="1786" w:type="pct"/>
            <w:vAlign w:val="center"/>
          </w:tcPr>
          <w:p w:rsidR="00C465AC" w:rsidRPr="00A54E5A" w:rsidRDefault="00C465AC" w:rsidP="0022551B">
            <w:pPr>
              <w:spacing w:before="40" w:after="40"/>
              <w:jc w:val="both"/>
            </w:pPr>
            <w:r w:rsidRPr="00A54E5A">
              <w:t>Các đường còn lại trong khu dân cư</w:t>
            </w:r>
          </w:p>
        </w:tc>
        <w:tc>
          <w:tcPr>
            <w:tcW w:w="811" w:type="pct"/>
            <w:vAlign w:val="center"/>
          </w:tcPr>
          <w:p w:rsidR="00C465AC" w:rsidRPr="00A54E5A" w:rsidRDefault="00C465AC" w:rsidP="0022551B">
            <w:pPr>
              <w:spacing w:before="40" w:after="40"/>
              <w:jc w:val="right"/>
            </w:pPr>
          </w:p>
        </w:tc>
        <w:tc>
          <w:tcPr>
            <w:tcW w:w="649" w:type="pct"/>
            <w:vAlign w:val="center"/>
          </w:tcPr>
          <w:p w:rsidR="00C465AC" w:rsidRPr="00A54E5A" w:rsidRDefault="00C465AC" w:rsidP="0022551B">
            <w:pPr>
              <w:spacing w:before="40" w:after="40"/>
              <w:jc w:val="right"/>
            </w:pPr>
            <w:r w:rsidRPr="00A54E5A">
              <w:t>750.000</w:t>
            </w:r>
          </w:p>
        </w:tc>
      </w:tr>
      <w:tr w:rsidR="00C465AC" w:rsidRPr="00A54E5A">
        <w:trPr>
          <w:trHeight w:val="198"/>
        </w:trPr>
        <w:tc>
          <w:tcPr>
            <w:tcW w:w="345" w:type="pct"/>
            <w:vMerge w:val="restart"/>
            <w:vAlign w:val="center"/>
          </w:tcPr>
          <w:p w:rsidR="00C465AC" w:rsidRPr="00A54E5A" w:rsidRDefault="00C465AC" w:rsidP="0022551B">
            <w:pPr>
              <w:spacing w:before="40" w:after="40"/>
              <w:jc w:val="center"/>
            </w:pPr>
            <w:r w:rsidRPr="00A54E5A">
              <w:t>3</w:t>
            </w:r>
          </w:p>
        </w:tc>
        <w:tc>
          <w:tcPr>
            <w:tcW w:w="1409" w:type="pct"/>
            <w:vMerge w:val="restart"/>
            <w:vAlign w:val="center"/>
          </w:tcPr>
          <w:p w:rsidR="00C465AC" w:rsidRPr="00A54E5A" w:rsidRDefault="00C465AC" w:rsidP="0022551B">
            <w:pPr>
              <w:spacing w:before="40" w:after="40"/>
              <w:jc w:val="both"/>
            </w:pPr>
            <w:r w:rsidRPr="00A54E5A">
              <w:t>Cụm dân cư vượt lũ xã Mỹ Lạc</w:t>
            </w:r>
          </w:p>
        </w:tc>
        <w:tc>
          <w:tcPr>
            <w:tcW w:w="1786" w:type="pct"/>
            <w:vAlign w:val="center"/>
          </w:tcPr>
          <w:p w:rsidR="00C465AC" w:rsidRPr="00A54E5A" w:rsidRDefault="00C465AC" w:rsidP="0022551B">
            <w:pPr>
              <w:spacing w:before="40" w:after="40"/>
              <w:jc w:val="both"/>
            </w:pPr>
            <w:r w:rsidRPr="00A54E5A">
              <w:t xml:space="preserve">Cặp lộ Vàm Thủ </w:t>
            </w:r>
            <w:r w:rsidRPr="00A54E5A">
              <w:rPr>
                <w:bCs/>
              </w:rPr>
              <w:t>- Bình Hòa Tây</w:t>
            </w:r>
          </w:p>
        </w:tc>
        <w:tc>
          <w:tcPr>
            <w:tcW w:w="811" w:type="pct"/>
            <w:vAlign w:val="center"/>
          </w:tcPr>
          <w:p w:rsidR="00C465AC" w:rsidRPr="00A54E5A" w:rsidRDefault="00C465AC" w:rsidP="0022551B">
            <w:pPr>
              <w:spacing w:before="40" w:after="40"/>
              <w:jc w:val="right"/>
            </w:pPr>
          </w:p>
        </w:tc>
        <w:tc>
          <w:tcPr>
            <w:tcW w:w="649" w:type="pct"/>
            <w:vAlign w:val="center"/>
          </w:tcPr>
          <w:p w:rsidR="00C465AC" w:rsidRPr="00A54E5A" w:rsidRDefault="00C465AC" w:rsidP="0022551B">
            <w:pPr>
              <w:spacing w:before="40" w:after="40"/>
              <w:jc w:val="right"/>
            </w:pPr>
            <w:r w:rsidRPr="00A54E5A">
              <w:t>2.300.000</w:t>
            </w:r>
          </w:p>
        </w:tc>
      </w:tr>
      <w:tr w:rsidR="00C465AC" w:rsidRPr="00A54E5A">
        <w:trPr>
          <w:trHeight w:val="255"/>
        </w:trPr>
        <w:tc>
          <w:tcPr>
            <w:tcW w:w="345" w:type="pct"/>
            <w:vMerge/>
            <w:vAlign w:val="center"/>
          </w:tcPr>
          <w:p w:rsidR="00C465AC" w:rsidRPr="00A54E5A" w:rsidRDefault="00C465AC" w:rsidP="0022551B">
            <w:pPr>
              <w:spacing w:before="40" w:after="40"/>
            </w:pPr>
          </w:p>
        </w:tc>
        <w:tc>
          <w:tcPr>
            <w:tcW w:w="1409" w:type="pct"/>
            <w:vMerge/>
            <w:vAlign w:val="center"/>
          </w:tcPr>
          <w:p w:rsidR="00C465AC" w:rsidRPr="00A54E5A" w:rsidRDefault="00C465AC" w:rsidP="0022551B">
            <w:pPr>
              <w:spacing w:before="40" w:after="40"/>
              <w:jc w:val="both"/>
            </w:pPr>
          </w:p>
        </w:tc>
        <w:tc>
          <w:tcPr>
            <w:tcW w:w="1786" w:type="pct"/>
            <w:vAlign w:val="center"/>
          </w:tcPr>
          <w:p w:rsidR="00C465AC" w:rsidRPr="00A54E5A" w:rsidRDefault="00C465AC" w:rsidP="0022551B">
            <w:pPr>
              <w:spacing w:before="40" w:after="40"/>
              <w:jc w:val="both"/>
            </w:pPr>
            <w:r w:rsidRPr="00A54E5A">
              <w:t>Cặp lộ bờ nam – kênh T3</w:t>
            </w:r>
          </w:p>
        </w:tc>
        <w:tc>
          <w:tcPr>
            <w:tcW w:w="811" w:type="pct"/>
            <w:vAlign w:val="center"/>
          </w:tcPr>
          <w:p w:rsidR="00C465AC" w:rsidRPr="00A54E5A" w:rsidRDefault="00C465AC" w:rsidP="0022551B">
            <w:pPr>
              <w:spacing w:before="40" w:after="40"/>
              <w:jc w:val="right"/>
            </w:pPr>
          </w:p>
        </w:tc>
        <w:tc>
          <w:tcPr>
            <w:tcW w:w="649" w:type="pct"/>
            <w:vAlign w:val="center"/>
          </w:tcPr>
          <w:p w:rsidR="00C465AC" w:rsidRPr="00A54E5A" w:rsidRDefault="00C465AC" w:rsidP="0022551B">
            <w:pPr>
              <w:spacing w:before="40" w:after="40"/>
              <w:jc w:val="right"/>
            </w:pPr>
            <w:r w:rsidRPr="00A54E5A">
              <w:t>1.300.000</w:t>
            </w:r>
          </w:p>
        </w:tc>
      </w:tr>
      <w:tr w:rsidR="00C465AC" w:rsidRPr="00A54E5A">
        <w:trPr>
          <w:trHeight w:val="189"/>
        </w:trPr>
        <w:tc>
          <w:tcPr>
            <w:tcW w:w="345" w:type="pct"/>
            <w:vMerge/>
            <w:vAlign w:val="center"/>
          </w:tcPr>
          <w:p w:rsidR="00C465AC" w:rsidRPr="00A54E5A" w:rsidRDefault="00C465AC" w:rsidP="0022551B">
            <w:pPr>
              <w:spacing w:before="40" w:after="40"/>
            </w:pPr>
          </w:p>
        </w:tc>
        <w:tc>
          <w:tcPr>
            <w:tcW w:w="1409" w:type="pct"/>
            <w:vMerge/>
            <w:vAlign w:val="center"/>
          </w:tcPr>
          <w:p w:rsidR="00C465AC" w:rsidRPr="00A54E5A" w:rsidRDefault="00C465AC" w:rsidP="0022551B">
            <w:pPr>
              <w:spacing w:before="40" w:after="40"/>
              <w:jc w:val="both"/>
            </w:pPr>
          </w:p>
        </w:tc>
        <w:tc>
          <w:tcPr>
            <w:tcW w:w="1786" w:type="pct"/>
            <w:vAlign w:val="center"/>
          </w:tcPr>
          <w:p w:rsidR="00C465AC" w:rsidRPr="00A54E5A" w:rsidRDefault="00C465AC" w:rsidP="0022551B">
            <w:pPr>
              <w:spacing w:before="40" w:after="40"/>
              <w:jc w:val="both"/>
            </w:pPr>
            <w:r w:rsidRPr="00A54E5A">
              <w:t>Các đường còn lại trong khu dân cư</w:t>
            </w:r>
          </w:p>
        </w:tc>
        <w:tc>
          <w:tcPr>
            <w:tcW w:w="811" w:type="pct"/>
            <w:vAlign w:val="center"/>
          </w:tcPr>
          <w:p w:rsidR="00C465AC" w:rsidRPr="00A54E5A" w:rsidRDefault="00C465AC" w:rsidP="0022551B">
            <w:pPr>
              <w:spacing w:before="40" w:after="40"/>
              <w:jc w:val="right"/>
            </w:pPr>
          </w:p>
        </w:tc>
        <w:tc>
          <w:tcPr>
            <w:tcW w:w="649" w:type="pct"/>
            <w:vAlign w:val="center"/>
          </w:tcPr>
          <w:p w:rsidR="00C465AC" w:rsidRPr="00A54E5A" w:rsidRDefault="00C465AC" w:rsidP="0022551B">
            <w:pPr>
              <w:spacing w:before="40" w:after="40"/>
              <w:jc w:val="right"/>
            </w:pPr>
            <w:r w:rsidRPr="00A54E5A">
              <w:t>1.200.000</w:t>
            </w:r>
          </w:p>
        </w:tc>
      </w:tr>
      <w:tr w:rsidR="00C465AC" w:rsidRPr="00A54E5A">
        <w:trPr>
          <w:trHeight w:val="53"/>
        </w:trPr>
        <w:tc>
          <w:tcPr>
            <w:tcW w:w="345" w:type="pct"/>
            <w:vMerge w:val="restart"/>
            <w:vAlign w:val="center"/>
          </w:tcPr>
          <w:p w:rsidR="00C465AC" w:rsidRPr="00A54E5A" w:rsidRDefault="00C465AC" w:rsidP="0022551B">
            <w:pPr>
              <w:spacing w:before="40" w:after="40"/>
              <w:jc w:val="center"/>
            </w:pPr>
            <w:r w:rsidRPr="00A54E5A">
              <w:t>4</w:t>
            </w:r>
          </w:p>
        </w:tc>
        <w:tc>
          <w:tcPr>
            <w:tcW w:w="1409" w:type="pct"/>
            <w:vMerge w:val="restart"/>
            <w:vAlign w:val="center"/>
          </w:tcPr>
          <w:p w:rsidR="00C465AC" w:rsidRPr="00A54E5A" w:rsidRDefault="00C465AC" w:rsidP="0022551B">
            <w:pPr>
              <w:spacing w:before="40" w:after="40"/>
              <w:jc w:val="both"/>
            </w:pPr>
            <w:r w:rsidRPr="00A54E5A">
              <w:t>Cụm dân cư vượt lũ xã Long Thuận</w:t>
            </w:r>
          </w:p>
        </w:tc>
        <w:tc>
          <w:tcPr>
            <w:tcW w:w="1786" w:type="pct"/>
            <w:vAlign w:val="center"/>
          </w:tcPr>
          <w:p w:rsidR="00C465AC" w:rsidRPr="00A54E5A" w:rsidRDefault="00C465AC" w:rsidP="0022551B">
            <w:pPr>
              <w:spacing w:before="40" w:after="40"/>
              <w:jc w:val="both"/>
            </w:pPr>
            <w:r w:rsidRPr="00A54E5A">
              <w:t>Cặp lộ Vàm Thủ</w:t>
            </w:r>
            <w:r w:rsidRPr="00A54E5A">
              <w:rPr>
                <w:bCs/>
              </w:rPr>
              <w:t xml:space="preserve"> - Bình Hòa Tây</w:t>
            </w:r>
          </w:p>
        </w:tc>
        <w:tc>
          <w:tcPr>
            <w:tcW w:w="811" w:type="pct"/>
            <w:vAlign w:val="center"/>
          </w:tcPr>
          <w:p w:rsidR="00C465AC" w:rsidRPr="00A54E5A" w:rsidRDefault="00C465AC" w:rsidP="0022551B">
            <w:pPr>
              <w:spacing w:before="40" w:after="40"/>
              <w:jc w:val="right"/>
            </w:pPr>
          </w:p>
        </w:tc>
        <w:tc>
          <w:tcPr>
            <w:tcW w:w="649" w:type="pct"/>
            <w:vAlign w:val="center"/>
          </w:tcPr>
          <w:p w:rsidR="00C465AC" w:rsidRPr="00A54E5A" w:rsidRDefault="00C465AC" w:rsidP="0022551B">
            <w:pPr>
              <w:spacing w:before="40" w:after="40"/>
              <w:jc w:val="right"/>
            </w:pPr>
            <w:r w:rsidRPr="00A54E5A">
              <w:t>800.000</w:t>
            </w:r>
          </w:p>
        </w:tc>
      </w:tr>
      <w:tr w:rsidR="00C465AC" w:rsidRPr="00A54E5A">
        <w:trPr>
          <w:trHeight w:val="53"/>
        </w:trPr>
        <w:tc>
          <w:tcPr>
            <w:tcW w:w="345" w:type="pct"/>
            <w:vMerge/>
            <w:vAlign w:val="center"/>
          </w:tcPr>
          <w:p w:rsidR="00C465AC" w:rsidRPr="00A54E5A" w:rsidRDefault="00C465AC" w:rsidP="0022551B">
            <w:pPr>
              <w:spacing w:before="40" w:after="40"/>
            </w:pPr>
          </w:p>
        </w:tc>
        <w:tc>
          <w:tcPr>
            <w:tcW w:w="1409" w:type="pct"/>
            <w:vMerge/>
            <w:vAlign w:val="center"/>
          </w:tcPr>
          <w:p w:rsidR="00C465AC" w:rsidRPr="00A54E5A" w:rsidRDefault="00C465AC" w:rsidP="0022551B">
            <w:pPr>
              <w:spacing w:before="40" w:after="40"/>
              <w:jc w:val="both"/>
            </w:pPr>
          </w:p>
        </w:tc>
        <w:tc>
          <w:tcPr>
            <w:tcW w:w="1786" w:type="pct"/>
            <w:vAlign w:val="center"/>
          </w:tcPr>
          <w:p w:rsidR="00C465AC" w:rsidRPr="00A54E5A" w:rsidRDefault="00C465AC" w:rsidP="0022551B">
            <w:pPr>
              <w:spacing w:before="40" w:after="40"/>
              <w:jc w:val="both"/>
            </w:pPr>
            <w:r w:rsidRPr="00A54E5A">
              <w:t>Các đường còn lại trong khu dân cư</w:t>
            </w:r>
          </w:p>
        </w:tc>
        <w:tc>
          <w:tcPr>
            <w:tcW w:w="811" w:type="pct"/>
            <w:vAlign w:val="center"/>
          </w:tcPr>
          <w:p w:rsidR="00C465AC" w:rsidRPr="00A54E5A" w:rsidRDefault="00C465AC" w:rsidP="0022551B">
            <w:pPr>
              <w:spacing w:before="40" w:after="40"/>
              <w:jc w:val="right"/>
            </w:pPr>
          </w:p>
        </w:tc>
        <w:tc>
          <w:tcPr>
            <w:tcW w:w="649" w:type="pct"/>
            <w:vAlign w:val="center"/>
          </w:tcPr>
          <w:p w:rsidR="00C465AC" w:rsidRPr="00A54E5A" w:rsidRDefault="00C465AC" w:rsidP="0022551B">
            <w:pPr>
              <w:spacing w:before="40" w:after="40"/>
              <w:jc w:val="right"/>
            </w:pPr>
            <w:r w:rsidRPr="00A54E5A">
              <w:t>650.000</w:t>
            </w:r>
          </w:p>
        </w:tc>
      </w:tr>
      <w:tr w:rsidR="00C465AC" w:rsidRPr="00A54E5A">
        <w:trPr>
          <w:trHeight w:val="163"/>
        </w:trPr>
        <w:tc>
          <w:tcPr>
            <w:tcW w:w="345" w:type="pct"/>
            <w:vMerge w:val="restart"/>
            <w:vAlign w:val="center"/>
          </w:tcPr>
          <w:p w:rsidR="00C465AC" w:rsidRPr="00A54E5A" w:rsidRDefault="00C465AC" w:rsidP="0022551B">
            <w:pPr>
              <w:spacing w:before="40" w:after="40"/>
              <w:jc w:val="center"/>
            </w:pPr>
            <w:r w:rsidRPr="00A54E5A">
              <w:t>5</w:t>
            </w:r>
          </w:p>
        </w:tc>
        <w:tc>
          <w:tcPr>
            <w:tcW w:w="1409" w:type="pct"/>
            <w:vMerge w:val="restart"/>
            <w:vAlign w:val="center"/>
          </w:tcPr>
          <w:p w:rsidR="00C465AC" w:rsidRPr="00A54E5A" w:rsidRDefault="00C465AC" w:rsidP="0022551B">
            <w:pPr>
              <w:spacing w:before="40" w:after="40"/>
              <w:jc w:val="both"/>
            </w:pPr>
            <w:r w:rsidRPr="00A54E5A">
              <w:t>Cụm dân cư vượt lũ xã Long Thạnh</w:t>
            </w:r>
          </w:p>
        </w:tc>
        <w:tc>
          <w:tcPr>
            <w:tcW w:w="1786" w:type="pct"/>
            <w:vAlign w:val="center"/>
          </w:tcPr>
          <w:p w:rsidR="00C465AC" w:rsidRPr="00A54E5A" w:rsidRDefault="00C465AC" w:rsidP="0022551B">
            <w:pPr>
              <w:spacing w:before="40" w:after="40"/>
              <w:jc w:val="both"/>
            </w:pPr>
            <w:r w:rsidRPr="00A54E5A">
              <w:t xml:space="preserve">Cặp lộ Vàm Thủ </w:t>
            </w:r>
            <w:r w:rsidRPr="00A54E5A">
              <w:rPr>
                <w:bCs/>
              </w:rPr>
              <w:t>- Bình Hòa Tây</w:t>
            </w:r>
          </w:p>
        </w:tc>
        <w:tc>
          <w:tcPr>
            <w:tcW w:w="811" w:type="pct"/>
            <w:vAlign w:val="center"/>
          </w:tcPr>
          <w:p w:rsidR="00C465AC" w:rsidRPr="00A54E5A" w:rsidRDefault="00C465AC" w:rsidP="0022551B">
            <w:pPr>
              <w:spacing w:before="40" w:after="40"/>
              <w:jc w:val="right"/>
            </w:pPr>
          </w:p>
        </w:tc>
        <w:tc>
          <w:tcPr>
            <w:tcW w:w="649" w:type="pct"/>
            <w:vAlign w:val="center"/>
          </w:tcPr>
          <w:p w:rsidR="00C465AC" w:rsidRPr="00A54E5A" w:rsidRDefault="00C465AC" w:rsidP="0022551B">
            <w:pPr>
              <w:spacing w:before="40" w:after="40"/>
              <w:jc w:val="right"/>
            </w:pPr>
            <w:r w:rsidRPr="00A54E5A">
              <w:t>700.000</w:t>
            </w:r>
          </w:p>
        </w:tc>
      </w:tr>
      <w:tr w:rsidR="00C465AC" w:rsidRPr="00C461F4">
        <w:trPr>
          <w:trHeight w:val="160"/>
        </w:trPr>
        <w:tc>
          <w:tcPr>
            <w:tcW w:w="345" w:type="pct"/>
            <w:vMerge/>
            <w:vAlign w:val="center"/>
          </w:tcPr>
          <w:p w:rsidR="00C465AC" w:rsidRPr="00C461F4" w:rsidRDefault="00C465AC" w:rsidP="0022551B">
            <w:pPr>
              <w:spacing w:before="40" w:after="40"/>
            </w:pPr>
          </w:p>
        </w:tc>
        <w:tc>
          <w:tcPr>
            <w:tcW w:w="1409" w:type="pct"/>
            <w:vMerge/>
            <w:vAlign w:val="center"/>
          </w:tcPr>
          <w:p w:rsidR="00C465AC" w:rsidRPr="00C461F4" w:rsidRDefault="00C465AC" w:rsidP="0022551B">
            <w:pPr>
              <w:spacing w:before="40" w:after="40"/>
              <w:jc w:val="both"/>
            </w:pPr>
          </w:p>
        </w:tc>
        <w:tc>
          <w:tcPr>
            <w:tcW w:w="1786" w:type="pct"/>
            <w:vAlign w:val="center"/>
          </w:tcPr>
          <w:p w:rsidR="00C465AC" w:rsidRPr="00C461F4" w:rsidRDefault="00C465AC" w:rsidP="0022551B">
            <w:pPr>
              <w:spacing w:before="40" w:after="40"/>
              <w:jc w:val="both"/>
            </w:pPr>
            <w:r w:rsidRPr="00C461F4">
              <w:t>Các đường còn lại trong khu dân cư</w:t>
            </w:r>
          </w:p>
        </w:tc>
        <w:tc>
          <w:tcPr>
            <w:tcW w:w="811" w:type="pct"/>
            <w:vAlign w:val="center"/>
          </w:tcPr>
          <w:p w:rsidR="00C465AC" w:rsidRPr="00C461F4" w:rsidRDefault="00C465AC" w:rsidP="0022551B">
            <w:pPr>
              <w:spacing w:before="40" w:after="40"/>
              <w:jc w:val="right"/>
            </w:pPr>
          </w:p>
        </w:tc>
        <w:tc>
          <w:tcPr>
            <w:tcW w:w="649" w:type="pct"/>
            <w:vAlign w:val="center"/>
          </w:tcPr>
          <w:p w:rsidR="00C465AC" w:rsidRPr="00C461F4" w:rsidRDefault="00C465AC" w:rsidP="0022551B">
            <w:pPr>
              <w:spacing w:before="40" w:after="40"/>
              <w:jc w:val="right"/>
            </w:pPr>
            <w:r w:rsidRPr="00C461F4">
              <w:t>400.000</w:t>
            </w:r>
          </w:p>
        </w:tc>
      </w:tr>
      <w:tr w:rsidR="00C465AC" w:rsidRPr="00C461F4">
        <w:trPr>
          <w:trHeight w:val="255"/>
        </w:trPr>
        <w:tc>
          <w:tcPr>
            <w:tcW w:w="345" w:type="pct"/>
            <w:vMerge w:val="restart"/>
            <w:vAlign w:val="center"/>
          </w:tcPr>
          <w:p w:rsidR="00C465AC" w:rsidRPr="00C461F4" w:rsidRDefault="00C465AC" w:rsidP="0022551B">
            <w:pPr>
              <w:spacing w:before="40" w:after="40"/>
              <w:jc w:val="center"/>
            </w:pPr>
            <w:r w:rsidRPr="00C461F4">
              <w:t>6</w:t>
            </w:r>
          </w:p>
        </w:tc>
        <w:tc>
          <w:tcPr>
            <w:tcW w:w="1409" w:type="pct"/>
            <w:vMerge w:val="restart"/>
            <w:vAlign w:val="center"/>
          </w:tcPr>
          <w:p w:rsidR="00C465AC" w:rsidRPr="00C461F4" w:rsidRDefault="00C465AC" w:rsidP="0022551B">
            <w:pPr>
              <w:spacing w:before="40" w:after="40"/>
              <w:jc w:val="both"/>
            </w:pPr>
            <w:r w:rsidRPr="00C461F4">
              <w:t>Cụm dân cư vượt lũ Thị trấn Thủ Thừa</w:t>
            </w:r>
          </w:p>
        </w:tc>
        <w:tc>
          <w:tcPr>
            <w:tcW w:w="1786" w:type="pct"/>
            <w:vAlign w:val="center"/>
          </w:tcPr>
          <w:p w:rsidR="00C465AC" w:rsidRPr="00C461F4" w:rsidRDefault="00C465AC" w:rsidP="0022551B">
            <w:pPr>
              <w:spacing w:before="40" w:after="40"/>
              <w:jc w:val="both"/>
            </w:pPr>
            <w:r w:rsidRPr="00C461F4">
              <w:t>Cặp lộ cầu dây</w:t>
            </w:r>
          </w:p>
        </w:tc>
        <w:tc>
          <w:tcPr>
            <w:tcW w:w="811" w:type="pct"/>
            <w:vAlign w:val="center"/>
          </w:tcPr>
          <w:p w:rsidR="00C465AC" w:rsidRPr="00C461F4" w:rsidRDefault="00C465AC" w:rsidP="0022551B">
            <w:pPr>
              <w:spacing w:before="40" w:after="40"/>
              <w:jc w:val="right"/>
            </w:pPr>
            <w:r w:rsidRPr="00C461F4">
              <w:t>1.250.000</w:t>
            </w:r>
          </w:p>
        </w:tc>
        <w:tc>
          <w:tcPr>
            <w:tcW w:w="649" w:type="pct"/>
            <w:vAlign w:val="center"/>
          </w:tcPr>
          <w:p w:rsidR="00C465AC" w:rsidRPr="00C461F4" w:rsidRDefault="00C465AC" w:rsidP="0022551B">
            <w:pPr>
              <w:spacing w:before="40" w:after="40"/>
              <w:jc w:val="right"/>
            </w:pPr>
          </w:p>
        </w:tc>
      </w:tr>
      <w:tr w:rsidR="00C465AC" w:rsidRPr="00C461F4">
        <w:trPr>
          <w:trHeight w:val="151"/>
        </w:trPr>
        <w:tc>
          <w:tcPr>
            <w:tcW w:w="345" w:type="pct"/>
            <w:vMerge/>
            <w:vAlign w:val="center"/>
          </w:tcPr>
          <w:p w:rsidR="00C465AC" w:rsidRPr="00C461F4" w:rsidRDefault="00C465AC" w:rsidP="0022551B">
            <w:pPr>
              <w:spacing w:before="40" w:after="40"/>
            </w:pPr>
          </w:p>
        </w:tc>
        <w:tc>
          <w:tcPr>
            <w:tcW w:w="1409" w:type="pct"/>
            <w:vMerge/>
            <w:vAlign w:val="center"/>
          </w:tcPr>
          <w:p w:rsidR="00C465AC" w:rsidRPr="00C461F4" w:rsidRDefault="00C465AC" w:rsidP="0022551B">
            <w:pPr>
              <w:spacing w:before="40" w:after="40"/>
              <w:jc w:val="both"/>
            </w:pPr>
          </w:p>
        </w:tc>
        <w:tc>
          <w:tcPr>
            <w:tcW w:w="1786" w:type="pct"/>
            <w:vAlign w:val="center"/>
          </w:tcPr>
          <w:p w:rsidR="00C465AC" w:rsidRPr="00C461F4" w:rsidRDefault="00C465AC" w:rsidP="0022551B">
            <w:pPr>
              <w:spacing w:before="40" w:after="40"/>
              <w:jc w:val="both"/>
            </w:pPr>
            <w:r w:rsidRPr="00C461F4">
              <w:t>Các đường còn lại trong khu dân cư</w:t>
            </w:r>
          </w:p>
        </w:tc>
        <w:tc>
          <w:tcPr>
            <w:tcW w:w="811" w:type="pct"/>
            <w:vAlign w:val="center"/>
          </w:tcPr>
          <w:p w:rsidR="00C465AC" w:rsidRPr="00C461F4" w:rsidRDefault="00C465AC" w:rsidP="0022551B">
            <w:pPr>
              <w:spacing w:before="40" w:after="40"/>
              <w:jc w:val="right"/>
            </w:pPr>
            <w:r w:rsidRPr="00C461F4">
              <w:t>900.000</w:t>
            </w:r>
          </w:p>
        </w:tc>
        <w:tc>
          <w:tcPr>
            <w:tcW w:w="649" w:type="pct"/>
            <w:vAlign w:val="center"/>
          </w:tcPr>
          <w:p w:rsidR="00C465AC" w:rsidRPr="00C461F4" w:rsidRDefault="00C465AC" w:rsidP="0022551B">
            <w:pPr>
              <w:spacing w:before="40" w:after="40"/>
              <w:jc w:val="right"/>
            </w:pPr>
          </w:p>
        </w:tc>
      </w:tr>
      <w:tr w:rsidR="00C465AC" w:rsidRPr="00C461F4">
        <w:trPr>
          <w:trHeight w:val="255"/>
        </w:trPr>
        <w:tc>
          <w:tcPr>
            <w:tcW w:w="345" w:type="pct"/>
            <w:vMerge w:val="restart"/>
            <w:vAlign w:val="center"/>
          </w:tcPr>
          <w:p w:rsidR="00C465AC" w:rsidRPr="00C461F4" w:rsidRDefault="00C465AC" w:rsidP="0022551B">
            <w:pPr>
              <w:spacing w:before="40" w:after="40"/>
              <w:jc w:val="center"/>
            </w:pPr>
            <w:r w:rsidRPr="00C461F4">
              <w:t>7</w:t>
            </w:r>
          </w:p>
        </w:tc>
        <w:tc>
          <w:tcPr>
            <w:tcW w:w="1409" w:type="pct"/>
            <w:vMerge w:val="restart"/>
            <w:vAlign w:val="center"/>
          </w:tcPr>
          <w:p w:rsidR="00C465AC" w:rsidRPr="00C461F4" w:rsidRDefault="00C465AC" w:rsidP="0022551B">
            <w:pPr>
              <w:spacing w:before="40" w:after="40"/>
              <w:jc w:val="both"/>
            </w:pPr>
            <w:r w:rsidRPr="00C461F4">
              <w:t>Cụm dân cư vượt lũ xã Mỹ An</w:t>
            </w:r>
          </w:p>
        </w:tc>
        <w:tc>
          <w:tcPr>
            <w:tcW w:w="1786" w:type="pct"/>
            <w:vAlign w:val="center"/>
          </w:tcPr>
          <w:p w:rsidR="00C465AC" w:rsidRPr="00C461F4" w:rsidRDefault="00C465AC" w:rsidP="0022551B">
            <w:pPr>
              <w:spacing w:before="40" w:after="40"/>
              <w:jc w:val="both"/>
            </w:pPr>
            <w:r w:rsidRPr="00C461F4">
              <w:t>Lộ cặp ấp 3 vào khu dân cư</w:t>
            </w:r>
          </w:p>
        </w:tc>
        <w:tc>
          <w:tcPr>
            <w:tcW w:w="811" w:type="pct"/>
            <w:vAlign w:val="center"/>
          </w:tcPr>
          <w:p w:rsidR="00C465AC" w:rsidRPr="00C461F4" w:rsidRDefault="00C465AC" w:rsidP="0022551B">
            <w:pPr>
              <w:spacing w:before="40" w:after="40"/>
              <w:jc w:val="right"/>
            </w:pPr>
          </w:p>
        </w:tc>
        <w:tc>
          <w:tcPr>
            <w:tcW w:w="649" w:type="pct"/>
            <w:vAlign w:val="center"/>
          </w:tcPr>
          <w:p w:rsidR="00C465AC" w:rsidRPr="00C461F4" w:rsidRDefault="00C465AC" w:rsidP="0022551B">
            <w:pPr>
              <w:spacing w:before="40" w:after="40"/>
              <w:jc w:val="right"/>
            </w:pPr>
            <w:r w:rsidRPr="00C461F4">
              <w:t>500.000</w:t>
            </w:r>
          </w:p>
        </w:tc>
      </w:tr>
      <w:tr w:rsidR="00C465AC" w:rsidRPr="00C461F4">
        <w:trPr>
          <w:trHeight w:val="130"/>
        </w:trPr>
        <w:tc>
          <w:tcPr>
            <w:tcW w:w="345" w:type="pct"/>
            <w:vMerge/>
            <w:vAlign w:val="center"/>
          </w:tcPr>
          <w:p w:rsidR="00C465AC" w:rsidRPr="00C461F4" w:rsidRDefault="00C465AC" w:rsidP="0022551B">
            <w:pPr>
              <w:spacing w:before="40" w:after="40"/>
            </w:pPr>
          </w:p>
        </w:tc>
        <w:tc>
          <w:tcPr>
            <w:tcW w:w="1409" w:type="pct"/>
            <w:vMerge/>
            <w:vAlign w:val="center"/>
          </w:tcPr>
          <w:p w:rsidR="00C465AC" w:rsidRPr="00C461F4" w:rsidRDefault="00C465AC" w:rsidP="0022551B">
            <w:pPr>
              <w:spacing w:before="40" w:after="40"/>
              <w:jc w:val="both"/>
            </w:pPr>
          </w:p>
        </w:tc>
        <w:tc>
          <w:tcPr>
            <w:tcW w:w="1786" w:type="pct"/>
            <w:vAlign w:val="center"/>
          </w:tcPr>
          <w:p w:rsidR="00C465AC" w:rsidRPr="00C461F4" w:rsidRDefault="00C465AC" w:rsidP="0022551B">
            <w:pPr>
              <w:spacing w:before="40" w:after="40"/>
              <w:jc w:val="both"/>
            </w:pPr>
            <w:r w:rsidRPr="00C461F4">
              <w:t>Các đường còn lại trong khu dân cư</w:t>
            </w:r>
          </w:p>
        </w:tc>
        <w:tc>
          <w:tcPr>
            <w:tcW w:w="811" w:type="pct"/>
            <w:vAlign w:val="center"/>
          </w:tcPr>
          <w:p w:rsidR="00C465AC" w:rsidRPr="00C461F4" w:rsidRDefault="00C465AC" w:rsidP="0022551B">
            <w:pPr>
              <w:spacing w:before="40" w:after="40"/>
              <w:jc w:val="right"/>
            </w:pPr>
          </w:p>
        </w:tc>
        <w:tc>
          <w:tcPr>
            <w:tcW w:w="649" w:type="pct"/>
            <w:vAlign w:val="center"/>
          </w:tcPr>
          <w:p w:rsidR="00C465AC" w:rsidRPr="00C461F4" w:rsidRDefault="00C465AC" w:rsidP="0022551B">
            <w:pPr>
              <w:spacing w:before="40" w:after="40"/>
              <w:jc w:val="right"/>
            </w:pPr>
            <w:r w:rsidRPr="00C461F4">
              <w:t>400.000</w:t>
            </w:r>
          </w:p>
        </w:tc>
      </w:tr>
      <w:tr w:rsidR="00C465AC" w:rsidRPr="00C461F4">
        <w:trPr>
          <w:trHeight w:val="255"/>
        </w:trPr>
        <w:tc>
          <w:tcPr>
            <w:tcW w:w="345" w:type="pct"/>
            <w:vMerge w:val="restart"/>
            <w:vAlign w:val="center"/>
          </w:tcPr>
          <w:p w:rsidR="00C465AC" w:rsidRPr="00C461F4" w:rsidRDefault="00C465AC" w:rsidP="0022551B">
            <w:pPr>
              <w:spacing w:before="40" w:after="40"/>
              <w:jc w:val="center"/>
            </w:pPr>
            <w:r w:rsidRPr="00C461F4">
              <w:t>8</w:t>
            </w:r>
          </w:p>
        </w:tc>
        <w:tc>
          <w:tcPr>
            <w:tcW w:w="1409" w:type="pct"/>
            <w:vMerge w:val="restart"/>
            <w:vAlign w:val="center"/>
          </w:tcPr>
          <w:p w:rsidR="00C465AC" w:rsidRPr="00C461F4" w:rsidRDefault="00C465AC" w:rsidP="0022551B">
            <w:pPr>
              <w:spacing w:before="40" w:after="40"/>
              <w:jc w:val="both"/>
            </w:pPr>
            <w:r w:rsidRPr="00C461F4">
              <w:t>Cụm dân cư vượt lũ xã Long Thành</w:t>
            </w:r>
          </w:p>
        </w:tc>
        <w:tc>
          <w:tcPr>
            <w:tcW w:w="1786" w:type="pct"/>
            <w:vAlign w:val="center"/>
          </w:tcPr>
          <w:p w:rsidR="00C465AC" w:rsidRPr="00C461F4" w:rsidRDefault="00C465AC" w:rsidP="0022551B">
            <w:pPr>
              <w:spacing w:before="40" w:after="40"/>
              <w:jc w:val="both"/>
              <w:rPr>
                <w:lang w:val="pt-BR"/>
              </w:rPr>
            </w:pPr>
            <w:r w:rsidRPr="00C461F4">
              <w:rPr>
                <w:lang w:val="pt-BR"/>
              </w:rPr>
              <w:t>Cặp lộ UBND xã – QL N2</w:t>
            </w:r>
          </w:p>
        </w:tc>
        <w:tc>
          <w:tcPr>
            <w:tcW w:w="811" w:type="pct"/>
            <w:vAlign w:val="center"/>
          </w:tcPr>
          <w:p w:rsidR="00C465AC" w:rsidRPr="00C461F4" w:rsidRDefault="00C465AC" w:rsidP="0022551B">
            <w:pPr>
              <w:spacing w:before="40" w:after="40"/>
              <w:jc w:val="right"/>
              <w:rPr>
                <w:lang w:val="pt-BR"/>
              </w:rPr>
            </w:pPr>
          </w:p>
        </w:tc>
        <w:tc>
          <w:tcPr>
            <w:tcW w:w="649" w:type="pct"/>
            <w:vAlign w:val="center"/>
          </w:tcPr>
          <w:p w:rsidR="00C465AC" w:rsidRPr="00C461F4" w:rsidRDefault="00C465AC" w:rsidP="0022551B">
            <w:pPr>
              <w:spacing w:before="40" w:after="40"/>
              <w:jc w:val="right"/>
            </w:pPr>
            <w:r w:rsidRPr="00C461F4">
              <w:t>400.000</w:t>
            </w:r>
          </w:p>
        </w:tc>
      </w:tr>
      <w:tr w:rsidR="00C465AC" w:rsidRPr="00C461F4">
        <w:trPr>
          <w:trHeight w:val="302"/>
        </w:trPr>
        <w:tc>
          <w:tcPr>
            <w:tcW w:w="345" w:type="pct"/>
            <w:vMerge/>
            <w:vAlign w:val="center"/>
          </w:tcPr>
          <w:p w:rsidR="00C465AC" w:rsidRPr="00C461F4" w:rsidRDefault="00C465AC" w:rsidP="0022551B">
            <w:pPr>
              <w:spacing w:before="40" w:after="40"/>
            </w:pPr>
          </w:p>
        </w:tc>
        <w:tc>
          <w:tcPr>
            <w:tcW w:w="1409" w:type="pct"/>
            <w:vMerge/>
            <w:vAlign w:val="center"/>
          </w:tcPr>
          <w:p w:rsidR="00C465AC" w:rsidRPr="00C461F4" w:rsidRDefault="00C465AC" w:rsidP="0022551B">
            <w:pPr>
              <w:spacing w:before="40" w:after="40"/>
              <w:jc w:val="both"/>
            </w:pPr>
          </w:p>
        </w:tc>
        <w:tc>
          <w:tcPr>
            <w:tcW w:w="1786" w:type="pct"/>
            <w:vAlign w:val="center"/>
          </w:tcPr>
          <w:p w:rsidR="00C465AC" w:rsidRPr="00C461F4" w:rsidRDefault="00C465AC" w:rsidP="0022551B">
            <w:pPr>
              <w:spacing w:before="40" w:after="40"/>
              <w:jc w:val="both"/>
            </w:pPr>
            <w:r w:rsidRPr="00C461F4">
              <w:t>Các đường còn lại trong khu dân cư</w:t>
            </w:r>
          </w:p>
        </w:tc>
        <w:tc>
          <w:tcPr>
            <w:tcW w:w="811" w:type="pct"/>
            <w:vAlign w:val="center"/>
          </w:tcPr>
          <w:p w:rsidR="00C465AC" w:rsidRPr="00C461F4" w:rsidRDefault="00C465AC" w:rsidP="0022551B">
            <w:pPr>
              <w:spacing w:before="40" w:after="40"/>
              <w:jc w:val="right"/>
            </w:pPr>
          </w:p>
        </w:tc>
        <w:tc>
          <w:tcPr>
            <w:tcW w:w="649" w:type="pct"/>
            <w:vAlign w:val="center"/>
          </w:tcPr>
          <w:p w:rsidR="00C465AC" w:rsidRPr="00C461F4" w:rsidRDefault="00C465AC" w:rsidP="0022551B">
            <w:pPr>
              <w:spacing w:before="40" w:after="40"/>
              <w:jc w:val="right"/>
            </w:pPr>
            <w:r w:rsidRPr="00C461F4">
              <w:t>350.000</w:t>
            </w:r>
          </w:p>
        </w:tc>
      </w:tr>
      <w:tr w:rsidR="00C465AC" w:rsidRPr="00C461F4">
        <w:trPr>
          <w:trHeight w:val="255"/>
        </w:trPr>
        <w:tc>
          <w:tcPr>
            <w:tcW w:w="345" w:type="pct"/>
            <w:vMerge w:val="restart"/>
            <w:vAlign w:val="center"/>
          </w:tcPr>
          <w:p w:rsidR="00C465AC" w:rsidRPr="00C461F4" w:rsidRDefault="00C465AC" w:rsidP="0022551B">
            <w:pPr>
              <w:spacing w:before="40" w:after="40"/>
              <w:jc w:val="center"/>
            </w:pPr>
            <w:r w:rsidRPr="00C461F4">
              <w:t>9</w:t>
            </w:r>
          </w:p>
        </w:tc>
        <w:tc>
          <w:tcPr>
            <w:tcW w:w="1409" w:type="pct"/>
            <w:vMerge w:val="restart"/>
            <w:vAlign w:val="center"/>
          </w:tcPr>
          <w:p w:rsidR="00C465AC" w:rsidRPr="00C461F4" w:rsidRDefault="00C465AC" w:rsidP="0022551B">
            <w:pPr>
              <w:spacing w:before="40" w:after="40"/>
              <w:jc w:val="both"/>
            </w:pPr>
            <w:r w:rsidRPr="00C461F4">
              <w:t>Cụm dân cư vượt lũ xã Tân Lập</w:t>
            </w:r>
          </w:p>
        </w:tc>
        <w:tc>
          <w:tcPr>
            <w:tcW w:w="1786" w:type="pct"/>
            <w:vAlign w:val="center"/>
          </w:tcPr>
          <w:p w:rsidR="00C465AC" w:rsidRPr="00C461F4" w:rsidRDefault="00C465AC" w:rsidP="0022551B">
            <w:pPr>
              <w:spacing w:before="40" w:after="40"/>
              <w:jc w:val="both"/>
            </w:pPr>
            <w:r w:rsidRPr="00C461F4">
              <w:t>ĐT 818 (Cặp lộ Bo Bo)</w:t>
            </w:r>
          </w:p>
        </w:tc>
        <w:tc>
          <w:tcPr>
            <w:tcW w:w="811" w:type="pct"/>
            <w:vAlign w:val="center"/>
          </w:tcPr>
          <w:p w:rsidR="00C465AC" w:rsidRPr="00C461F4" w:rsidRDefault="00C465AC" w:rsidP="0022551B">
            <w:pPr>
              <w:spacing w:before="40" w:after="40"/>
              <w:jc w:val="right"/>
            </w:pPr>
          </w:p>
        </w:tc>
        <w:tc>
          <w:tcPr>
            <w:tcW w:w="649" w:type="pct"/>
            <w:vAlign w:val="center"/>
          </w:tcPr>
          <w:p w:rsidR="00C465AC" w:rsidRPr="00C461F4" w:rsidRDefault="00C465AC" w:rsidP="0022551B">
            <w:pPr>
              <w:spacing w:before="40" w:after="40"/>
              <w:jc w:val="right"/>
            </w:pPr>
            <w:r w:rsidRPr="00C461F4">
              <w:t>500.000</w:t>
            </w:r>
          </w:p>
        </w:tc>
      </w:tr>
      <w:tr w:rsidR="00C465AC" w:rsidRPr="00C461F4">
        <w:trPr>
          <w:trHeight w:val="114"/>
        </w:trPr>
        <w:tc>
          <w:tcPr>
            <w:tcW w:w="345" w:type="pct"/>
            <w:vMerge/>
            <w:vAlign w:val="center"/>
          </w:tcPr>
          <w:p w:rsidR="00C465AC" w:rsidRPr="00C461F4" w:rsidRDefault="00C465AC" w:rsidP="0022551B">
            <w:pPr>
              <w:spacing w:before="40" w:after="40"/>
            </w:pPr>
          </w:p>
        </w:tc>
        <w:tc>
          <w:tcPr>
            <w:tcW w:w="1409" w:type="pct"/>
            <w:vMerge/>
            <w:vAlign w:val="center"/>
          </w:tcPr>
          <w:p w:rsidR="00C465AC" w:rsidRPr="00C461F4" w:rsidRDefault="00C465AC" w:rsidP="0022551B">
            <w:pPr>
              <w:spacing w:before="40" w:after="40"/>
              <w:jc w:val="both"/>
            </w:pPr>
          </w:p>
        </w:tc>
        <w:tc>
          <w:tcPr>
            <w:tcW w:w="1786" w:type="pct"/>
            <w:vAlign w:val="center"/>
          </w:tcPr>
          <w:p w:rsidR="00C465AC" w:rsidRPr="00C461F4" w:rsidRDefault="00C465AC" w:rsidP="0022551B">
            <w:pPr>
              <w:spacing w:before="40" w:after="40"/>
              <w:jc w:val="both"/>
            </w:pPr>
            <w:r w:rsidRPr="00C461F4">
              <w:t xml:space="preserve">Các đường còn lại trong khu dân </w:t>
            </w:r>
            <w:r w:rsidRPr="00C461F4">
              <w:lastRenderedPageBreak/>
              <w:t>cư</w:t>
            </w:r>
          </w:p>
        </w:tc>
        <w:tc>
          <w:tcPr>
            <w:tcW w:w="811" w:type="pct"/>
            <w:vAlign w:val="center"/>
          </w:tcPr>
          <w:p w:rsidR="00C465AC" w:rsidRPr="00C461F4" w:rsidRDefault="00C465AC" w:rsidP="0022551B">
            <w:pPr>
              <w:spacing w:before="40" w:after="40"/>
              <w:jc w:val="right"/>
            </w:pPr>
          </w:p>
        </w:tc>
        <w:tc>
          <w:tcPr>
            <w:tcW w:w="649" w:type="pct"/>
            <w:vAlign w:val="center"/>
          </w:tcPr>
          <w:p w:rsidR="00C465AC" w:rsidRPr="00C461F4" w:rsidRDefault="00C465AC" w:rsidP="0022551B">
            <w:pPr>
              <w:spacing w:before="40" w:after="40"/>
              <w:jc w:val="right"/>
            </w:pPr>
            <w:r w:rsidRPr="00C461F4">
              <w:t>360.000</w:t>
            </w:r>
          </w:p>
        </w:tc>
      </w:tr>
      <w:tr w:rsidR="00C465AC" w:rsidRPr="00C461F4">
        <w:trPr>
          <w:trHeight w:val="510"/>
        </w:trPr>
        <w:tc>
          <w:tcPr>
            <w:tcW w:w="345" w:type="pct"/>
            <w:vMerge w:val="restart"/>
            <w:vAlign w:val="center"/>
          </w:tcPr>
          <w:p w:rsidR="00C465AC" w:rsidRPr="00C461F4" w:rsidRDefault="00C465AC" w:rsidP="0022551B">
            <w:pPr>
              <w:spacing w:before="40" w:after="40"/>
              <w:jc w:val="center"/>
            </w:pPr>
            <w:r w:rsidRPr="00C461F4">
              <w:t>10</w:t>
            </w:r>
          </w:p>
        </w:tc>
        <w:tc>
          <w:tcPr>
            <w:tcW w:w="1409" w:type="pct"/>
            <w:vMerge w:val="restart"/>
            <w:vAlign w:val="center"/>
          </w:tcPr>
          <w:p w:rsidR="00C465AC" w:rsidRPr="00C461F4" w:rsidRDefault="00C465AC" w:rsidP="0022551B">
            <w:pPr>
              <w:spacing w:before="40" w:after="40"/>
              <w:jc w:val="both"/>
            </w:pPr>
            <w:r w:rsidRPr="00C461F4">
              <w:t>Cụm dân cư vượt lũ Liên xã</w:t>
            </w:r>
          </w:p>
        </w:tc>
        <w:tc>
          <w:tcPr>
            <w:tcW w:w="1786" w:type="pct"/>
            <w:vAlign w:val="center"/>
          </w:tcPr>
          <w:p w:rsidR="00C465AC" w:rsidRPr="00C461F4" w:rsidRDefault="00C465AC" w:rsidP="0022551B">
            <w:pPr>
              <w:spacing w:before="40" w:after="40"/>
              <w:jc w:val="both"/>
            </w:pPr>
            <w:r w:rsidRPr="00C461F4">
              <w:t>Cặp lộ từ Mương Khai – Cụm dân cư vượt lũ Mỹ Thạnh</w:t>
            </w:r>
          </w:p>
        </w:tc>
        <w:tc>
          <w:tcPr>
            <w:tcW w:w="811" w:type="pct"/>
            <w:vAlign w:val="center"/>
          </w:tcPr>
          <w:p w:rsidR="00C465AC" w:rsidRPr="00C461F4" w:rsidRDefault="00C465AC" w:rsidP="0022551B">
            <w:pPr>
              <w:spacing w:before="40" w:after="40"/>
              <w:jc w:val="right"/>
            </w:pPr>
          </w:p>
        </w:tc>
        <w:tc>
          <w:tcPr>
            <w:tcW w:w="649" w:type="pct"/>
            <w:vAlign w:val="center"/>
          </w:tcPr>
          <w:p w:rsidR="00C465AC" w:rsidRPr="00C461F4" w:rsidRDefault="00C465AC" w:rsidP="0022551B">
            <w:pPr>
              <w:spacing w:before="40" w:after="40"/>
              <w:jc w:val="right"/>
            </w:pPr>
            <w:r w:rsidRPr="00C461F4">
              <w:t>600.000</w:t>
            </w:r>
          </w:p>
        </w:tc>
      </w:tr>
      <w:tr w:rsidR="00C465AC" w:rsidRPr="00C461F4">
        <w:trPr>
          <w:trHeight w:val="510"/>
        </w:trPr>
        <w:tc>
          <w:tcPr>
            <w:tcW w:w="345" w:type="pct"/>
            <w:vMerge/>
            <w:vAlign w:val="center"/>
          </w:tcPr>
          <w:p w:rsidR="00C465AC" w:rsidRPr="00C461F4" w:rsidRDefault="00C465AC" w:rsidP="0022551B">
            <w:pPr>
              <w:spacing w:before="40" w:after="40"/>
            </w:pPr>
          </w:p>
        </w:tc>
        <w:tc>
          <w:tcPr>
            <w:tcW w:w="1409" w:type="pct"/>
            <w:vMerge/>
            <w:vAlign w:val="center"/>
          </w:tcPr>
          <w:p w:rsidR="00C465AC" w:rsidRPr="00C461F4" w:rsidRDefault="00C465AC" w:rsidP="0022551B">
            <w:pPr>
              <w:spacing w:before="40" w:after="40"/>
              <w:jc w:val="both"/>
            </w:pPr>
          </w:p>
        </w:tc>
        <w:tc>
          <w:tcPr>
            <w:tcW w:w="1786" w:type="pct"/>
            <w:vAlign w:val="center"/>
          </w:tcPr>
          <w:p w:rsidR="00C465AC" w:rsidRPr="00C461F4" w:rsidRDefault="00C465AC" w:rsidP="0022551B">
            <w:pPr>
              <w:spacing w:before="40" w:after="40"/>
              <w:jc w:val="both"/>
            </w:pPr>
            <w:r w:rsidRPr="00C461F4">
              <w:t>Cặp lộ từ cụm dân cư liên xã – cầu dây Thủ Thừa</w:t>
            </w:r>
          </w:p>
        </w:tc>
        <w:tc>
          <w:tcPr>
            <w:tcW w:w="811" w:type="pct"/>
            <w:vAlign w:val="center"/>
          </w:tcPr>
          <w:p w:rsidR="00C465AC" w:rsidRPr="00C461F4" w:rsidRDefault="00C465AC" w:rsidP="0022551B">
            <w:pPr>
              <w:spacing w:before="40" w:after="40"/>
              <w:jc w:val="right"/>
            </w:pPr>
          </w:p>
        </w:tc>
        <w:tc>
          <w:tcPr>
            <w:tcW w:w="649" w:type="pct"/>
            <w:vAlign w:val="center"/>
          </w:tcPr>
          <w:p w:rsidR="00C465AC" w:rsidRPr="00C461F4" w:rsidRDefault="00C465AC" w:rsidP="0022551B">
            <w:pPr>
              <w:spacing w:before="40" w:after="40"/>
              <w:jc w:val="right"/>
            </w:pPr>
            <w:r w:rsidRPr="00C461F4">
              <w:t>600.000</w:t>
            </w:r>
          </w:p>
        </w:tc>
      </w:tr>
      <w:tr w:rsidR="00C465AC" w:rsidRPr="00C461F4">
        <w:trPr>
          <w:trHeight w:val="68"/>
        </w:trPr>
        <w:tc>
          <w:tcPr>
            <w:tcW w:w="345" w:type="pct"/>
            <w:vMerge/>
            <w:vAlign w:val="center"/>
          </w:tcPr>
          <w:p w:rsidR="00C465AC" w:rsidRPr="00C461F4" w:rsidRDefault="00C465AC" w:rsidP="0022551B">
            <w:pPr>
              <w:spacing w:before="40" w:after="40"/>
            </w:pPr>
          </w:p>
        </w:tc>
        <w:tc>
          <w:tcPr>
            <w:tcW w:w="1409" w:type="pct"/>
            <w:vMerge/>
            <w:vAlign w:val="center"/>
          </w:tcPr>
          <w:p w:rsidR="00C465AC" w:rsidRPr="00C461F4" w:rsidRDefault="00C465AC" w:rsidP="0022551B">
            <w:pPr>
              <w:spacing w:before="40" w:after="40"/>
              <w:jc w:val="both"/>
            </w:pPr>
          </w:p>
        </w:tc>
        <w:tc>
          <w:tcPr>
            <w:tcW w:w="1786" w:type="pct"/>
            <w:vAlign w:val="center"/>
          </w:tcPr>
          <w:p w:rsidR="00C465AC" w:rsidRPr="00C461F4" w:rsidRDefault="00C465AC" w:rsidP="0022551B">
            <w:pPr>
              <w:spacing w:before="40" w:after="40"/>
              <w:jc w:val="both"/>
            </w:pPr>
            <w:r w:rsidRPr="00C461F4">
              <w:t>Các đường còn lại trong khu dân cư</w:t>
            </w:r>
          </w:p>
        </w:tc>
        <w:tc>
          <w:tcPr>
            <w:tcW w:w="811" w:type="pct"/>
            <w:vAlign w:val="center"/>
          </w:tcPr>
          <w:p w:rsidR="00C465AC" w:rsidRPr="00C461F4" w:rsidRDefault="00C465AC" w:rsidP="0022551B">
            <w:pPr>
              <w:spacing w:before="40" w:after="40"/>
              <w:jc w:val="right"/>
            </w:pPr>
          </w:p>
        </w:tc>
        <w:tc>
          <w:tcPr>
            <w:tcW w:w="649" w:type="pct"/>
            <w:vAlign w:val="center"/>
          </w:tcPr>
          <w:p w:rsidR="00C465AC" w:rsidRPr="00C461F4" w:rsidRDefault="00C465AC" w:rsidP="0022551B">
            <w:pPr>
              <w:spacing w:before="40" w:after="40"/>
              <w:jc w:val="right"/>
            </w:pPr>
            <w:r w:rsidRPr="00C461F4">
              <w:t>400.000</w:t>
            </w:r>
          </w:p>
        </w:tc>
      </w:tr>
      <w:tr w:rsidR="00C465AC" w:rsidRPr="00A54E5A">
        <w:trPr>
          <w:trHeight w:val="510"/>
        </w:trPr>
        <w:tc>
          <w:tcPr>
            <w:tcW w:w="345" w:type="pct"/>
            <w:vAlign w:val="center"/>
          </w:tcPr>
          <w:p w:rsidR="00C465AC" w:rsidRPr="00A54E5A" w:rsidRDefault="00C465AC" w:rsidP="0022551B">
            <w:pPr>
              <w:spacing w:before="40" w:after="40"/>
              <w:jc w:val="center"/>
            </w:pPr>
            <w:r w:rsidRPr="00A54E5A">
              <w:t>11</w:t>
            </w:r>
          </w:p>
        </w:tc>
        <w:tc>
          <w:tcPr>
            <w:tcW w:w="1409" w:type="pct"/>
            <w:vAlign w:val="center"/>
          </w:tcPr>
          <w:p w:rsidR="00C465AC" w:rsidRPr="00A54E5A" w:rsidRDefault="00C465AC" w:rsidP="0022551B">
            <w:pPr>
              <w:spacing w:before="40" w:after="40"/>
              <w:jc w:val="both"/>
            </w:pPr>
            <w:r w:rsidRPr="00A54E5A">
              <w:t>Tuyến Cụm dân cư vượt lũ Mỹ Thạnh</w:t>
            </w:r>
          </w:p>
        </w:tc>
        <w:tc>
          <w:tcPr>
            <w:tcW w:w="1786" w:type="pct"/>
            <w:vAlign w:val="center"/>
          </w:tcPr>
          <w:p w:rsidR="00C465AC" w:rsidRPr="00A54E5A" w:rsidRDefault="00C465AC" w:rsidP="0022551B">
            <w:pPr>
              <w:spacing w:before="40" w:after="40"/>
              <w:jc w:val="both"/>
            </w:pPr>
            <w:r w:rsidRPr="00A54E5A">
              <w:t>Cặp ĐT 817 (Vàm Thủ -</w:t>
            </w:r>
            <w:r w:rsidRPr="00A54E5A">
              <w:rPr>
                <w:bCs/>
              </w:rPr>
              <w:t xml:space="preserve"> Bình Hòa Tây)</w:t>
            </w:r>
          </w:p>
        </w:tc>
        <w:tc>
          <w:tcPr>
            <w:tcW w:w="811" w:type="pct"/>
            <w:vAlign w:val="center"/>
          </w:tcPr>
          <w:p w:rsidR="00C465AC" w:rsidRPr="00A54E5A" w:rsidRDefault="00C465AC" w:rsidP="0022551B">
            <w:pPr>
              <w:spacing w:before="40" w:after="40"/>
              <w:jc w:val="right"/>
            </w:pPr>
          </w:p>
        </w:tc>
        <w:tc>
          <w:tcPr>
            <w:tcW w:w="649" w:type="pct"/>
            <w:vAlign w:val="center"/>
          </w:tcPr>
          <w:p w:rsidR="00C465AC" w:rsidRPr="00A54E5A" w:rsidRDefault="00C465AC" w:rsidP="0022551B">
            <w:pPr>
              <w:spacing w:before="40" w:after="40"/>
              <w:jc w:val="right"/>
            </w:pPr>
            <w:r w:rsidRPr="00A54E5A">
              <w:t>1.200.000</w:t>
            </w:r>
          </w:p>
        </w:tc>
      </w:tr>
      <w:tr w:rsidR="00C465AC" w:rsidRPr="00A54E5A">
        <w:trPr>
          <w:trHeight w:val="510"/>
        </w:trPr>
        <w:tc>
          <w:tcPr>
            <w:tcW w:w="345" w:type="pct"/>
            <w:vAlign w:val="center"/>
          </w:tcPr>
          <w:p w:rsidR="00C465AC" w:rsidRPr="00A54E5A" w:rsidRDefault="00C465AC" w:rsidP="0022551B">
            <w:pPr>
              <w:spacing w:before="40" w:after="40"/>
              <w:jc w:val="center"/>
            </w:pPr>
            <w:r w:rsidRPr="00A54E5A">
              <w:t>12</w:t>
            </w:r>
          </w:p>
        </w:tc>
        <w:tc>
          <w:tcPr>
            <w:tcW w:w="1409" w:type="pct"/>
            <w:vAlign w:val="center"/>
          </w:tcPr>
          <w:p w:rsidR="00C465AC" w:rsidRPr="00A54E5A" w:rsidRDefault="00C465AC" w:rsidP="0022551B">
            <w:pPr>
              <w:spacing w:before="40" w:after="40"/>
              <w:jc w:val="both"/>
            </w:pPr>
            <w:r w:rsidRPr="00A54E5A">
              <w:t>Tuyến Cụm dân cư vượt lũ Mỹ Lạc</w:t>
            </w:r>
          </w:p>
        </w:tc>
        <w:tc>
          <w:tcPr>
            <w:tcW w:w="1786" w:type="pct"/>
            <w:vAlign w:val="center"/>
          </w:tcPr>
          <w:p w:rsidR="00C465AC" w:rsidRPr="00A54E5A" w:rsidRDefault="00C465AC" w:rsidP="0022551B">
            <w:pPr>
              <w:spacing w:before="40" w:after="40"/>
              <w:jc w:val="both"/>
            </w:pPr>
            <w:r w:rsidRPr="00A54E5A">
              <w:t>Cặp ĐT 817 (Vàm Thủ -</w:t>
            </w:r>
            <w:r w:rsidRPr="00A54E5A">
              <w:rPr>
                <w:bCs/>
              </w:rPr>
              <w:t xml:space="preserve"> Bình Hòa Tây)</w:t>
            </w:r>
          </w:p>
        </w:tc>
        <w:tc>
          <w:tcPr>
            <w:tcW w:w="811" w:type="pct"/>
            <w:vAlign w:val="center"/>
          </w:tcPr>
          <w:p w:rsidR="00C465AC" w:rsidRPr="00A54E5A" w:rsidRDefault="00C465AC" w:rsidP="0022551B">
            <w:pPr>
              <w:spacing w:before="40" w:after="40"/>
              <w:jc w:val="right"/>
            </w:pPr>
          </w:p>
        </w:tc>
        <w:tc>
          <w:tcPr>
            <w:tcW w:w="649" w:type="pct"/>
            <w:vAlign w:val="center"/>
          </w:tcPr>
          <w:p w:rsidR="00C465AC" w:rsidRPr="00A54E5A" w:rsidRDefault="00C465AC" w:rsidP="0022551B">
            <w:pPr>
              <w:spacing w:before="40" w:after="40"/>
              <w:jc w:val="right"/>
            </w:pPr>
            <w:r w:rsidRPr="00A54E5A">
              <w:t>1.200.000</w:t>
            </w:r>
          </w:p>
        </w:tc>
      </w:tr>
      <w:tr w:rsidR="00C465AC" w:rsidRPr="00A54E5A">
        <w:trPr>
          <w:trHeight w:val="510"/>
        </w:trPr>
        <w:tc>
          <w:tcPr>
            <w:tcW w:w="345" w:type="pct"/>
            <w:vAlign w:val="center"/>
          </w:tcPr>
          <w:p w:rsidR="00C465AC" w:rsidRPr="00A54E5A" w:rsidRDefault="00C465AC" w:rsidP="0022551B">
            <w:pPr>
              <w:spacing w:before="40" w:after="40"/>
              <w:jc w:val="center"/>
            </w:pPr>
            <w:r w:rsidRPr="00A54E5A">
              <w:t>13</w:t>
            </w:r>
          </w:p>
        </w:tc>
        <w:tc>
          <w:tcPr>
            <w:tcW w:w="1409" w:type="pct"/>
            <w:vAlign w:val="center"/>
          </w:tcPr>
          <w:p w:rsidR="00C465AC" w:rsidRPr="00A54E5A" w:rsidRDefault="00C465AC" w:rsidP="0022551B">
            <w:pPr>
              <w:spacing w:before="40" w:after="40"/>
              <w:jc w:val="both"/>
            </w:pPr>
            <w:r w:rsidRPr="00A54E5A">
              <w:t>Tuyến dân cư ấp 2, Long Thạnh</w:t>
            </w:r>
          </w:p>
        </w:tc>
        <w:tc>
          <w:tcPr>
            <w:tcW w:w="1786" w:type="pct"/>
            <w:vAlign w:val="center"/>
          </w:tcPr>
          <w:p w:rsidR="00C465AC" w:rsidRPr="00A54E5A" w:rsidRDefault="00C465AC" w:rsidP="0022551B">
            <w:pPr>
              <w:spacing w:before="40" w:after="40"/>
              <w:jc w:val="both"/>
            </w:pPr>
            <w:r w:rsidRPr="00A54E5A">
              <w:t>Cặp ĐT 817 (Vàm Thủ -</w:t>
            </w:r>
            <w:r w:rsidRPr="00A54E5A">
              <w:rPr>
                <w:bCs/>
              </w:rPr>
              <w:t xml:space="preserve"> Bình Hòa Tây)</w:t>
            </w:r>
          </w:p>
        </w:tc>
        <w:tc>
          <w:tcPr>
            <w:tcW w:w="811" w:type="pct"/>
            <w:vAlign w:val="center"/>
          </w:tcPr>
          <w:p w:rsidR="00C465AC" w:rsidRPr="00A54E5A" w:rsidRDefault="00C465AC" w:rsidP="0022551B">
            <w:pPr>
              <w:spacing w:before="40" w:after="40"/>
              <w:jc w:val="right"/>
            </w:pPr>
          </w:p>
        </w:tc>
        <w:tc>
          <w:tcPr>
            <w:tcW w:w="649" w:type="pct"/>
            <w:vAlign w:val="center"/>
          </w:tcPr>
          <w:p w:rsidR="00C465AC" w:rsidRPr="00A54E5A" w:rsidRDefault="00C465AC" w:rsidP="0022551B">
            <w:pPr>
              <w:spacing w:before="40" w:after="40"/>
              <w:jc w:val="right"/>
            </w:pPr>
            <w:r w:rsidRPr="00A54E5A">
              <w:t>600.000</w:t>
            </w:r>
          </w:p>
        </w:tc>
      </w:tr>
      <w:tr w:rsidR="00C465AC" w:rsidRPr="00A54E5A">
        <w:trPr>
          <w:trHeight w:val="471"/>
        </w:trPr>
        <w:tc>
          <w:tcPr>
            <w:tcW w:w="345" w:type="pct"/>
            <w:vAlign w:val="center"/>
          </w:tcPr>
          <w:p w:rsidR="00C465AC" w:rsidRPr="00A54E5A" w:rsidRDefault="00C465AC" w:rsidP="0022551B">
            <w:pPr>
              <w:spacing w:before="40" w:after="40"/>
              <w:jc w:val="center"/>
            </w:pPr>
            <w:r w:rsidRPr="00A54E5A">
              <w:t>14</w:t>
            </w:r>
          </w:p>
        </w:tc>
        <w:tc>
          <w:tcPr>
            <w:tcW w:w="1409" w:type="pct"/>
            <w:vAlign w:val="center"/>
          </w:tcPr>
          <w:p w:rsidR="00C465AC" w:rsidRPr="00A54E5A" w:rsidRDefault="00C465AC" w:rsidP="0022551B">
            <w:pPr>
              <w:spacing w:before="40" w:after="40"/>
              <w:jc w:val="both"/>
            </w:pPr>
            <w:r w:rsidRPr="00A54E5A">
              <w:t>Tuyến dân cư ấp 3, Long Thạnh</w:t>
            </w:r>
          </w:p>
        </w:tc>
        <w:tc>
          <w:tcPr>
            <w:tcW w:w="1786" w:type="pct"/>
            <w:vAlign w:val="center"/>
          </w:tcPr>
          <w:p w:rsidR="00C465AC" w:rsidRPr="00A54E5A" w:rsidRDefault="00C465AC" w:rsidP="0022551B">
            <w:pPr>
              <w:spacing w:before="40" w:after="40"/>
              <w:jc w:val="both"/>
            </w:pPr>
            <w:r w:rsidRPr="00A54E5A">
              <w:t xml:space="preserve">Cặp lộ Vàm Thủ - </w:t>
            </w:r>
            <w:r w:rsidRPr="00A54E5A">
              <w:rPr>
                <w:bCs/>
              </w:rPr>
              <w:t>Bình Hòa Tây</w:t>
            </w:r>
          </w:p>
        </w:tc>
        <w:tc>
          <w:tcPr>
            <w:tcW w:w="811" w:type="pct"/>
            <w:vAlign w:val="center"/>
          </w:tcPr>
          <w:p w:rsidR="00C465AC" w:rsidRPr="00A54E5A" w:rsidRDefault="00C465AC" w:rsidP="0022551B">
            <w:pPr>
              <w:spacing w:before="40" w:after="40"/>
              <w:jc w:val="right"/>
            </w:pPr>
          </w:p>
        </w:tc>
        <w:tc>
          <w:tcPr>
            <w:tcW w:w="649" w:type="pct"/>
            <w:vAlign w:val="center"/>
          </w:tcPr>
          <w:p w:rsidR="00C465AC" w:rsidRPr="00A54E5A" w:rsidRDefault="00C465AC" w:rsidP="0022551B">
            <w:pPr>
              <w:spacing w:before="40" w:after="40"/>
              <w:jc w:val="right"/>
            </w:pPr>
            <w:r w:rsidRPr="00A54E5A">
              <w:t>600.000</w:t>
            </w:r>
          </w:p>
        </w:tc>
      </w:tr>
      <w:tr w:rsidR="00C465AC" w:rsidRPr="00C461F4">
        <w:trPr>
          <w:trHeight w:val="367"/>
        </w:trPr>
        <w:tc>
          <w:tcPr>
            <w:tcW w:w="345" w:type="pct"/>
            <w:vAlign w:val="center"/>
          </w:tcPr>
          <w:p w:rsidR="00C465AC" w:rsidRPr="00C461F4" w:rsidRDefault="00C465AC" w:rsidP="0022551B">
            <w:pPr>
              <w:spacing w:before="40" w:after="40"/>
              <w:jc w:val="center"/>
            </w:pPr>
            <w:r w:rsidRPr="00C461F4">
              <w:t>15</w:t>
            </w:r>
          </w:p>
        </w:tc>
        <w:tc>
          <w:tcPr>
            <w:tcW w:w="1409" w:type="pct"/>
            <w:vAlign w:val="center"/>
          </w:tcPr>
          <w:p w:rsidR="00C465AC" w:rsidRPr="00C461F4" w:rsidRDefault="00C465AC" w:rsidP="0022551B">
            <w:pPr>
              <w:spacing w:before="40" w:after="40"/>
              <w:jc w:val="both"/>
            </w:pPr>
            <w:r w:rsidRPr="00C461F4">
              <w:t>Tuyến dân cư N2, đoạn 1, Long Thạnh</w:t>
            </w:r>
          </w:p>
        </w:tc>
        <w:tc>
          <w:tcPr>
            <w:tcW w:w="1786" w:type="pct"/>
            <w:vAlign w:val="center"/>
          </w:tcPr>
          <w:p w:rsidR="00C465AC" w:rsidRPr="00C461F4" w:rsidRDefault="00C465AC" w:rsidP="0022551B">
            <w:pPr>
              <w:spacing w:before="40" w:after="40"/>
              <w:jc w:val="both"/>
            </w:pPr>
            <w:r w:rsidRPr="00C461F4">
              <w:t>Cặp QL N2</w:t>
            </w:r>
          </w:p>
        </w:tc>
        <w:tc>
          <w:tcPr>
            <w:tcW w:w="811" w:type="pct"/>
            <w:vAlign w:val="center"/>
          </w:tcPr>
          <w:p w:rsidR="00C465AC" w:rsidRPr="00C461F4" w:rsidRDefault="00C465AC" w:rsidP="0022551B">
            <w:pPr>
              <w:spacing w:before="40" w:after="40"/>
              <w:jc w:val="right"/>
            </w:pPr>
          </w:p>
        </w:tc>
        <w:tc>
          <w:tcPr>
            <w:tcW w:w="649" w:type="pct"/>
            <w:vAlign w:val="center"/>
          </w:tcPr>
          <w:p w:rsidR="00C465AC" w:rsidRPr="00C461F4" w:rsidRDefault="00C465AC" w:rsidP="0022551B">
            <w:pPr>
              <w:spacing w:before="40" w:after="40"/>
              <w:jc w:val="right"/>
            </w:pPr>
            <w:r w:rsidRPr="00C461F4">
              <w:t>1.200.000</w:t>
            </w:r>
          </w:p>
        </w:tc>
      </w:tr>
      <w:tr w:rsidR="00C465AC" w:rsidRPr="00C461F4">
        <w:trPr>
          <w:trHeight w:val="336"/>
        </w:trPr>
        <w:tc>
          <w:tcPr>
            <w:tcW w:w="345" w:type="pct"/>
            <w:vAlign w:val="center"/>
          </w:tcPr>
          <w:p w:rsidR="00C465AC" w:rsidRPr="00C461F4" w:rsidRDefault="00C465AC" w:rsidP="0022551B">
            <w:pPr>
              <w:spacing w:before="40" w:after="40"/>
              <w:jc w:val="center"/>
            </w:pPr>
            <w:r w:rsidRPr="00C461F4">
              <w:t>16</w:t>
            </w:r>
          </w:p>
        </w:tc>
        <w:tc>
          <w:tcPr>
            <w:tcW w:w="1409" w:type="pct"/>
            <w:vAlign w:val="center"/>
          </w:tcPr>
          <w:p w:rsidR="00C465AC" w:rsidRPr="00C461F4" w:rsidRDefault="00C465AC" w:rsidP="0022551B">
            <w:pPr>
              <w:spacing w:before="40" w:after="40"/>
              <w:jc w:val="both"/>
            </w:pPr>
            <w:r w:rsidRPr="00C461F4">
              <w:t>Tuyến dân cư cầu dây 1, Long Thuận</w:t>
            </w:r>
          </w:p>
        </w:tc>
        <w:tc>
          <w:tcPr>
            <w:tcW w:w="1786" w:type="pct"/>
            <w:vAlign w:val="center"/>
          </w:tcPr>
          <w:p w:rsidR="00C465AC" w:rsidRPr="00C461F4" w:rsidRDefault="00C465AC" w:rsidP="0022551B">
            <w:pPr>
              <w:spacing w:before="40" w:after="40"/>
              <w:jc w:val="both"/>
            </w:pPr>
            <w:r w:rsidRPr="00C461F4">
              <w:t>Cặp kinh Bà Giải</w:t>
            </w:r>
          </w:p>
        </w:tc>
        <w:tc>
          <w:tcPr>
            <w:tcW w:w="811" w:type="pct"/>
            <w:vAlign w:val="center"/>
          </w:tcPr>
          <w:p w:rsidR="00C465AC" w:rsidRPr="00C461F4" w:rsidRDefault="00C465AC" w:rsidP="0022551B">
            <w:pPr>
              <w:spacing w:before="40" w:after="40"/>
              <w:jc w:val="right"/>
            </w:pPr>
          </w:p>
        </w:tc>
        <w:tc>
          <w:tcPr>
            <w:tcW w:w="649" w:type="pct"/>
            <w:vAlign w:val="center"/>
          </w:tcPr>
          <w:p w:rsidR="00C465AC" w:rsidRPr="00C461F4" w:rsidRDefault="00C465AC" w:rsidP="0022551B">
            <w:pPr>
              <w:spacing w:before="40" w:after="40"/>
              <w:jc w:val="right"/>
            </w:pPr>
            <w:r w:rsidRPr="00C461F4">
              <w:t>500.000</w:t>
            </w:r>
          </w:p>
        </w:tc>
      </w:tr>
      <w:tr w:rsidR="00C465AC" w:rsidRPr="00C461F4">
        <w:trPr>
          <w:trHeight w:val="526"/>
        </w:trPr>
        <w:tc>
          <w:tcPr>
            <w:tcW w:w="345" w:type="pct"/>
            <w:vAlign w:val="center"/>
          </w:tcPr>
          <w:p w:rsidR="00C465AC" w:rsidRPr="00C461F4" w:rsidRDefault="00C465AC" w:rsidP="0022551B">
            <w:pPr>
              <w:spacing w:before="40" w:after="40" w:line="269" w:lineRule="auto"/>
              <w:jc w:val="center"/>
            </w:pPr>
            <w:r w:rsidRPr="00C461F4">
              <w:t>17</w:t>
            </w:r>
          </w:p>
        </w:tc>
        <w:tc>
          <w:tcPr>
            <w:tcW w:w="1409" w:type="pct"/>
            <w:vAlign w:val="center"/>
          </w:tcPr>
          <w:p w:rsidR="00C465AC" w:rsidRPr="00C461F4" w:rsidRDefault="00C465AC" w:rsidP="0022551B">
            <w:pPr>
              <w:spacing w:before="40" w:after="40" w:line="269" w:lineRule="auto"/>
              <w:jc w:val="both"/>
            </w:pPr>
            <w:r w:rsidRPr="00C461F4">
              <w:t>Tuyến dân cư cầu dây 2, Long Thuận</w:t>
            </w:r>
          </w:p>
        </w:tc>
        <w:tc>
          <w:tcPr>
            <w:tcW w:w="1786" w:type="pct"/>
            <w:vAlign w:val="center"/>
          </w:tcPr>
          <w:p w:rsidR="00C465AC" w:rsidRPr="00C461F4" w:rsidRDefault="00C465AC" w:rsidP="0022551B">
            <w:pPr>
              <w:spacing w:before="40" w:after="40" w:line="269" w:lineRule="auto"/>
              <w:jc w:val="both"/>
            </w:pPr>
            <w:r w:rsidRPr="00C461F4">
              <w:t>Cặp kênh Bà Mía</w:t>
            </w:r>
          </w:p>
        </w:tc>
        <w:tc>
          <w:tcPr>
            <w:tcW w:w="811" w:type="pct"/>
            <w:vAlign w:val="center"/>
          </w:tcPr>
          <w:p w:rsidR="00C465AC" w:rsidRPr="00C461F4" w:rsidRDefault="00C465AC" w:rsidP="0022551B">
            <w:pPr>
              <w:spacing w:before="40" w:after="40" w:line="269" w:lineRule="auto"/>
              <w:jc w:val="right"/>
            </w:pPr>
          </w:p>
        </w:tc>
        <w:tc>
          <w:tcPr>
            <w:tcW w:w="649" w:type="pct"/>
            <w:vAlign w:val="center"/>
          </w:tcPr>
          <w:p w:rsidR="00C465AC" w:rsidRPr="00C461F4" w:rsidRDefault="00C465AC" w:rsidP="0022551B">
            <w:pPr>
              <w:spacing w:before="40" w:after="40" w:line="269" w:lineRule="auto"/>
              <w:jc w:val="right"/>
            </w:pPr>
            <w:r w:rsidRPr="00C461F4">
              <w:t>300.000</w:t>
            </w:r>
          </w:p>
        </w:tc>
      </w:tr>
      <w:tr w:rsidR="00C465AC" w:rsidRPr="00C461F4">
        <w:trPr>
          <w:trHeight w:val="591"/>
        </w:trPr>
        <w:tc>
          <w:tcPr>
            <w:tcW w:w="345" w:type="pct"/>
            <w:vAlign w:val="center"/>
          </w:tcPr>
          <w:p w:rsidR="00C465AC" w:rsidRPr="00C461F4" w:rsidRDefault="00C465AC" w:rsidP="0022551B">
            <w:pPr>
              <w:spacing w:before="40" w:after="40" w:line="269" w:lineRule="auto"/>
              <w:jc w:val="center"/>
            </w:pPr>
            <w:r w:rsidRPr="00C461F4">
              <w:t>18</w:t>
            </w:r>
          </w:p>
        </w:tc>
        <w:tc>
          <w:tcPr>
            <w:tcW w:w="1409" w:type="pct"/>
            <w:vAlign w:val="center"/>
          </w:tcPr>
          <w:p w:rsidR="00C465AC" w:rsidRPr="00C461F4" w:rsidRDefault="00C465AC" w:rsidP="0022551B">
            <w:pPr>
              <w:spacing w:before="40" w:after="40" w:line="269" w:lineRule="auto"/>
              <w:jc w:val="both"/>
            </w:pPr>
            <w:r w:rsidRPr="00C461F4">
              <w:t>Tuyến dân cư N2, đoạn 2, Long Thành</w:t>
            </w:r>
          </w:p>
        </w:tc>
        <w:tc>
          <w:tcPr>
            <w:tcW w:w="1786" w:type="pct"/>
            <w:vAlign w:val="center"/>
          </w:tcPr>
          <w:p w:rsidR="00C465AC" w:rsidRPr="00C461F4" w:rsidRDefault="00C465AC" w:rsidP="0022551B">
            <w:pPr>
              <w:spacing w:before="40" w:after="40" w:line="269" w:lineRule="auto"/>
              <w:jc w:val="both"/>
            </w:pPr>
            <w:r w:rsidRPr="00C461F4">
              <w:t>Cặp QL N2</w:t>
            </w:r>
          </w:p>
        </w:tc>
        <w:tc>
          <w:tcPr>
            <w:tcW w:w="811" w:type="pct"/>
            <w:vAlign w:val="center"/>
          </w:tcPr>
          <w:p w:rsidR="00C465AC" w:rsidRPr="00C461F4" w:rsidRDefault="00C465AC" w:rsidP="0022551B">
            <w:pPr>
              <w:spacing w:before="40" w:after="40" w:line="269" w:lineRule="auto"/>
              <w:jc w:val="right"/>
            </w:pPr>
          </w:p>
        </w:tc>
        <w:tc>
          <w:tcPr>
            <w:tcW w:w="649" w:type="pct"/>
            <w:vAlign w:val="center"/>
          </w:tcPr>
          <w:p w:rsidR="00C465AC" w:rsidRPr="00C461F4" w:rsidRDefault="00C465AC" w:rsidP="0022551B">
            <w:pPr>
              <w:spacing w:before="40" w:after="40" w:line="269" w:lineRule="auto"/>
              <w:jc w:val="right"/>
            </w:pPr>
            <w:r w:rsidRPr="00C461F4">
              <w:t>1.200.000</w:t>
            </w:r>
          </w:p>
        </w:tc>
      </w:tr>
      <w:tr w:rsidR="00C465AC" w:rsidRPr="00C461F4">
        <w:trPr>
          <w:trHeight w:val="487"/>
        </w:trPr>
        <w:tc>
          <w:tcPr>
            <w:tcW w:w="345" w:type="pct"/>
            <w:vAlign w:val="center"/>
          </w:tcPr>
          <w:p w:rsidR="00C465AC" w:rsidRPr="00C461F4" w:rsidRDefault="00C465AC" w:rsidP="0022551B">
            <w:pPr>
              <w:spacing w:before="40" w:after="40" w:line="269" w:lineRule="auto"/>
              <w:jc w:val="center"/>
            </w:pPr>
            <w:r w:rsidRPr="00C461F4">
              <w:t>19</w:t>
            </w:r>
          </w:p>
        </w:tc>
        <w:tc>
          <w:tcPr>
            <w:tcW w:w="1409" w:type="pct"/>
            <w:vAlign w:val="center"/>
          </w:tcPr>
          <w:p w:rsidR="00C465AC" w:rsidRPr="00C461F4" w:rsidRDefault="00C465AC" w:rsidP="0022551B">
            <w:pPr>
              <w:spacing w:before="40" w:after="40" w:line="269" w:lineRule="auto"/>
              <w:jc w:val="both"/>
            </w:pPr>
            <w:r w:rsidRPr="00C461F4">
              <w:t>Tuyến dân cư Bo Bo 1, Tân Lập</w:t>
            </w:r>
          </w:p>
        </w:tc>
        <w:tc>
          <w:tcPr>
            <w:tcW w:w="1786" w:type="pct"/>
            <w:vAlign w:val="center"/>
          </w:tcPr>
          <w:p w:rsidR="00C465AC" w:rsidRPr="00C461F4" w:rsidRDefault="00C465AC" w:rsidP="0022551B">
            <w:pPr>
              <w:spacing w:before="40" w:after="40" w:line="269" w:lineRule="auto"/>
              <w:jc w:val="both"/>
            </w:pPr>
            <w:r w:rsidRPr="00C461F4">
              <w:t>Cặp lộ Bo Bo</w:t>
            </w:r>
          </w:p>
        </w:tc>
        <w:tc>
          <w:tcPr>
            <w:tcW w:w="811" w:type="pct"/>
            <w:vAlign w:val="center"/>
          </w:tcPr>
          <w:p w:rsidR="00C465AC" w:rsidRPr="00C461F4" w:rsidRDefault="00C465AC" w:rsidP="0022551B">
            <w:pPr>
              <w:spacing w:before="40" w:after="40" w:line="269" w:lineRule="auto"/>
              <w:jc w:val="right"/>
            </w:pPr>
          </w:p>
        </w:tc>
        <w:tc>
          <w:tcPr>
            <w:tcW w:w="649" w:type="pct"/>
            <w:vAlign w:val="center"/>
          </w:tcPr>
          <w:p w:rsidR="00C465AC" w:rsidRPr="00C461F4" w:rsidRDefault="00C465AC" w:rsidP="0022551B">
            <w:pPr>
              <w:spacing w:before="40" w:after="40" w:line="269" w:lineRule="auto"/>
              <w:jc w:val="right"/>
            </w:pPr>
            <w:r w:rsidRPr="00C461F4">
              <w:t>500.000</w:t>
            </w:r>
          </w:p>
        </w:tc>
      </w:tr>
      <w:tr w:rsidR="00C465AC" w:rsidRPr="00C461F4">
        <w:trPr>
          <w:trHeight w:val="383"/>
        </w:trPr>
        <w:tc>
          <w:tcPr>
            <w:tcW w:w="345" w:type="pct"/>
            <w:vAlign w:val="center"/>
          </w:tcPr>
          <w:p w:rsidR="00C465AC" w:rsidRPr="00C461F4" w:rsidRDefault="00C465AC" w:rsidP="0022551B">
            <w:pPr>
              <w:spacing w:before="40" w:after="40" w:line="269" w:lineRule="auto"/>
              <w:jc w:val="center"/>
            </w:pPr>
            <w:r w:rsidRPr="00C461F4">
              <w:t>20</w:t>
            </w:r>
          </w:p>
        </w:tc>
        <w:tc>
          <w:tcPr>
            <w:tcW w:w="1409" w:type="pct"/>
            <w:vAlign w:val="center"/>
          </w:tcPr>
          <w:p w:rsidR="00C465AC" w:rsidRPr="00C461F4" w:rsidRDefault="00C465AC" w:rsidP="0022551B">
            <w:pPr>
              <w:spacing w:before="40" w:after="40" w:line="269" w:lineRule="auto"/>
              <w:jc w:val="both"/>
            </w:pPr>
            <w:r w:rsidRPr="00C461F4">
              <w:t>Tuyến dân cư Bo Bo 2, Tân Thành</w:t>
            </w:r>
          </w:p>
        </w:tc>
        <w:tc>
          <w:tcPr>
            <w:tcW w:w="1786" w:type="pct"/>
            <w:vAlign w:val="center"/>
          </w:tcPr>
          <w:p w:rsidR="00C465AC" w:rsidRPr="00C461F4" w:rsidRDefault="00C465AC" w:rsidP="0022551B">
            <w:pPr>
              <w:spacing w:before="40" w:after="40" w:line="269" w:lineRule="auto"/>
              <w:jc w:val="both"/>
            </w:pPr>
            <w:r w:rsidRPr="00C461F4">
              <w:t>Cặp lộ Bo Bo</w:t>
            </w:r>
          </w:p>
        </w:tc>
        <w:tc>
          <w:tcPr>
            <w:tcW w:w="811" w:type="pct"/>
            <w:vAlign w:val="center"/>
          </w:tcPr>
          <w:p w:rsidR="00C465AC" w:rsidRPr="00C461F4" w:rsidRDefault="00C465AC" w:rsidP="0022551B">
            <w:pPr>
              <w:spacing w:before="40" w:after="40" w:line="269" w:lineRule="auto"/>
              <w:jc w:val="right"/>
            </w:pPr>
          </w:p>
        </w:tc>
        <w:tc>
          <w:tcPr>
            <w:tcW w:w="649" w:type="pct"/>
            <w:vAlign w:val="center"/>
          </w:tcPr>
          <w:p w:rsidR="00C465AC" w:rsidRPr="00C461F4" w:rsidRDefault="00C465AC" w:rsidP="0022551B">
            <w:pPr>
              <w:spacing w:before="40" w:after="40" w:line="269" w:lineRule="auto"/>
              <w:jc w:val="right"/>
            </w:pPr>
            <w:r w:rsidRPr="00C461F4">
              <w:t>500.000</w:t>
            </w:r>
          </w:p>
        </w:tc>
      </w:tr>
      <w:tr w:rsidR="00C465AC" w:rsidRPr="00C461F4">
        <w:trPr>
          <w:trHeight w:val="255"/>
        </w:trPr>
        <w:tc>
          <w:tcPr>
            <w:tcW w:w="345" w:type="pct"/>
            <w:vMerge w:val="restart"/>
            <w:vAlign w:val="center"/>
          </w:tcPr>
          <w:p w:rsidR="00C465AC" w:rsidRPr="00C461F4" w:rsidRDefault="00C465AC" w:rsidP="0022551B">
            <w:pPr>
              <w:spacing w:before="40" w:after="40" w:line="269" w:lineRule="auto"/>
              <w:jc w:val="center"/>
            </w:pPr>
            <w:r w:rsidRPr="00C461F4">
              <w:t>21</w:t>
            </w:r>
          </w:p>
        </w:tc>
        <w:tc>
          <w:tcPr>
            <w:tcW w:w="1409" w:type="pct"/>
            <w:vMerge w:val="restart"/>
            <w:vAlign w:val="center"/>
          </w:tcPr>
          <w:p w:rsidR="00C465AC" w:rsidRPr="00C461F4" w:rsidRDefault="00C465AC" w:rsidP="0022551B">
            <w:pPr>
              <w:spacing w:before="40" w:after="40" w:line="269" w:lineRule="auto"/>
              <w:jc w:val="both"/>
            </w:pPr>
            <w:r w:rsidRPr="00C461F4">
              <w:t>Tuyến dân cư ấp 2, Mỹ Phú</w:t>
            </w:r>
          </w:p>
        </w:tc>
        <w:tc>
          <w:tcPr>
            <w:tcW w:w="1786" w:type="pct"/>
            <w:vAlign w:val="center"/>
          </w:tcPr>
          <w:p w:rsidR="00C465AC" w:rsidRPr="00C461F4" w:rsidRDefault="00C465AC" w:rsidP="0022551B">
            <w:pPr>
              <w:spacing w:before="40" w:after="40" w:line="269" w:lineRule="auto"/>
              <w:jc w:val="both"/>
              <w:rPr>
                <w:shd w:val="clear" w:color="auto" w:fill="FFFF00"/>
              </w:rPr>
            </w:pPr>
            <w:r w:rsidRPr="00C461F4">
              <w:t>Cặp ĐT 834B (HL 28)</w:t>
            </w:r>
          </w:p>
        </w:tc>
        <w:tc>
          <w:tcPr>
            <w:tcW w:w="811" w:type="pct"/>
            <w:vAlign w:val="center"/>
          </w:tcPr>
          <w:p w:rsidR="00C465AC" w:rsidRPr="00C461F4" w:rsidRDefault="00C465AC" w:rsidP="0022551B">
            <w:pPr>
              <w:spacing w:before="40" w:after="40" w:line="269" w:lineRule="auto"/>
              <w:jc w:val="right"/>
            </w:pPr>
          </w:p>
        </w:tc>
        <w:tc>
          <w:tcPr>
            <w:tcW w:w="649" w:type="pct"/>
            <w:vAlign w:val="center"/>
          </w:tcPr>
          <w:p w:rsidR="00C465AC" w:rsidRPr="00C461F4" w:rsidRDefault="00C465AC" w:rsidP="0022551B">
            <w:pPr>
              <w:spacing w:before="40" w:after="40" w:line="269" w:lineRule="auto"/>
              <w:jc w:val="right"/>
            </w:pPr>
            <w:r w:rsidRPr="00C461F4">
              <w:t>1.300.000</w:t>
            </w:r>
          </w:p>
        </w:tc>
      </w:tr>
      <w:tr w:rsidR="00C465AC" w:rsidRPr="00C461F4">
        <w:trPr>
          <w:trHeight w:val="96"/>
        </w:trPr>
        <w:tc>
          <w:tcPr>
            <w:tcW w:w="345" w:type="pct"/>
            <w:vMerge/>
            <w:vAlign w:val="center"/>
          </w:tcPr>
          <w:p w:rsidR="00C465AC" w:rsidRPr="00C461F4" w:rsidRDefault="00C465AC" w:rsidP="0022551B">
            <w:pPr>
              <w:spacing w:before="40" w:after="40" w:line="269" w:lineRule="auto"/>
            </w:pPr>
          </w:p>
        </w:tc>
        <w:tc>
          <w:tcPr>
            <w:tcW w:w="1409" w:type="pct"/>
            <w:vMerge/>
            <w:vAlign w:val="center"/>
          </w:tcPr>
          <w:p w:rsidR="00C465AC" w:rsidRPr="00C461F4" w:rsidRDefault="00C465AC" w:rsidP="0022551B">
            <w:pPr>
              <w:spacing w:before="40" w:after="40" w:line="269" w:lineRule="auto"/>
              <w:jc w:val="both"/>
            </w:pPr>
          </w:p>
        </w:tc>
        <w:tc>
          <w:tcPr>
            <w:tcW w:w="1786" w:type="pct"/>
            <w:vAlign w:val="center"/>
          </w:tcPr>
          <w:p w:rsidR="00C465AC" w:rsidRPr="00C461F4" w:rsidRDefault="00C465AC" w:rsidP="0022551B">
            <w:pPr>
              <w:spacing w:before="40" w:after="40" w:line="269" w:lineRule="auto"/>
              <w:jc w:val="both"/>
            </w:pPr>
            <w:r w:rsidRPr="00C461F4">
              <w:t>Các đường còn lại trong khu dân cư</w:t>
            </w:r>
          </w:p>
        </w:tc>
        <w:tc>
          <w:tcPr>
            <w:tcW w:w="811" w:type="pct"/>
            <w:vAlign w:val="center"/>
          </w:tcPr>
          <w:p w:rsidR="00C465AC" w:rsidRPr="00C461F4" w:rsidRDefault="00C465AC" w:rsidP="0022551B">
            <w:pPr>
              <w:spacing w:before="40" w:after="40" w:line="269" w:lineRule="auto"/>
              <w:jc w:val="right"/>
            </w:pPr>
          </w:p>
        </w:tc>
        <w:tc>
          <w:tcPr>
            <w:tcW w:w="649" w:type="pct"/>
            <w:vAlign w:val="center"/>
          </w:tcPr>
          <w:p w:rsidR="00C465AC" w:rsidRPr="00C461F4" w:rsidRDefault="00C465AC" w:rsidP="0022551B">
            <w:pPr>
              <w:spacing w:before="40" w:after="40" w:line="269" w:lineRule="auto"/>
              <w:jc w:val="right"/>
            </w:pPr>
            <w:r w:rsidRPr="00C461F4">
              <w:t>900.000</w:t>
            </w:r>
          </w:p>
        </w:tc>
      </w:tr>
      <w:tr w:rsidR="00C465AC" w:rsidRPr="00C461F4">
        <w:trPr>
          <w:trHeight w:val="255"/>
        </w:trPr>
        <w:tc>
          <w:tcPr>
            <w:tcW w:w="345" w:type="pct"/>
            <w:vMerge w:val="restart"/>
            <w:vAlign w:val="center"/>
          </w:tcPr>
          <w:p w:rsidR="00C465AC" w:rsidRPr="00C461F4" w:rsidRDefault="00C465AC" w:rsidP="0022551B">
            <w:pPr>
              <w:spacing w:before="40" w:after="40" w:line="269" w:lineRule="auto"/>
              <w:jc w:val="center"/>
            </w:pPr>
            <w:r w:rsidRPr="00C461F4">
              <w:t>22</w:t>
            </w:r>
          </w:p>
        </w:tc>
        <w:tc>
          <w:tcPr>
            <w:tcW w:w="1409" w:type="pct"/>
            <w:vMerge w:val="restart"/>
            <w:vAlign w:val="center"/>
          </w:tcPr>
          <w:p w:rsidR="00C465AC" w:rsidRPr="00C461F4" w:rsidRDefault="00C465AC" w:rsidP="0022551B">
            <w:pPr>
              <w:spacing w:before="40" w:after="40" w:line="269" w:lineRule="auto"/>
              <w:jc w:val="both"/>
            </w:pPr>
            <w:r w:rsidRPr="00C461F4">
              <w:t>Tuyến dân cư ấp 3, Mỹ Phú</w:t>
            </w:r>
          </w:p>
        </w:tc>
        <w:tc>
          <w:tcPr>
            <w:tcW w:w="1786" w:type="pct"/>
            <w:vAlign w:val="center"/>
          </w:tcPr>
          <w:p w:rsidR="00C465AC" w:rsidRPr="00C461F4" w:rsidRDefault="00C465AC" w:rsidP="0022551B">
            <w:pPr>
              <w:spacing w:before="40" w:after="40" w:line="269" w:lineRule="auto"/>
              <w:jc w:val="both"/>
              <w:rPr>
                <w:shd w:val="clear" w:color="auto" w:fill="FFFF00"/>
              </w:rPr>
            </w:pPr>
            <w:r w:rsidRPr="00C461F4">
              <w:t>Cặp ĐT 834B (HL 28)</w:t>
            </w:r>
          </w:p>
        </w:tc>
        <w:tc>
          <w:tcPr>
            <w:tcW w:w="811" w:type="pct"/>
            <w:vAlign w:val="center"/>
          </w:tcPr>
          <w:p w:rsidR="00C465AC" w:rsidRPr="00C461F4" w:rsidRDefault="00C465AC" w:rsidP="0022551B">
            <w:pPr>
              <w:spacing w:before="40" w:after="40" w:line="269" w:lineRule="auto"/>
              <w:jc w:val="right"/>
            </w:pPr>
          </w:p>
        </w:tc>
        <w:tc>
          <w:tcPr>
            <w:tcW w:w="649" w:type="pct"/>
            <w:vAlign w:val="center"/>
          </w:tcPr>
          <w:p w:rsidR="00C465AC" w:rsidRPr="00C461F4" w:rsidRDefault="00C465AC" w:rsidP="0022551B">
            <w:pPr>
              <w:spacing w:before="40" w:after="40" w:line="269" w:lineRule="auto"/>
              <w:jc w:val="right"/>
            </w:pPr>
            <w:r w:rsidRPr="00C461F4">
              <w:t>1.400.000</w:t>
            </w:r>
          </w:p>
        </w:tc>
      </w:tr>
      <w:tr w:rsidR="00C465AC" w:rsidRPr="00C461F4">
        <w:trPr>
          <w:trHeight w:val="510"/>
        </w:trPr>
        <w:tc>
          <w:tcPr>
            <w:tcW w:w="345" w:type="pct"/>
            <w:vMerge/>
            <w:vAlign w:val="center"/>
          </w:tcPr>
          <w:p w:rsidR="00C465AC" w:rsidRPr="00C461F4" w:rsidRDefault="00C465AC" w:rsidP="0022551B">
            <w:pPr>
              <w:spacing w:before="40" w:after="40" w:line="269" w:lineRule="auto"/>
            </w:pPr>
          </w:p>
        </w:tc>
        <w:tc>
          <w:tcPr>
            <w:tcW w:w="1409" w:type="pct"/>
            <w:vMerge/>
            <w:vAlign w:val="center"/>
          </w:tcPr>
          <w:p w:rsidR="00C465AC" w:rsidRPr="00C461F4" w:rsidRDefault="00C465AC" w:rsidP="0022551B">
            <w:pPr>
              <w:spacing w:before="40" w:after="40" w:line="269" w:lineRule="auto"/>
              <w:jc w:val="both"/>
            </w:pPr>
          </w:p>
        </w:tc>
        <w:tc>
          <w:tcPr>
            <w:tcW w:w="1786" w:type="pct"/>
            <w:vAlign w:val="center"/>
          </w:tcPr>
          <w:p w:rsidR="00C465AC" w:rsidRPr="00C461F4" w:rsidRDefault="00C465AC" w:rsidP="0022551B">
            <w:pPr>
              <w:spacing w:before="40" w:after="40" w:line="269" w:lineRule="auto"/>
              <w:jc w:val="both"/>
            </w:pPr>
            <w:r w:rsidRPr="00C461F4">
              <w:t>Các đường còn lại trong khu dân cư</w:t>
            </w:r>
          </w:p>
        </w:tc>
        <w:tc>
          <w:tcPr>
            <w:tcW w:w="811" w:type="pct"/>
            <w:vAlign w:val="center"/>
          </w:tcPr>
          <w:p w:rsidR="00C465AC" w:rsidRPr="00C461F4" w:rsidRDefault="00C465AC" w:rsidP="0022551B">
            <w:pPr>
              <w:spacing w:before="40" w:after="40" w:line="269" w:lineRule="auto"/>
              <w:jc w:val="right"/>
            </w:pPr>
          </w:p>
        </w:tc>
        <w:tc>
          <w:tcPr>
            <w:tcW w:w="649" w:type="pct"/>
            <w:vAlign w:val="center"/>
          </w:tcPr>
          <w:p w:rsidR="00C465AC" w:rsidRPr="00C461F4" w:rsidRDefault="00C465AC" w:rsidP="0022551B">
            <w:pPr>
              <w:spacing w:before="40" w:after="40" w:line="269" w:lineRule="auto"/>
              <w:jc w:val="right"/>
            </w:pPr>
            <w:r w:rsidRPr="00C461F4">
              <w:t>1.000.000</w:t>
            </w:r>
          </w:p>
        </w:tc>
      </w:tr>
      <w:tr w:rsidR="00C465AC" w:rsidRPr="00C461F4">
        <w:trPr>
          <w:trHeight w:val="510"/>
        </w:trPr>
        <w:tc>
          <w:tcPr>
            <w:tcW w:w="345" w:type="pct"/>
            <w:vAlign w:val="center"/>
          </w:tcPr>
          <w:p w:rsidR="00C465AC" w:rsidRPr="00C461F4" w:rsidRDefault="00C465AC" w:rsidP="0022551B">
            <w:pPr>
              <w:spacing w:before="40" w:after="40" w:line="269" w:lineRule="auto"/>
              <w:jc w:val="center"/>
            </w:pPr>
            <w:r w:rsidRPr="00C461F4">
              <w:t>23</w:t>
            </w:r>
          </w:p>
        </w:tc>
        <w:tc>
          <w:tcPr>
            <w:tcW w:w="1409" w:type="pct"/>
            <w:vAlign w:val="center"/>
          </w:tcPr>
          <w:p w:rsidR="00C465AC" w:rsidRPr="00C461F4" w:rsidRDefault="00C465AC" w:rsidP="0022551B">
            <w:pPr>
              <w:spacing w:before="40" w:after="40" w:line="269" w:lineRule="auto"/>
              <w:jc w:val="both"/>
            </w:pPr>
            <w:r w:rsidRPr="00C461F4">
              <w:t>Tuyến dân cư ấp 4, Mỹ Phú</w:t>
            </w:r>
          </w:p>
        </w:tc>
        <w:tc>
          <w:tcPr>
            <w:tcW w:w="1786" w:type="pct"/>
            <w:vAlign w:val="center"/>
          </w:tcPr>
          <w:p w:rsidR="00C465AC" w:rsidRPr="00C461F4" w:rsidRDefault="00C465AC" w:rsidP="0022551B">
            <w:pPr>
              <w:spacing w:before="40" w:after="40" w:line="269" w:lineRule="auto"/>
              <w:jc w:val="both"/>
            </w:pPr>
            <w:r w:rsidRPr="00C461F4">
              <w:t>Cặp ĐT 834B (</w:t>
            </w:r>
          </w:p>
          <w:p w:rsidR="00C465AC" w:rsidRPr="00C461F4" w:rsidRDefault="00C465AC" w:rsidP="0022551B">
            <w:pPr>
              <w:spacing w:before="40" w:after="40" w:line="269" w:lineRule="auto"/>
              <w:jc w:val="both"/>
            </w:pPr>
            <w:r w:rsidRPr="00C461F4">
              <w:t>HL 28)</w:t>
            </w:r>
          </w:p>
        </w:tc>
        <w:tc>
          <w:tcPr>
            <w:tcW w:w="811" w:type="pct"/>
            <w:vAlign w:val="center"/>
          </w:tcPr>
          <w:p w:rsidR="00C465AC" w:rsidRPr="00C461F4" w:rsidRDefault="00C465AC" w:rsidP="0022551B">
            <w:pPr>
              <w:spacing w:before="40" w:after="40" w:line="269" w:lineRule="auto"/>
              <w:jc w:val="right"/>
            </w:pPr>
          </w:p>
        </w:tc>
        <w:tc>
          <w:tcPr>
            <w:tcW w:w="649" w:type="pct"/>
            <w:vAlign w:val="center"/>
          </w:tcPr>
          <w:p w:rsidR="00C465AC" w:rsidRPr="00C461F4" w:rsidRDefault="00C465AC" w:rsidP="0022551B">
            <w:pPr>
              <w:spacing w:before="40" w:after="40" w:line="269" w:lineRule="auto"/>
              <w:jc w:val="right"/>
            </w:pPr>
            <w:r w:rsidRPr="00C461F4">
              <w:t>1.000.000</w:t>
            </w:r>
          </w:p>
        </w:tc>
      </w:tr>
      <w:tr w:rsidR="00C465AC" w:rsidRPr="00C461F4">
        <w:trPr>
          <w:trHeight w:val="255"/>
        </w:trPr>
        <w:tc>
          <w:tcPr>
            <w:tcW w:w="345" w:type="pct"/>
            <w:vMerge w:val="restart"/>
            <w:vAlign w:val="center"/>
          </w:tcPr>
          <w:p w:rsidR="00C465AC" w:rsidRPr="00C461F4" w:rsidRDefault="00C465AC" w:rsidP="0022551B">
            <w:pPr>
              <w:spacing w:before="40" w:after="40" w:line="269" w:lineRule="auto"/>
              <w:jc w:val="center"/>
            </w:pPr>
            <w:r w:rsidRPr="00C461F4">
              <w:t>24</w:t>
            </w:r>
          </w:p>
        </w:tc>
        <w:tc>
          <w:tcPr>
            <w:tcW w:w="1409" w:type="pct"/>
            <w:vMerge w:val="restart"/>
            <w:vAlign w:val="center"/>
          </w:tcPr>
          <w:p w:rsidR="00C465AC" w:rsidRPr="00C461F4" w:rsidRDefault="00C465AC" w:rsidP="0022551B">
            <w:pPr>
              <w:spacing w:before="40" w:after="40" w:line="269" w:lineRule="auto"/>
              <w:jc w:val="both"/>
            </w:pPr>
            <w:r w:rsidRPr="00C461F4">
              <w:t>Khu dân cư thị trấn (giai đoạn 1)</w:t>
            </w:r>
          </w:p>
        </w:tc>
        <w:tc>
          <w:tcPr>
            <w:tcW w:w="1786" w:type="pct"/>
            <w:vAlign w:val="center"/>
          </w:tcPr>
          <w:p w:rsidR="00C465AC" w:rsidRPr="00C461F4" w:rsidRDefault="00C465AC" w:rsidP="0022551B">
            <w:pPr>
              <w:spacing w:before="40" w:after="40" w:line="269" w:lineRule="auto"/>
              <w:jc w:val="both"/>
            </w:pPr>
            <w:r w:rsidRPr="00C461F4">
              <w:t>Đường Phan Văn Tình</w:t>
            </w:r>
          </w:p>
        </w:tc>
        <w:tc>
          <w:tcPr>
            <w:tcW w:w="811" w:type="pct"/>
            <w:vAlign w:val="center"/>
          </w:tcPr>
          <w:p w:rsidR="00C465AC" w:rsidRPr="00C461F4" w:rsidRDefault="00C465AC" w:rsidP="0022551B">
            <w:pPr>
              <w:spacing w:before="40" w:after="40" w:line="269" w:lineRule="auto"/>
              <w:jc w:val="right"/>
            </w:pPr>
            <w:r w:rsidRPr="00C461F4">
              <w:t>5.000.000</w:t>
            </w:r>
          </w:p>
        </w:tc>
        <w:tc>
          <w:tcPr>
            <w:tcW w:w="649" w:type="pct"/>
            <w:vAlign w:val="center"/>
          </w:tcPr>
          <w:p w:rsidR="00C465AC" w:rsidRPr="00C461F4" w:rsidRDefault="00C465AC" w:rsidP="0022551B">
            <w:pPr>
              <w:spacing w:before="40" w:after="40" w:line="269" w:lineRule="auto"/>
              <w:jc w:val="right"/>
            </w:pPr>
          </w:p>
        </w:tc>
      </w:tr>
      <w:tr w:rsidR="00C465AC" w:rsidRPr="00C461F4">
        <w:trPr>
          <w:trHeight w:val="255"/>
        </w:trPr>
        <w:tc>
          <w:tcPr>
            <w:tcW w:w="345" w:type="pct"/>
            <w:vMerge/>
            <w:vAlign w:val="center"/>
          </w:tcPr>
          <w:p w:rsidR="00C465AC" w:rsidRPr="00C461F4" w:rsidRDefault="00C465AC" w:rsidP="0022551B">
            <w:pPr>
              <w:spacing w:before="40" w:after="40" w:line="269" w:lineRule="auto"/>
            </w:pPr>
          </w:p>
        </w:tc>
        <w:tc>
          <w:tcPr>
            <w:tcW w:w="1409" w:type="pct"/>
            <w:vMerge/>
            <w:vAlign w:val="center"/>
          </w:tcPr>
          <w:p w:rsidR="00C465AC" w:rsidRPr="00C461F4" w:rsidRDefault="00C465AC" w:rsidP="0022551B">
            <w:pPr>
              <w:spacing w:before="40" w:after="40" w:line="269" w:lineRule="auto"/>
              <w:jc w:val="both"/>
            </w:pPr>
          </w:p>
        </w:tc>
        <w:tc>
          <w:tcPr>
            <w:tcW w:w="1786" w:type="pct"/>
            <w:vAlign w:val="center"/>
          </w:tcPr>
          <w:p w:rsidR="00C465AC" w:rsidRPr="00C461F4" w:rsidRDefault="00C465AC" w:rsidP="0022551B">
            <w:pPr>
              <w:spacing w:before="40" w:after="40" w:line="269" w:lineRule="auto"/>
              <w:jc w:val="both"/>
            </w:pPr>
            <w:r w:rsidRPr="00C461F4">
              <w:t>Đường số 7</w:t>
            </w:r>
          </w:p>
        </w:tc>
        <w:tc>
          <w:tcPr>
            <w:tcW w:w="811" w:type="pct"/>
            <w:vAlign w:val="center"/>
          </w:tcPr>
          <w:p w:rsidR="00C465AC" w:rsidRPr="00C461F4" w:rsidRDefault="00C465AC" w:rsidP="0022551B">
            <w:pPr>
              <w:spacing w:before="40" w:after="40" w:line="269" w:lineRule="auto"/>
              <w:jc w:val="right"/>
            </w:pPr>
            <w:r w:rsidRPr="00C461F4">
              <w:t>3.500.000</w:t>
            </w:r>
          </w:p>
        </w:tc>
        <w:tc>
          <w:tcPr>
            <w:tcW w:w="649" w:type="pct"/>
            <w:vAlign w:val="center"/>
          </w:tcPr>
          <w:p w:rsidR="00C465AC" w:rsidRPr="00C461F4" w:rsidRDefault="00C465AC" w:rsidP="0022551B">
            <w:pPr>
              <w:spacing w:before="40" w:after="40" w:line="269" w:lineRule="auto"/>
              <w:jc w:val="right"/>
            </w:pPr>
          </w:p>
        </w:tc>
      </w:tr>
      <w:tr w:rsidR="00C465AC" w:rsidRPr="00C461F4">
        <w:trPr>
          <w:trHeight w:val="255"/>
        </w:trPr>
        <w:tc>
          <w:tcPr>
            <w:tcW w:w="345" w:type="pct"/>
            <w:vMerge/>
            <w:vAlign w:val="center"/>
          </w:tcPr>
          <w:p w:rsidR="00C465AC" w:rsidRPr="00C461F4" w:rsidRDefault="00C465AC" w:rsidP="0022551B">
            <w:pPr>
              <w:spacing w:before="40" w:after="40" w:line="269" w:lineRule="auto"/>
            </w:pPr>
          </w:p>
        </w:tc>
        <w:tc>
          <w:tcPr>
            <w:tcW w:w="1409" w:type="pct"/>
            <w:vMerge/>
            <w:vAlign w:val="center"/>
          </w:tcPr>
          <w:p w:rsidR="00C465AC" w:rsidRPr="00C461F4" w:rsidRDefault="00C465AC" w:rsidP="0022551B">
            <w:pPr>
              <w:spacing w:before="40" w:after="40" w:line="269" w:lineRule="auto"/>
              <w:jc w:val="both"/>
            </w:pPr>
          </w:p>
        </w:tc>
        <w:tc>
          <w:tcPr>
            <w:tcW w:w="1786" w:type="pct"/>
            <w:vAlign w:val="center"/>
          </w:tcPr>
          <w:p w:rsidR="00C465AC" w:rsidRPr="00C461F4" w:rsidRDefault="00C465AC" w:rsidP="0022551B">
            <w:pPr>
              <w:spacing w:before="40" w:after="40" w:line="269" w:lineRule="auto"/>
              <w:jc w:val="both"/>
            </w:pPr>
            <w:r w:rsidRPr="00C461F4">
              <w:t>Đường số 8</w:t>
            </w:r>
          </w:p>
        </w:tc>
        <w:tc>
          <w:tcPr>
            <w:tcW w:w="811" w:type="pct"/>
            <w:vAlign w:val="center"/>
          </w:tcPr>
          <w:p w:rsidR="00C465AC" w:rsidRPr="00C461F4" w:rsidRDefault="00C465AC" w:rsidP="0022551B">
            <w:pPr>
              <w:spacing w:before="40" w:after="40" w:line="269" w:lineRule="auto"/>
              <w:jc w:val="right"/>
            </w:pPr>
            <w:r w:rsidRPr="00C461F4">
              <w:t>4.000.000</w:t>
            </w:r>
          </w:p>
        </w:tc>
        <w:tc>
          <w:tcPr>
            <w:tcW w:w="649" w:type="pct"/>
            <w:vAlign w:val="center"/>
          </w:tcPr>
          <w:p w:rsidR="00C465AC" w:rsidRPr="00C461F4" w:rsidRDefault="00C465AC" w:rsidP="0022551B">
            <w:pPr>
              <w:spacing w:before="40" w:after="40" w:line="269" w:lineRule="auto"/>
              <w:jc w:val="right"/>
            </w:pPr>
          </w:p>
        </w:tc>
      </w:tr>
      <w:tr w:rsidR="00C465AC" w:rsidRPr="00C461F4">
        <w:trPr>
          <w:trHeight w:val="255"/>
        </w:trPr>
        <w:tc>
          <w:tcPr>
            <w:tcW w:w="345" w:type="pct"/>
            <w:vMerge/>
            <w:vAlign w:val="center"/>
          </w:tcPr>
          <w:p w:rsidR="00C465AC" w:rsidRPr="00C461F4" w:rsidRDefault="00C465AC" w:rsidP="0022551B">
            <w:pPr>
              <w:spacing w:before="40" w:after="40" w:line="269" w:lineRule="auto"/>
            </w:pPr>
          </w:p>
        </w:tc>
        <w:tc>
          <w:tcPr>
            <w:tcW w:w="1409" w:type="pct"/>
            <w:vMerge/>
            <w:vAlign w:val="center"/>
          </w:tcPr>
          <w:p w:rsidR="00C465AC" w:rsidRPr="00C461F4" w:rsidRDefault="00C465AC" w:rsidP="0022551B">
            <w:pPr>
              <w:spacing w:before="40" w:after="40" w:line="269" w:lineRule="auto"/>
              <w:jc w:val="both"/>
            </w:pPr>
          </w:p>
        </w:tc>
        <w:tc>
          <w:tcPr>
            <w:tcW w:w="1786" w:type="pct"/>
            <w:vAlign w:val="center"/>
          </w:tcPr>
          <w:p w:rsidR="00C465AC" w:rsidRPr="00C461F4" w:rsidRDefault="00C465AC" w:rsidP="0022551B">
            <w:pPr>
              <w:spacing w:before="40" w:after="40" w:line="269" w:lineRule="auto"/>
              <w:jc w:val="both"/>
            </w:pPr>
            <w:r w:rsidRPr="00C461F4">
              <w:t>Đường số 1</w:t>
            </w:r>
          </w:p>
        </w:tc>
        <w:tc>
          <w:tcPr>
            <w:tcW w:w="811" w:type="pct"/>
            <w:vAlign w:val="center"/>
          </w:tcPr>
          <w:p w:rsidR="00C465AC" w:rsidRPr="00C461F4" w:rsidRDefault="00C465AC" w:rsidP="0022551B">
            <w:pPr>
              <w:spacing w:before="40" w:after="40" w:line="269" w:lineRule="auto"/>
              <w:jc w:val="right"/>
            </w:pPr>
            <w:r w:rsidRPr="00C461F4">
              <w:t>2.000.000</w:t>
            </w:r>
          </w:p>
        </w:tc>
        <w:tc>
          <w:tcPr>
            <w:tcW w:w="649" w:type="pct"/>
            <w:vAlign w:val="center"/>
          </w:tcPr>
          <w:p w:rsidR="00C465AC" w:rsidRPr="00C461F4" w:rsidRDefault="00C465AC" w:rsidP="0022551B">
            <w:pPr>
              <w:spacing w:before="40" w:after="40" w:line="269" w:lineRule="auto"/>
              <w:jc w:val="right"/>
            </w:pPr>
          </w:p>
        </w:tc>
      </w:tr>
      <w:tr w:rsidR="00C465AC" w:rsidRPr="00C461F4">
        <w:trPr>
          <w:trHeight w:val="510"/>
        </w:trPr>
        <w:tc>
          <w:tcPr>
            <w:tcW w:w="345" w:type="pct"/>
            <w:vMerge/>
            <w:vAlign w:val="center"/>
          </w:tcPr>
          <w:p w:rsidR="00C465AC" w:rsidRPr="00C461F4" w:rsidRDefault="00C465AC" w:rsidP="0022551B">
            <w:pPr>
              <w:spacing w:before="40" w:after="40" w:line="269" w:lineRule="auto"/>
            </w:pPr>
          </w:p>
        </w:tc>
        <w:tc>
          <w:tcPr>
            <w:tcW w:w="1409" w:type="pct"/>
            <w:vMerge/>
            <w:vAlign w:val="center"/>
          </w:tcPr>
          <w:p w:rsidR="00C465AC" w:rsidRPr="00C461F4" w:rsidRDefault="00C465AC" w:rsidP="0022551B">
            <w:pPr>
              <w:spacing w:before="40" w:after="40" w:line="269" w:lineRule="auto"/>
              <w:jc w:val="both"/>
            </w:pPr>
          </w:p>
        </w:tc>
        <w:tc>
          <w:tcPr>
            <w:tcW w:w="1786" w:type="pct"/>
            <w:vAlign w:val="center"/>
          </w:tcPr>
          <w:p w:rsidR="00C465AC" w:rsidRPr="00C461F4" w:rsidRDefault="00C465AC" w:rsidP="0022551B">
            <w:pPr>
              <w:spacing w:before="40" w:after="40" w:line="269" w:lineRule="auto"/>
              <w:jc w:val="both"/>
            </w:pPr>
            <w:r w:rsidRPr="00C461F4">
              <w:t xml:space="preserve">Các đường còn lại trong khu dân </w:t>
            </w:r>
            <w:r w:rsidRPr="00C461F4">
              <w:lastRenderedPageBreak/>
              <w:t>cư</w:t>
            </w:r>
          </w:p>
        </w:tc>
        <w:tc>
          <w:tcPr>
            <w:tcW w:w="811" w:type="pct"/>
            <w:vAlign w:val="center"/>
          </w:tcPr>
          <w:p w:rsidR="00C465AC" w:rsidRPr="00C461F4" w:rsidRDefault="00C465AC" w:rsidP="0022551B">
            <w:pPr>
              <w:spacing w:before="40" w:after="40" w:line="269" w:lineRule="auto"/>
              <w:jc w:val="right"/>
            </w:pPr>
            <w:r w:rsidRPr="00C461F4">
              <w:lastRenderedPageBreak/>
              <w:t>1.500.000</w:t>
            </w:r>
          </w:p>
        </w:tc>
        <w:tc>
          <w:tcPr>
            <w:tcW w:w="649" w:type="pct"/>
            <w:vAlign w:val="center"/>
          </w:tcPr>
          <w:p w:rsidR="00C465AC" w:rsidRPr="00C461F4" w:rsidRDefault="00C465AC" w:rsidP="0022551B">
            <w:pPr>
              <w:spacing w:before="40" w:after="40" w:line="269" w:lineRule="auto"/>
              <w:jc w:val="right"/>
            </w:pPr>
          </w:p>
        </w:tc>
      </w:tr>
      <w:tr w:rsidR="00C465AC" w:rsidRPr="00C461F4">
        <w:trPr>
          <w:trHeight w:val="255"/>
        </w:trPr>
        <w:tc>
          <w:tcPr>
            <w:tcW w:w="345" w:type="pct"/>
            <w:vMerge w:val="restart"/>
            <w:vAlign w:val="center"/>
          </w:tcPr>
          <w:p w:rsidR="00C465AC" w:rsidRPr="00C461F4" w:rsidRDefault="00C465AC" w:rsidP="0022551B">
            <w:pPr>
              <w:spacing w:before="40" w:after="40" w:line="269" w:lineRule="auto"/>
              <w:jc w:val="center"/>
            </w:pPr>
            <w:r w:rsidRPr="00C461F4">
              <w:t>25</w:t>
            </w:r>
          </w:p>
        </w:tc>
        <w:tc>
          <w:tcPr>
            <w:tcW w:w="1409" w:type="pct"/>
            <w:vMerge w:val="restart"/>
            <w:vAlign w:val="center"/>
          </w:tcPr>
          <w:p w:rsidR="00C465AC" w:rsidRPr="00C461F4" w:rsidRDefault="00C465AC" w:rsidP="0022551B">
            <w:pPr>
              <w:spacing w:before="40" w:after="40" w:line="269" w:lineRule="auto"/>
              <w:jc w:val="both"/>
            </w:pPr>
            <w:r w:rsidRPr="00C461F4">
              <w:t>Khu dân cư thị trấn (giai đoạn 2)</w:t>
            </w:r>
          </w:p>
        </w:tc>
        <w:tc>
          <w:tcPr>
            <w:tcW w:w="1786" w:type="pct"/>
            <w:vAlign w:val="center"/>
          </w:tcPr>
          <w:p w:rsidR="00C465AC" w:rsidRPr="00C461F4" w:rsidRDefault="00C465AC" w:rsidP="0022551B">
            <w:pPr>
              <w:spacing w:before="40" w:after="40" w:line="269" w:lineRule="auto"/>
              <w:jc w:val="both"/>
            </w:pPr>
            <w:r w:rsidRPr="00C461F4">
              <w:t>Đường số 2</w:t>
            </w:r>
          </w:p>
        </w:tc>
        <w:tc>
          <w:tcPr>
            <w:tcW w:w="811" w:type="pct"/>
            <w:vAlign w:val="center"/>
          </w:tcPr>
          <w:p w:rsidR="00C465AC" w:rsidRPr="00C461F4" w:rsidRDefault="00C465AC" w:rsidP="0022551B">
            <w:pPr>
              <w:spacing w:before="40" w:after="40" w:line="269" w:lineRule="auto"/>
              <w:jc w:val="right"/>
            </w:pPr>
            <w:r w:rsidRPr="00C461F4">
              <w:t>900.000</w:t>
            </w:r>
          </w:p>
        </w:tc>
        <w:tc>
          <w:tcPr>
            <w:tcW w:w="649" w:type="pct"/>
            <w:vAlign w:val="center"/>
          </w:tcPr>
          <w:p w:rsidR="00C465AC" w:rsidRPr="00C461F4" w:rsidRDefault="00C465AC" w:rsidP="0022551B">
            <w:pPr>
              <w:spacing w:before="40" w:after="40" w:line="269" w:lineRule="auto"/>
              <w:jc w:val="right"/>
            </w:pPr>
          </w:p>
        </w:tc>
      </w:tr>
      <w:tr w:rsidR="00C465AC" w:rsidRPr="00C461F4">
        <w:trPr>
          <w:trHeight w:val="255"/>
        </w:trPr>
        <w:tc>
          <w:tcPr>
            <w:tcW w:w="345" w:type="pct"/>
            <w:vMerge/>
            <w:vAlign w:val="center"/>
          </w:tcPr>
          <w:p w:rsidR="00C465AC" w:rsidRPr="00C461F4" w:rsidRDefault="00C465AC" w:rsidP="0022551B">
            <w:pPr>
              <w:spacing w:before="40" w:after="40" w:line="269" w:lineRule="auto"/>
            </w:pPr>
          </w:p>
        </w:tc>
        <w:tc>
          <w:tcPr>
            <w:tcW w:w="1409" w:type="pct"/>
            <w:vMerge/>
            <w:vAlign w:val="center"/>
          </w:tcPr>
          <w:p w:rsidR="00C465AC" w:rsidRPr="00C461F4" w:rsidRDefault="00C465AC" w:rsidP="0022551B">
            <w:pPr>
              <w:spacing w:before="40" w:after="40" w:line="269" w:lineRule="auto"/>
              <w:jc w:val="both"/>
            </w:pPr>
          </w:p>
        </w:tc>
        <w:tc>
          <w:tcPr>
            <w:tcW w:w="1786" w:type="pct"/>
            <w:vAlign w:val="center"/>
          </w:tcPr>
          <w:p w:rsidR="00C465AC" w:rsidRPr="00C461F4" w:rsidRDefault="00C465AC" w:rsidP="0022551B">
            <w:pPr>
              <w:spacing w:before="40" w:after="40" w:line="269" w:lineRule="auto"/>
              <w:jc w:val="both"/>
            </w:pPr>
            <w:r w:rsidRPr="00C461F4">
              <w:t>Đường số 4</w:t>
            </w:r>
          </w:p>
        </w:tc>
        <w:tc>
          <w:tcPr>
            <w:tcW w:w="811" w:type="pct"/>
            <w:vAlign w:val="center"/>
          </w:tcPr>
          <w:p w:rsidR="00C465AC" w:rsidRPr="00C461F4" w:rsidRDefault="00C465AC" w:rsidP="0022551B">
            <w:pPr>
              <w:spacing w:before="40" w:after="40" w:line="269" w:lineRule="auto"/>
              <w:jc w:val="right"/>
            </w:pPr>
            <w:r w:rsidRPr="00C461F4">
              <w:t>2.000.000</w:t>
            </w:r>
          </w:p>
        </w:tc>
        <w:tc>
          <w:tcPr>
            <w:tcW w:w="649" w:type="pct"/>
            <w:vAlign w:val="center"/>
          </w:tcPr>
          <w:p w:rsidR="00C465AC" w:rsidRPr="00C461F4" w:rsidRDefault="00C465AC" w:rsidP="0022551B">
            <w:pPr>
              <w:spacing w:before="40" w:after="40" w:line="269" w:lineRule="auto"/>
              <w:jc w:val="right"/>
            </w:pPr>
          </w:p>
        </w:tc>
      </w:tr>
      <w:tr w:rsidR="00C465AC" w:rsidRPr="00C461F4">
        <w:trPr>
          <w:trHeight w:val="255"/>
        </w:trPr>
        <w:tc>
          <w:tcPr>
            <w:tcW w:w="345" w:type="pct"/>
            <w:vMerge/>
            <w:vAlign w:val="center"/>
          </w:tcPr>
          <w:p w:rsidR="00C465AC" w:rsidRPr="00C461F4" w:rsidRDefault="00C465AC" w:rsidP="0022551B">
            <w:pPr>
              <w:spacing w:before="40" w:after="40" w:line="269" w:lineRule="auto"/>
            </w:pPr>
          </w:p>
        </w:tc>
        <w:tc>
          <w:tcPr>
            <w:tcW w:w="1409" w:type="pct"/>
            <w:vMerge/>
            <w:vAlign w:val="center"/>
          </w:tcPr>
          <w:p w:rsidR="00C465AC" w:rsidRPr="00C461F4" w:rsidRDefault="00C465AC" w:rsidP="0022551B">
            <w:pPr>
              <w:spacing w:before="40" w:after="40" w:line="269" w:lineRule="auto"/>
              <w:jc w:val="both"/>
            </w:pPr>
          </w:p>
        </w:tc>
        <w:tc>
          <w:tcPr>
            <w:tcW w:w="1786" w:type="pct"/>
            <w:vAlign w:val="center"/>
          </w:tcPr>
          <w:p w:rsidR="00C465AC" w:rsidRPr="00C461F4" w:rsidRDefault="00C465AC" w:rsidP="0022551B">
            <w:pPr>
              <w:spacing w:before="40" w:after="40" w:line="269" w:lineRule="auto"/>
              <w:jc w:val="both"/>
            </w:pPr>
            <w:r w:rsidRPr="00C461F4">
              <w:t>Đường số 3, 7, 10</w:t>
            </w:r>
          </w:p>
        </w:tc>
        <w:tc>
          <w:tcPr>
            <w:tcW w:w="811" w:type="pct"/>
            <w:vAlign w:val="center"/>
          </w:tcPr>
          <w:p w:rsidR="00C465AC" w:rsidRPr="00C461F4" w:rsidRDefault="00C465AC" w:rsidP="0022551B">
            <w:pPr>
              <w:spacing w:before="40" w:after="40" w:line="269" w:lineRule="auto"/>
              <w:jc w:val="right"/>
            </w:pPr>
            <w:r w:rsidRPr="00C461F4">
              <w:t>800.000</w:t>
            </w:r>
          </w:p>
        </w:tc>
        <w:tc>
          <w:tcPr>
            <w:tcW w:w="649" w:type="pct"/>
            <w:vAlign w:val="center"/>
          </w:tcPr>
          <w:p w:rsidR="00C465AC" w:rsidRPr="00C461F4" w:rsidRDefault="00C465AC" w:rsidP="0022551B">
            <w:pPr>
              <w:spacing w:before="40" w:after="40" w:line="269" w:lineRule="auto"/>
              <w:jc w:val="right"/>
            </w:pPr>
          </w:p>
        </w:tc>
      </w:tr>
      <w:tr w:rsidR="00C465AC" w:rsidRPr="00C461F4">
        <w:trPr>
          <w:trHeight w:val="255"/>
        </w:trPr>
        <w:tc>
          <w:tcPr>
            <w:tcW w:w="345" w:type="pct"/>
            <w:vMerge/>
            <w:vAlign w:val="center"/>
          </w:tcPr>
          <w:p w:rsidR="00C465AC" w:rsidRPr="00C461F4" w:rsidRDefault="00C465AC" w:rsidP="0022551B">
            <w:pPr>
              <w:spacing w:before="40" w:after="40" w:line="269" w:lineRule="auto"/>
            </w:pPr>
          </w:p>
        </w:tc>
        <w:tc>
          <w:tcPr>
            <w:tcW w:w="1409" w:type="pct"/>
            <w:vMerge/>
            <w:vAlign w:val="center"/>
          </w:tcPr>
          <w:p w:rsidR="00C465AC" w:rsidRPr="00C461F4" w:rsidRDefault="00C465AC" w:rsidP="0022551B">
            <w:pPr>
              <w:spacing w:before="40" w:after="40" w:line="269" w:lineRule="auto"/>
              <w:jc w:val="both"/>
            </w:pPr>
          </w:p>
        </w:tc>
        <w:tc>
          <w:tcPr>
            <w:tcW w:w="1786" w:type="pct"/>
            <w:vAlign w:val="center"/>
          </w:tcPr>
          <w:p w:rsidR="00C465AC" w:rsidRPr="00C461F4" w:rsidRDefault="00C465AC" w:rsidP="0022551B">
            <w:pPr>
              <w:spacing w:before="40" w:after="40" w:line="269" w:lineRule="auto"/>
              <w:jc w:val="both"/>
            </w:pPr>
            <w:r w:rsidRPr="00C461F4">
              <w:t>Đường số 6, 8</w:t>
            </w:r>
          </w:p>
        </w:tc>
        <w:tc>
          <w:tcPr>
            <w:tcW w:w="811" w:type="pct"/>
            <w:vAlign w:val="center"/>
          </w:tcPr>
          <w:p w:rsidR="00C465AC" w:rsidRPr="00C461F4" w:rsidRDefault="00C465AC" w:rsidP="0022551B">
            <w:pPr>
              <w:spacing w:before="40" w:after="40" w:line="269" w:lineRule="auto"/>
              <w:jc w:val="right"/>
            </w:pPr>
            <w:r w:rsidRPr="00C461F4">
              <w:t>1.100.000</w:t>
            </w:r>
          </w:p>
        </w:tc>
        <w:tc>
          <w:tcPr>
            <w:tcW w:w="649" w:type="pct"/>
            <w:vAlign w:val="center"/>
          </w:tcPr>
          <w:p w:rsidR="00C465AC" w:rsidRPr="00C461F4" w:rsidRDefault="00C465AC" w:rsidP="0022551B">
            <w:pPr>
              <w:spacing w:before="40" w:after="40" w:line="269" w:lineRule="auto"/>
              <w:jc w:val="right"/>
            </w:pPr>
          </w:p>
        </w:tc>
      </w:tr>
      <w:tr w:rsidR="00C465AC" w:rsidRPr="00C461F4">
        <w:trPr>
          <w:trHeight w:val="255"/>
        </w:trPr>
        <w:tc>
          <w:tcPr>
            <w:tcW w:w="345" w:type="pct"/>
            <w:vMerge/>
            <w:vAlign w:val="center"/>
          </w:tcPr>
          <w:p w:rsidR="00C465AC" w:rsidRPr="00C461F4" w:rsidRDefault="00C465AC" w:rsidP="0022551B">
            <w:pPr>
              <w:spacing w:before="40" w:after="40" w:line="269" w:lineRule="auto"/>
            </w:pPr>
          </w:p>
        </w:tc>
        <w:tc>
          <w:tcPr>
            <w:tcW w:w="1409" w:type="pct"/>
            <w:vMerge/>
            <w:vAlign w:val="center"/>
          </w:tcPr>
          <w:p w:rsidR="00C465AC" w:rsidRPr="00C461F4" w:rsidRDefault="00C465AC" w:rsidP="0022551B">
            <w:pPr>
              <w:spacing w:before="40" w:after="40" w:line="269" w:lineRule="auto"/>
              <w:jc w:val="both"/>
            </w:pPr>
          </w:p>
        </w:tc>
        <w:tc>
          <w:tcPr>
            <w:tcW w:w="1786" w:type="pct"/>
            <w:vAlign w:val="center"/>
          </w:tcPr>
          <w:p w:rsidR="00C465AC" w:rsidRPr="00C461F4" w:rsidRDefault="00C465AC" w:rsidP="0022551B">
            <w:pPr>
              <w:spacing w:before="40" w:after="40" w:line="269" w:lineRule="auto"/>
              <w:jc w:val="both"/>
            </w:pPr>
            <w:r w:rsidRPr="00C461F4">
              <w:t>Đường số 1,9</w:t>
            </w:r>
          </w:p>
        </w:tc>
        <w:tc>
          <w:tcPr>
            <w:tcW w:w="811" w:type="pct"/>
            <w:vAlign w:val="center"/>
          </w:tcPr>
          <w:p w:rsidR="00C465AC" w:rsidRPr="00C461F4" w:rsidRDefault="00C465AC" w:rsidP="0022551B">
            <w:pPr>
              <w:spacing w:before="40" w:after="40" w:line="269" w:lineRule="auto"/>
              <w:jc w:val="right"/>
            </w:pPr>
            <w:r w:rsidRPr="00C461F4">
              <w:t>1.200.000</w:t>
            </w:r>
          </w:p>
        </w:tc>
        <w:tc>
          <w:tcPr>
            <w:tcW w:w="649" w:type="pct"/>
            <w:vAlign w:val="center"/>
          </w:tcPr>
          <w:p w:rsidR="00C465AC" w:rsidRPr="00C461F4" w:rsidRDefault="00C465AC" w:rsidP="0022551B">
            <w:pPr>
              <w:spacing w:before="40" w:after="40" w:line="269" w:lineRule="auto"/>
              <w:jc w:val="right"/>
            </w:pPr>
          </w:p>
        </w:tc>
      </w:tr>
      <w:tr w:rsidR="00C465AC" w:rsidRPr="00C461F4">
        <w:trPr>
          <w:trHeight w:val="255"/>
        </w:trPr>
        <w:tc>
          <w:tcPr>
            <w:tcW w:w="345" w:type="pct"/>
            <w:vMerge/>
            <w:vAlign w:val="center"/>
          </w:tcPr>
          <w:p w:rsidR="00C465AC" w:rsidRPr="00C461F4" w:rsidRDefault="00C465AC" w:rsidP="0022551B">
            <w:pPr>
              <w:spacing w:before="40" w:after="40" w:line="269" w:lineRule="auto"/>
            </w:pPr>
          </w:p>
        </w:tc>
        <w:tc>
          <w:tcPr>
            <w:tcW w:w="1409" w:type="pct"/>
            <w:vMerge/>
            <w:vAlign w:val="center"/>
          </w:tcPr>
          <w:p w:rsidR="00C465AC" w:rsidRPr="00C461F4" w:rsidRDefault="00C465AC" w:rsidP="0022551B">
            <w:pPr>
              <w:spacing w:before="40" w:after="40" w:line="269" w:lineRule="auto"/>
              <w:jc w:val="both"/>
            </w:pPr>
          </w:p>
        </w:tc>
        <w:tc>
          <w:tcPr>
            <w:tcW w:w="1786" w:type="pct"/>
            <w:vAlign w:val="center"/>
          </w:tcPr>
          <w:p w:rsidR="00C465AC" w:rsidRPr="00C461F4" w:rsidRDefault="00C465AC" w:rsidP="0022551B">
            <w:pPr>
              <w:spacing w:before="40" w:after="40" w:line="269" w:lineRule="auto"/>
              <w:jc w:val="both"/>
            </w:pPr>
            <w:r w:rsidRPr="00C461F4">
              <w:t>Đường số 11</w:t>
            </w:r>
          </w:p>
        </w:tc>
        <w:tc>
          <w:tcPr>
            <w:tcW w:w="811" w:type="pct"/>
            <w:vAlign w:val="center"/>
          </w:tcPr>
          <w:p w:rsidR="00C465AC" w:rsidRPr="00C461F4" w:rsidRDefault="00C465AC" w:rsidP="0022551B">
            <w:pPr>
              <w:spacing w:before="40" w:after="40" w:line="269" w:lineRule="auto"/>
              <w:jc w:val="right"/>
            </w:pPr>
            <w:r w:rsidRPr="00C461F4">
              <w:t>1.500.000</w:t>
            </w:r>
          </w:p>
        </w:tc>
        <w:tc>
          <w:tcPr>
            <w:tcW w:w="649" w:type="pct"/>
            <w:vAlign w:val="center"/>
          </w:tcPr>
          <w:p w:rsidR="00C465AC" w:rsidRPr="00C461F4" w:rsidRDefault="00C465AC" w:rsidP="0022551B">
            <w:pPr>
              <w:spacing w:before="40" w:after="40" w:line="269" w:lineRule="auto"/>
              <w:jc w:val="right"/>
            </w:pPr>
          </w:p>
        </w:tc>
      </w:tr>
      <w:tr w:rsidR="00C465AC" w:rsidRPr="00C461F4">
        <w:trPr>
          <w:trHeight w:val="255"/>
        </w:trPr>
        <w:tc>
          <w:tcPr>
            <w:tcW w:w="345" w:type="pct"/>
            <w:vMerge w:val="restart"/>
            <w:vAlign w:val="center"/>
          </w:tcPr>
          <w:p w:rsidR="00C465AC" w:rsidRPr="00C461F4" w:rsidRDefault="00C465AC" w:rsidP="0022551B">
            <w:pPr>
              <w:spacing w:before="40" w:after="40" w:line="269" w:lineRule="auto"/>
              <w:jc w:val="center"/>
            </w:pPr>
            <w:r w:rsidRPr="00C461F4">
              <w:t>26</w:t>
            </w:r>
          </w:p>
        </w:tc>
        <w:tc>
          <w:tcPr>
            <w:tcW w:w="1409" w:type="pct"/>
            <w:vMerge w:val="restart"/>
            <w:vAlign w:val="center"/>
          </w:tcPr>
          <w:p w:rsidR="00C465AC" w:rsidRPr="00C461F4" w:rsidRDefault="00C465AC" w:rsidP="0022551B">
            <w:pPr>
              <w:spacing w:before="40" w:after="40" w:line="269" w:lineRule="auto"/>
              <w:jc w:val="both"/>
            </w:pPr>
            <w:r w:rsidRPr="00C461F4">
              <w:t>Khu dân cư giếng nước</w:t>
            </w:r>
          </w:p>
        </w:tc>
        <w:tc>
          <w:tcPr>
            <w:tcW w:w="1786" w:type="pct"/>
            <w:vAlign w:val="center"/>
          </w:tcPr>
          <w:p w:rsidR="00C465AC" w:rsidRPr="00C461F4" w:rsidRDefault="00C465AC" w:rsidP="0022551B">
            <w:pPr>
              <w:spacing w:before="40" w:after="40" w:line="269" w:lineRule="auto"/>
              <w:jc w:val="both"/>
            </w:pPr>
            <w:r w:rsidRPr="00C461F4">
              <w:t>Đường số 4</w:t>
            </w:r>
          </w:p>
        </w:tc>
        <w:tc>
          <w:tcPr>
            <w:tcW w:w="811" w:type="pct"/>
            <w:vAlign w:val="center"/>
          </w:tcPr>
          <w:p w:rsidR="00C465AC" w:rsidRPr="00C461F4" w:rsidRDefault="00C465AC" w:rsidP="0022551B">
            <w:pPr>
              <w:spacing w:before="40" w:after="40" w:line="269" w:lineRule="auto"/>
              <w:jc w:val="right"/>
            </w:pPr>
            <w:r w:rsidRPr="00C461F4">
              <w:t>1.500.000</w:t>
            </w:r>
          </w:p>
        </w:tc>
        <w:tc>
          <w:tcPr>
            <w:tcW w:w="649" w:type="pct"/>
            <w:vAlign w:val="center"/>
          </w:tcPr>
          <w:p w:rsidR="00C465AC" w:rsidRPr="00C461F4" w:rsidRDefault="00C465AC" w:rsidP="0022551B">
            <w:pPr>
              <w:spacing w:before="40" w:after="40" w:line="269" w:lineRule="auto"/>
              <w:jc w:val="right"/>
            </w:pPr>
          </w:p>
        </w:tc>
      </w:tr>
      <w:tr w:rsidR="00C465AC" w:rsidRPr="00C461F4">
        <w:trPr>
          <w:trHeight w:val="121"/>
        </w:trPr>
        <w:tc>
          <w:tcPr>
            <w:tcW w:w="345" w:type="pct"/>
            <w:vMerge/>
            <w:vAlign w:val="center"/>
          </w:tcPr>
          <w:p w:rsidR="00C465AC" w:rsidRPr="00C461F4" w:rsidRDefault="00C465AC" w:rsidP="0022551B">
            <w:pPr>
              <w:spacing w:before="40" w:after="40" w:line="269" w:lineRule="auto"/>
            </w:pPr>
          </w:p>
        </w:tc>
        <w:tc>
          <w:tcPr>
            <w:tcW w:w="1409" w:type="pct"/>
            <w:vMerge/>
            <w:vAlign w:val="center"/>
          </w:tcPr>
          <w:p w:rsidR="00C465AC" w:rsidRPr="00C461F4" w:rsidRDefault="00C465AC" w:rsidP="0022551B">
            <w:pPr>
              <w:spacing w:before="40" w:after="40" w:line="269" w:lineRule="auto"/>
              <w:jc w:val="both"/>
            </w:pPr>
          </w:p>
        </w:tc>
        <w:tc>
          <w:tcPr>
            <w:tcW w:w="1786" w:type="pct"/>
            <w:vAlign w:val="center"/>
          </w:tcPr>
          <w:p w:rsidR="00C465AC" w:rsidRPr="00C461F4" w:rsidRDefault="00C465AC" w:rsidP="0022551B">
            <w:pPr>
              <w:spacing w:before="40" w:after="40" w:line="269" w:lineRule="auto"/>
              <w:jc w:val="both"/>
            </w:pPr>
            <w:r w:rsidRPr="00C461F4">
              <w:t>Các đường còn lại trong khu dân cư</w:t>
            </w:r>
          </w:p>
        </w:tc>
        <w:tc>
          <w:tcPr>
            <w:tcW w:w="811" w:type="pct"/>
            <w:vAlign w:val="center"/>
          </w:tcPr>
          <w:p w:rsidR="00C465AC" w:rsidRPr="00C461F4" w:rsidRDefault="00C465AC" w:rsidP="0022551B">
            <w:pPr>
              <w:spacing w:before="40" w:after="40" w:line="269" w:lineRule="auto"/>
              <w:jc w:val="right"/>
            </w:pPr>
            <w:r w:rsidRPr="00C461F4">
              <w:t>600.000</w:t>
            </w:r>
          </w:p>
        </w:tc>
        <w:tc>
          <w:tcPr>
            <w:tcW w:w="649" w:type="pct"/>
            <w:vAlign w:val="center"/>
          </w:tcPr>
          <w:p w:rsidR="00C465AC" w:rsidRPr="00C461F4" w:rsidRDefault="00C465AC" w:rsidP="0022551B">
            <w:pPr>
              <w:spacing w:before="40" w:after="40" w:line="269" w:lineRule="auto"/>
              <w:jc w:val="right"/>
            </w:pPr>
          </w:p>
        </w:tc>
      </w:tr>
      <w:tr w:rsidR="00C465AC" w:rsidRPr="00C461F4">
        <w:trPr>
          <w:trHeight w:val="255"/>
        </w:trPr>
        <w:tc>
          <w:tcPr>
            <w:tcW w:w="345" w:type="pct"/>
            <w:vMerge w:val="restart"/>
            <w:vAlign w:val="center"/>
          </w:tcPr>
          <w:p w:rsidR="00C465AC" w:rsidRPr="00C461F4" w:rsidRDefault="00C465AC" w:rsidP="0022551B">
            <w:pPr>
              <w:spacing w:before="40" w:after="40" w:line="269" w:lineRule="auto"/>
              <w:jc w:val="center"/>
            </w:pPr>
            <w:r w:rsidRPr="00C461F4">
              <w:t>27</w:t>
            </w:r>
          </w:p>
        </w:tc>
        <w:tc>
          <w:tcPr>
            <w:tcW w:w="1409" w:type="pct"/>
            <w:vMerge w:val="restart"/>
            <w:vAlign w:val="center"/>
          </w:tcPr>
          <w:p w:rsidR="00C465AC" w:rsidRPr="00C461F4" w:rsidRDefault="00C465AC" w:rsidP="0022551B">
            <w:pPr>
              <w:spacing w:before="40" w:after="40" w:line="269" w:lineRule="auto"/>
              <w:jc w:val="both"/>
            </w:pPr>
            <w:r w:rsidRPr="00C461F4">
              <w:t>Khu dân cư Long Hậu - Hòa Bình, xã Nhị Thành.</w:t>
            </w:r>
          </w:p>
        </w:tc>
        <w:tc>
          <w:tcPr>
            <w:tcW w:w="1786" w:type="pct"/>
            <w:vAlign w:val="center"/>
          </w:tcPr>
          <w:p w:rsidR="00C465AC" w:rsidRPr="00C461F4" w:rsidRDefault="00C465AC" w:rsidP="0022551B">
            <w:pPr>
              <w:spacing w:before="40" w:after="40" w:line="269" w:lineRule="auto"/>
              <w:jc w:val="both"/>
            </w:pPr>
            <w:r w:rsidRPr="00C461F4">
              <w:t>Đường số 1</w:t>
            </w:r>
          </w:p>
        </w:tc>
        <w:tc>
          <w:tcPr>
            <w:tcW w:w="811" w:type="pct"/>
            <w:vAlign w:val="center"/>
          </w:tcPr>
          <w:p w:rsidR="00C465AC" w:rsidRPr="00C461F4" w:rsidRDefault="00C465AC" w:rsidP="0022551B">
            <w:pPr>
              <w:spacing w:before="40" w:after="40" w:line="269" w:lineRule="auto"/>
              <w:jc w:val="right"/>
            </w:pPr>
          </w:p>
        </w:tc>
        <w:tc>
          <w:tcPr>
            <w:tcW w:w="649" w:type="pct"/>
            <w:vAlign w:val="center"/>
          </w:tcPr>
          <w:p w:rsidR="00C465AC" w:rsidRPr="00C461F4" w:rsidRDefault="00C465AC" w:rsidP="0022551B">
            <w:pPr>
              <w:spacing w:before="40" w:after="40" w:line="269" w:lineRule="auto"/>
              <w:jc w:val="right"/>
            </w:pPr>
            <w:r w:rsidRPr="00C461F4">
              <w:t>1.600.000</w:t>
            </w:r>
          </w:p>
        </w:tc>
      </w:tr>
      <w:tr w:rsidR="00C465AC" w:rsidRPr="00C461F4">
        <w:trPr>
          <w:trHeight w:val="255"/>
        </w:trPr>
        <w:tc>
          <w:tcPr>
            <w:tcW w:w="345" w:type="pct"/>
            <w:vMerge/>
            <w:vAlign w:val="center"/>
          </w:tcPr>
          <w:p w:rsidR="00C465AC" w:rsidRPr="00C461F4" w:rsidRDefault="00C465AC" w:rsidP="0022551B">
            <w:pPr>
              <w:spacing w:before="40" w:after="40" w:line="269" w:lineRule="auto"/>
            </w:pPr>
          </w:p>
        </w:tc>
        <w:tc>
          <w:tcPr>
            <w:tcW w:w="1409" w:type="pct"/>
            <w:vMerge/>
            <w:vAlign w:val="center"/>
          </w:tcPr>
          <w:p w:rsidR="00C465AC" w:rsidRPr="00C461F4" w:rsidRDefault="00C465AC" w:rsidP="0022551B">
            <w:pPr>
              <w:spacing w:before="40" w:after="40" w:line="269" w:lineRule="auto"/>
              <w:jc w:val="both"/>
            </w:pPr>
          </w:p>
        </w:tc>
        <w:tc>
          <w:tcPr>
            <w:tcW w:w="1786" w:type="pct"/>
            <w:vAlign w:val="center"/>
          </w:tcPr>
          <w:p w:rsidR="00C465AC" w:rsidRPr="00C461F4" w:rsidRDefault="00C465AC" w:rsidP="0022551B">
            <w:pPr>
              <w:spacing w:before="40" w:after="40" w:line="269" w:lineRule="auto"/>
              <w:jc w:val="both"/>
            </w:pPr>
            <w:r w:rsidRPr="00C461F4">
              <w:t>Đường số 3</w:t>
            </w:r>
          </w:p>
        </w:tc>
        <w:tc>
          <w:tcPr>
            <w:tcW w:w="811" w:type="pct"/>
            <w:vAlign w:val="center"/>
          </w:tcPr>
          <w:p w:rsidR="00C465AC" w:rsidRPr="00C461F4" w:rsidRDefault="00C465AC" w:rsidP="0022551B">
            <w:pPr>
              <w:spacing w:before="40" w:after="40" w:line="269" w:lineRule="auto"/>
              <w:jc w:val="right"/>
            </w:pPr>
          </w:p>
        </w:tc>
        <w:tc>
          <w:tcPr>
            <w:tcW w:w="649" w:type="pct"/>
            <w:vAlign w:val="center"/>
          </w:tcPr>
          <w:p w:rsidR="00C465AC" w:rsidRPr="00C461F4" w:rsidRDefault="00C465AC" w:rsidP="0022551B">
            <w:pPr>
              <w:spacing w:before="40" w:after="40" w:line="269" w:lineRule="auto"/>
              <w:jc w:val="right"/>
            </w:pPr>
            <w:r w:rsidRPr="00C461F4">
              <w:t>1.400.000</w:t>
            </w:r>
          </w:p>
        </w:tc>
      </w:tr>
      <w:tr w:rsidR="00C465AC" w:rsidRPr="00C461F4">
        <w:trPr>
          <w:trHeight w:val="255"/>
        </w:trPr>
        <w:tc>
          <w:tcPr>
            <w:tcW w:w="345" w:type="pct"/>
            <w:vMerge/>
            <w:vAlign w:val="center"/>
          </w:tcPr>
          <w:p w:rsidR="00C465AC" w:rsidRPr="00C461F4" w:rsidRDefault="00C465AC" w:rsidP="0022551B">
            <w:pPr>
              <w:spacing w:before="40" w:after="40" w:line="269" w:lineRule="auto"/>
            </w:pPr>
          </w:p>
        </w:tc>
        <w:tc>
          <w:tcPr>
            <w:tcW w:w="1409" w:type="pct"/>
            <w:vMerge/>
            <w:vAlign w:val="center"/>
          </w:tcPr>
          <w:p w:rsidR="00C465AC" w:rsidRPr="00C461F4" w:rsidRDefault="00C465AC" w:rsidP="0022551B">
            <w:pPr>
              <w:spacing w:before="40" w:after="40" w:line="269" w:lineRule="auto"/>
              <w:jc w:val="both"/>
            </w:pPr>
          </w:p>
        </w:tc>
        <w:tc>
          <w:tcPr>
            <w:tcW w:w="1786" w:type="pct"/>
            <w:vAlign w:val="center"/>
          </w:tcPr>
          <w:p w:rsidR="00C465AC" w:rsidRPr="00C461F4" w:rsidRDefault="00C465AC" w:rsidP="0022551B">
            <w:pPr>
              <w:spacing w:before="40" w:after="40" w:line="269" w:lineRule="auto"/>
              <w:jc w:val="both"/>
            </w:pPr>
            <w:r w:rsidRPr="00C461F4">
              <w:t>Đường số 4</w:t>
            </w:r>
          </w:p>
        </w:tc>
        <w:tc>
          <w:tcPr>
            <w:tcW w:w="811" w:type="pct"/>
            <w:vAlign w:val="center"/>
          </w:tcPr>
          <w:p w:rsidR="00C465AC" w:rsidRPr="00C461F4" w:rsidRDefault="00C465AC" w:rsidP="0022551B">
            <w:pPr>
              <w:spacing w:before="40" w:after="40" w:line="269" w:lineRule="auto"/>
              <w:jc w:val="right"/>
            </w:pPr>
          </w:p>
        </w:tc>
        <w:tc>
          <w:tcPr>
            <w:tcW w:w="649" w:type="pct"/>
            <w:vAlign w:val="center"/>
          </w:tcPr>
          <w:p w:rsidR="00C465AC" w:rsidRPr="00C461F4" w:rsidRDefault="00C465AC" w:rsidP="0022551B">
            <w:pPr>
              <w:spacing w:before="40" w:after="40" w:line="269" w:lineRule="auto"/>
              <w:jc w:val="right"/>
            </w:pPr>
            <w:r w:rsidRPr="00C461F4">
              <w:t>1.400.000</w:t>
            </w:r>
          </w:p>
        </w:tc>
      </w:tr>
      <w:tr w:rsidR="00C465AC" w:rsidRPr="00C461F4">
        <w:trPr>
          <w:trHeight w:val="255"/>
        </w:trPr>
        <w:tc>
          <w:tcPr>
            <w:tcW w:w="345" w:type="pct"/>
            <w:vMerge/>
            <w:vAlign w:val="center"/>
          </w:tcPr>
          <w:p w:rsidR="00C465AC" w:rsidRPr="00C461F4" w:rsidRDefault="00C465AC" w:rsidP="0022551B">
            <w:pPr>
              <w:spacing w:before="40" w:after="40" w:line="269" w:lineRule="auto"/>
            </w:pPr>
          </w:p>
        </w:tc>
        <w:tc>
          <w:tcPr>
            <w:tcW w:w="1409" w:type="pct"/>
            <w:vMerge/>
            <w:vAlign w:val="center"/>
          </w:tcPr>
          <w:p w:rsidR="00C465AC" w:rsidRPr="00C461F4" w:rsidRDefault="00C465AC" w:rsidP="0022551B">
            <w:pPr>
              <w:spacing w:before="40" w:after="40" w:line="269" w:lineRule="auto"/>
              <w:jc w:val="both"/>
            </w:pPr>
          </w:p>
        </w:tc>
        <w:tc>
          <w:tcPr>
            <w:tcW w:w="1786" w:type="pct"/>
            <w:vAlign w:val="center"/>
          </w:tcPr>
          <w:p w:rsidR="00C465AC" w:rsidRPr="00C461F4" w:rsidRDefault="00C465AC" w:rsidP="0022551B">
            <w:pPr>
              <w:spacing w:before="40" w:after="40" w:line="269" w:lineRule="auto"/>
              <w:jc w:val="both"/>
            </w:pPr>
            <w:r w:rsidRPr="00C461F4">
              <w:t>Đường số 6</w:t>
            </w:r>
          </w:p>
        </w:tc>
        <w:tc>
          <w:tcPr>
            <w:tcW w:w="811" w:type="pct"/>
            <w:vAlign w:val="center"/>
          </w:tcPr>
          <w:p w:rsidR="00C465AC" w:rsidRPr="00C461F4" w:rsidRDefault="00C465AC" w:rsidP="0022551B">
            <w:pPr>
              <w:spacing w:before="40" w:after="40" w:line="269" w:lineRule="auto"/>
              <w:jc w:val="right"/>
            </w:pPr>
          </w:p>
        </w:tc>
        <w:tc>
          <w:tcPr>
            <w:tcW w:w="649" w:type="pct"/>
            <w:vAlign w:val="center"/>
          </w:tcPr>
          <w:p w:rsidR="00C465AC" w:rsidRPr="00C461F4" w:rsidRDefault="00C465AC" w:rsidP="0022551B">
            <w:pPr>
              <w:spacing w:before="40" w:after="40" w:line="269" w:lineRule="auto"/>
              <w:jc w:val="right"/>
            </w:pPr>
            <w:r w:rsidRPr="00C461F4">
              <w:t>1.400.000</w:t>
            </w:r>
          </w:p>
        </w:tc>
      </w:tr>
      <w:tr w:rsidR="00C465AC" w:rsidRPr="00C461F4">
        <w:trPr>
          <w:trHeight w:val="255"/>
        </w:trPr>
        <w:tc>
          <w:tcPr>
            <w:tcW w:w="345" w:type="pct"/>
            <w:vMerge/>
            <w:vAlign w:val="center"/>
          </w:tcPr>
          <w:p w:rsidR="00C465AC" w:rsidRPr="00C461F4" w:rsidRDefault="00C465AC" w:rsidP="0022551B">
            <w:pPr>
              <w:spacing w:before="40" w:after="40" w:line="269" w:lineRule="auto"/>
            </w:pPr>
          </w:p>
        </w:tc>
        <w:tc>
          <w:tcPr>
            <w:tcW w:w="1409" w:type="pct"/>
            <w:vMerge/>
            <w:vAlign w:val="center"/>
          </w:tcPr>
          <w:p w:rsidR="00C465AC" w:rsidRPr="00C461F4" w:rsidRDefault="00C465AC" w:rsidP="0022551B">
            <w:pPr>
              <w:spacing w:before="40" w:after="40" w:line="269" w:lineRule="auto"/>
              <w:jc w:val="both"/>
            </w:pPr>
          </w:p>
        </w:tc>
        <w:tc>
          <w:tcPr>
            <w:tcW w:w="1786" w:type="pct"/>
            <w:vAlign w:val="center"/>
          </w:tcPr>
          <w:p w:rsidR="00C465AC" w:rsidRPr="00C461F4" w:rsidRDefault="00C465AC" w:rsidP="0022551B">
            <w:pPr>
              <w:spacing w:before="40" w:after="40" w:line="269" w:lineRule="auto"/>
              <w:jc w:val="both"/>
            </w:pPr>
            <w:r w:rsidRPr="00C461F4">
              <w:t>Đường số 7</w:t>
            </w:r>
          </w:p>
        </w:tc>
        <w:tc>
          <w:tcPr>
            <w:tcW w:w="811" w:type="pct"/>
            <w:vAlign w:val="center"/>
          </w:tcPr>
          <w:p w:rsidR="00C465AC" w:rsidRPr="00C461F4" w:rsidRDefault="00C465AC" w:rsidP="0022551B">
            <w:pPr>
              <w:spacing w:before="40" w:after="40" w:line="269" w:lineRule="auto"/>
              <w:jc w:val="right"/>
            </w:pPr>
          </w:p>
        </w:tc>
        <w:tc>
          <w:tcPr>
            <w:tcW w:w="649" w:type="pct"/>
            <w:vAlign w:val="center"/>
          </w:tcPr>
          <w:p w:rsidR="00C465AC" w:rsidRPr="00C461F4" w:rsidRDefault="00C465AC" w:rsidP="0022551B">
            <w:pPr>
              <w:spacing w:before="40" w:after="40" w:line="269" w:lineRule="auto"/>
              <w:jc w:val="right"/>
            </w:pPr>
            <w:r w:rsidRPr="00C461F4">
              <w:t>1.400.000</w:t>
            </w:r>
          </w:p>
        </w:tc>
      </w:tr>
      <w:tr w:rsidR="00C465AC" w:rsidRPr="00C461F4">
        <w:trPr>
          <w:trHeight w:val="255"/>
        </w:trPr>
        <w:tc>
          <w:tcPr>
            <w:tcW w:w="345" w:type="pct"/>
            <w:vMerge/>
            <w:vAlign w:val="center"/>
          </w:tcPr>
          <w:p w:rsidR="00C465AC" w:rsidRPr="00C461F4" w:rsidRDefault="00C465AC" w:rsidP="0022551B">
            <w:pPr>
              <w:spacing w:before="40" w:after="40" w:line="269" w:lineRule="auto"/>
            </w:pPr>
          </w:p>
        </w:tc>
        <w:tc>
          <w:tcPr>
            <w:tcW w:w="1409" w:type="pct"/>
            <w:vMerge/>
            <w:vAlign w:val="center"/>
          </w:tcPr>
          <w:p w:rsidR="00C465AC" w:rsidRPr="00C461F4" w:rsidRDefault="00C465AC" w:rsidP="0022551B">
            <w:pPr>
              <w:spacing w:before="40" w:after="40" w:line="269" w:lineRule="auto"/>
              <w:jc w:val="both"/>
            </w:pPr>
          </w:p>
        </w:tc>
        <w:tc>
          <w:tcPr>
            <w:tcW w:w="1786" w:type="pct"/>
            <w:vAlign w:val="center"/>
          </w:tcPr>
          <w:p w:rsidR="00C465AC" w:rsidRPr="00C461F4" w:rsidRDefault="00C465AC" w:rsidP="0022551B">
            <w:pPr>
              <w:spacing w:before="40" w:after="40" w:line="269" w:lineRule="auto"/>
              <w:jc w:val="both"/>
            </w:pPr>
            <w:r w:rsidRPr="00C461F4">
              <w:t>Đường số 9</w:t>
            </w:r>
          </w:p>
        </w:tc>
        <w:tc>
          <w:tcPr>
            <w:tcW w:w="811" w:type="pct"/>
            <w:vAlign w:val="center"/>
          </w:tcPr>
          <w:p w:rsidR="00C465AC" w:rsidRPr="00C461F4" w:rsidRDefault="00C465AC" w:rsidP="0022551B">
            <w:pPr>
              <w:spacing w:before="40" w:after="40" w:line="269" w:lineRule="auto"/>
              <w:jc w:val="right"/>
            </w:pPr>
          </w:p>
        </w:tc>
        <w:tc>
          <w:tcPr>
            <w:tcW w:w="649" w:type="pct"/>
            <w:vAlign w:val="center"/>
          </w:tcPr>
          <w:p w:rsidR="00C465AC" w:rsidRPr="00C461F4" w:rsidRDefault="00C465AC" w:rsidP="0022551B">
            <w:pPr>
              <w:spacing w:before="40" w:after="40" w:line="269" w:lineRule="auto"/>
              <w:jc w:val="right"/>
            </w:pPr>
            <w:r w:rsidRPr="00C461F4">
              <w:t>1.400.000</w:t>
            </w:r>
          </w:p>
        </w:tc>
      </w:tr>
      <w:tr w:rsidR="00C465AC" w:rsidRPr="00C461F4">
        <w:trPr>
          <w:trHeight w:val="255"/>
        </w:trPr>
        <w:tc>
          <w:tcPr>
            <w:tcW w:w="345" w:type="pct"/>
            <w:vMerge/>
            <w:vAlign w:val="center"/>
          </w:tcPr>
          <w:p w:rsidR="00C465AC" w:rsidRPr="00C461F4" w:rsidRDefault="00C465AC" w:rsidP="0022551B">
            <w:pPr>
              <w:spacing w:before="40" w:after="40" w:line="269" w:lineRule="auto"/>
            </w:pPr>
          </w:p>
        </w:tc>
        <w:tc>
          <w:tcPr>
            <w:tcW w:w="1409" w:type="pct"/>
            <w:vMerge/>
            <w:vAlign w:val="center"/>
          </w:tcPr>
          <w:p w:rsidR="00C465AC" w:rsidRPr="00C461F4" w:rsidRDefault="00C465AC" w:rsidP="0022551B">
            <w:pPr>
              <w:spacing w:before="40" w:after="40" w:line="269" w:lineRule="auto"/>
              <w:jc w:val="both"/>
            </w:pPr>
          </w:p>
        </w:tc>
        <w:tc>
          <w:tcPr>
            <w:tcW w:w="1786" w:type="pct"/>
            <w:vAlign w:val="center"/>
          </w:tcPr>
          <w:p w:rsidR="00C465AC" w:rsidRPr="00C461F4" w:rsidRDefault="00C465AC" w:rsidP="0022551B">
            <w:pPr>
              <w:spacing w:before="40" w:after="40" w:line="269" w:lineRule="auto"/>
              <w:jc w:val="both"/>
            </w:pPr>
            <w:r w:rsidRPr="00C461F4">
              <w:t>Đường số 10</w:t>
            </w:r>
          </w:p>
        </w:tc>
        <w:tc>
          <w:tcPr>
            <w:tcW w:w="811" w:type="pct"/>
            <w:vAlign w:val="center"/>
          </w:tcPr>
          <w:p w:rsidR="00C465AC" w:rsidRPr="00C461F4" w:rsidRDefault="00C465AC" w:rsidP="0022551B">
            <w:pPr>
              <w:spacing w:before="40" w:after="40" w:line="269" w:lineRule="auto"/>
              <w:jc w:val="right"/>
            </w:pPr>
          </w:p>
        </w:tc>
        <w:tc>
          <w:tcPr>
            <w:tcW w:w="649" w:type="pct"/>
            <w:vAlign w:val="center"/>
          </w:tcPr>
          <w:p w:rsidR="00C465AC" w:rsidRPr="00C461F4" w:rsidRDefault="00C465AC" w:rsidP="0022551B">
            <w:pPr>
              <w:spacing w:before="40" w:after="40" w:line="269" w:lineRule="auto"/>
              <w:jc w:val="right"/>
            </w:pPr>
            <w:r w:rsidRPr="00C461F4">
              <w:t>1.400.000</w:t>
            </w:r>
          </w:p>
        </w:tc>
      </w:tr>
      <w:tr w:rsidR="00C465AC" w:rsidRPr="00C461F4">
        <w:trPr>
          <w:trHeight w:val="255"/>
        </w:trPr>
        <w:tc>
          <w:tcPr>
            <w:tcW w:w="5000" w:type="pct"/>
            <w:gridSpan w:val="5"/>
            <w:vAlign w:val="center"/>
          </w:tcPr>
          <w:p w:rsidR="00C465AC" w:rsidRPr="00C461F4" w:rsidRDefault="00C465AC" w:rsidP="0022551B">
            <w:pPr>
              <w:spacing w:before="40" w:after="40" w:line="276" w:lineRule="auto"/>
              <w:jc w:val="both"/>
            </w:pPr>
            <w:r w:rsidRPr="00C461F4">
              <w:rPr>
                <w:b/>
                <w:bCs/>
              </w:rPr>
              <w:t xml:space="preserve"> PHẦN II: NHÓM ĐẤT Ở CÓ VỊ TRÍ TIẾP GIÁP SÔNG, KÊNH </w:t>
            </w:r>
          </w:p>
        </w:tc>
      </w:tr>
      <w:tr w:rsidR="00C465AC" w:rsidRPr="00C461F4">
        <w:trPr>
          <w:trHeight w:val="255"/>
        </w:trPr>
        <w:tc>
          <w:tcPr>
            <w:tcW w:w="3540" w:type="pct"/>
            <w:gridSpan w:val="3"/>
            <w:vAlign w:val="center"/>
          </w:tcPr>
          <w:p w:rsidR="00C465AC" w:rsidRPr="00C461F4" w:rsidRDefault="00C465AC" w:rsidP="006E6DA1">
            <w:pPr>
              <w:spacing w:before="40" w:after="40" w:line="276" w:lineRule="auto"/>
              <w:jc w:val="center"/>
            </w:pPr>
            <w:r w:rsidRPr="00C461F4">
              <w:t>Áp dụng giá đất ở tại Phần III</w:t>
            </w:r>
          </w:p>
        </w:tc>
        <w:tc>
          <w:tcPr>
            <w:tcW w:w="811" w:type="pct"/>
            <w:vAlign w:val="center"/>
          </w:tcPr>
          <w:p w:rsidR="00C465AC" w:rsidRPr="00C461F4" w:rsidRDefault="00C465AC" w:rsidP="0022551B">
            <w:pPr>
              <w:spacing w:before="40" w:after="40" w:line="276" w:lineRule="auto"/>
              <w:jc w:val="right"/>
            </w:pPr>
            <w:r w:rsidRPr="00C461F4">
              <w:t> </w:t>
            </w:r>
          </w:p>
        </w:tc>
        <w:tc>
          <w:tcPr>
            <w:tcW w:w="649" w:type="pct"/>
            <w:vAlign w:val="center"/>
          </w:tcPr>
          <w:p w:rsidR="00C465AC" w:rsidRPr="00C461F4" w:rsidRDefault="00C465AC" w:rsidP="0022551B">
            <w:pPr>
              <w:spacing w:before="40" w:after="40" w:line="276" w:lineRule="auto"/>
              <w:jc w:val="right"/>
            </w:pPr>
            <w:r w:rsidRPr="00C461F4">
              <w:t> </w:t>
            </w:r>
          </w:p>
        </w:tc>
      </w:tr>
      <w:tr w:rsidR="00C465AC" w:rsidRPr="00C461F4">
        <w:trPr>
          <w:trHeight w:val="255"/>
        </w:trPr>
        <w:tc>
          <w:tcPr>
            <w:tcW w:w="5000" w:type="pct"/>
            <w:gridSpan w:val="5"/>
            <w:vAlign w:val="center"/>
          </w:tcPr>
          <w:p w:rsidR="00C465AC" w:rsidRPr="00C461F4" w:rsidRDefault="00C465AC" w:rsidP="0022551B">
            <w:pPr>
              <w:spacing w:before="40" w:after="40" w:line="276" w:lineRule="auto"/>
              <w:jc w:val="both"/>
            </w:pPr>
            <w:r w:rsidRPr="00C461F4">
              <w:rPr>
                <w:b/>
                <w:bCs/>
              </w:rPr>
              <w:t xml:space="preserve"> PHẦN III: NHÓM ĐẤT Ở KHÔNG THUỘC QUY ĐỊNH TẠI PHẦN I VÀ PHẦN II</w:t>
            </w:r>
            <w:r w:rsidRPr="00C461F4">
              <w:t> </w:t>
            </w:r>
          </w:p>
        </w:tc>
      </w:tr>
      <w:tr w:rsidR="00C465AC" w:rsidRPr="00C461F4">
        <w:trPr>
          <w:trHeight w:val="510"/>
        </w:trPr>
        <w:tc>
          <w:tcPr>
            <w:tcW w:w="345" w:type="pct"/>
            <w:vAlign w:val="center"/>
          </w:tcPr>
          <w:p w:rsidR="00C465AC" w:rsidRPr="00C461F4" w:rsidRDefault="00C465AC" w:rsidP="0022551B">
            <w:pPr>
              <w:spacing w:before="40" w:after="40" w:line="276" w:lineRule="auto"/>
              <w:jc w:val="center"/>
            </w:pPr>
            <w:r w:rsidRPr="00C461F4">
              <w:t>1</w:t>
            </w:r>
          </w:p>
        </w:tc>
        <w:tc>
          <w:tcPr>
            <w:tcW w:w="1409" w:type="pct"/>
            <w:vAlign w:val="center"/>
          </w:tcPr>
          <w:p w:rsidR="00C465AC" w:rsidRPr="00C461F4" w:rsidRDefault="00C465AC" w:rsidP="0022551B">
            <w:pPr>
              <w:spacing w:before="40" w:after="40" w:line="276" w:lineRule="auto"/>
              <w:jc w:val="both"/>
            </w:pPr>
            <w:r w:rsidRPr="00C461F4">
              <w:t xml:space="preserve">Thị trấn Thủ Thừa (phía Nam) </w:t>
            </w:r>
          </w:p>
        </w:tc>
        <w:tc>
          <w:tcPr>
            <w:tcW w:w="1786" w:type="pct"/>
            <w:vAlign w:val="center"/>
          </w:tcPr>
          <w:p w:rsidR="00C465AC" w:rsidRPr="00C461F4" w:rsidRDefault="00C465AC" w:rsidP="0022551B">
            <w:pPr>
              <w:spacing w:before="40" w:after="40" w:line="276" w:lineRule="auto"/>
              <w:jc w:val="both"/>
            </w:pPr>
            <w:r w:rsidRPr="00C461F4">
              <w:t> </w:t>
            </w:r>
          </w:p>
        </w:tc>
        <w:tc>
          <w:tcPr>
            <w:tcW w:w="811" w:type="pct"/>
            <w:vAlign w:val="center"/>
          </w:tcPr>
          <w:p w:rsidR="00C465AC" w:rsidRPr="00C461F4" w:rsidRDefault="00C465AC" w:rsidP="0022551B">
            <w:pPr>
              <w:spacing w:before="40" w:after="40" w:line="276" w:lineRule="auto"/>
              <w:jc w:val="right"/>
            </w:pPr>
            <w:r w:rsidRPr="00C461F4">
              <w:t>400.000</w:t>
            </w:r>
          </w:p>
        </w:tc>
        <w:tc>
          <w:tcPr>
            <w:tcW w:w="649" w:type="pct"/>
            <w:vAlign w:val="center"/>
          </w:tcPr>
          <w:p w:rsidR="00C465AC" w:rsidRPr="00C461F4" w:rsidRDefault="00C465AC" w:rsidP="0022551B">
            <w:pPr>
              <w:spacing w:before="40" w:after="40" w:line="276" w:lineRule="auto"/>
              <w:jc w:val="right"/>
            </w:pPr>
          </w:p>
        </w:tc>
      </w:tr>
      <w:tr w:rsidR="00C465AC" w:rsidRPr="00C461F4">
        <w:trPr>
          <w:trHeight w:val="510"/>
        </w:trPr>
        <w:tc>
          <w:tcPr>
            <w:tcW w:w="345" w:type="pct"/>
            <w:vAlign w:val="center"/>
          </w:tcPr>
          <w:p w:rsidR="00C465AC" w:rsidRPr="00C461F4" w:rsidRDefault="00C465AC" w:rsidP="0022551B">
            <w:pPr>
              <w:spacing w:before="40" w:after="40" w:line="276" w:lineRule="auto"/>
              <w:jc w:val="center"/>
            </w:pPr>
            <w:r w:rsidRPr="00C461F4">
              <w:t>2</w:t>
            </w:r>
          </w:p>
        </w:tc>
        <w:tc>
          <w:tcPr>
            <w:tcW w:w="1409" w:type="pct"/>
            <w:vAlign w:val="center"/>
          </w:tcPr>
          <w:p w:rsidR="00C465AC" w:rsidRPr="00C461F4" w:rsidRDefault="00C465AC" w:rsidP="0022551B">
            <w:pPr>
              <w:spacing w:before="40" w:after="40" w:line="276" w:lineRule="auto"/>
              <w:jc w:val="both"/>
            </w:pPr>
            <w:r w:rsidRPr="00C461F4">
              <w:t xml:space="preserve">Thị trấn Thủ Thừa (phía Bắc) </w:t>
            </w:r>
          </w:p>
        </w:tc>
        <w:tc>
          <w:tcPr>
            <w:tcW w:w="1786" w:type="pct"/>
            <w:vAlign w:val="center"/>
          </w:tcPr>
          <w:p w:rsidR="00C465AC" w:rsidRPr="00C461F4" w:rsidRDefault="00C465AC" w:rsidP="0022551B">
            <w:pPr>
              <w:spacing w:before="40" w:after="40" w:line="276" w:lineRule="auto"/>
              <w:jc w:val="both"/>
            </w:pPr>
            <w:r w:rsidRPr="00C461F4">
              <w:t> </w:t>
            </w:r>
          </w:p>
        </w:tc>
        <w:tc>
          <w:tcPr>
            <w:tcW w:w="811" w:type="pct"/>
            <w:vAlign w:val="center"/>
          </w:tcPr>
          <w:p w:rsidR="00C465AC" w:rsidRPr="00C461F4" w:rsidRDefault="00C465AC" w:rsidP="0022551B">
            <w:pPr>
              <w:spacing w:before="40" w:after="40" w:line="276" w:lineRule="auto"/>
              <w:jc w:val="right"/>
            </w:pPr>
            <w:r w:rsidRPr="00C461F4">
              <w:t>350.000</w:t>
            </w:r>
          </w:p>
        </w:tc>
        <w:tc>
          <w:tcPr>
            <w:tcW w:w="649" w:type="pct"/>
            <w:vAlign w:val="center"/>
          </w:tcPr>
          <w:p w:rsidR="00C465AC" w:rsidRPr="00C461F4" w:rsidRDefault="00C465AC" w:rsidP="0022551B">
            <w:pPr>
              <w:spacing w:before="40" w:after="40" w:line="276" w:lineRule="auto"/>
              <w:jc w:val="right"/>
            </w:pPr>
          </w:p>
        </w:tc>
      </w:tr>
      <w:tr w:rsidR="00C465AC" w:rsidRPr="00C461F4">
        <w:trPr>
          <w:trHeight w:val="475"/>
        </w:trPr>
        <w:tc>
          <w:tcPr>
            <w:tcW w:w="345" w:type="pct"/>
            <w:vAlign w:val="center"/>
          </w:tcPr>
          <w:p w:rsidR="00C465AC" w:rsidRPr="00C461F4" w:rsidRDefault="00C465AC" w:rsidP="0022551B">
            <w:pPr>
              <w:spacing w:before="40" w:after="40" w:line="276" w:lineRule="auto"/>
              <w:jc w:val="center"/>
            </w:pPr>
            <w:r w:rsidRPr="00C461F4">
              <w:t>3</w:t>
            </w:r>
          </w:p>
        </w:tc>
        <w:tc>
          <w:tcPr>
            <w:tcW w:w="1409" w:type="pct"/>
            <w:vAlign w:val="center"/>
          </w:tcPr>
          <w:p w:rsidR="00C465AC" w:rsidRPr="00C461F4" w:rsidRDefault="00C465AC" w:rsidP="0022551B">
            <w:pPr>
              <w:spacing w:before="40" w:after="40" w:line="276" w:lineRule="auto"/>
              <w:jc w:val="both"/>
            </w:pPr>
            <w:r w:rsidRPr="00C461F4">
              <w:t xml:space="preserve">Các xã Nhị Thành, Bình Thạnh, Mỹ Phú, Bình An (phía Nam), Mỹ An </w:t>
            </w:r>
          </w:p>
        </w:tc>
        <w:tc>
          <w:tcPr>
            <w:tcW w:w="1786" w:type="pct"/>
            <w:vAlign w:val="center"/>
          </w:tcPr>
          <w:p w:rsidR="00C465AC" w:rsidRPr="00C461F4" w:rsidRDefault="00C465AC" w:rsidP="0022551B">
            <w:pPr>
              <w:spacing w:before="40" w:after="40" w:line="276" w:lineRule="auto"/>
              <w:jc w:val="both"/>
            </w:pPr>
            <w:r w:rsidRPr="00C461F4">
              <w:t> </w:t>
            </w:r>
          </w:p>
        </w:tc>
        <w:tc>
          <w:tcPr>
            <w:tcW w:w="811" w:type="pct"/>
            <w:vAlign w:val="center"/>
          </w:tcPr>
          <w:p w:rsidR="00C465AC" w:rsidRPr="00C461F4" w:rsidRDefault="00C465AC" w:rsidP="0022551B">
            <w:pPr>
              <w:spacing w:before="40" w:after="40" w:line="276" w:lineRule="auto"/>
              <w:jc w:val="right"/>
            </w:pPr>
          </w:p>
        </w:tc>
        <w:tc>
          <w:tcPr>
            <w:tcW w:w="649" w:type="pct"/>
            <w:vAlign w:val="center"/>
          </w:tcPr>
          <w:p w:rsidR="00C465AC" w:rsidRPr="00C461F4" w:rsidRDefault="00C465AC" w:rsidP="0022551B">
            <w:pPr>
              <w:spacing w:before="40" w:after="40" w:line="276" w:lineRule="auto"/>
              <w:jc w:val="right"/>
            </w:pPr>
            <w:r w:rsidRPr="00C461F4">
              <w:t>300.000</w:t>
            </w:r>
          </w:p>
        </w:tc>
      </w:tr>
      <w:tr w:rsidR="00C465AC" w:rsidRPr="00C461F4">
        <w:trPr>
          <w:trHeight w:val="811"/>
        </w:trPr>
        <w:tc>
          <w:tcPr>
            <w:tcW w:w="345" w:type="pct"/>
            <w:vAlign w:val="center"/>
          </w:tcPr>
          <w:p w:rsidR="00C465AC" w:rsidRPr="00C461F4" w:rsidRDefault="00C465AC" w:rsidP="0022551B">
            <w:pPr>
              <w:spacing w:before="40" w:after="40" w:line="276" w:lineRule="auto"/>
              <w:jc w:val="center"/>
            </w:pPr>
            <w:r w:rsidRPr="00C461F4">
              <w:t>4</w:t>
            </w:r>
          </w:p>
        </w:tc>
        <w:tc>
          <w:tcPr>
            <w:tcW w:w="1409" w:type="pct"/>
            <w:vAlign w:val="center"/>
          </w:tcPr>
          <w:p w:rsidR="00C465AC" w:rsidRPr="00C461F4" w:rsidRDefault="00C465AC" w:rsidP="0022551B">
            <w:pPr>
              <w:spacing w:before="40" w:after="40" w:line="276" w:lineRule="auto"/>
              <w:jc w:val="both"/>
            </w:pPr>
            <w:r w:rsidRPr="00C461F4">
              <w:t>Các xã Mỹ Thạnh, Mỹ Lạc, Long Thuận, Long Thạnh, Tân Thành, Bình An (phía Bắc), Long Thành, Tân Lập</w:t>
            </w:r>
          </w:p>
        </w:tc>
        <w:tc>
          <w:tcPr>
            <w:tcW w:w="1786" w:type="pct"/>
            <w:vAlign w:val="center"/>
          </w:tcPr>
          <w:p w:rsidR="00C465AC" w:rsidRPr="00C461F4" w:rsidRDefault="00C465AC" w:rsidP="0022551B">
            <w:pPr>
              <w:spacing w:before="40" w:after="40" w:line="276" w:lineRule="auto"/>
              <w:jc w:val="both"/>
            </w:pPr>
            <w:r w:rsidRPr="00C461F4">
              <w:t> </w:t>
            </w:r>
          </w:p>
        </w:tc>
        <w:tc>
          <w:tcPr>
            <w:tcW w:w="811" w:type="pct"/>
            <w:vAlign w:val="center"/>
          </w:tcPr>
          <w:p w:rsidR="00C465AC" w:rsidRPr="00C461F4" w:rsidRDefault="00C465AC" w:rsidP="0022551B">
            <w:pPr>
              <w:spacing w:before="40" w:after="40" w:line="276" w:lineRule="auto"/>
              <w:jc w:val="right"/>
            </w:pPr>
          </w:p>
        </w:tc>
        <w:tc>
          <w:tcPr>
            <w:tcW w:w="649" w:type="pct"/>
            <w:vAlign w:val="center"/>
          </w:tcPr>
          <w:p w:rsidR="00C465AC" w:rsidRPr="00C461F4" w:rsidRDefault="00C465AC" w:rsidP="0022551B">
            <w:pPr>
              <w:spacing w:before="40" w:after="40" w:line="276" w:lineRule="auto"/>
              <w:jc w:val="right"/>
            </w:pPr>
            <w:r w:rsidRPr="00C461F4">
              <w:t>200.000</w:t>
            </w:r>
          </w:p>
        </w:tc>
      </w:tr>
    </w:tbl>
    <w:p w:rsidR="00C465AC" w:rsidRPr="00C461F4" w:rsidRDefault="00C465AC" w:rsidP="0022551B">
      <w:pPr>
        <w:ind w:left="360"/>
        <w:rPr>
          <w:b/>
        </w:rPr>
      </w:pPr>
    </w:p>
    <w:p w:rsidR="00C465AC" w:rsidRPr="00C461F4" w:rsidRDefault="00C465AC" w:rsidP="006E6DA1">
      <w:pPr>
        <w:numPr>
          <w:ilvl w:val="0"/>
          <w:numId w:val="1"/>
        </w:numPr>
        <w:jc w:val="center"/>
        <w:rPr>
          <w:b/>
          <w:sz w:val="28"/>
          <w:szCs w:val="28"/>
        </w:rPr>
      </w:pPr>
      <w:r w:rsidRPr="00C461F4">
        <w:rPr>
          <w:b/>
          <w:sz w:val="28"/>
          <w:szCs w:val="28"/>
        </w:rPr>
        <w:br w:type="page"/>
      </w:r>
      <w:r w:rsidRPr="00C461F4">
        <w:rPr>
          <w:b/>
          <w:sz w:val="28"/>
          <w:szCs w:val="28"/>
        </w:rPr>
        <w:lastRenderedPageBreak/>
        <w:t>HUYỆN CẦN ĐƯỚC</w:t>
      </w:r>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2611"/>
        <w:gridCol w:w="92"/>
        <w:gridCol w:w="3458"/>
        <w:gridCol w:w="1567"/>
        <w:gridCol w:w="1209"/>
      </w:tblGrid>
      <w:tr w:rsidR="00C465AC" w:rsidRPr="00C461F4">
        <w:trPr>
          <w:trHeight w:val="258"/>
          <w:tblHeader/>
        </w:trPr>
        <w:tc>
          <w:tcPr>
            <w:tcW w:w="345" w:type="pct"/>
            <w:vMerge w:val="restart"/>
            <w:vAlign w:val="center"/>
          </w:tcPr>
          <w:p w:rsidR="00C465AC" w:rsidRPr="00C461F4" w:rsidRDefault="00C465AC" w:rsidP="0022551B">
            <w:pPr>
              <w:spacing w:before="40" w:after="40"/>
              <w:jc w:val="center"/>
              <w:rPr>
                <w:b/>
                <w:bCs/>
              </w:rPr>
            </w:pPr>
            <w:r w:rsidRPr="00C461F4">
              <w:rPr>
                <w:b/>
                <w:bCs/>
              </w:rPr>
              <w:t>STT</w:t>
            </w:r>
          </w:p>
        </w:tc>
        <w:tc>
          <w:tcPr>
            <w:tcW w:w="1360" w:type="pct"/>
            <w:vMerge w:val="restart"/>
            <w:vAlign w:val="center"/>
          </w:tcPr>
          <w:p w:rsidR="00C465AC" w:rsidRPr="00C461F4" w:rsidRDefault="00C465AC" w:rsidP="0022551B">
            <w:pPr>
              <w:spacing w:before="40" w:after="40"/>
              <w:jc w:val="center"/>
              <w:rPr>
                <w:b/>
                <w:bCs/>
              </w:rPr>
            </w:pPr>
            <w:r w:rsidRPr="00C461F4">
              <w:rPr>
                <w:b/>
                <w:bCs/>
              </w:rPr>
              <w:t>TÊN ĐƯỜNG</w:t>
            </w:r>
          </w:p>
        </w:tc>
        <w:tc>
          <w:tcPr>
            <w:tcW w:w="1849" w:type="pct"/>
            <w:gridSpan w:val="2"/>
            <w:vMerge w:val="restart"/>
            <w:vAlign w:val="center"/>
          </w:tcPr>
          <w:p w:rsidR="00C465AC" w:rsidRPr="00C461F4" w:rsidRDefault="00C465AC" w:rsidP="0022551B">
            <w:pPr>
              <w:spacing w:before="40" w:after="40"/>
              <w:jc w:val="center"/>
              <w:rPr>
                <w:b/>
                <w:bCs/>
              </w:rPr>
            </w:pPr>
            <w:r w:rsidRPr="00C461F4">
              <w:rPr>
                <w:b/>
                <w:bCs/>
              </w:rPr>
              <w:t>ĐOẠN TỪ …… ĐẾN HẾT</w:t>
            </w:r>
          </w:p>
        </w:tc>
        <w:tc>
          <w:tcPr>
            <w:tcW w:w="1446" w:type="pct"/>
            <w:gridSpan w:val="2"/>
            <w:vAlign w:val="center"/>
          </w:tcPr>
          <w:p w:rsidR="00C465AC" w:rsidRPr="00C461F4" w:rsidRDefault="00C465AC" w:rsidP="0022551B">
            <w:pPr>
              <w:spacing w:before="40" w:after="40"/>
              <w:jc w:val="center"/>
              <w:rPr>
                <w:b/>
                <w:bCs/>
              </w:rPr>
            </w:pPr>
            <w:r w:rsidRPr="00C461F4">
              <w:rPr>
                <w:b/>
                <w:bCs/>
              </w:rPr>
              <w:t>ĐƠN GIÁ (đ/m</w:t>
            </w:r>
            <w:r w:rsidRPr="00C461F4">
              <w:rPr>
                <w:b/>
                <w:bCs/>
                <w:vertAlign w:val="superscript"/>
              </w:rPr>
              <w:t>2</w:t>
            </w:r>
            <w:r w:rsidRPr="00C461F4">
              <w:rPr>
                <w:b/>
                <w:bCs/>
              </w:rPr>
              <w:t>)</w:t>
            </w:r>
          </w:p>
        </w:tc>
      </w:tr>
      <w:tr w:rsidR="00C465AC" w:rsidRPr="00C461F4">
        <w:trPr>
          <w:trHeight w:val="315"/>
          <w:tblHeader/>
        </w:trPr>
        <w:tc>
          <w:tcPr>
            <w:tcW w:w="345" w:type="pct"/>
            <w:vMerge/>
            <w:vAlign w:val="center"/>
          </w:tcPr>
          <w:p w:rsidR="00C465AC" w:rsidRPr="00C461F4" w:rsidRDefault="00C465AC" w:rsidP="0022551B">
            <w:pPr>
              <w:spacing w:before="40" w:after="40"/>
              <w:rPr>
                <w:b/>
                <w:bCs/>
              </w:rPr>
            </w:pPr>
          </w:p>
        </w:tc>
        <w:tc>
          <w:tcPr>
            <w:tcW w:w="1360" w:type="pct"/>
            <w:vMerge/>
            <w:vAlign w:val="center"/>
          </w:tcPr>
          <w:p w:rsidR="00C465AC" w:rsidRPr="00C461F4" w:rsidRDefault="00C465AC" w:rsidP="0022551B">
            <w:pPr>
              <w:spacing w:before="40" w:after="40"/>
              <w:jc w:val="center"/>
              <w:rPr>
                <w:b/>
                <w:bCs/>
              </w:rPr>
            </w:pPr>
          </w:p>
        </w:tc>
        <w:tc>
          <w:tcPr>
            <w:tcW w:w="1849" w:type="pct"/>
            <w:gridSpan w:val="2"/>
            <w:vMerge/>
            <w:vAlign w:val="center"/>
          </w:tcPr>
          <w:p w:rsidR="00C465AC" w:rsidRPr="00C461F4" w:rsidRDefault="00C465AC" w:rsidP="0022551B">
            <w:pPr>
              <w:spacing w:before="40" w:after="40"/>
              <w:jc w:val="center"/>
              <w:rPr>
                <w:b/>
                <w:bCs/>
              </w:rPr>
            </w:pPr>
          </w:p>
        </w:tc>
        <w:tc>
          <w:tcPr>
            <w:tcW w:w="816" w:type="pct"/>
            <w:vAlign w:val="center"/>
          </w:tcPr>
          <w:p w:rsidR="00C465AC" w:rsidRPr="00C461F4" w:rsidRDefault="00C465AC" w:rsidP="00076550">
            <w:pPr>
              <w:spacing w:before="40" w:after="40"/>
              <w:jc w:val="center"/>
              <w:rPr>
                <w:b/>
                <w:bCs/>
                <w:sz w:val="22"/>
                <w:szCs w:val="22"/>
              </w:rPr>
            </w:pPr>
            <w:r w:rsidRPr="00C461F4">
              <w:rPr>
                <w:b/>
                <w:bCs/>
                <w:sz w:val="22"/>
                <w:szCs w:val="22"/>
              </w:rPr>
              <w:t xml:space="preserve"> THỊ TRẤN </w:t>
            </w:r>
          </w:p>
        </w:tc>
        <w:tc>
          <w:tcPr>
            <w:tcW w:w="630" w:type="pct"/>
            <w:vAlign w:val="center"/>
          </w:tcPr>
          <w:p w:rsidR="00C465AC" w:rsidRPr="00C461F4" w:rsidRDefault="00C465AC" w:rsidP="00076550">
            <w:pPr>
              <w:spacing w:before="40" w:after="40"/>
              <w:jc w:val="center"/>
              <w:rPr>
                <w:b/>
                <w:bCs/>
              </w:rPr>
            </w:pPr>
            <w:r w:rsidRPr="00C461F4">
              <w:rPr>
                <w:b/>
                <w:bCs/>
              </w:rPr>
              <w:t>XÃ</w:t>
            </w:r>
          </w:p>
        </w:tc>
      </w:tr>
      <w:tr w:rsidR="00C465AC" w:rsidRPr="00C461F4">
        <w:trPr>
          <w:trHeight w:val="315"/>
        </w:trPr>
        <w:tc>
          <w:tcPr>
            <w:tcW w:w="5000" w:type="pct"/>
            <w:gridSpan w:val="6"/>
            <w:vAlign w:val="center"/>
          </w:tcPr>
          <w:p w:rsidR="00C465AC" w:rsidRPr="00C461F4" w:rsidRDefault="00C465AC" w:rsidP="0022551B">
            <w:pPr>
              <w:spacing w:before="40" w:after="40"/>
              <w:jc w:val="both"/>
              <w:rPr>
                <w:b/>
                <w:bCs/>
              </w:rPr>
            </w:pPr>
            <w:r w:rsidRPr="00C461F4">
              <w:rPr>
                <w:b/>
                <w:bCs/>
              </w:rPr>
              <w:t>PHẦN I: NHÓM ĐẤT Ở CÓ VỊ TRÍ TIẾP GIÁP ĐƯỜNG GIAO THÔNG</w:t>
            </w:r>
          </w:p>
        </w:tc>
      </w:tr>
      <w:tr w:rsidR="00C465AC" w:rsidRPr="00C461F4">
        <w:trPr>
          <w:trHeight w:val="232"/>
        </w:trPr>
        <w:tc>
          <w:tcPr>
            <w:tcW w:w="345" w:type="pct"/>
            <w:vAlign w:val="center"/>
          </w:tcPr>
          <w:p w:rsidR="00C465AC" w:rsidRPr="00C461F4" w:rsidRDefault="00C465AC" w:rsidP="0022551B">
            <w:pPr>
              <w:spacing w:before="40" w:after="40"/>
              <w:jc w:val="center"/>
              <w:rPr>
                <w:b/>
                <w:bCs/>
              </w:rPr>
            </w:pPr>
            <w:r w:rsidRPr="00C461F4">
              <w:rPr>
                <w:b/>
                <w:bCs/>
              </w:rPr>
              <w:t>A</w:t>
            </w:r>
          </w:p>
        </w:tc>
        <w:tc>
          <w:tcPr>
            <w:tcW w:w="1360" w:type="pct"/>
            <w:vAlign w:val="center"/>
          </w:tcPr>
          <w:p w:rsidR="00C465AC" w:rsidRPr="00C461F4" w:rsidRDefault="00C465AC" w:rsidP="0022551B">
            <w:pPr>
              <w:spacing w:before="40" w:after="40"/>
              <w:jc w:val="both"/>
              <w:rPr>
                <w:b/>
                <w:bCs/>
              </w:rPr>
            </w:pPr>
            <w:r w:rsidRPr="00C461F4">
              <w:rPr>
                <w:b/>
                <w:bCs/>
              </w:rPr>
              <w:t>QUỐC LỘ (QL)</w:t>
            </w:r>
          </w:p>
        </w:tc>
        <w:tc>
          <w:tcPr>
            <w:tcW w:w="1849" w:type="pct"/>
            <w:gridSpan w:val="2"/>
            <w:vAlign w:val="center"/>
          </w:tcPr>
          <w:p w:rsidR="00C465AC" w:rsidRPr="00C461F4" w:rsidRDefault="00C465AC" w:rsidP="0022551B">
            <w:pPr>
              <w:spacing w:before="40" w:after="40"/>
              <w:jc w:val="both"/>
            </w:pPr>
            <w:r w:rsidRPr="00C461F4">
              <w:t> </w:t>
            </w:r>
          </w:p>
        </w:tc>
        <w:tc>
          <w:tcPr>
            <w:tcW w:w="816" w:type="pct"/>
            <w:vAlign w:val="center"/>
          </w:tcPr>
          <w:p w:rsidR="00C465AC" w:rsidRPr="00C461F4" w:rsidRDefault="00C465AC" w:rsidP="0022551B">
            <w:pPr>
              <w:spacing w:before="40" w:after="40"/>
              <w:jc w:val="right"/>
              <w:rPr>
                <w:b/>
                <w:bCs/>
              </w:rPr>
            </w:pPr>
          </w:p>
        </w:tc>
        <w:tc>
          <w:tcPr>
            <w:tcW w:w="630" w:type="pct"/>
            <w:vAlign w:val="center"/>
          </w:tcPr>
          <w:p w:rsidR="00C465AC" w:rsidRPr="00C461F4" w:rsidRDefault="00C465AC" w:rsidP="0022551B">
            <w:pPr>
              <w:spacing w:before="40" w:after="40"/>
              <w:jc w:val="right"/>
              <w:rPr>
                <w:b/>
                <w:bCs/>
              </w:rPr>
            </w:pPr>
          </w:p>
        </w:tc>
      </w:tr>
      <w:tr w:rsidR="00C465AC" w:rsidRPr="00C461F4">
        <w:trPr>
          <w:trHeight w:val="315"/>
        </w:trPr>
        <w:tc>
          <w:tcPr>
            <w:tcW w:w="345" w:type="pct"/>
            <w:vMerge w:val="restart"/>
            <w:vAlign w:val="center"/>
          </w:tcPr>
          <w:p w:rsidR="00C465AC" w:rsidRPr="00C461F4" w:rsidRDefault="00C465AC" w:rsidP="0022551B">
            <w:pPr>
              <w:spacing w:before="40" w:after="40"/>
              <w:jc w:val="center"/>
            </w:pPr>
            <w:r w:rsidRPr="00C461F4">
              <w:t>1</w:t>
            </w:r>
          </w:p>
        </w:tc>
        <w:tc>
          <w:tcPr>
            <w:tcW w:w="1360" w:type="pct"/>
            <w:vMerge w:val="restart"/>
            <w:vAlign w:val="center"/>
          </w:tcPr>
          <w:p w:rsidR="00C465AC" w:rsidRPr="00C461F4" w:rsidRDefault="00C465AC" w:rsidP="0022551B">
            <w:pPr>
              <w:spacing w:before="40" w:after="40"/>
              <w:jc w:val="both"/>
            </w:pPr>
            <w:r w:rsidRPr="00C461F4">
              <w:t>QL 50</w:t>
            </w:r>
          </w:p>
        </w:tc>
        <w:tc>
          <w:tcPr>
            <w:tcW w:w="1849" w:type="pct"/>
            <w:gridSpan w:val="2"/>
            <w:vAlign w:val="center"/>
          </w:tcPr>
          <w:p w:rsidR="00C465AC" w:rsidRPr="00C461F4" w:rsidRDefault="00C465AC" w:rsidP="0022551B">
            <w:pPr>
              <w:spacing w:before="40" w:after="40"/>
              <w:jc w:val="both"/>
            </w:pPr>
            <w:r w:rsidRPr="00C461F4">
              <w:t>Ranh Cần Giuộc - cầu Chợ Trạm</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1.400.000</w:t>
            </w:r>
          </w:p>
        </w:tc>
      </w:tr>
      <w:tr w:rsidR="00C465AC" w:rsidRPr="00C461F4">
        <w:trPr>
          <w:trHeight w:val="315"/>
        </w:trPr>
        <w:tc>
          <w:tcPr>
            <w:tcW w:w="345" w:type="pct"/>
            <w:vMerge/>
            <w:vAlign w:val="center"/>
          </w:tcPr>
          <w:p w:rsidR="00C465AC" w:rsidRPr="00C461F4" w:rsidRDefault="00C465AC" w:rsidP="0022551B">
            <w:pPr>
              <w:spacing w:before="40" w:after="40"/>
            </w:pPr>
          </w:p>
        </w:tc>
        <w:tc>
          <w:tcPr>
            <w:tcW w:w="1360" w:type="pct"/>
            <w:vMerge/>
            <w:vAlign w:val="center"/>
          </w:tcPr>
          <w:p w:rsidR="00C465AC" w:rsidRPr="00C461F4" w:rsidRDefault="00C465AC" w:rsidP="0022551B">
            <w:pPr>
              <w:spacing w:before="40" w:after="40"/>
              <w:jc w:val="both"/>
            </w:pPr>
          </w:p>
        </w:tc>
        <w:tc>
          <w:tcPr>
            <w:tcW w:w="1849" w:type="pct"/>
            <w:gridSpan w:val="2"/>
            <w:vAlign w:val="center"/>
          </w:tcPr>
          <w:p w:rsidR="00C465AC" w:rsidRPr="00C461F4" w:rsidRDefault="00C465AC" w:rsidP="0022551B">
            <w:pPr>
              <w:spacing w:before="40" w:after="40"/>
              <w:jc w:val="both"/>
            </w:pPr>
            <w:r w:rsidRPr="00C461F4">
              <w:t>Cầu Chợ Trạm kéo dài 100m về phía Cần Đước</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1.200.000</w:t>
            </w:r>
          </w:p>
        </w:tc>
      </w:tr>
      <w:tr w:rsidR="00C465AC" w:rsidRPr="00C461F4">
        <w:trPr>
          <w:trHeight w:val="315"/>
        </w:trPr>
        <w:tc>
          <w:tcPr>
            <w:tcW w:w="345" w:type="pct"/>
            <w:vMerge/>
            <w:vAlign w:val="center"/>
          </w:tcPr>
          <w:p w:rsidR="00C465AC" w:rsidRPr="00C461F4" w:rsidRDefault="00C465AC" w:rsidP="0022551B">
            <w:pPr>
              <w:spacing w:before="40" w:after="40"/>
            </w:pPr>
          </w:p>
        </w:tc>
        <w:tc>
          <w:tcPr>
            <w:tcW w:w="1360" w:type="pct"/>
            <w:vMerge/>
            <w:vAlign w:val="center"/>
          </w:tcPr>
          <w:p w:rsidR="00C465AC" w:rsidRPr="00C461F4" w:rsidRDefault="00C465AC" w:rsidP="0022551B">
            <w:pPr>
              <w:spacing w:before="40" w:after="40"/>
              <w:jc w:val="both"/>
            </w:pPr>
          </w:p>
        </w:tc>
        <w:tc>
          <w:tcPr>
            <w:tcW w:w="1849" w:type="pct"/>
            <w:gridSpan w:val="2"/>
            <w:vAlign w:val="center"/>
          </w:tcPr>
          <w:p w:rsidR="00C465AC" w:rsidRPr="00C461F4" w:rsidRDefault="00C465AC" w:rsidP="0022551B">
            <w:pPr>
              <w:spacing w:before="40" w:after="40"/>
              <w:jc w:val="both"/>
            </w:pPr>
            <w:r w:rsidRPr="00C461F4">
              <w:t>Cách cầu Chợ Trạm 100m – Cách ngã ba Tân Lân 100m</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900.000</w:t>
            </w:r>
          </w:p>
        </w:tc>
      </w:tr>
      <w:tr w:rsidR="00C465AC" w:rsidRPr="00C461F4">
        <w:trPr>
          <w:trHeight w:val="315"/>
        </w:trPr>
        <w:tc>
          <w:tcPr>
            <w:tcW w:w="345" w:type="pct"/>
            <w:vMerge/>
            <w:vAlign w:val="center"/>
          </w:tcPr>
          <w:p w:rsidR="00C465AC" w:rsidRPr="00C461F4" w:rsidRDefault="00C465AC" w:rsidP="0022551B">
            <w:pPr>
              <w:spacing w:before="40" w:after="40"/>
            </w:pPr>
          </w:p>
        </w:tc>
        <w:tc>
          <w:tcPr>
            <w:tcW w:w="1360" w:type="pct"/>
            <w:vMerge/>
            <w:vAlign w:val="center"/>
          </w:tcPr>
          <w:p w:rsidR="00C465AC" w:rsidRPr="00C461F4" w:rsidRDefault="00C465AC" w:rsidP="0022551B">
            <w:pPr>
              <w:spacing w:before="40" w:after="40"/>
              <w:jc w:val="both"/>
            </w:pPr>
          </w:p>
        </w:tc>
        <w:tc>
          <w:tcPr>
            <w:tcW w:w="1849" w:type="pct"/>
            <w:gridSpan w:val="2"/>
            <w:vAlign w:val="center"/>
          </w:tcPr>
          <w:p w:rsidR="00C465AC" w:rsidRPr="00C461F4" w:rsidRDefault="00C465AC" w:rsidP="0022551B">
            <w:pPr>
              <w:spacing w:before="40" w:after="40"/>
              <w:jc w:val="both"/>
            </w:pPr>
            <w:r w:rsidRPr="00C461F4">
              <w:t>Ngã ba Tân Lân kéo dài về các ngã 100m</w:t>
            </w:r>
          </w:p>
        </w:tc>
        <w:tc>
          <w:tcPr>
            <w:tcW w:w="816" w:type="pct"/>
            <w:vAlign w:val="center"/>
          </w:tcPr>
          <w:p w:rsidR="00C465AC" w:rsidRPr="00C461F4" w:rsidRDefault="00C465AC" w:rsidP="0022551B">
            <w:pPr>
              <w:spacing w:before="40" w:after="40"/>
              <w:jc w:val="right"/>
            </w:pPr>
            <w:r w:rsidRPr="00C461F4">
              <w:t>1.600.000</w:t>
            </w:r>
          </w:p>
        </w:tc>
        <w:tc>
          <w:tcPr>
            <w:tcW w:w="630" w:type="pct"/>
            <w:vAlign w:val="center"/>
          </w:tcPr>
          <w:p w:rsidR="00C465AC" w:rsidRPr="00C461F4" w:rsidRDefault="00C465AC" w:rsidP="0022551B">
            <w:pPr>
              <w:spacing w:before="40" w:after="40"/>
              <w:jc w:val="right"/>
            </w:pPr>
            <w:r w:rsidRPr="00C461F4">
              <w:t>1.600.000</w:t>
            </w:r>
          </w:p>
        </w:tc>
      </w:tr>
      <w:tr w:rsidR="00C465AC" w:rsidRPr="00C461F4">
        <w:trPr>
          <w:trHeight w:val="315"/>
        </w:trPr>
        <w:tc>
          <w:tcPr>
            <w:tcW w:w="345" w:type="pct"/>
            <w:vMerge/>
            <w:vAlign w:val="center"/>
          </w:tcPr>
          <w:p w:rsidR="00C465AC" w:rsidRPr="00C461F4" w:rsidRDefault="00C465AC" w:rsidP="0022551B">
            <w:pPr>
              <w:spacing w:before="40" w:after="40"/>
            </w:pPr>
          </w:p>
        </w:tc>
        <w:tc>
          <w:tcPr>
            <w:tcW w:w="1360" w:type="pct"/>
            <w:vMerge/>
            <w:vAlign w:val="center"/>
          </w:tcPr>
          <w:p w:rsidR="00C465AC" w:rsidRPr="00C461F4" w:rsidRDefault="00C465AC" w:rsidP="0022551B">
            <w:pPr>
              <w:spacing w:before="40" w:after="40"/>
              <w:jc w:val="both"/>
            </w:pPr>
          </w:p>
        </w:tc>
        <w:tc>
          <w:tcPr>
            <w:tcW w:w="1849" w:type="pct"/>
            <w:gridSpan w:val="2"/>
            <w:vAlign w:val="center"/>
          </w:tcPr>
          <w:p w:rsidR="00C465AC" w:rsidRPr="00C461F4" w:rsidRDefault="00C465AC" w:rsidP="0022551B">
            <w:pPr>
              <w:spacing w:before="40" w:after="40"/>
              <w:jc w:val="both"/>
            </w:pPr>
            <w:r w:rsidRPr="00C461F4">
              <w:t>Cách Ngã Ba Tân Lân 100m - Cống Cầu Chùa</w:t>
            </w:r>
          </w:p>
        </w:tc>
        <w:tc>
          <w:tcPr>
            <w:tcW w:w="816" w:type="pct"/>
            <w:vAlign w:val="center"/>
          </w:tcPr>
          <w:p w:rsidR="00C465AC" w:rsidRPr="00C461F4" w:rsidRDefault="00C465AC" w:rsidP="0022551B">
            <w:pPr>
              <w:spacing w:before="40" w:after="40"/>
              <w:jc w:val="right"/>
            </w:pPr>
            <w:r w:rsidRPr="00C461F4">
              <w:t>2.100.000</w:t>
            </w:r>
          </w:p>
        </w:tc>
        <w:tc>
          <w:tcPr>
            <w:tcW w:w="630" w:type="pct"/>
            <w:vAlign w:val="center"/>
          </w:tcPr>
          <w:p w:rsidR="00C465AC" w:rsidRPr="00C461F4" w:rsidRDefault="00C465AC" w:rsidP="0022551B">
            <w:pPr>
              <w:spacing w:before="40" w:after="40"/>
              <w:jc w:val="right"/>
            </w:pPr>
          </w:p>
        </w:tc>
      </w:tr>
      <w:tr w:rsidR="00C465AC" w:rsidRPr="00C461F4">
        <w:trPr>
          <w:trHeight w:val="315"/>
        </w:trPr>
        <w:tc>
          <w:tcPr>
            <w:tcW w:w="345" w:type="pct"/>
            <w:vMerge/>
            <w:vAlign w:val="center"/>
          </w:tcPr>
          <w:p w:rsidR="00C465AC" w:rsidRPr="00C461F4" w:rsidRDefault="00C465AC" w:rsidP="0022551B">
            <w:pPr>
              <w:spacing w:before="40" w:after="40"/>
            </w:pPr>
          </w:p>
        </w:tc>
        <w:tc>
          <w:tcPr>
            <w:tcW w:w="1360" w:type="pct"/>
            <w:vMerge/>
            <w:vAlign w:val="center"/>
          </w:tcPr>
          <w:p w:rsidR="00C465AC" w:rsidRPr="00C461F4" w:rsidRDefault="00C465AC" w:rsidP="0022551B">
            <w:pPr>
              <w:spacing w:before="40" w:after="40"/>
              <w:jc w:val="both"/>
            </w:pPr>
          </w:p>
        </w:tc>
        <w:tc>
          <w:tcPr>
            <w:tcW w:w="1849" w:type="pct"/>
            <w:gridSpan w:val="2"/>
            <w:vAlign w:val="center"/>
          </w:tcPr>
          <w:p w:rsidR="00C465AC" w:rsidRPr="00C461F4" w:rsidRDefault="00C465AC" w:rsidP="0022551B">
            <w:pPr>
              <w:spacing w:before="40" w:after="40"/>
              <w:jc w:val="both"/>
            </w:pPr>
            <w:r w:rsidRPr="00C461F4">
              <w:t>Cống Cầu Chùa - Hết ranh Khu dân cư 1A</w:t>
            </w:r>
          </w:p>
        </w:tc>
        <w:tc>
          <w:tcPr>
            <w:tcW w:w="816" w:type="pct"/>
            <w:vAlign w:val="center"/>
          </w:tcPr>
          <w:p w:rsidR="00C465AC" w:rsidRPr="00C461F4" w:rsidRDefault="00C465AC" w:rsidP="0022551B">
            <w:pPr>
              <w:spacing w:before="40" w:after="40"/>
              <w:jc w:val="right"/>
            </w:pPr>
            <w:r w:rsidRPr="00C461F4">
              <w:t>5.500.000</w:t>
            </w:r>
          </w:p>
        </w:tc>
        <w:tc>
          <w:tcPr>
            <w:tcW w:w="630" w:type="pct"/>
            <w:vAlign w:val="center"/>
          </w:tcPr>
          <w:p w:rsidR="00C465AC" w:rsidRPr="00C461F4" w:rsidRDefault="00C465AC" w:rsidP="0022551B">
            <w:pPr>
              <w:spacing w:before="40" w:after="40"/>
              <w:jc w:val="right"/>
            </w:pPr>
          </w:p>
        </w:tc>
      </w:tr>
      <w:tr w:rsidR="00C465AC" w:rsidRPr="00C461F4">
        <w:trPr>
          <w:trHeight w:val="315"/>
        </w:trPr>
        <w:tc>
          <w:tcPr>
            <w:tcW w:w="345" w:type="pct"/>
            <w:vMerge/>
            <w:vAlign w:val="center"/>
          </w:tcPr>
          <w:p w:rsidR="00C465AC" w:rsidRPr="00C461F4" w:rsidRDefault="00C465AC" w:rsidP="0022551B">
            <w:pPr>
              <w:spacing w:before="40" w:after="40"/>
            </w:pPr>
          </w:p>
        </w:tc>
        <w:tc>
          <w:tcPr>
            <w:tcW w:w="1360" w:type="pct"/>
            <w:vMerge/>
            <w:vAlign w:val="center"/>
          </w:tcPr>
          <w:p w:rsidR="00C465AC" w:rsidRPr="00C461F4" w:rsidRDefault="00C465AC" w:rsidP="0022551B">
            <w:pPr>
              <w:spacing w:before="40" w:after="40"/>
              <w:jc w:val="both"/>
            </w:pPr>
          </w:p>
        </w:tc>
        <w:tc>
          <w:tcPr>
            <w:tcW w:w="1849" w:type="pct"/>
            <w:gridSpan w:val="2"/>
            <w:vAlign w:val="center"/>
          </w:tcPr>
          <w:p w:rsidR="00C465AC" w:rsidRPr="00C461F4" w:rsidRDefault="00C465AC" w:rsidP="0022551B">
            <w:pPr>
              <w:spacing w:before="40" w:after="40"/>
              <w:jc w:val="both"/>
            </w:pPr>
            <w:r w:rsidRPr="00C461F4">
              <w:t>Hết ranh Khu dân cư 1A- Đường vào trạm biến điện</w:t>
            </w:r>
          </w:p>
        </w:tc>
        <w:tc>
          <w:tcPr>
            <w:tcW w:w="816" w:type="pct"/>
            <w:vAlign w:val="center"/>
          </w:tcPr>
          <w:p w:rsidR="00C465AC" w:rsidRPr="00C461F4" w:rsidRDefault="00C465AC" w:rsidP="0022551B">
            <w:pPr>
              <w:spacing w:before="40" w:after="40"/>
              <w:jc w:val="right"/>
            </w:pPr>
            <w:r w:rsidRPr="00C461F4">
              <w:t>2.000.000</w:t>
            </w:r>
          </w:p>
        </w:tc>
        <w:tc>
          <w:tcPr>
            <w:tcW w:w="630" w:type="pct"/>
            <w:vAlign w:val="center"/>
          </w:tcPr>
          <w:p w:rsidR="00C465AC" w:rsidRPr="00C461F4" w:rsidRDefault="00C465AC" w:rsidP="0022551B">
            <w:pPr>
              <w:spacing w:before="40" w:after="40"/>
              <w:jc w:val="right"/>
            </w:pPr>
          </w:p>
        </w:tc>
      </w:tr>
      <w:tr w:rsidR="00C465AC" w:rsidRPr="00C461F4">
        <w:trPr>
          <w:trHeight w:val="315"/>
        </w:trPr>
        <w:tc>
          <w:tcPr>
            <w:tcW w:w="345" w:type="pct"/>
            <w:vMerge/>
            <w:vAlign w:val="center"/>
          </w:tcPr>
          <w:p w:rsidR="00C465AC" w:rsidRPr="00C461F4" w:rsidRDefault="00C465AC" w:rsidP="0022551B">
            <w:pPr>
              <w:spacing w:before="40" w:after="40"/>
            </w:pPr>
          </w:p>
        </w:tc>
        <w:tc>
          <w:tcPr>
            <w:tcW w:w="1360" w:type="pct"/>
            <w:vMerge/>
            <w:vAlign w:val="center"/>
          </w:tcPr>
          <w:p w:rsidR="00C465AC" w:rsidRPr="00C461F4" w:rsidRDefault="00C465AC" w:rsidP="0022551B">
            <w:pPr>
              <w:spacing w:before="40" w:after="40"/>
              <w:jc w:val="both"/>
            </w:pPr>
          </w:p>
        </w:tc>
        <w:tc>
          <w:tcPr>
            <w:tcW w:w="1849" w:type="pct"/>
            <w:gridSpan w:val="2"/>
            <w:vAlign w:val="center"/>
          </w:tcPr>
          <w:p w:rsidR="00C465AC" w:rsidRPr="00C461F4" w:rsidRDefault="00C465AC" w:rsidP="0022551B">
            <w:pPr>
              <w:spacing w:before="40" w:after="40"/>
              <w:jc w:val="both"/>
            </w:pPr>
            <w:r w:rsidRPr="00C461F4">
              <w:t>Đường vào trạm biến điện - hết ranh Thị Trấn</w:t>
            </w:r>
          </w:p>
        </w:tc>
        <w:tc>
          <w:tcPr>
            <w:tcW w:w="816" w:type="pct"/>
            <w:vAlign w:val="center"/>
          </w:tcPr>
          <w:p w:rsidR="00C465AC" w:rsidRPr="00C461F4" w:rsidRDefault="00C465AC" w:rsidP="0022551B">
            <w:pPr>
              <w:spacing w:before="40" w:after="40"/>
              <w:jc w:val="right"/>
            </w:pPr>
            <w:r w:rsidRPr="00C461F4">
              <w:t>1.500.000</w:t>
            </w:r>
          </w:p>
        </w:tc>
        <w:tc>
          <w:tcPr>
            <w:tcW w:w="630" w:type="pct"/>
            <w:vAlign w:val="center"/>
          </w:tcPr>
          <w:p w:rsidR="00C465AC" w:rsidRPr="00C461F4" w:rsidRDefault="00C465AC" w:rsidP="0022551B">
            <w:pPr>
              <w:spacing w:before="40" w:after="40"/>
              <w:jc w:val="right"/>
            </w:pPr>
          </w:p>
        </w:tc>
      </w:tr>
      <w:tr w:rsidR="00C465AC" w:rsidRPr="00C461F4">
        <w:trPr>
          <w:trHeight w:val="315"/>
        </w:trPr>
        <w:tc>
          <w:tcPr>
            <w:tcW w:w="345" w:type="pct"/>
            <w:vMerge/>
            <w:vAlign w:val="center"/>
          </w:tcPr>
          <w:p w:rsidR="00C465AC" w:rsidRPr="00C461F4" w:rsidRDefault="00C465AC" w:rsidP="0022551B">
            <w:pPr>
              <w:spacing w:before="40" w:after="40"/>
            </w:pPr>
          </w:p>
        </w:tc>
        <w:tc>
          <w:tcPr>
            <w:tcW w:w="1360" w:type="pct"/>
            <w:vMerge/>
            <w:vAlign w:val="center"/>
          </w:tcPr>
          <w:p w:rsidR="00C465AC" w:rsidRPr="00C461F4" w:rsidRDefault="00C465AC" w:rsidP="0022551B">
            <w:pPr>
              <w:spacing w:before="40" w:after="40"/>
              <w:jc w:val="both"/>
            </w:pPr>
          </w:p>
        </w:tc>
        <w:tc>
          <w:tcPr>
            <w:tcW w:w="1849" w:type="pct"/>
            <w:gridSpan w:val="2"/>
            <w:vAlign w:val="center"/>
          </w:tcPr>
          <w:p w:rsidR="00C465AC" w:rsidRPr="00C461F4" w:rsidRDefault="00C465AC" w:rsidP="0022551B">
            <w:pPr>
              <w:spacing w:before="40" w:after="40"/>
              <w:jc w:val="both"/>
            </w:pPr>
            <w:r w:rsidRPr="00C461F4">
              <w:t>Hết ranh Thị Trấn - Ngã ba Kinh trừ 150m</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1.000.000</w:t>
            </w:r>
          </w:p>
        </w:tc>
      </w:tr>
      <w:tr w:rsidR="00C465AC" w:rsidRPr="00C461F4">
        <w:trPr>
          <w:trHeight w:val="315"/>
        </w:trPr>
        <w:tc>
          <w:tcPr>
            <w:tcW w:w="345" w:type="pct"/>
            <w:vMerge/>
            <w:vAlign w:val="center"/>
          </w:tcPr>
          <w:p w:rsidR="00C465AC" w:rsidRPr="00C461F4" w:rsidRDefault="00C465AC" w:rsidP="0022551B">
            <w:pPr>
              <w:spacing w:before="40" w:after="40"/>
            </w:pPr>
          </w:p>
        </w:tc>
        <w:tc>
          <w:tcPr>
            <w:tcW w:w="1360" w:type="pct"/>
            <w:vMerge/>
            <w:vAlign w:val="center"/>
          </w:tcPr>
          <w:p w:rsidR="00C465AC" w:rsidRPr="00C461F4" w:rsidRDefault="00C465AC" w:rsidP="0022551B">
            <w:pPr>
              <w:spacing w:before="40" w:after="40"/>
              <w:jc w:val="both"/>
            </w:pPr>
          </w:p>
        </w:tc>
        <w:tc>
          <w:tcPr>
            <w:tcW w:w="1849" w:type="pct"/>
            <w:gridSpan w:val="2"/>
            <w:vAlign w:val="center"/>
          </w:tcPr>
          <w:p w:rsidR="00C465AC" w:rsidRPr="00C461F4" w:rsidRDefault="00C465AC" w:rsidP="0022551B">
            <w:pPr>
              <w:spacing w:before="40" w:after="40"/>
              <w:jc w:val="both"/>
            </w:pPr>
            <w:r w:rsidRPr="00C461F4">
              <w:t xml:space="preserve">Ngã ba Kinh 150m về 2 phía </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1.200.000</w:t>
            </w:r>
          </w:p>
        </w:tc>
      </w:tr>
      <w:tr w:rsidR="00C465AC" w:rsidRPr="00C461F4">
        <w:trPr>
          <w:trHeight w:val="315"/>
        </w:trPr>
        <w:tc>
          <w:tcPr>
            <w:tcW w:w="345" w:type="pct"/>
            <w:vMerge/>
            <w:vAlign w:val="center"/>
          </w:tcPr>
          <w:p w:rsidR="00C465AC" w:rsidRPr="00C461F4" w:rsidRDefault="00C465AC" w:rsidP="0022551B">
            <w:pPr>
              <w:spacing w:before="40" w:after="40"/>
            </w:pPr>
          </w:p>
        </w:tc>
        <w:tc>
          <w:tcPr>
            <w:tcW w:w="1360" w:type="pct"/>
            <w:vMerge/>
            <w:vAlign w:val="center"/>
          </w:tcPr>
          <w:p w:rsidR="00C465AC" w:rsidRPr="00C461F4" w:rsidRDefault="00C465AC" w:rsidP="0022551B">
            <w:pPr>
              <w:spacing w:before="40" w:after="40"/>
              <w:jc w:val="both"/>
            </w:pPr>
          </w:p>
        </w:tc>
        <w:tc>
          <w:tcPr>
            <w:tcW w:w="1849" w:type="pct"/>
            <w:gridSpan w:val="2"/>
            <w:vAlign w:val="center"/>
          </w:tcPr>
          <w:p w:rsidR="00C465AC" w:rsidRPr="00C461F4" w:rsidRDefault="00C465AC" w:rsidP="0022551B">
            <w:pPr>
              <w:spacing w:before="40" w:after="40"/>
              <w:jc w:val="both"/>
            </w:pPr>
            <w:r w:rsidRPr="00C461F4">
              <w:t>Ngã ba kinh cộng 150m - Bến phà mới</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1.000.000</w:t>
            </w:r>
          </w:p>
        </w:tc>
      </w:tr>
      <w:tr w:rsidR="00C465AC" w:rsidRPr="00C461F4">
        <w:trPr>
          <w:trHeight w:val="315"/>
        </w:trPr>
        <w:tc>
          <w:tcPr>
            <w:tcW w:w="345" w:type="pct"/>
            <w:vMerge/>
            <w:vAlign w:val="center"/>
          </w:tcPr>
          <w:p w:rsidR="00C465AC" w:rsidRPr="00C461F4" w:rsidRDefault="00C465AC" w:rsidP="0022551B">
            <w:pPr>
              <w:spacing w:before="40" w:after="40"/>
            </w:pPr>
          </w:p>
        </w:tc>
        <w:tc>
          <w:tcPr>
            <w:tcW w:w="1360" w:type="pct"/>
            <w:vMerge/>
            <w:vAlign w:val="center"/>
          </w:tcPr>
          <w:p w:rsidR="00C465AC" w:rsidRPr="00C461F4" w:rsidRDefault="00C465AC" w:rsidP="0022551B">
            <w:pPr>
              <w:spacing w:before="40" w:after="40"/>
              <w:jc w:val="both"/>
            </w:pPr>
          </w:p>
        </w:tc>
        <w:tc>
          <w:tcPr>
            <w:tcW w:w="1849" w:type="pct"/>
            <w:gridSpan w:val="2"/>
            <w:vAlign w:val="center"/>
          </w:tcPr>
          <w:p w:rsidR="00C465AC" w:rsidRPr="00C461F4" w:rsidRDefault="00C465AC" w:rsidP="0022551B">
            <w:pPr>
              <w:spacing w:before="40" w:after="40"/>
              <w:jc w:val="both"/>
            </w:pPr>
            <w:r w:rsidRPr="00C461F4">
              <w:t>Ngã ba bến phà - Bến phà cũ</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900.000</w:t>
            </w:r>
          </w:p>
        </w:tc>
      </w:tr>
      <w:tr w:rsidR="00C465AC" w:rsidRPr="00C461F4">
        <w:trPr>
          <w:trHeight w:val="315"/>
        </w:trPr>
        <w:tc>
          <w:tcPr>
            <w:tcW w:w="345" w:type="pct"/>
            <w:vMerge w:val="restart"/>
            <w:vAlign w:val="center"/>
          </w:tcPr>
          <w:p w:rsidR="00C465AC" w:rsidRPr="00C461F4" w:rsidRDefault="00C465AC" w:rsidP="0022551B">
            <w:pPr>
              <w:spacing w:before="40" w:after="40"/>
              <w:jc w:val="center"/>
            </w:pPr>
            <w:r w:rsidRPr="00C461F4">
              <w:t>2</w:t>
            </w:r>
          </w:p>
        </w:tc>
        <w:tc>
          <w:tcPr>
            <w:tcW w:w="1360" w:type="pct"/>
            <w:vMerge w:val="restart"/>
            <w:vAlign w:val="center"/>
          </w:tcPr>
          <w:p w:rsidR="00C465AC" w:rsidRPr="00C461F4" w:rsidRDefault="00C465AC" w:rsidP="0022551B">
            <w:pPr>
              <w:spacing w:before="40" w:after="40"/>
              <w:jc w:val="both"/>
            </w:pPr>
            <w:r w:rsidRPr="00C461F4">
              <w:t>Tuyến tránh QL 50</w:t>
            </w:r>
          </w:p>
        </w:tc>
        <w:tc>
          <w:tcPr>
            <w:tcW w:w="1849" w:type="pct"/>
            <w:gridSpan w:val="2"/>
            <w:vAlign w:val="center"/>
          </w:tcPr>
          <w:p w:rsidR="00C465AC" w:rsidRPr="00C461F4" w:rsidRDefault="00C465AC" w:rsidP="0022551B">
            <w:pPr>
              <w:spacing w:before="40" w:after="40"/>
              <w:jc w:val="both"/>
            </w:pPr>
            <w:r w:rsidRPr="00C461F4">
              <w:t>QL50 kéo dài 150m (phía Tân Lân)</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1.000.000</w:t>
            </w:r>
          </w:p>
        </w:tc>
      </w:tr>
      <w:tr w:rsidR="00C465AC" w:rsidRPr="00C461F4">
        <w:trPr>
          <w:trHeight w:val="315"/>
        </w:trPr>
        <w:tc>
          <w:tcPr>
            <w:tcW w:w="345" w:type="pct"/>
            <w:vMerge/>
            <w:vAlign w:val="center"/>
          </w:tcPr>
          <w:p w:rsidR="00C465AC" w:rsidRPr="00C461F4" w:rsidRDefault="00C465AC" w:rsidP="0022551B">
            <w:pPr>
              <w:spacing w:before="40" w:after="40"/>
            </w:pPr>
          </w:p>
        </w:tc>
        <w:tc>
          <w:tcPr>
            <w:tcW w:w="1360" w:type="pct"/>
            <w:vMerge/>
            <w:vAlign w:val="center"/>
          </w:tcPr>
          <w:p w:rsidR="00C465AC" w:rsidRPr="00C461F4" w:rsidRDefault="00C465AC" w:rsidP="0022551B">
            <w:pPr>
              <w:spacing w:before="40" w:after="40"/>
              <w:jc w:val="both"/>
            </w:pPr>
          </w:p>
        </w:tc>
        <w:tc>
          <w:tcPr>
            <w:tcW w:w="1849" w:type="pct"/>
            <w:gridSpan w:val="2"/>
            <w:vAlign w:val="center"/>
          </w:tcPr>
          <w:p w:rsidR="00C465AC" w:rsidRPr="00C461F4" w:rsidRDefault="00C465AC" w:rsidP="0022551B">
            <w:pPr>
              <w:spacing w:before="40" w:after="40"/>
              <w:jc w:val="both"/>
            </w:pPr>
            <w:r w:rsidRPr="00C461F4">
              <w:t>QL50 kéo dài 150m (phía Phước Đông)</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1.000.000</w:t>
            </w:r>
          </w:p>
        </w:tc>
      </w:tr>
      <w:tr w:rsidR="00C465AC" w:rsidRPr="00C461F4">
        <w:trPr>
          <w:trHeight w:val="315"/>
        </w:trPr>
        <w:tc>
          <w:tcPr>
            <w:tcW w:w="345" w:type="pct"/>
            <w:vMerge/>
            <w:vAlign w:val="center"/>
          </w:tcPr>
          <w:p w:rsidR="00C465AC" w:rsidRPr="00C461F4" w:rsidRDefault="00C465AC" w:rsidP="0022551B">
            <w:pPr>
              <w:spacing w:before="40" w:after="40"/>
            </w:pPr>
          </w:p>
        </w:tc>
        <w:tc>
          <w:tcPr>
            <w:tcW w:w="1360" w:type="pct"/>
            <w:vMerge/>
            <w:vAlign w:val="center"/>
          </w:tcPr>
          <w:p w:rsidR="00C465AC" w:rsidRPr="00C461F4" w:rsidRDefault="00C465AC" w:rsidP="0022551B">
            <w:pPr>
              <w:spacing w:before="40" w:after="40"/>
              <w:jc w:val="both"/>
            </w:pPr>
          </w:p>
        </w:tc>
        <w:tc>
          <w:tcPr>
            <w:tcW w:w="1849" w:type="pct"/>
            <w:gridSpan w:val="2"/>
            <w:vAlign w:val="center"/>
          </w:tcPr>
          <w:p w:rsidR="00C465AC" w:rsidRPr="00C461F4" w:rsidRDefault="00C465AC" w:rsidP="0022551B">
            <w:pPr>
              <w:spacing w:before="40" w:after="40"/>
              <w:jc w:val="both"/>
            </w:pPr>
            <w:r w:rsidRPr="00C461F4">
              <w:t>Đoạn còn lại</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800.000</w:t>
            </w:r>
          </w:p>
        </w:tc>
      </w:tr>
      <w:tr w:rsidR="00C465AC" w:rsidRPr="00C461F4">
        <w:trPr>
          <w:trHeight w:val="53"/>
        </w:trPr>
        <w:tc>
          <w:tcPr>
            <w:tcW w:w="345" w:type="pct"/>
            <w:vAlign w:val="center"/>
          </w:tcPr>
          <w:p w:rsidR="00C465AC" w:rsidRPr="00C461F4" w:rsidRDefault="00C465AC" w:rsidP="0022551B">
            <w:pPr>
              <w:spacing w:before="40" w:after="40"/>
              <w:jc w:val="center"/>
              <w:rPr>
                <w:b/>
                <w:bCs/>
              </w:rPr>
            </w:pPr>
            <w:r w:rsidRPr="00C461F4">
              <w:rPr>
                <w:b/>
                <w:bCs/>
              </w:rPr>
              <w:t>B</w:t>
            </w:r>
          </w:p>
        </w:tc>
        <w:tc>
          <w:tcPr>
            <w:tcW w:w="1360" w:type="pct"/>
            <w:vAlign w:val="center"/>
          </w:tcPr>
          <w:p w:rsidR="00C465AC" w:rsidRPr="00C461F4" w:rsidRDefault="00C465AC" w:rsidP="0022551B">
            <w:pPr>
              <w:spacing w:before="40" w:after="40"/>
              <w:jc w:val="both"/>
              <w:rPr>
                <w:b/>
                <w:bCs/>
              </w:rPr>
            </w:pPr>
            <w:r w:rsidRPr="00C461F4">
              <w:rPr>
                <w:b/>
                <w:bCs/>
              </w:rPr>
              <w:t>ĐƯỜNG TỈNH (ĐT)</w:t>
            </w:r>
          </w:p>
        </w:tc>
        <w:tc>
          <w:tcPr>
            <w:tcW w:w="3295" w:type="pct"/>
            <w:gridSpan w:val="4"/>
            <w:vAlign w:val="center"/>
          </w:tcPr>
          <w:p w:rsidR="00C465AC" w:rsidRPr="00C461F4" w:rsidRDefault="00C465AC" w:rsidP="0022551B">
            <w:pPr>
              <w:spacing w:before="40" w:after="40"/>
              <w:jc w:val="both"/>
              <w:rPr>
                <w:b/>
                <w:bCs/>
              </w:rPr>
            </w:pPr>
          </w:p>
        </w:tc>
      </w:tr>
      <w:tr w:rsidR="00C465AC" w:rsidRPr="002E210C">
        <w:trPr>
          <w:trHeight w:val="503"/>
        </w:trPr>
        <w:tc>
          <w:tcPr>
            <w:tcW w:w="345" w:type="pct"/>
            <w:vMerge w:val="restart"/>
            <w:vAlign w:val="center"/>
          </w:tcPr>
          <w:p w:rsidR="00C465AC" w:rsidRPr="002E210C" w:rsidRDefault="00C465AC" w:rsidP="0022551B">
            <w:pPr>
              <w:spacing w:before="40" w:after="40"/>
              <w:jc w:val="center"/>
            </w:pPr>
            <w:r w:rsidRPr="002E210C">
              <w:t>1</w:t>
            </w:r>
          </w:p>
        </w:tc>
        <w:tc>
          <w:tcPr>
            <w:tcW w:w="1360" w:type="pct"/>
            <w:vMerge w:val="restart"/>
            <w:vAlign w:val="center"/>
          </w:tcPr>
          <w:p w:rsidR="00C465AC" w:rsidRPr="002E210C" w:rsidRDefault="00C465AC" w:rsidP="0022551B">
            <w:pPr>
              <w:spacing w:before="40" w:after="40"/>
              <w:jc w:val="both"/>
              <w:rPr>
                <w:bCs/>
              </w:rPr>
            </w:pPr>
            <w:r w:rsidRPr="002E210C">
              <w:rPr>
                <w:bCs/>
              </w:rPr>
              <w:t>ĐT 830 (ĐT 16 và ĐT 19)</w:t>
            </w:r>
          </w:p>
        </w:tc>
        <w:tc>
          <w:tcPr>
            <w:tcW w:w="1849" w:type="pct"/>
            <w:gridSpan w:val="2"/>
            <w:vAlign w:val="center"/>
          </w:tcPr>
          <w:p w:rsidR="00C465AC" w:rsidRPr="002E210C" w:rsidRDefault="00C465AC" w:rsidP="0022551B">
            <w:pPr>
              <w:spacing w:before="40" w:after="40"/>
              <w:jc w:val="both"/>
              <w:rPr>
                <w:bCs/>
              </w:rPr>
            </w:pPr>
            <w:r w:rsidRPr="002E210C">
              <w:rPr>
                <w:bCs/>
              </w:rPr>
              <w:t>Ranh Bến Lức (Cầu Long Kim) - Cách ngã tư An Thuận 150m (trừ đoạn ngã ba Long Cang kéo dài về các phía 150m)</w:t>
            </w:r>
          </w:p>
        </w:tc>
        <w:tc>
          <w:tcPr>
            <w:tcW w:w="816" w:type="pct"/>
            <w:vAlign w:val="center"/>
          </w:tcPr>
          <w:p w:rsidR="00C465AC" w:rsidRPr="002E210C" w:rsidRDefault="00C465AC" w:rsidP="0022551B">
            <w:pPr>
              <w:spacing w:before="40" w:after="40"/>
              <w:jc w:val="right"/>
            </w:pPr>
          </w:p>
        </w:tc>
        <w:tc>
          <w:tcPr>
            <w:tcW w:w="630" w:type="pct"/>
            <w:vAlign w:val="center"/>
          </w:tcPr>
          <w:p w:rsidR="00C465AC" w:rsidRPr="002E210C" w:rsidRDefault="00C465AC" w:rsidP="0022551B">
            <w:pPr>
              <w:spacing w:before="40" w:after="40"/>
              <w:jc w:val="right"/>
            </w:pPr>
            <w:r w:rsidRPr="002E210C">
              <w:t>500.000</w:t>
            </w:r>
          </w:p>
        </w:tc>
      </w:tr>
      <w:tr w:rsidR="00C465AC" w:rsidRPr="00C461F4">
        <w:trPr>
          <w:trHeight w:val="315"/>
        </w:trPr>
        <w:tc>
          <w:tcPr>
            <w:tcW w:w="345" w:type="pct"/>
            <w:vMerge/>
            <w:vAlign w:val="center"/>
          </w:tcPr>
          <w:p w:rsidR="00C465AC" w:rsidRPr="00C461F4" w:rsidRDefault="00C465AC" w:rsidP="0022551B">
            <w:pPr>
              <w:spacing w:before="40" w:after="40"/>
            </w:pPr>
          </w:p>
        </w:tc>
        <w:tc>
          <w:tcPr>
            <w:tcW w:w="1360" w:type="pct"/>
            <w:vMerge/>
            <w:vAlign w:val="center"/>
          </w:tcPr>
          <w:p w:rsidR="00C465AC" w:rsidRPr="00C461F4" w:rsidRDefault="00C465AC" w:rsidP="0022551B">
            <w:pPr>
              <w:spacing w:before="40" w:after="40"/>
              <w:jc w:val="both"/>
              <w:rPr>
                <w:b/>
                <w:bCs/>
              </w:rPr>
            </w:pPr>
          </w:p>
        </w:tc>
        <w:tc>
          <w:tcPr>
            <w:tcW w:w="1849" w:type="pct"/>
            <w:gridSpan w:val="2"/>
            <w:vAlign w:val="center"/>
          </w:tcPr>
          <w:p w:rsidR="00C465AC" w:rsidRPr="00C461F4" w:rsidRDefault="00C465AC" w:rsidP="0022551B">
            <w:pPr>
              <w:spacing w:before="40" w:after="40"/>
              <w:jc w:val="both"/>
            </w:pPr>
            <w:r w:rsidRPr="00C461F4">
              <w:t>Ngã tư An Thuận kéo dài 150m về 2 phía</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550.000</w:t>
            </w:r>
          </w:p>
        </w:tc>
      </w:tr>
      <w:tr w:rsidR="00C465AC" w:rsidRPr="00C461F4">
        <w:trPr>
          <w:trHeight w:val="630"/>
        </w:trPr>
        <w:tc>
          <w:tcPr>
            <w:tcW w:w="345" w:type="pct"/>
            <w:vMerge/>
            <w:vAlign w:val="center"/>
          </w:tcPr>
          <w:p w:rsidR="00C465AC" w:rsidRPr="00C461F4" w:rsidRDefault="00C465AC" w:rsidP="0022551B">
            <w:pPr>
              <w:spacing w:before="40" w:after="40"/>
            </w:pPr>
          </w:p>
        </w:tc>
        <w:tc>
          <w:tcPr>
            <w:tcW w:w="1360" w:type="pct"/>
            <w:vMerge/>
            <w:vAlign w:val="center"/>
          </w:tcPr>
          <w:p w:rsidR="00C465AC" w:rsidRPr="00C461F4" w:rsidRDefault="00C465AC" w:rsidP="0022551B">
            <w:pPr>
              <w:spacing w:before="40" w:after="40"/>
              <w:jc w:val="both"/>
              <w:rPr>
                <w:b/>
                <w:bCs/>
              </w:rPr>
            </w:pPr>
          </w:p>
        </w:tc>
        <w:tc>
          <w:tcPr>
            <w:tcW w:w="1849" w:type="pct"/>
            <w:gridSpan w:val="2"/>
            <w:vAlign w:val="center"/>
          </w:tcPr>
          <w:p w:rsidR="00C465AC" w:rsidRPr="00C461F4" w:rsidRDefault="00C465AC" w:rsidP="0022551B">
            <w:pPr>
              <w:spacing w:before="40" w:after="40"/>
              <w:jc w:val="both"/>
            </w:pPr>
            <w:r w:rsidRPr="00C461F4">
              <w:t>Cách ngã tư An Thuận từ mét thứ 151 - Cách ngã ba Long Sơn 100m</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400.000</w:t>
            </w:r>
          </w:p>
        </w:tc>
      </w:tr>
      <w:tr w:rsidR="00C465AC" w:rsidRPr="00C461F4">
        <w:trPr>
          <w:trHeight w:val="315"/>
        </w:trPr>
        <w:tc>
          <w:tcPr>
            <w:tcW w:w="345" w:type="pct"/>
            <w:vMerge/>
            <w:vAlign w:val="center"/>
          </w:tcPr>
          <w:p w:rsidR="00C465AC" w:rsidRPr="00C461F4" w:rsidRDefault="00C465AC" w:rsidP="0022551B">
            <w:pPr>
              <w:spacing w:before="40" w:after="40"/>
            </w:pPr>
          </w:p>
        </w:tc>
        <w:tc>
          <w:tcPr>
            <w:tcW w:w="1360" w:type="pct"/>
            <w:vMerge/>
            <w:vAlign w:val="center"/>
          </w:tcPr>
          <w:p w:rsidR="00C465AC" w:rsidRPr="00C461F4" w:rsidRDefault="00C465AC" w:rsidP="0022551B">
            <w:pPr>
              <w:spacing w:before="40" w:after="40"/>
              <w:jc w:val="both"/>
              <w:rPr>
                <w:b/>
                <w:bCs/>
              </w:rPr>
            </w:pPr>
          </w:p>
        </w:tc>
        <w:tc>
          <w:tcPr>
            <w:tcW w:w="1849" w:type="pct"/>
            <w:gridSpan w:val="2"/>
            <w:vAlign w:val="center"/>
          </w:tcPr>
          <w:p w:rsidR="00C465AC" w:rsidRPr="00C461F4" w:rsidRDefault="00C465AC" w:rsidP="0022551B">
            <w:pPr>
              <w:spacing w:before="40" w:after="40"/>
              <w:jc w:val="both"/>
            </w:pPr>
            <w:r w:rsidRPr="00C461F4">
              <w:t>Ngã ba Long Sơn kéo dài 100m về các ngã</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600.000</w:t>
            </w:r>
          </w:p>
        </w:tc>
      </w:tr>
      <w:tr w:rsidR="00C465AC" w:rsidRPr="00C461F4">
        <w:trPr>
          <w:trHeight w:val="630"/>
        </w:trPr>
        <w:tc>
          <w:tcPr>
            <w:tcW w:w="345" w:type="pct"/>
            <w:vMerge/>
            <w:vAlign w:val="center"/>
          </w:tcPr>
          <w:p w:rsidR="00C465AC" w:rsidRPr="00C461F4" w:rsidRDefault="00C465AC" w:rsidP="0022551B">
            <w:pPr>
              <w:spacing w:before="40" w:after="40"/>
            </w:pPr>
          </w:p>
        </w:tc>
        <w:tc>
          <w:tcPr>
            <w:tcW w:w="1360" w:type="pct"/>
            <w:vMerge/>
            <w:vAlign w:val="center"/>
          </w:tcPr>
          <w:p w:rsidR="00C465AC" w:rsidRPr="00C461F4" w:rsidRDefault="00C465AC" w:rsidP="0022551B">
            <w:pPr>
              <w:spacing w:before="40" w:after="40"/>
              <w:jc w:val="both"/>
              <w:rPr>
                <w:b/>
                <w:bCs/>
              </w:rPr>
            </w:pPr>
          </w:p>
        </w:tc>
        <w:tc>
          <w:tcPr>
            <w:tcW w:w="1849" w:type="pct"/>
            <w:gridSpan w:val="2"/>
            <w:vAlign w:val="center"/>
          </w:tcPr>
          <w:p w:rsidR="00C465AC" w:rsidRPr="00C461F4" w:rsidRDefault="00C465AC" w:rsidP="0022551B">
            <w:pPr>
              <w:spacing w:before="40" w:after="40"/>
              <w:jc w:val="both"/>
            </w:pPr>
            <w:r w:rsidRPr="00C461F4">
              <w:t xml:space="preserve">Cách ngã ba Long Sơn từ mét thứ 101 - Cách ngã tư Tân Trạch </w:t>
            </w:r>
            <w:r w:rsidRPr="00C461F4">
              <w:lastRenderedPageBreak/>
              <w:t>100m</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370.000</w:t>
            </w:r>
          </w:p>
        </w:tc>
      </w:tr>
      <w:tr w:rsidR="00C465AC" w:rsidRPr="00C461F4">
        <w:trPr>
          <w:trHeight w:val="315"/>
        </w:trPr>
        <w:tc>
          <w:tcPr>
            <w:tcW w:w="345" w:type="pct"/>
            <w:vMerge/>
            <w:vAlign w:val="center"/>
          </w:tcPr>
          <w:p w:rsidR="00C465AC" w:rsidRPr="00C461F4" w:rsidRDefault="00C465AC" w:rsidP="0022551B">
            <w:pPr>
              <w:spacing w:before="40" w:after="40"/>
            </w:pPr>
          </w:p>
        </w:tc>
        <w:tc>
          <w:tcPr>
            <w:tcW w:w="1360" w:type="pct"/>
            <w:vMerge/>
            <w:vAlign w:val="center"/>
          </w:tcPr>
          <w:p w:rsidR="00C465AC" w:rsidRPr="00C461F4" w:rsidRDefault="00C465AC" w:rsidP="0022551B">
            <w:pPr>
              <w:spacing w:before="40" w:after="40"/>
              <w:jc w:val="both"/>
              <w:rPr>
                <w:b/>
                <w:bCs/>
              </w:rPr>
            </w:pPr>
          </w:p>
        </w:tc>
        <w:tc>
          <w:tcPr>
            <w:tcW w:w="1849" w:type="pct"/>
            <w:gridSpan w:val="2"/>
            <w:vAlign w:val="center"/>
          </w:tcPr>
          <w:p w:rsidR="00C465AC" w:rsidRPr="00C461F4" w:rsidRDefault="00C465AC" w:rsidP="0022551B">
            <w:pPr>
              <w:spacing w:before="40" w:after="40"/>
              <w:jc w:val="both"/>
            </w:pPr>
            <w:r w:rsidRPr="00C461F4">
              <w:t>Ngã tư Tân Trạch kéo dài 100m về 2 phía</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550.000</w:t>
            </w:r>
          </w:p>
        </w:tc>
      </w:tr>
      <w:tr w:rsidR="00C465AC" w:rsidRPr="00C461F4">
        <w:trPr>
          <w:trHeight w:val="315"/>
        </w:trPr>
        <w:tc>
          <w:tcPr>
            <w:tcW w:w="345" w:type="pct"/>
            <w:vMerge/>
            <w:vAlign w:val="center"/>
          </w:tcPr>
          <w:p w:rsidR="00C465AC" w:rsidRPr="00C461F4" w:rsidRDefault="00C465AC" w:rsidP="0022551B">
            <w:pPr>
              <w:spacing w:before="40" w:after="40"/>
            </w:pPr>
          </w:p>
        </w:tc>
        <w:tc>
          <w:tcPr>
            <w:tcW w:w="1360" w:type="pct"/>
            <w:vMerge/>
            <w:vAlign w:val="center"/>
          </w:tcPr>
          <w:p w:rsidR="00C465AC" w:rsidRPr="00C461F4" w:rsidRDefault="00C465AC" w:rsidP="0022551B">
            <w:pPr>
              <w:spacing w:before="40" w:after="40"/>
              <w:jc w:val="both"/>
              <w:rPr>
                <w:b/>
                <w:bCs/>
              </w:rPr>
            </w:pPr>
          </w:p>
        </w:tc>
        <w:tc>
          <w:tcPr>
            <w:tcW w:w="1849" w:type="pct"/>
            <w:gridSpan w:val="2"/>
            <w:vAlign w:val="center"/>
          </w:tcPr>
          <w:p w:rsidR="00C465AC" w:rsidRPr="00C461F4" w:rsidRDefault="00C465AC" w:rsidP="0022551B">
            <w:pPr>
              <w:spacing w:before="40" w:after="40"/>
              <w:jc w:val="both"/>
            </w:pPr>
            <w:r w:rsidRPr="00C461F4">
              <w:t>Cách ngã tư Tân Trạch từ mét 101 - Ranh Mỹ Lệ</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370.000</w:t>
            </w:r>
          </w:p>
        </w:tc>
      </w:tr>
      <w:tr w:rsidR="00C465AC" w:rsidRPr="00C461F4">
        <w:trPr>
          <w:trHeight w:val="315"/>
        </w:trPr>
        <w:tc>
          <w:tcPr>
            <w:tcW w:w="345" w:type="pct"/>
            <w:vMerge/>
            <w:vAlign w:val="center"/>
          </w:tcPr>
          <w:p w:rsidR="00C465AC" w:rsidRPr="00C461F4" w:rsidRDefault="00C465AC" w:rsidP="0022551B">
            <w:pPr>
              <w:spacing w:before="40" w:after="40"/>
            </w:pPr>
          </w:p>
        </w:tc>
        <w:tc>
          <w:tcPr>
            <w:tcW w:w="1360" w:type="pct"/>
            <w:vMerge/>
            <w:vAlign w:val="center"/>
          </w:tcPr>
          <w:p w:rsidR="00C465AC" w:rsidRPr="00C461F4" w:rsidRDefault="00C465AC" w:rsidP="0022551B">
            <w:pPr>
              <w:spacing w:before="40" w:after="40"/>
              <w:jc w:val="both"/>
              <w:rPr>
                <w:b/>
                <w:bCs/>
              </w:rPr>
            </w:pPr>
          </w:p>
        </w:tc>
        <w:tc>
          <w:tcPr>
            <w:tcW w:w="1849" w:type="pct"/>
            <w:gridSpan w:val="2"/>
            <w:vAlign w:val="center"/>
          </w:tcPr>
          <w:p w:rsidR="00C465AC" w:rsidRPr="00C461F4" w:rsidRDefault="00C465AC" w:rsidP="0022551B">
            <w:pPr>
              <w:spacing w:before="40" w:after="40"/>
              <w:jc w:val="both"/>
            </w:pPr>
            <w:r w:rsidRPr="00C461F4">
              <w:t>Ranh Mỹ Lệ - Cách ngã ba Chợ Đào 50m</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470.000</w:t>
            </w:r>
          </w:p>
        </w:tc>
      </w:tr>
      <w:tr w:rsidR="00C465AC" w:rsidRPr="00C461F4">
        <w:trPr>
          <w:trHeight w:val="315"/>
        </w:trPr>
        <w:tc>
          <w:tcPr>
            <w:tcW w:w="345" w:type="pct"/>
            <w:vMerge/>
            <w:vAlign w:val="center"/>
          </w:tcPr>
          <w:p w:rsidR="00C465AC" w:rsidRPr="00C461F4" w:rsidRDefault="00C465AC" w:rsidP="0022551B">
            <w:pPr>
              <w:spacing w:before="40" w:after="40"/>
            </w:pPr>
          </w:p>
        </w:tc>
        <w:tc>
          <w:tcPr>
            <w:tcW w:w="1360" w:type="pct"/>
            <w:vMerge/>
            <w:vAlign w:val="center"/>
          </w:tcPr>
          <w:p w:rsidR="00C465AC" w:rsidRPr="00C461F4" w:rsidRDefault="00C465AC" w:rsidP="0022551B">
            <w:pPr>
              <w:spacing w:before="40" w:after="40"/>
              <w:jc w:val="both"/>
              <w:rPr>
                <w:b/>
                <w:bCs/>
              </w:rPr>
            </w:pPr>
          </w:p>
        </w:tc>
        <w:tc>
          <w:tcPr>
            <w:tcW w:w="1849" w:type="pct"/>
            <w:gridSpan w:val="2"/>
            <w:vAlign w:val="center"/>
          </w:tcPr>
          <w:p w:rsidR="00C465AC" w:rsidRPr="00C461F4" w:rsidRDefault="00C465AC" w:rsidP="0022551B">
            <w:pPr>
              <w:spacing w:before="40" w:after="40"/>
              <w:jc w:val="both"/>
            </w:pPr>
            <w:r w:rsidRPr="00C461F4">
              <w:t>Ngã ba Chợ Đào phạm vi 50m</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750.000</w:t>
            </w:r>
          </w:p>
        </w:tc>
      </w:tr>
      <w:tr w:rsidR="00C465AC" w:rsidRPr="00C461F4">
        <w:trPr>
          <w:trHeight w:val="390"/>
        </w:trPr>
        <w:tc>
          <w:tcPr>
            <w:tcW w:w="345" w:type="pct"/>
            <w:vMerge/>
            <w:vAlign w:val="center"/>
          </w:tcPr>
          <w:p w:rsidR="00C465AC" w:rsidRPr="00C461F4" w:rsidRDefault="00C465AC" w:rsidP="0022551B">
            <w:pPr>
              <w:spacing w:before="40" w:after="40"/>
            </w:pPr>
          </w:p>
        </w:tc>
        <w:tc>
          <w:tcPr>
            <w:tcW w:w="1360" w:type="pct"/>
            <w:vMerge/>
            <w:vAlign w:val="center"/>
          </w:tcPr>
          <w:p w:rsidR="00C465AC" w:rsidRPr="00C461F4" w:rsidRDefault="00C465AC" w:rsidP="0022551B">
            <w:pPr>
              <w:spacing w:before="40" w:after="40"/>
              <w:jc w:val="both"/>
              <w:rPr>
                <w:b/>
                <w:bCs/>
              </w:rPr>
            </w:pPr>
          </w:p>
        </w:tc>
        <w:tc>
          <w:tcPr>
            <w:tcW w:w="1849" w:type="pct"/>
            <w:gridSpan w:val="2"/>
            <w:vAlign w:val="center"/>
          </w:tcPr>
          <w:p w:rsidR="00C465AC" w:rsidRPr="006176EC" w:rsidRDefault="00C465AC" w:rsidP="0022551B">
            <w:pPr>
              <w:spacing w:before="40" w:after="40"/>
              <w:jc w:val="both"/>
              <w:rPr>
                <w:bCs/>
              </w:rPr>
            </w:pPr>
            <w:r w:rsidRPr="006176EC">
              <w:rPr>
                <w:bCs/>
              </w:rPr>
              <w:t>Ngã ba Long Cang kéo dài về các phía 150m.</w:t>
            </w:r>
          </w:p>
        </w:tc>
        <w:tc>
          <w:tcPr>
            <w:tcW w:w="816" w:type="pct"/>
            <w:vAlign w:val="center"/>
          </w:tcPr>
          <w:p w:rsidR="00C465AC" w:rsidRPr="006176EC" w:rsidRDefault="00C465AC" w:rsidP="0022551B">
            <w:pPr>
              <w:spacing w:before="40" w:after="40"/>
              <w:jc w:val="right"/>
              <w:rPr>
                <w:bCs/>
              </w:rPr>
            </w:pPr>
          </w:p>
        </w:tc>
        <w:tc>
          <w:tcPr>
            <w:tcW w:w="630" w:type="pct"/>
            <w:vAlign w:val="center"/>
          </w:tcPr>
          <w:p w:rsidR="00C465AC" w:rsidRPr="006176EC" w:rsidRDefault="00C465AC" w:rsidP="0022551B">
            <w:pPr>
              <w:spacing w:before="40" w:after="40"/>
              <w:jc w:val="right"/>
              <w:rPr>
                <w:bCs/>
              </w:rPr>
            </w:pPr>
            <w:r w:rsidRPr="006176EC">
              <w:rPr>
                <w:bCs/>
              </w:rPr>
              <w:t>550.000</w:t>
            </w:r>
          </w:p>
        </w:tc>
      </w:tr>
      <w:tr w:rsidR="00C465AC" w:rsidRPr="00C461F4">
        <w:trPr>
          <w:trHeight w:val="390"/>
        </w:trPr>
        <w:tc>
          <w:tcPr>
            <w:tcW w:w="345" w:type="pct"/>
            <w:vMerge/>
            <w:vAlign w:val="center"/>
          </w:tcPr>
          <w:p w:rsidR="00C465AC" w:rsidRPr="00C461F4" w:rsidRDefault="00C465AC" w:rsidP="0022551B">
            <w:pPr>
              <w:spacing w:before="40" w:after="40"/>
            </w:pPr>
          </w:p>
        </w:tc>
        <w:tc>
          <w:tcPr>
            <w:tcW w:w="1360" w:type="pct"/>
            <w:vMerge/>
            <w:vAlign w:val="center"/>
          </w:tcPr>
          <w:p w:rsidR="00C465AC" w:rsidRPr="00C461F4" w:rsidRDefault="00C465AC" w:rsidP="0022551B">
            <w:pPr>
              <w:spacing w:before="40" w:after="40"/>
              <w:jc w:val="both"/>
              <w:rPr>
                <w:b/>
                <w:bCs/>
              </w:rPr>
            </w:pPr>
          </w:p>
        </w:tc>
        <w:tc>
          <w:tcPr>
            <w:tcW w:w="1849" w:type="pct"/>
            <w:gridSpan w:val="2"/>
            <w:vAlign w:val="center"/>
          </w:tcPr>
          <w:p w:rsidR="00C465AC" w:rsidRPr="00C461F4" w:rsidRDefault="00C465AC" w:rsidP="0022551B">
            <w:pPr>
              <w:spacing w:before="40" w:after="40"/>
              <w:jc w:val="both"/>
            </w:pPr>
            <w:r w:rsidRPr="00C461F4">
              <w:t>Đường huyện 19 - Cách ngã tư giao lộ ĐT 826 50m</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820.000</w:t>
            </w:r>
          </w:p>
        </w:tc>
      </w:tr>
      <w:tr w:rsidR="00C465AC" w:rsidRPr="00C461F4">
        <w:trPr>
          <w:trHeight w:val="390"/>
        </w:trPr>
        <w:tc>
          <w:tcPr>
            <w:tcW w:w="345" w:type="pct"/>
            <w:vMerge/>
            <w:vAlign w:val="center"/>
          </w:tcPr>
          <w:p w:rsidR="00C465AC" w:rsidRPr="00C461F4" w:rsidRDefault="00C465AC" w:rsidP="0022551B">
            <w:pPr>
              <w:spacing w:before="40" w:after="40"/>
            </w:pPr>
          </w:p>
        </w:tc>
        <w:tc>
          <w:tcPr>
            <w:tcW w:w="1360" w:type="pct"/>
            <w:vMerge/>
            <w:vAlign w:val="center"/>
          </w:tcPr>
          <w:p w:rsidR="00C465AC" w:rsidRPr="00C461F4" w:rsidRDefault="00C465AC" w:rsidP="0022551B">
            <w:pPr>
              <w:spacing w:before="40" w:after="40"/>
              <w:jc w:val="both"/>
              <w:rPr>
                <w:b/>
                <w:bCs/>
              </w:rPr>
            </w:pPr>
          </w:p>
        </w:tc>
        <w:tc>
          <w:tcPr>
            <w:tcW w:w="1849" w:type="pct"/>
            <w:gridSpan w:val="2"/>
            <w:vAlign w:val="center"/>
          </w:tcPr>
          <w:p w:rsidR="00C465AC" w:rsidRPr="00C461F4" w:rsidRDefault="00C465AC" w:rsidP="0022551B">
            <w:pPr>
              <w:spacing w:before="40" w:after="40"/>
              <w:jc w:val="both"/>
            </w:pPr>
            <w:r w:rsidRPr="00C461F4">
              <w:t>Ngã tư giao lộ ĐT 826 kéo dài 50m về 2 phía</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1.250.000</w:t>
            </w:r>
          </w:p>
        </w:tc>
      </w:tr>
      <w:tr w:rsidR="00C465AC" w:rsidRPr="00C461F4">
        <w:trPr>
          <w:trHeight w:val="390"/>
        </w:trPr>
        <w:tc>
          <w:tcPr>
            <w:tcW w:w="345" w:type="pct"/>
            <w:vMerge/>
            <w:vAlign w:val="center"/>
          </w:tcPr>
          <w:p w:rsidR="00C465AC" w:rsidRPr="00C461F4" w:rsidRDefault="00C465AC" w:rsidP="0022551B">
            <w:pPr>
              <w:spacing w:before="40" w:after="40"/>
            </w:pPr>
          </w:p>
        </w:tc>
        <w:tc>
          <w:tcPr>
            <w:tcW w:w="1360" w:type="pct"/>
            <w:vMerge/>
            <w:vAlign w:val="center"/>
          </w:tcPr>
          <w:p w:rsidR="00C465AC" w:rsidRPr="00C461F4" w:rsidRDefault="00C465AC" w:rsidP="0022551B">
            <w:pPr>
              <w:spacing w:before="40" w:after="40"/>
              <w:jc w:val="both"/>
              <w:rPr>
                <w:b/>
                <w:bCs/>
              </w:rPr>
            </w:pPr>
          </w:p>
        </w:tc>
        <w:tc>
          <w:tcPr>
            <w:tcW w:w="1849" w:type="pct"/>
            <w:gridSpan w:val="2"/>
            <w:vAlign w:val="center"/>
          </w:tcPr>
          <w:p w:rsidR="00C465AC" w:rsidRPr="00C461F4" w:rsidRDefault="00C465AC" w:rsidP="0022551B">
            <w:pPr>
              <w:spacing w:before="40" w:after="40"/>
              <w:jc w:val="both"/>
            </w:pPr>
            <w:r w:rsidRPr="00C461F4">
              <w:t xml:space="preserve">Cách ngã tư giao lộ ĐT 826 50m - Ranh xã Long Hòa và xã Thuận Thành (Cần Giuộc) </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500.000</w:t>
            </w:r>
          </w:p>
        </w:tc>
      </w:tr>
      <w:tr w:rsidR="00C465AC" w:rsidRPr="00C461F4">
        <w:trPr>
          <w:trHeight w:val="390"/>
        </w:trPr>
        <w:tc>
          <w:tcPr>
            <w:tcW w:w="345" w:type="pct"/>
            <w:vMerge/>
            <w:vAlign w:val="center"/>
          </w:tcPr>
          <w:p w:rsidR="00C465AC" w:rsidRPr="00C461F4" w:rsidRDefault="00C465AC" w:rsidP="0022551B">
            <w:pPr>
              <w:spacing w:before="40" w:after="40"/>
            </w:pPr>
          </w:p>
        </w:tc>
        <w:tc>
          <w:tcPr>
            <w:tcW w:w="1360" w:type="pct"/>
            <w:vMerge/>
            <w:vAlign w:val="center"/>
          </w:tcPr>
          <w:p w:rsidR="00C465AC" w:rsidRPr="00C461F4" w:rsidRDefault="00C465AC" w:rsidP="0022551B">
            <w:pPr>
              <w:spacing w:before="40" w:after="40"/>
              <w:jc w:val="both"/>
              <w:rPr>
                <w:b/>
                <w:bCs/>
              </w:rPr>
            </w:pPr>
          </w:p>
        </w:tc>
        <w:tc>
          <w:tcPr>
            <w:tcW w:w="1849" w:type="pct"/>
            <w:gridSpan w:val="2"/>
            <w:vAlign w:val="center"/>
          </w:tcPr>
          <w:p w:rsidR="00C465AC" w:rsidRPr="00C461F4" w:rsidRDefault="00C465AC" w:rsidP="0022551B">
            <w:pPr>
              <w:spacing w:before="40" w:after="40"/>
              <w:jc w:val="both"/>
            </w:pPr>
            <w:r w:rsidRPr="00C461F4">
              <w:t>Ranh xã Long Hòa và xã Thuận Thành (Cần Giuộc) - cống Ba Mau</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420.000</w:t>
            </w:r>
          </w:p>
        </w:tc>
      </w:tr>
      <w:tr w:rsidR="00C465AC" w:rsidRPr="00C461F4">
        <w:trPr>
          <w:trHeight w:val="390"/>
        </w:trPr>
        <w:tc>
          <w:tcPr>
            <w:tcW w:w="345" w:type="pct"/>
            <w:vMerge/>
            <w:vAlign w:val="center"/>
          </w:tcPr>
          <w:p w:rsidR="00C465AC" w:rsidRPr="00C461F4" w:rsidRDefault="00C465AC" w:rsidP="0022551B">
            <w:pPr>
              <w:spacing w:before="40" w:after="40"/>
            </w:pPr>
          </w:p>
        </w:tc>
        <w:tc>
          <w:tcPr>
            <w:tcW w:w="1360" w:type="pct"/>
            <w:vMerge/>
            <w:vAlign w:val="center"/>
          </w:tcPr>
          <w:p w:rsidR="00C465AC" w:rsidRPr="00C461F4" w:rsidRDefault="00C465AC" w:rsidP="0022551B">
            <w:pPr>
              <w:spacing w:before="40" w:after="40"/>
              <w:jc w:val="both"/>
              <w:rPr>
                <w:b/>
                <w:bCs/>
              </w:rPr>
            </w:pPr>
          </w:p>
        </w:tc>
        <w:tc>
          <w:tcPr>
            <w:tcW w:w="1849" w:type="pct"/>
            <w:gridSpan w:val="2"/>
            <w:vAlign w:val="center"/>
          </w:tcPr>
          <w:p w:rsidR="00C465AC" w:rsidRPr="00C461F4" w:rsidRDefault="00C465AC" w:rsidP="0022551B">
            <w:pPr>
              <w:spacing w:before="40" w:after="40"/>
              <w:jc w:val="both"/>
            </w:pPr>
            <w:r w:rsidRPr="00C461F4">
              <w:t>Cống Ba Mau - cách ngã tư Chợ Trạm 50m</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520.000</w:t>
            </w:r>
          </w:p>
        </w:tc>
      </w:tr>
      <w:tr w:rsidR="00C465AC" w:rsidRPr="00C461F4">
        <w:trPr>
          <w:trHeight w:val="390"/>
        </w:trPr>
        <w:tc>
          <w:tcPr>
            <w:tcW w:w="345" w:type="pct"/>
            <w:vMerge/>
            <w:vAlign w:val="center"/>
          </w:tcPr>
          <w:p w:rsidR="00C465AC" w:rsidRPr="00C461F4" w:rsidRDefault="00C465AC" w:rsidP="0022551B">
            <w:pPr>
              <w:spacing w:before="40" w:after="40"/>
            </w:pPr>
          </w:p>
        </w:tc>
        <w:tc>
          <w:tcPr>
            <w:tcW w:w="1360" w:type="pct"/>
            <w:vMerge/>
            <w:vAlign w:val="center"/>
          </w:tcPr>
          <w:p w:rsidR="00C465AC" w:rsidRPr="00C461F4" w:rsidRDefault="00C465AC" w:rsidP="0022551B">
            <w:pPr>
              <w:spacing w:before="40" w:after="40"/>
              <w:jc w:val="both"/>
              <w:rPr>
                <w:b/>
                <w:bCs/>
              </w:rPr>
            </w:pPr>
          </w:p>
        </w:tc>
        <w:tc>
          <w:tcPr>
            <w:tcW w:w="1849" w:type="pct"/>
            <w:gridSpan w:val="2"/>
            <w:vAlign w:val="center"/>
          </w:tcPr>
          <w:p w:rsidR="00C465AC" w:rsidRPr="00C461F4" w:rsidRDefault="00C465AC" w:rsidP="0022551B">
            <w:pPr>
              <w:spacing w:before="40" w:after="40"/>
              <w:jc w:val="both"/>
            </w:pPr>
            <w:r w:rsidRPr="00C461F4">
              <w:t>Ngã tư Chợ Trạm kéo dài 50m về các phía</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1.250.000</w:t>
            </w:r>
          </w:p>
        </w:tc>
      </w:tr>
      <w:tr w:rsidR="00C465AC" w:rsidRPr="00C461F4">
        <w:trPr>
          <w:trHeight w:val="390"/>
        </w:trPr>
        <w:tc>
          <w:tcPr>
            <w:tcW w:w="345" w:type="pct"/>
            <w:vMerge/>
            <w:vAlign w:val="center"/>
          </w:tcPr>
          <w:p w:rsidR="00C465AC" w:rsidRPr="00C461F4" w:rsidRDefault="00C465AC" w:rsidP="0022551B">
            <w:pPr>
              <w:spacing w:before="40" w:after="40"/>
            </w:pPr>
          </w:p>
        </w:tc>
        <w:tc>
          <w:tcPr>
            <w:tcW w:w="1360" w:type="pct"/>
            <w:vMerge/>
            <w:vAlign w:val="center"/>
          </w:tcPr>
          <w:p w:rsidR="00C465AC" w:rsidRPr="00C461F4" w:rsidRDefault="00C465AC" w:rsidP="0022551B">
            <w:pPr>
              <w:spacing w:before="40" w:after="40"/>
              <w:jc w:val="both"/>
              <w:rPr>
                <w:b/>
                <w:bCs/>
              </w:rPr>
            </w:pPr>
          </w:p>
        </w:tc>
        <w:tc>
          <w:tcPr>
            <w:tcW w:w="1849" w:type="pct"/>
            <w:gridSpan w:val="2"/>
            <w:vAlign w:val="center"/>
          </w:tcPr>
          <w:p w:rsidR="00C465AC" w:rsidRPr="00C461F4" w:rsidRDefault="00C465AC" w:rsidP="0022551B">
            <w:pPr>
              <w:spacing w:before="40" w:after="40"/>
              <w:jc w:val="both"/>
            </w:pPr>
            <w:r w:rsidRPr="00C461F4">
              <w:t>Cách ngã Tư Chợ Trạm 50m - Ranh Cần Giuộc</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800.000</w:t>
            </w:r>
          </w:p>
        </w:tc>
      </w:tr>
      <w:tr w:rsidR="00C465AC" w:rsidRPr="006176EC">
        <w:trPr>
          <w:trHeight w:val="600"/>
        </w:trPr>
        <w:tc>
          <w:tcPr>
            <w:tcW w:w="345" w:type="pct"/>
            <w:vMerge w:val="restart"/>
            <w:vAlign w:val="center"/>
          </w:tcPr>
          <w:p w:rsidR="00C465AC" w:rsidRPr="006176EC" w:rsidRDefault="00C465AC" w:rsidP="0022551B">
            <w:pPr>
              <w:spacing w:before="40" w:after="40"/>
              <w:jc w:val="center"/>
            </w:pPr>
            <w:r w:rsidRPr="006176EC">
              <w:t>2</w:t>
            </w:r>
          </w:p>
        </w:tc>
        <w:tc>
          <w:tcPr>
            <w:tcW w:w="1360" w:type="pct"/>
            <w:vMerge w:val="restart"/>
            <w:vAlign w:val="center"/>
          </w:tcPr>
          <w:p w:rsidR="00C465AC" w:rsidRPr="006176EC" w:rsidRDefault="00C465AC" w:rsidP="0022551B">
            <w:pPr>
              <w:spacing w:before="40" w:after="40"/>
              <w:jc w:val="both"/>
              <w:rPr>
                <w:bCs/>
              </w:rPr>
            </w:pPr>
            <w:r w:rsidRPr="006176EC">
              <w:rPr>
                <w:bCs/>
              </w:rPr>
              <w:t>ĐT 833B (ĐT 16B)</w:t>
            </w:r>
          </w:p>
        </w:tc>
        <w:tc>
          <w:tcPr>
            <w:tcW w:w="1849" w:type="pct"/>
            <w:gridSpan w:val="2"/>
            <w:vAlign w:val="center"/>
          </w:tcPr>
          <w:p w:rsidR="00C465AC" w:rsidRPr="006176EC" w:rsidRDefault="00C465AC" w:rsidP="0022551B">
            <w:pPr>
              <w:spacing w:before="40" w:after="40"/>
              <w:jc w:val="both"/>
            </w:pPr>
            <w:r w:rsidRPr="006176EC">
              <w:t xml:space="preserve">Ranh Bến Lức (cầu ông Tổng) – Ngã ba vào bến đò Long Cang (trừ đoạn trùng giữa </w:t>
            </w:r>
            <w:r w:rsidRPr="006176EC">
              <w:rPr>
                <w:bCs/>
              </w:rPr>
              <w:t>ĐT 833B và ĐT 830</w:t>
            </w:r>
            <w:r w:rsidRPr="006176EC">
              <w:t>)</w:t>
            </w:r>
          </w:p>
        </w:tc>
        <w:tc>
          <w:tcPr>
            <w:tcW w:w="816" w:type="pct"/>
            <w:vAlign w:val="center"/>
          </w:tcPr>
          <w:p w:rsidR="00C465AC" w:rsidRPr="006176EC" w:rsidRDefault="00C465AC" w:rsidP="0022551B">
            <w:pPr>
              <w:spacing w:before="40" w:after="40"/>
              <w:jc w:val="right"/>
            </w:pPr>
          </w:p>
        </w:tc>
        <w:tc>
          <w:tcPr>
            <w:tcW w:w="630" w:type="pct"/>
            <w:vAlign w:val="center"/>
          </w:tcPr>
          <w:p w:rsidR="00C465AC" w:rsidRPr="006176EC" w:rsidRDefault="00C465AC" w:rsidP="0022551B">
            <w:pPr>
              <w:spacing w:before="40" w:after="40"/>
              <w:jc w:val="right"/>
            </w:pPr>
            <w:r w:rsidRPr="006176EC">
              <w:t>500.000</w:t>
            </w:r>
          </w:p>
        </w:tc>
      </w:tr>
      <w:tr w:rsidR="00C465AC" w:rsidRPr="006176EC">
        <w:trPr>
          <w:trHeight w:val="563"/>
        </w:trPr>
        <w:tc>
          <w:tcPr>
            <w:tcW w:w="345" w:type="pct"/>
            <w:vMerge/>
            <w:vAlign w:val="center"/>
          </w:tcPr>
          <w:p w:rsidR="00C465AC" w:rsidRPr="006176EC" w:rsidRDefault="00C465AC" w:rsidP="0022551B">
            <w:pPr>
              <w:spacing w:before="40" w:after="40"/>
            </w:pPr>
          </w:p>
        </w:tc>
        <w:tc>
          <w:tcPr>
            <w:tcW w:w="1360" w:type="pct"/>
            <w:vMerge/>
            <w:vAlign w:val="center"/>
          </w:tcPr>
          <w:p w:rsidR="00C465AC" w:rsidRPr="006176EC" w:rsidRDefault="00C465AC" w:rsidP="0022551B">
            <w:pPr>
              <w:spacing w:before="40" w:after="40"/>
              <w:jc w:val="both"/>
              <w:rPr>
                <w:bCs/>
              </w:rPr>
            </w:pPr>
          </w:p>
        </w:tc>
        <w:tc>
          <w:tcPr>
            <w:tcW w:w="1849" w:type="pct"/>
            <w:gridSpan w:val="2"/>
            <w:vAlign w:val="center"/>
          </w:tcPr>
          <w:p w:rsidR="00C465AC" w:rsidRPr="006176EC" w:rsidRDefault="00C465AC" w:rsidP="0022551B">
            <w:pPr>
              <w:spacing w:before="40" w:after="40"/>
              <w:jc w:val="both"/>
              <w:rPr>
                <w:bCs/>
              </w:rPr>
            </w:pPr>
            <w:r w:rsidRPr="006176EC">
              <w:rPr>
                <w:bCs/>
              </w:rPr>
              <w:t>Ngã ba vào bến đò Long Cang (trừ đoạn trùng giữa ĐT 833B và ĐT 830) - kéo dài 150m về phía cống Đôi Ma</w:t>
            </w:r>
          </w:p>
        </w:tc>
        <w:tc>
          <w:tcPr>
            <w:tcW w:w="816" w:type="pct"/>
            <w:vAlign w:val="center"/>
          </w:tcPr>
          <w:p w:rsidR="00C465AC" w:rsidRPr="006176EC" w:rsidRDefault="00C465AC" w:rsidP="0022551B">
            <w:pPr>
              <w:spacing w:before="40" w:after="40"/>
              <w:jc w:val="right"/>
            </w:pPr>
          </w:p>
        </w:tc>
        <w:tc>
          <w:tcPr>
            <w:tcW w:w="630" w:type="pct"/>
            <w:vAlign w:val="center"/>
          </w:tcPr>
          <w:p w:rsidR="00C465AC" w:rsidRPr="006176EC" w:rsidRDefault="00C465AC" w:rsidP="0022551B">
            <w:pPr>
              <w:spacing w:before="40" w:after="40"/>
              <w:jc w:val="right"/>
            </w:pPr>
            <w:r w:rsidRPr="006176EC">
              <w:t>550.000</w:t>
            </w:r>
          </w:p>
        </w:tc>
      </w:tr>
      <w:tr w:rsidR="00C465AC" w:rsidRPr="00C461F4">
        <w:trPr>
          <w:trHeight w:val="315"/>
        </w:trPr>
        <w:tc>
          <w:tcPr>
            <w:tcW w:w="345" w:type="pct"/>
            <w:vMerge w:val="restart"/>
            <w:vAlign w:val="center"/>
          </w:tcPr>
          <w:p w:rsidR="00C465AC" w:rsidRPr="00C461F4" w:rsidRDefault="00C465AC" w:rsidP="0022551B">
            <w:pPr>
              <w:spacing w:before="40" w:after="40"/>
              <w:jc w:val="center"/>
            </w:pPr>
            <w:r w:rsidRPr="00C461F4">
              <w:t>3</w:t>
            </w:r>
          </w:p>
        </w:tc>
        <w:tc>
          <w:tcPr>
            <w:tcW w:w="1360" w:type="pct"/>
            <w:vMerge w:val="restart"/>
            <w:vAlign w:val="center"/>
          </w:tcPr>
          <w:p w:rsidR="00C465AC" w:rsidRPr="00C461F4" w:rsidRDefault="00C465AC" w:rsidP="0022551B">
            <w:pPr>
              <w:spacing w:before="40" w:after="40"/>
              <w:jc w:val="both"/>
            </w:pPr>
            <w:r w:rsidRPr="00C461F4">
              <w:t>ĐT 826 (lộ nhựa)</w:t>
            </w:r>
          </w:p>
        </w:tc>
        <w:tc>
          <w:tcPr>
            <w:tcW w:w="1849" w:type="pct"/>
            <w:gridSpan w:val="2"/>
            <w:vAlign w:val="center"/>
          </w:tcPr>
          <w:p w:rsidR="00C465AC" w:rsidRPr="00C461F4" w:rsidRDefault="00C465AC" w:rsidP="0022551B">
            <w:pPr>
              <w:spacing w:before="40" w:after="40"/>
              <w:jc w:val="both"/>
            </w:pPr>
            <w:r w:rsidRPr="00C461F4">
              <w:t>Cầu Tràm - Hết khu tái định cư Cầu Tràm</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950.000</w:t>
            </w:r>
          </w:p>
        </w:tc>
      </w:tr>
      <w:tr w:rsidR="00C465AC" w:rsidRPr="00C461F4">
        <w:trPr>
          <w:trHeight w:val="315"/>
        </w:trPr>
        <w:tc>
          <w:tcPr>
            <w:tcW w:w="345" w:type="pct"/>
            <w:vMerge/>
            <w:vAlign w:val="center"/>
          </w:tcPr>
          <w:p w:rsidR="00C465AC" w:rsidRPr="00C461F4" w:rsidRDefault="00C465AC" w:rsidP="0022551B">
            <w:pPr>
              <w:spacing w:before="40" w:after="40"/>
            </w:pPr>
          </w:p>
        </w:tc>
        <w:tc>
          <w:tcPr>
            <w:tcW w:w="1360" w:type="pct"/>
            <w:vMerge/>
            <w:vAlign w:val="center"/>
          </w:tcPr>
          <w:p w:rsidR="00C465AC" w:rsidRPr="00C461F4" w:rsidRDefault="00C465AC" w:rsidP="0022551B">
            <w:pPr>
              <w:spacing w:before="40" w:after="40"/>
              <w:jc w:val="both"/>
            </w:pPr>
          </w:p>
        </w:tc>
        <w:tc>
          <w:tcPr>
            <w:tcW w:w="1849" w:type="pct"/>
            <w:gridSpan w:val="2"/>
            <w:vAlign w:val="center"/>
          </w:tcPr>
          <w:p w:rsidR="00C465AC" w:rsidRPr="00C461F4" w:rsidRDefault="00C465AC" w:rsidP="0022551B">
            <w:pPr>
              <w:spacing w:before="40" w:after="40"/>
              <w:jc w:val="both"/>
            </w:pPr>
            <w:r w:rsidRPr="00C461F4">
              <w:t>Hết khu tái định cư Cầu Tràm - cách ngã tư Xoài Đôi 150m</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700.000</w:t>
            </w:r>
          </w:p>
        </w:tc>
      </w:tr>
      <w:tr w:rsidR="00C465AC" w:rsidRPr="00C461F4">
        <w:trPr>
          <w:trHeight w:val="315"/>
        </w:trPr>
        <w:tc>
          <w:tcPr>
            <w:tcW w:w="345" w:type="pct"/>
            <w:vMerge/>
            <w:vAlign w:val="center"/>
          </w:tcPr>
          <w:p w:rsidR="00C465AC" w:rsidRPr="00C461F4" w:rsidRDefault="00C465AC" w:rsidP="0022551B">
            <w:pPr>
              <w:spacing w:before="40" w:after="40"/>
            </w:pPr>
          </w:p>
        </w:tc>
        <w:tc>
          <w:tcPr>
            <w:tcW w:w="1360" w:type="pct"/>
            <w:vMerge/>
            <w:vAlign w:val="center"/>
          </w:tcPr>
          <w:p w:rsidR="00C465AC" w:rsidRPr="00C461F4" w:rsidRDefault="00C465AC" w:rsidP="0022551B">
            <w:pPr>
              <w:spacing w:before="40" w:after="40"/>
              <w:jc w:val="both"/>
            </w:pPr>
          </w:p>
        </w:tc>
        <w:tc>
          <w:tcPr>
            <w:tcW w:w="1849" w:type="pct"/>
            <w:gridSpan w:val="2"/>
            <w:vAlign w:val="center"/>
          </w:tcPr>
          <w:p w:rsidR="00C465AC" w:rsidRPr="00C461F4" w:rsidRDefault="00C465AC" w:rsidP="0022551B">
            <w:pPr>
              <w:spacing w:before="40" w:after="40"/>
              <w:jc w:val="both"/>
            </w:pPr>
            <w:r w:rsidRPr="00C461F4">
              <w:t>Ngã tư Xoài Đôi 150m về 2 phía</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1.050.000</w:t>
            </w:r>
          </w:p>
        </w:tc>
      </w:tr>
      <w:tr w:rsidR="00C465AC" w:rsidRPr="00C461F4">
        <w:trPr>
          <w:trHeight w:val="630"/>
        </w:trPr>
        <w:tc>
          <w:tcPr>
            <w:tcW w:w="345" w:type="pct"/>
            <w:vMerge/>
            <w:vAlign w:val="center"/>
          </w:tcPr>
          <w:p w:rsidR="00C465AC" w:rsidRPr="00C461F4" w:rsidRDefault="00C465AC" w:rsidP="0022551B">
            <w:pPr>
              <w:spacing w:before="40" w:after="40"/>
            </w:pPr>
          </w:p>
        </w:tc>
        <w:tc>
          <w:tcPr>
            <w:tcW w:w="1360" w:type="pct"/>
            <w:vMerge/>
            <w:vAlign w:val="center"/>
          </w:tcPr>
          <w:p w:rsidR="00C465AC" w:rsidRPr="00C461F4" w:rsidRDefault="00C465AC" w:rsidP="0022551B">
            <w:pPr>
              <w:spacing w:before="40" w:after="40"/>
              <w:jc w:val="both"/>
            </w:pPr>
          </w:p>
        </w:tc>
        <w:tc>
          <w:tcPr>
            <w:tcW w:w="1849" w:type="pct"/>
            <w:gridSpan w:val="2"/>
            <w:vAlign w:val="center"/>
          </w:tcPr>
          <w:p w:rsidR="00C465AC" w:rsidRPr="00C461F4" w:rsidRDefault="00C465AC" w:rsidP="0022551B">
            <w:pPr>
              <w:spacing w:before="40" w:after="40"/>
              <w:jc w:val="both"/>
            </w:pPr>
            <w:r w:rsidRPr="00C461F4">
              <w:t>Cách ngã tư Xoài Đôi 150m - Mũi Tàu Long Hòa (UBND xã Long Hòa)</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900.000</w:t>
            </w:r>
          </w:p>
        </w:tc>
      </w:tr>
      <w:tr w:rsidR="00C465AC" w:rsidRPr="00C461F4">
        <w:trPr>
          <w:trHeight w:val="315"/>
        </w:trPr>
        <w:tc>
          <w:tcPr>
            <w:tcW w:w="345" w:type="pct"/>
            <w:vMerge/>
            <w:vAlign w:val="center"/>
          </w:tcPr>
          <w:p w:rsidR="00C465AC" w:rsidRPr="00C461F4" w:rsidRDefault="00C465AC" w:rsidP="0022551B">
            <w:pPr>
              <w:spacing w:before="40" w:after="40"/>
            </w:pPr>
          </w:p>
        </w:tc>
        <w:tc>
          <w:tcPr>
            <w:tcW w:w="1360" w:type="pct"/>
            <w:vMerge/>
            <w:vAlign w:val="center"/>
          </w:tcPr>
          <w:p w:rsidR="00C465AC" w:rsidRPr="00C461F4" w:rsidRDefault="00C465AC" w:rsidP="0022551B">
            <w:pPr>
              <w:spacing w:before="40" w:after="40"/>
              <w:jc w:val="both"/>
            </w:pPr>
          </w:p>
        </w:tc>
        <w:tc>
          <w:tcPr>
            <w:tcW w:w="1849" w:type="pct"/>
            <w:gridSpan w:val="2"/>
            <w:vAlign w:val="center"/>
          </w:tcPr>
          <w:p w:rsidR="00C465AC" w:rsidRPr="00C461F4" w:rsidRDefault="00C465AC" w:rsidP="0022551B">
            <w:pPr>
              <w:spacing w:before="40" w:after="40"/>
              <w:jc w:val="both"/>
            </w:pPr>
            <w:r w:rsidRPr="00C461F4">
              <w:t xml:space="preserve">Mũi Tàu Long Hòa - Bưu Cục </w:t>
            </w:r>
            <w:r w:rsidRPr="00C461F4">
              <w:lastRenderedPageBreak/>
              <w:t>Rạch Kiến</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1.350.000</w:t>
            </w:r>
          </w:p>
        </w:tc>
      </w:tr>
      <w:tr w:rsidR="00C465AC" w:rsidRPr="00C461F4">
        <w:trPr>
          <w:trHeight w:val="315"/>
        </w:trPr>
        <w:tc>
          <w:tcPr>
            <w:tcW w:w="345" w:type="pct"/>
            <w:vMerge/>
            <w:vAlign w:val="center"/>
          </w:tcPr>
          <w:p w:rsidR="00C465AC" w:rsidRPr="00C461F4" w:rsidRDefault="00C465AC" w:rsidP="0022551B">
            <w:pPr>
              <w:spacing w:before="40" w:after="40"/>
            </w:pPr>
          </w:p>
        </w:tc>
        <w:tc>
          <w:tcPr>
            <w:tcW w:w="1360" w:type="pct"/>
            <w:vMerge/>
            <w:vAlign w:val="center"/>
          </w:tcPr>
          <w:p w:rsidR="00C465AC" w:rsidRPr="00C461F4" w:rsidRDefault="00C465AC" w:rsidP="0022551B">
            <w:pPr>
              <w:spacing w:before="40" w:after="40"/>
              <w:jc w:val="both"/>
            </w:pPr>
          </w:p>
        </w:tc>
        <w:tc>
          <w:tcPr>
            <w:tcW w:w="1849" w:type="pct"/>
            <w:gridSpan w:val="2"/>
            <w:vAlign w:val="center"/>
          </w:tcPr>
          <w:p w:rsidR="00C465AC" w:rsidRPr="00C461F4" w:rsidRDefault="00C465AC" w:rsidP="0022551B">
            <w:pPr>
              <w:spacing w:before="40" w:after="40"/>
              <w:jc w:val="both"/>
            </w:pPr>
            <w:r w:rsidRPr="00C461F4">
              <w:t xml:space="preserve">Bưu Cục Rạch Kiến - Ngã ba Chợ Đào </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1.100.000</w:t>
            </w:r>
          </w:p>
        </w:tc>
      </w:tr>
      <w:tr w:rsidR="00C465AC" w:rsidRPr="00C461F4">
        <w:trPr>
          <w:trHeight w:val="315"/>
        </w:trPr>
        <w:tc>
          <w:tcPr>
            <w:tcW w:w="345" w:type="pct"/>
            <w:vMerge/>
            <w:vAlign w:val="center"/>
          </w:tcPr>
          <w:p w:rsidR="00C465AC" w:rsidRPr="00C461F4" w:rsidRDefault="00C465AC" w:rsidP="0022551B">
            <w:pPr>
              <w:spacing w:before="40" w:after="40"/>
            </w:pPr>
          </w:p>
        </w:tc>
        <w:tc>
          <w:tcPr>
            <w:tcW w:w="1360" w:type="pct"/>
            <w:vMerge/>
            <w:vAlign w:val="center"/>
          </w:tcPr>
          <w:p w:rsidR="00C465AC" w:rsidRPr="00C461F4" w:rsidRDefault="00C465AC" w:rsidP="0022551B">
            <w:pPr>
              <w:spacing w:before="40" w:after="40"/>
              <w:jc w:val="both"/>
            </w:pPr>
          </w:p>
        </w:tc>
        <w:tc>
          <w:tcPr>
            <w:tcW w:w="1849" w:type="pct"/>
            <w:gridSpan w:val="2"/>
            <w:vAlign w:val="center"/>
          </w:tcPr>
          <w:p w:rsidR="00C465AC" w:rsidRPr="00C461F4" w:rsidRDefault="00C465AC" w:rsidP="0022551B">
            <w:pPr>
              <w:spacing w:before="40" w:after="40"/>
              <w:jc w:val="both"/>
            </w:pPr>
            <w:r>
              <w:t>Ngã ba Chợ Đào</w:t>
            </w:r>
            <w:r w:rsidRPr="00C461F4">
              <w:t>- Đình Vạn Phước</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1.000.000</w:t>
            </w:r>
          </w:p>
        </w:tc>
      </w:tr>
      <w:tr w:rsidR="00C465AC" w:rsidRPr="00C461F4">
        <w:trPr>
          <w:trHeight w:val="315"/>
        </w:trPr>
        <w:tc>
          <w:tcPr>
            <w:tcW w:w="345" w:type="pct"/>
            <w:vMerge/>
            <w:vAlign w:val="center"/>
          </w:tcPr>
          <w:p w:rsidR="00C465AC" w:rsidRPr="00C461F4" w:rsidRDefault="00C465AC" w:rsidP="0022551B">
            <w:pPr>
              <w:spacing w:before="40" w:after="40"/>
            </w:pPr>
          </w:p>
        </w:tc>
        <w:tc>
          <w:tcPr>
            <w:tcW w:w="1360" w:type="pct"/>
            <w:vMerge/>
            <w:vAlign w:val="center"/>
          </w:tcPr>
          <w:p w:rsidR="00C465AC" w:rsidRPr="00C461F4" w:rsidRDefault="00C465AC" w:rsidP="0022551B">
            <w:pPr>
              <w:spacing w:before="40" w:after="40"/>
              <w:jc w:val="both"/>
            </w:pPr>
          </w:p>
        </w:tc>
        <w:tc>
          <w:tcPr>
            <w:tcW w:w="1849" w:type="pct"/>
            <w:gridSpan w:val="2"/>
            <w:vAlign w:val="center"/>
          </w:tcPr>
          <w:p w:rsidR="00C465AC" w:rsidRPr="00C461F4" w:rsidRDefault="00C465AC" w:rsidP="0022551B">
            <w:pPr>
              <w:spacing w:before="40" w:after="40"/>
              <w:jc w:val="both"/>
            </w:pPr>
            <w:r w:rsidRPr="00C461F4">
              <w:t>Đình Vạn Phước - ranh Thị trấn cần Đước</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650.000</w:t>
            </w:r>
          </w:p>
        </w:tc>
      </w:tr>
      <w:tr w:rsidR="00C465AC" w:rsidRPr="00C461F4">
        <w:trPr>
          <w:trHeight w:val="315"/>
        </w:trPr>
        <w:tc>
          <w:tcPr>
            <w:tcW w:w="345" w:type="pct"/>
            <w:vMerge/>
            <w:vAlign w:val="center"/>
          </w:tcPr>
          <w:p w:rsidR="00C465AC" w:rsidRPr="00C461F4" w:rsidRDefault="00C465AC" w:rsidP="0022551B">
            <w:pPr>
              <w:spacing w:before="40" w:after="40"/>
            </w:pPr>
          </w:p>
        </w:tc>
        <w:tc>
          <w:tcPr>
            <w:tcW w:w="1360" w:type="pct"/>
            <w:vMerge/>
            <w:vAlign w:val="center"/>
          </w:tcPr>
          <w:p w:rsidR="00C465AC" w:rsidRPr="00C461F4" w:rsidRDefault="00C465AC" w:rsidP="0022551B">
            <w:pPr>
              <w:spacing w:before="40" w:after="40"/>
              <w:jc w:val="both"/>
            </w:pPr>
          </w:p>
        </w:tc>
        <w:tc>
          <w:tcPr>
            <w:tcW w:w="1849" w:type="pct"/>
            <w:gridSpan w:val="2"/>
            <w:vAlign w:val="center"/>
          </w:tcPr>
          <w:p w:rsidR="00C465AC" w:rsidRPr="00C461F4" w:rsidRDefault="00C465AC" w:rsidP="0022551B">
            <w:pPr>
              <w:spacing w:before="40" w:after="40"/>
              <w:jc w:val="both"/>
            </w:pPr>
            <w:r w:rsidRPr="00C461F4">
              <w:t>Ranh Thị trấn cần Đước - Cách ngã ba Tân Lân 100m</w:t>
            </w:r>
          </w:p>
        </w:tc>
        <w:tc>
          <w:tcPr>
            <w:tcW w:w="816" w:type="pct"/>
            <w:vAlign w:val="center"/>
          </w:tcPr>
          <w:p w:rsidR="00C465AC" w:rsidRPr="00C461F4" w:rsidRDefault="00C465AC" w:rsidP="0022551B">
            <w:pPr>
              <w:spacing w:before="40" w:after="40"/>
              <w:jc w:val="right"/>
            </w:pPr>
            <w:r w:rsidRPr="00C461F4">
              <w:t>800.000</w:t>
            </w:r>
          </w:p>
        </w:tc>
        <w:tc>
          <w:tcPr>
            <w:tcW w:w="630" w:type="pct"/>
            <w:vAlign w:val="center"/>
          </w:tcPr>
          <w:p w:rsidR="00C465AC" w:rsidRPr="00C461F4" w:rsidRDefault="00C465AC" w:rsidP="0022551B">
            <w:pPr>
              <w:spacing w:before="40" w:after="40"/>
              <w:jc w:val="right"/>
            </w:pPr>
            <w:r w:rsidRPr="00C461F4">
              <w:t>650.000</w:t>
            </w:r>
          </w:p>
        </w:tc>
      </w:tr>
      <w:tr w:rsidR="00C465AC" w:rsidRPr="00C461F4">
        <w:trPr>
          <w:trHeight w:val="315"/>
        </w:trPr>
        <w:tc>
          <w:tcPr>
            <w:tcW w:w="345" w:type="pct"/>
            <w:vMerge w:val="restart"/>
            <w:vAlign w:val="center"/>
          </w:tcPr>
          <w:p w:rsidR="00C465AC" w:rsidRPr="00C461F4" w:rsidRDefault="00C465AC" w:rsidP="0022551B">
            <w:pPr>
              <w:spacing w:before="40" w:after="40"/>
              <w:jc w:val="center"/>
            </w:pPr>
            <w:r w:rsidRPr="00C461F4">
              <w:t>4</w:t>
            </w:r>
          </w:p>
        </w:tc>
        <w:tc>
          <w:tcPr>
            <w:tcW w:w="1360" w:type="pct"/>
            <w:vMerge w:val="restart"/>
            <w:vAlign w:val="center"/>
          </w:tcPr>
          <w:p w:rsidR="00C465AC" w:rsidRPr="00C461F4" w:rsidRDefault="00C465AC" w:rsidP="0022551B">
            <w:pPr>
              <w:spacing w:before="40" w:after="40"/>
              <w:jc w:val="both"/>
            </w:pPr>
            <w:r w:rsidRPr="00C461F4">
              <w:t xml:space="preserve">ĐT 826B </w:t>
            </w:r>
          </w:p>
        </w:tc>
        <w:tc>
          <w:tcPr>
            <w:tcW w:w="1849" w:type="pct"/>
            <w:gridSpan w:val="2"/>
            <w:vAlign w:val="center"/>
          </w:tcPr>
          <w:p w:rsidR="00C465AC" w:rsidRPr="00C461F4" w:rsidRDefault="00C465AC" w:rsidP="0022551B">
            <w:pPr>
              <w:spacing w:before="40" w:after="40"/>
              <w:jc w:val="both"/>
            </w:pPr>
            <w:r w:rsidRPr="00C461F4">
              <w:t>Ngã ba Kinh - Cầu sắt cũ</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700.000</w:t>
            </w:r>
          </w:p>
        </w:tc>
      </w:tr>
      <w:tr w:rsidR="00C465AC" w:rsidRPr="00C461F4">
        <w:trPr>
          <w:trHeight w:val="315"/>
        </w:trPr>
        <w:tc>
          <w:tcPr>
            <w:tcW w:w="345" w:type="pct"/>
            <w:vMerge/>
            <w:vAlign w:val="center"/>
          </w:tcPr>
          <w:p w:rsidR="00C465AC" w:rsidRPr="00C461F4" w:rsidRDefault="00C465AC" w:rsidP="0022551B">
            <w:pPr>
              <w:spacing w:before="40" w:after="40"/>
            </w:pPr>
          </w:p>
        </w:tc>
        <w:tc>
          <w:tcPr>
            <w:tcW w:w="1360" w:type="pct"/>
            <w:vMerge/>
            <w:vAlign w:val="center"/>
          </w:tcPr>
          <w:p w:rsidR="00C465AC" w:rsidRPr="00C461F4" w:rsidRDefault="00C465AC" w:rsidP="0022551B">
            <w:pPr>
              <w:spacing w:before="40" w:after="40"/>
              <w:jc w:val="both"/>
            </w:pPr>
          </w:p>
        </w:tc>
        <w:tc>
          <w:tcPr>
            <w:tcW w:w="1849" w:type="pct"/>
            <w:gridSpan w:val="2"/>
            <w:vAlign w:val="center"/>
          </w:tcPr>
          <w:p w:rsidR="00C465AC" w:rsidRPr="00C461F4" w:rsidRDefault="00C465AC" w:rsidP="0022551B">
            <w:pPr>
              <w:spacing w:before="40" w:after="40"/>
              <w:jc w:val="both"/>
            </w:pPr>
            <w:r w:rsidRPr="00C461F4">
              <w:t>Cầu sắt cũ - Ngã ba UBND Long Hựu Đông</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600.000</w:t>
            </w:r>
          </w:p>
        </w:tc>
      </w:tr>
      <w:tr w:rsidR="00C465AC" w:rsidRPr="00C461F4">
        <w:trPr>
          <w:trHeight w:val="315"/>
        </w:trPr>
        <w:tc>
          <w:tcPr>
            <w:tcW w:w="345" w:type="pct"/>
            <w:vMerge/>
            <w:vAlign w:val="center"/>
          </w:tcPr>
          <w:p w:rsidR="00C465AC" w:rsidRPr="00C461F4" w:rsidRDefault="00C465AC" w:rsidP="0022551B">
            <w:pPr>
              <w:spacing w:before="40" w:after="40"/>
            </w:pPr>
          </w:p>
        </w:tc>
        <w:tc>
          <w:tcPr>
            <w:tcW w:w="1360" w:type="pct"/>
            <w:vMerge/>
            <w:vAlign w:val="center"/>
          </w:tcPr>
          <w:p w:rsidR="00C465AC" w:rsidRPr="00C461F4" w:rsidRDefault="00C465AC" w:rsidP="0022551B">
            <w:pPr>
              <w:spacing w:before="40" w:after="40"/>
              <w:jc w:val="both"/>
            </w:pPr>
          </w:p>
        </w:tc>
        <w:tc>
          <w:tcPr>
            <w:tcW w:w="1849" w:type="pct"/>
            <w:gridSpan w:val="2"/>
            <w:vAlign w:val="center"/>
          </w:tcPr>
          <w:p w:rsidR="00C465AC" w:rsidRPr="00C461F4" w:rsidRDefault="00C465AC" w:rsidP="0022551B">
            <w:pPr>
              <w:spacing w:before="40" w:after="40"/>
              <w:jc w:val="both"/>
            </w:pPr>
            <w:r w:rsidRPr="00C461F4">
              <w:t>Ngã ba UBND xã Long Hựu Đông - Đồn Rạch Cát</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550.000</w:t>
            </w:r>
          </w:p>
        </w:tc>
      </w:tr>
      <w:tr w:rsidR="00C465AC" w:rsidRPr="00C461F4">
        <w:trPr>
          <w:trHeight w:val="53"/>
        </w:trPr>
        <w:tc>
          <w:tcPr>
            <w:tcW w:w="345" w:type="pct"/>
            <w:vAlign w:val="center"/>
          </w:tcPr>
          <w:p w:rsidR="00C465AC" w:rsidRPr="00C461F4" w:rsidRDefault="00C465AC" w:rsidP="0022551B">
            <w:pPr>
              <w:spacing w:before="40" w:after="40"/>
              <w:jc w:val="center"/>
            </w:pPr>
            <w:r w:rsidRPr="00C461F4">
              <w:t>5</w:t>
            </w:r>
          </w:p>
        </w:tc>
        <w:tc>
          <w:tcPr>
            <w:tcW w:w="1360" w:type="pct"/>
            <w:vAlign w:val="center"/>
          </w:tcPr>
          <w:p w:rsidR="00C465AC" w:rsidRPr="00C461F4" w:rsidRDefault="00C465AC" w:rsidP="0022551B">
            <w:pPr>
              <w:spacing w:before="40" w:after="40"/>
              <w:jc w:val="both"/>
            </w:pPr>
            <w:r w:rsidRPr="00C461F4">
              <w:t>Tuyến tránh vào cầu kinh Nước Mặn</w:t>
            </w:r>
          </w:p>
        </w:tc>
        <w:tc>
          <w:tcPr>
            <w:tcW w:w="1849" w:type="pct"/>
            <w:gridSpan w:val="2"/>
            <w:vAlign w:val="center"/>
          </w:tcPr>
          <w:p w:rsidR="00C465AC" w:rsidRPr="00C461F4" w:rsidRDefault="00C465AC" w:rsidP="0022551B">
            <w:pPr>
              <w:spacing w:before="40" w:after="40"/>
              <w:jc w:val="both"/>
            </w:pPr>
            <w:r w:rsidRPr="00C461F4">
              <w:t>Tỉnh lộ 826B - Cầu kinh Nước Mặn</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700.000</w:t>
            </w:r>
          </w:p>
        </w:tc>
      </w:tr>
      <w:tr w:rsidR="00C465AC" w:rsidRPr="00C461F4">
        <w:trPr>
          <w:trHeight w:val="315"/>
        </w:trPr>
        <w:tc>
          <w:tcPr>
            <w:tcW w:w="345" w:type="pct"/>
            <w:vMerge w:val="restart"/>
            <w:vAlign w:val="center"/>
          </w:tcPr>
          <w:p w:rsidR="00C465AC" w:rsidRPr="00C461F4" w:rsidRDefault="00C465AC" w:rsidP="0022551B">
            <w:pPr>
              <w:spacing w:before="40" w:after="40"/>
              <w:jc w:val="center"/>
            </w:pPr>
            <w:r w:rsidRPr="00C461F4">
              <w:t>6</w:t>
            </w:r>
          </w:p>
        </w:tc>
        <w:tc>
          <w:tcPr>
            <w:tcW w:w="1360" w:type="pct"/>
            <w:vMerge w:val="restart"/>
            <w:vAlign w:val="center"/>
          </w:tcPr>
          <w:p w:rsidR="00C465AC" w:rsidRPr="00C461F4" w:rsidRDefault="00C465AC" w:rsidP="0022551B">
            <w:pPr>
              <w:spacing w:before="40" w:after="40"/>
              <w:jc w:val="both"/>
            </w:pPr>
            <w:r w:rsidRPr="00C461F4">
              <w:t xml:space="preserve">ĐT 835 </w:t>
            </w:r>
          </w:p>
        </w:tc>
        <w:tc>
          <w:tcPr>
            <w:tcW w:w="1849" w:type="pct"/>
            <w:gridSpan w:val="2"/>
            <w:vAlign w:val="center"/>
          </w:tcPr>
          <w:p w:rsidR="00C465AC" w:rsidRPr="00C461F4" w:rsidRDefault="00C465AC" w:rsidP="0022551B">
            <w:pPr>
              <w:spacing w:before="40" w:after="40"/>
              <w:jc w:val="both"/>
            </w:pPr>
            <w:r w:rsidRPr="00C461F4">
              <w:t>Cầu Long Khê - Cách ngã tư Xoài Đôi giao lộ 150m</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900.000</w:t>
            </w:r>
          </w:p>
        </w:tc>
      </w:tr>
      <w:tr w:rsidR="00C465AC" w:rsidRPr="00C461F4">
        <w:trPr>
          <w:trHeight w:val="315"/>
        </w:trPr>
        <w:tc>
          <w:tcPr>
            <w:tcW w:w="345" w:type="pct"/>
            <w:vMerge/>
            <w:vAlign w:val="center"/>
          </w:tcPr>
          <w:p w:rsidR="00C465AC" w:rsidRPr="00C461F4" w:rsidRDefault="00C465AC" w:rsidP="0022551B">
            <w:pPr>
              <w:spacing w:before="40" w:after="40"/>
            </w:pPr>
          </w:p>
        </w:tc>
        <w:tc>
          <w:tcPr>
            <w:tcW w:w="1360" w:type="pct"/>
            <w:vMerge/>
            <w:vAlign w:val="center"/>
          </w:tcPr>
          <w:p w:rsidR="00C465AC" w:rsidRPr="00C461F4" w:rsidRDefault="00C465AC" w:rsidP="0022551B">
            <w:pPr>
              <w:spacing w:before="40" w:after="40"/>
              <w:jc w:val="both"/>
            </w:pPr>
          </w:p>
        </w:tc>
        <w:tc>
          <w:tcPr>
            <w:tcW w:w="1849" w:type="pct"/>
            <w:gridSpan w:val="2"/>
            <w:vAlign w:val="center"/>
          </w:tcPr>
          <w:p w:rsidR="00C465AC" w:rsidRPr="00C461F4" w:rsidRDefault="00C465AC" w:rsidP="0022551B">
            <w:pPr>
              <w:spacing w:before="40" w:after="40"/>
              <w:jc w:val="both"/>
            </w:pPr>
            <w:r w:rsidRPr="00C461F4">
              <w:t>Ngã tư Xoài Đôi 150m về 2 phía</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1.050.000</w:t>
            </w:r>
          </w:p>
        </w:tc>
      </w:tr>
      <w:tr w:rsidR="00C465AC" w:rsidRPr="00C461F4">
        <w:trPr>
          <w:trHeight w:val="315"/>
        </w:trPr>
        <w:tc>
          <w:tcPr>
            <w:tcW w:w="345" w:type="pct"/>
            <w:vMerge/>
            <w:vAlign w:val="center"/>
          </w:tcPr>
          <w:p w:rsidR="00C465AC" w:rsidRPr="00C461F4" w:rsidRDefault="00C465AC" w:rsidP="0022551B">
            <w:pPr>
              <w:spacing w:before="40" w:after="40"/>
            </w:pPr>
          </w:p>
        </w:tc>
        <w:tc>
          <w:tcPr>
            <w:tcW w:w="1360" w:type="pct"/>
            <w:vMerge/>
            <w:vAlign w:val="center"/>
          </w:tcPr>
          <w:p w:rsidR="00C465AC" w:rsidRPr="00C461F4" w:rsidRDefault="00C465AC" w:rsidP="0022551B">
            <w:pPr>
              <w:spacing w:before="40" w:after="40"/>
              <w:jc w:val="both"/>
            </w:pPr>
          </w:p>
        </w:tc>
        <w:tc>
          <w:tcPr>
            <w:tcW w:w="1849" w:type="pct"/>
            <w:gridSpan w:val="2"/>
            <w:vAlign w:val="center"/>
          </w:tcPr>
          <w:p w:rsidR="00C465AC" w:rsidRPr="00C461F4" w:rsidRDefault="00C465AC" w:rsidP="0022551B">
            <w:pPr>
              <w:spacing w:before="40" w:after="40"/>
              <w:jc w:val="both"/>
            </w:pPr>
            <w:r w:rsidRPr="00C461F4">
              <w:t>Cách ngã tư Xoài Đôi 150m - giáp ranh Cần Giuộc</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800.000</w:t>
            </w:r>
          </w:p>
        </w:tc>
      </w:tr>
      <w:tr w:rsidR="00C465AC" w:rsidRPr="00C461F4">
        <w:trPr>
          <w:trHeight w:val="315"/>
        </w:trPr>
        <w:tc>
          <w:tcPr>
            <w:tcW w:w="345" w:type="pct"/>
            <w:vMerge w:val="restart"/>
            <w:vAlign w:val="center"/>
          </w:tcPr>
          <w:p w:rsidR="00C465AC" w:rsidRPr="00C461F4" w:rsidRDefault="00C465AC" w:rsidP="0022551B">
            <w:pPr>
              <w:spacing w:before="40" w:after="40"/>
              <w:jc w:val="center"/>
            </w:pPr>
            <w:r w:rsidRPr="00C461F4">
              <w:t>7</w:t>
            </w:r>
          </w:p>
        </w:tc>
        <w:tc>
          <w:tcPr>
            <w:tcW w:w="1360" w:type="pct"/>
            <w:vMerge w:val="restart"/>
            <w:vAlign w:val="center"/>
          </w:tcPr>
          <w:p w:rsidR="00C465AC" w:rsidRPr="00C461F4" w:rsidRDefault="00C465AC" w:rsidP="0022551B">
            <w:pPr>
              <w:spacing w:before="40" w:after="40"/>
              <w:jc w:val="both"/>
            </w:pPr>
            <w:r w:rsidRPr="00C461F4">
              <w:t>ĐT 835C</w:t>
            </w:r>
          </w:p>
        </w:tc>
        <w:tc>
          <w:tcPr>
            <w:tcW w:w="1849" w:type="pct"/>
            <w:gridSpan w:val="2"/>
            <w:vAlign w:val="center"/>
          </w:tcPr>
          <w:p w:rsidR="00C465AC" w:rsidRPr="00C461F4" w:rsidRDefault="00C465AC" w:rsidP="0022551B">
            <w:pPr>
              <w:spacing w:before="40" w:after="40"/>
              <w:jc w:val="both"/>
            </w:pPr>
            <w:r w:rsidRPr="00C461F4">
              <w:t>Ranh Bến Lức (cầu Bà Đắc) - Cách ngã tư An Thuận 150m</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400.000</w:t>
            </w:r>
          </w:p>
        </w:tc>
      </w:tr>
      <w:tr w:rsidR="00C465AC" w:rsidRPr="00C461F4">
        <w:trPr>
          <w:trHeight w:val="315"/>
        </w:trPr>
        <w:tc>
          <w:tcPr>
            <w:tcW w:w="345" w:type="pct"/>
            <w:vMerge/>
            <w:vAlign w:val="center"/>
          </w:tcPr>
          <w:p w:rsidR="00C465AC" w:rsidRPr="00C461F4" w:rsidRDefault="00C465AC" w:rsidP="0022551B">
            <w:pPr>
              <w:spacing w:before="40" w:after="40"/>
            </w:pPr>
          </w:p>
        </w:tc>
        <w:tc>
          <w:tcPr>
            <w:tcW w:w="1360" w:type="pct"/>
            <w:vMerge/>
            <w:vAlign w:val="center"/>
          </w:tcPr>
          <w:p w:rsidR="00C465AC" w:rsidRPr="00C461F4" w:rsidRDefault="00C465AC" w:rsidP="0022551B">
            <w:pPr>
              <w:spacing w:before="40" w:after="40"/>
              <w:jc w:val="both"/>
            </w:pPr>
          </w:p>
        </w:tc>
        <w:tc>
          <w:tcPr>
            <w:tcW w:w="1849" w:type="pct"/>
            <w:gridSpan w:val="2"/>
            <w:vAlign w:val="center"/>
          </w:tcPr>
          <w:p w:rsidR="00C465AC" w:rsidRPr="00C461F4" w:rsidRDefault="00C465AC" w:rsidP="0022551B">
            <w:pPr>
              <w:spacing w:before="40" w:after="40"/>
              <w:jc w:val="both"/>
            </w:pPr>
            <w:r w:rsidRPr="00C461F4">
              <w:t>Cách ngã tư An Thuận 150m - ngã tư An Thuận</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500.000</w:t>
            </w:r>
          </w:p>
        </w:tc>
      </w:tr>
      <w:tr w:rsidR="00C465AC" w:rsidRPr="00C461F4">
        <w:trPr>
          <w:trHeight w:val="351"/>
        </w:trPr>
        <w:tc>
          <w:tcPr>
            <w:tcW w:w="345" w:type="pct"/>
            <w:vMerge w:val="restart"/>
            <w:vAlign w:val="center"/>
          </w:tcPr>
          <w:p w:rsidR="00C465AC" w:rsidRPr="00C461F4" w:rsidRDefault="00C465AC" w:rsidP="0022551B">
            <w:pPr>
              <w:spacing w:before="40" w:after="40"/>
              <w:jc w:val="center"/>
            </w:pPr>
            <w:r w:rsidRPr="00C461F4">
              <w:t>8</w:t>
            </w:r>
          </w:p>
        </w:tc>
        <w:tc>
          <w:tcPr>
            <w:tcW w:w="1360" w:type="pct"/>
            <w:vMerge w:val="restart"/>
            <w:vAlign w:val="center"/>
          </w:tcPr>
          <w:p w:rsidR="00C465AC" w:rsidRPr="00C461F4" w:rsidRDefault="00C465AC" w:rsidP="0022551B">
            <w:pPr>
              <w:spacing w:before="40" w:after="40"/>
              <w:jc w:val="both"/>
            </w:pPr>
            <w:r w:rsidRPr="00C461F4">
              <w:t>ĐT 835D</w:t>
            </w:r>
          </w:p>
        </w:tc>
        <w:tc>
          <w:tcPr>
            <w:tcW w:w="1849" w:type="pct"/>
            <w:gridSpan w:val="2"/>
            <w:vAlign w:val="center"/>
          </w:tcPr>
          <w:p w:rsidR="00C465AC" w:rsidRPr="00C461F4" w:rsidRDefault="00C465AC" w:rsidP="0022551B">
            <w:pPr>
              <w:spacing w:before="40" w:after="40"/>
              <w:jc w:val="both"/>
            </w:pPr>
            <w:r w:rsidRPr="00C461F4">
              <w:t>Ngã tư An Thuận - cách ngã tư An Thuận 150m</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500.000</w:t>
            </w:r>
          </w:p>
        </w:tc>
      </w:tr>
      <w:tr w:rsidR="00C465AC" w:rsidRPr="00C461F4">
        <w:trPr>
          <w:trHeight w:val="630"/>
        </w:trPr>
        <w:tc>
          <w:tcPr>
            <w:tcW w:w="345" w:type="pct"/>
            <w:vMerge/>
            <w:vAlign w:val="center"/>
          </w:tcPr>
          <w:p w:rsidR="00C465AC" w:rsidRPr="00C461F4" w:rsidRDefault="00C465AC" w:rsidP="0022551B">
            <w:pPr>
              <w:spacing w:before="40" w:after="40"/>
            </w:pPr>
          </w:p>
        </w:tc>
        <w:tc>
          <w:tcPr>
            <w:tcW w:w="1360" w:type="pct"/>
            <w:vMerge/>
            <w:vAlign w:val="center"/>
          </w:tcPr>
          <w:p w:rsidR="00C465AC" w:rsidRPr="00C461F4" w:rsidRDefault="00C465AC" w:rsidP="0022551B">
            <w:pPr>
              <w:spacing w:before="40" w:after="40"/>
              <w:jc w:val="both"/>
            </w:pPr>
          </w:p>
        </w:tc>
        <w:tc>
          <w:tcPr>
            <w:tcW w:w="1849" w:type="pct"/>
            <w:gridSpan w:val="2"/>
            <w:vAlign w:val="center"/>
          </w:tcPr>
          <w:p w:rsidR="00C465AC" w:rsidRPr="00C461F4" w:rsidRDefault="00C465AC" w:rsidP="0022551B">
            <w:pPr>
              <w:spacing w:before="40" w:after="40"/>
              <w:jc w:val="both"/>
            </w:pPr>
            <w:r w:rsidRPr="00C461F4">
              <w:t>Cách ngã tư An Thuận 150m - Cách ngã ba cống Long Hòa 150m</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380.000</w:t>
            </w:r>
          </w:p>
        </w:tc>
      </w:tr>
      <w:tr w:rsidR="00C465AC" w:rsidRPr="00C461F4">
        <w:trPr>
          <w:trHeight w:val="315"/>
        </w:trPr>
        <w:tc>
          <w:tcPr>
            <w:tcW w:w="345" w:type="pct"/>
            <w:vMerge/>
            <w:vAlign w:val="center"/>
          </w:tcPr>
          <w:p w:rsidR="00C465AC" w:rsidRPr="00C461F4" w:rsidRDefault="00C465AC" w:rsidP="0022551B">
            <w:pPr>
              <w:spacing w:before="40" w:after="40"/>
            </w:pPr>
          </w:p>
        </w:tc>
        <w:tc>
          <w:tcPr>
            <w:tcW w:w="1360" w:type="pct"/>
            <w:vMerge/>
            <w:vAlign w:val="center"/>
          </w:tcPr>
          <w:p w:rsidR="00C465AC" w:rsidRPr="00C461F4" w:rsidRDefault="00C465AC" w:rsidP="0022551B">
            <w:pPr>
              <w:spacing w:before="40" w:after="40"/>
              <w:jc w:val="both"/>
            </w:pPr>
          </w:p>
        </w:tc>
        <w:tc>
          <w:tcPr>
            <w:tcW w:w="1849" w:type="pct"/>
            <w:gridSpan w:val="2"/>
            <w:vAlign w:val="center"/>
          </w:tcPr>
          <w:p w:rsidR="00C465AC" w:rsidRPr="00C461F4" w:rsidRDefault="00C465AC" w:rsidP="0022551B">
            <w:pPr>
              <w:spacing w:before="40" w:after="40"/>
              <w:jc w:val="both"/>
            </w:pPr>
            <w:r w:rsidRPr="00C461F4">
              <w:t>Ngã ba cống Long Hòa kéo dài 150m</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650.000</w:t>
            </w:r>
          </w:p>
        </w:tc>
      </w:tr>
      <w:tr w:rsidR="00C465AC" w:rsidRPr="006176EC" w:rsidTr="00094F34">
        <w:trPr>
          <w:trHeight w:val="1597"/>
        </w:trPr>
        <w:tc>
          <w:tcPr>
            <w:tcW w:w="345" w:type="pct"/>
            <w:vAlign w:val="center"/>
          </w:tcPr>
          <w:p w:rsidR="00C465AC" w:rsidRPr="006176EC" w:rsidRDefault="00C465AC" w:rsidP="0022551B">
            <w:pPr>
              <w:spacing w:before="40" w:after="40"/>
              <w:jc w:val="center"/>
            </w:pPr>
            <w:r w:rsidRPr="006176EC">
              <w:t>9</w:t>
            </w:r>
          </w:p>
        </w:tc>
        <w:tc>
          <w:tcPr>
            <w:tcW w:w="1360" w:type="pct"/>
            <w:vAlign w:val="center"/>
          </w:tcPr>
          <w:p w:rsidR="00C465AC" w:rsidRPr="006176EC" w:rsidRDefault="00C465AC" w:rsidP="0022551B">
            <w:pPr>
              <w:spacing w:before="40" w:after="40"/>
              <w:jc w:val="both"/>
              <w:rPr>
                <w:bCs/>
              </w:rPr>
            </w:pPr>
            <w:r w:rsidRPr="006176EC">
              <w:rPr>
                <w:bCs/>
              </w:rPr>
              <w:t xml:space="preserve">ĐT 830B </w:t>
            </w:r>
            <w:r w:rsidRPr="006176EC">
              <w:t xml:space="preserve">(Trừ KDC Long Định - Cty CP Tập đoàn Quốc tế Năm Sao) </w:t>
            </w:r>
            <w:r w:rsidRPr="006176EC">
              <w:rPr>
                <w:bCs/>
              </w:rPr>
              <w:t>(Đường CN Long Cang - Long Định)</w:t>
            </w:r>
          </w:p>
        </w:tc>
        <w:tc>
          <w:tcPr>
            <w:tcW w:w="1849" w:type="pct"/>
            <w:gridSpan w:val="2"/>
            <w:vAlign w:val="center"/>
          </w:tcPr>
          <w:p w:rsidR="00C465AC" w:rsidRPr="006176EC" w:rsidRDefault="00C465AC" w:rsidP="0022551B">
            <w:pPr>
              <w:spacing w:before="40" w:after="40"/>
              <w:jc w:val="both"/>
            </w:pPr>
            <w:r w:rsidRPr="006176EC">
              <w:t>Ranh Bến Lức</w:t>
            </w:r>
            <w:r w:rsidRPr="006176EC">
              <w:rPr>
                <w:bCs/>
              </w:rPr>
              <w:t xml:space="preserve"> - ĐT 833B</w:t>
            </w:r>
          </w:p>
        </w:tc>
        <w:tc>
          <w:tcPr>
            <w:tcW w:w="816" w:type="pct"/>
            <w:vAlign w:val="center"/>
          </w:tcPr>
          <w:p w:rsidR="00C465AC" w:rsidRPr="006176EC" w:rsidRDefault="00C465AC" w:rsidP="0022551B">
            <w:pPr>
              <w:spacing w:before="40" w:after="40"/>
              <w:jc w:val="right"/>
            </w:pPr>
          </w:p>
        </w:tc>
        <w:tc>
          <w:tcPr>
            <w:tcW w:w="630" w:type="pct"/>
            <w:vAlign w:val="center"/>
          </w:tcPr>
          <w:p w:rsidR="00C465AC" w:rsidRPr="006176EC" w:rsidRDefault="00C465AC" w:rsidP="0022551B">
            <w:pPr>
              <w:spacing w:before="40" w:after="40"/>
              <w:jc w:val="right"/>
            </w:pPr>
            <w:r w:rsidRPr="006176EC">
              <w:t>900.000</w:t>
            </w:r>
          </w:p>
        </w:tc>
      </w:tr>
      <w:tr w:rsidR="00C465AC" w:rsidRPr="00C461F4">
        <w:trPr>
          <w:trHeight w:val="53"/>
        </w:trPr>
        <w:tc>
          <w:tcPr>
            <w:tcW w:w="345" w:type="pct"/>
            <w:vAlign w:val="center"/>
          </w:tcPr>
          <w:p w:rsidR="00C465AC" w:rsidRPr="00C461F4" w:rsidRDefault="00C465AC" w:rsidP="0022551B">
            <w:pPr>
              <w:spacing w:before="40" w:after="40"/>
              <w:jc w:val="center"/>
              <w:rPr>
                <w:b/>
                <w:bCs/>
              </w:rPr>
            </w:pPr>
            <w:r w:rsidRPr="00C461F4">
              <w:rPr>
                <w:b/>
                <w:bCs/>
              </w:rPr>
              <w:t>C</w:t>
            </w:r>
          </w:p>
        </w:tc>
        <w:tc>
          <w:tcPr>
            <w:tcW w:w="4655" w:type="pct"/>
            <w:gridSpan w:val="5"/>
            <w:vAlign w:val="center"/>
          </w:tcPr>
          <w:p w:rsidR="00C465AC" w:rsidRPr="00C461F4" w:rsidRDefault="00C465AC" w:rsidP="0022551B">
            <w:pPr>
              <w:spacing w:before="40" w:after="40"/>
              <w:jc w:val="both"/>
              <w:rPr>
                <w:b/>
                <w:bCs/>
              </w:rPr>
            </w:pPr>
            <w:r w:rsidRPr="00C461F4">
              <w:rPr>
                <w:b/>
                <w:bCs/>
              </w:rPr>
              <w:t>ĐƯỜNG HUYỆN (ĐH)</w:t>
            </w:r>
          </w:p>
        </w:tc>
      </w:tr>
      <w:tr w:rsidR="00C465AC" w:rsidRPr="00C461F4">
        <w:trPr>
          <w:trHeight w:val="315"/>
        </w:trPr>
        <w:tc>
          <w:tcPr>
            <w:tcW w:w="345" w:type="pct"/>
            <w:vAlign w:val="center"/>
          </w:tcPr>
          <w:p w:rsidR="00C465AC" w:rsidRPr="00C461F4" w:rsidRDefault="00C465AC" w:rsidP="0022551B">
            <w:pPr>
              <w:spacing w:before="40" w:after="40"/>
              <w:jc w:val="center"/>
            </w:pPr>
            <w:r w:rsidRPr="00C461F4">
              <w:t>1</w:t>
            </w:r>
          </w:p>
        </w:tc>
        <w:tc>
          <w:tcPr>
            <w:tcW w:w="1360" w:type="pct"/>
            <w:vAlign w:val="center"/>
          </w:tcPr>
          <w:p w:rsidR="00C465AC" w:rsidRPr="00C461F4" w:rsidRDefault="00C465AC" w:rsidP="0022551B">
            <w:pPr>
              <w:spacing w:before="40" w:after="40"/>
              <w:jc w:val="both"/>
            </w:pPr>
            <w:r w:rsidRPr="00C461F4">
              <w:t>ĐH 17</w:t>
            </w:r>
          </w:p>
        </w:tc>
        <w:tc>
          <w:tcPr>
            <w:tcW w:w="1849" w:type="pct"/>
            <w:gridSpan w:val="2"/>
            <w:vAlign w:val="center"/>
          </w:tcPr>
          <w:p w:rsidR="00C465AC" w:rsidRPr="00C461F4" w:rsidRDefault="00C465AC" w:rsidP="0022551B">
            <w:pPr>
              <w:spacing w:before="40" w:after="40"/>
              <w:jc w:val="both"/>
            </w:pPr>
            <w:r w:rsidRPr="00C461F4">
              <w:t>Cách ngã ba Long Sơn 100m - Bến đò Nhật Tảo</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350.000</w:t>
            </w:r>
          </w:p>
        </w:tc>
      </w:tr>
      <w:tr w:rsidR="00C465AC" w:rsidRPr="00C461F4">
        <w:trPr>
          <w:trHeight w:val="208"/>
        </w:trPr>
        <w:tc>
          <w:tcPr>
            <w:tcW w:w="345" w:type="pct"/>
            <w:vMerge w:val="restart"/>
            <w:vAlign w:val="center"/>
          </w:tcPr>
          <w:p w:rsidR="00C465AC" w:rsidRPr="00C461F4" w:rsidRDefault="00C465AC" w:rsidP="0022551B">
            <w:pPr>
              <w:spacing w:before="40" w:after="40"/>
              <w:jc w:val="center"/>
            </w:pPr>
            <w:r w:rsidRPr="00C461F4">
              <w:t>2</w:t>
            </w:r>
          </w:p>
        </w:tc>
        <w:tc>
          <w:tcPr>
            <w:tcW w:w="1360" w:type="pct"/>
            <w:vMerge w:val="restart"/>
            <w:vAlign w:val="center"/>
          </w:tcPr>
          <w:p w:rsidR="00C465AC" w:rsidRPr="00C461F4" w:rsidRDefault="00C465AC" w:rsidP="0022551B">
            <w:pPr>
              <w:spacing w:before="40" w:after="40"/>
              <w:jc w:val="both"/>
            </w:pPr>
            <w:r w:rsidRPr="00C461F4">
              <w:t>ĐH 19</w:t>
            </w:r>
          </w:p>
        </w:tc>
        <w:tc>
          <w:tcPr>
            <w:tcW w:w="1849" w:type="pct"/>
            <w:gridSpan w:val="2"/>
            <w:vAlign w:val="center"/>
          </w:tcPr>
          <w:p w:rsidR="00C465AC" w:rsidRPr="00C461F4" w:rsidRDefault="00C465AC" w:rsidP="0022551B">
            <w:pPr>
              <w:spacing w:before="40" w:after="40"/>
              <w:jc w:val="both"/>
            </w:pPr>
            <w:r w:rsidRPr="00C461F4">
              <w:t>TL 826 kéo dài 50m</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700.000</w:t>
            </w:r>
          </w:p>
        </w:tc>
      </w:tr>
      <w:tr w:rsidR="00C465AC" w:rsidRPr="00C461F4">
        <w:trPr>
          <w:trHeight w:val="315"/>
        </w:trPr>
        <w:tc>
          <w:tcPr>
            <w:tcW w:w="345" w:type="pct"/>
            <w:vMerge/>
            <w:vAlign w:val="center"/>
          </w:tcPr>
          <w:p w:rsidR="00C465AC" w:rsidRPr="00C461F4" w:rsidRDefault="00C465AC" w:rsidP="0022551B">
            <w:pPr>
              <w:spacing w:before="40" w:after="40"/>
            </w:pPr>
          </w:p>
        </w:tc>
        <w:tc>
          <w:tcPr>
            <w:tcW w:w="1360" w:type="pct"/>
            <w:vMerge/>
            <w:vAlign w:val="center"/>
          </w:tcPr>
          <w:p w:rsidR="00C465AC" w:rsidRPr="00C461F4" w:rsidRDefault="00C465AC" w:rsidP="0022551B">
            <w:pPr>
              <w:spacing w:before="40" w:after="40"/>
              <w:jc w:val="both"/>
            </w:pPr>
          </w:p>
        </w:tc>
        <w:tc>
          <w:tcPr>
            <w:tcW w:w="1849" w:type="pct"/>
            <w:gridSpan w:val="2"/>
            <w:vAlign w:val="center"/>
          </w:tcPr>
          <w:p w:rsidR="00C465AC" w:rsidRPr="00C461F4" w:rsidRDefault="00C465AC" w:rsidP="0022551B">
            <w:pPr>
              <w:spacing w:before="40" w:after="40"/>
              <w:jc w:val="both"/>
            </w:pPr>
            <w:r w:rsidRPr="00C461F4">
              <w:t>Cách TL 826 50m - cách ngã tư Ngân hàng Đại Tín 50m</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600.000</w:t>
            </w:r>
          </w:p>
        </w:tc>
      </w:tr>
      <w:tr w:rsidR="00C465AC" w:rsidRPr="00C461F4">
        <w:trPr>
          <w:trHeight w:val="459"/>
        </w:trPr>
        <w:tc>
          <w:tcPr>
            <w:tcW w:w="345" w:type="pct"/>
            <w:vMerge/>
            <w:vAlign w:val="center"/>
          </w:tcPr>
          <w:p w:rsidR="00C465AC" w:rsidRPr="00C461F4" w:rsidRDefault="00C465AC" w:rsidP="0022551B">
            <w:pPr>
              <w:spacing w:before="40" w:after="40"/>
            </w:pPr>
          </w:p>
        </w:tc>
        <w:tc>
          <w:tcPr>
            <w:tcW w:w="1360" w:type="pct"/>
            <w:vMerge/>
            <w:vAlign w:val="center"/>
          </w:tcPr>
          <w:p w:rsidR="00C465AC" w:rsidRPr="00C461F4" w:rsidRDefault="00C465AC" w:rsidP="0022551B">
            <w:pPr>
              <w:spacing w:before="40" w:after="40"/>
              <w:jc w:val="both"/>
            </w:pPr>
          </w:p>
        </w:tc>
        <w:tc>
          <w:tcPr>
            <w:tcW w:w="1849" w:type="pct"/>
            <w:gridSpan w:val="2"/>
            <w:vAlign w:val="center"/>
          </w:tcPr>
          <w:p w:rsidR="00C465AC" w:rsidRPr="00C461F4" w:rsidRDefault="00C465AC" w:rsidP="0022551B">
            <w:pPr>
              <w:spacing w:before="40" w:after="40"/>
              <w:jc w:val="both"/>
            </w:pPr>
            <w:r w:rsidRPr="00C461F4">
              <w:t>Ngã tư Ngân hàng Đại Tín kéo dài 50m về 2 phía</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800.000</w:t>
            </w:r>
          </w:p>
        </w:tc>
      </w:tr>
      <w:tr w:rsidR="00C465AC" w:rsidRPr="00C461F4">
        <w:trPr>
          <w:trHeight w:val="315"/>
        </w:trPr>
        <w:tc>
          <w:tcPr>
            <w:tcW w:w="345" w:type="pct"/>
            <w:vMerge/>
            <w:vAlign w:val="center"/>
          </w:tcPr>
          <w:p w:rsidR="00C465AC" w:rsidRPr="00C461F4" w:rsidRDefault="00C465AC" w:rsidP="0022551B">
            <w:pPr>
              <w:spacing w:before="40" w:after="40"/>
            </w:pPr>
          </w:p>
        </w:tc>
        <w:tc>
          <w:tcPr>
            <w:tcW w:w="1360" w:type="pct"/>
            <w:vMerge/>
            <w:vAlign w:val="center"/>
          </w:tcPr>
          <w:p w:rsidR="00C465AC" w:rsidRPr="00C461F4" w:rsidRDefault="00C465AC" w:rsidP="0022551B">
            <w:pPr>
              <w:spacing w:before="40" w:after="40"/>
              <w:jc w:val="both"/>
            </w:pPr>
          </w:p>
        </w:tc>
        <w:tc>
          <w:tcPr>
            <w:tcW w:w="1849" w:type="pct"/>
            <w:gridSpan w:val="2"/>
            <w:vAlign w:val="center"/>
          </w:tcPr>
          <w:p w:rsidR="00C465AC" w:rsidRPr="00C461F4" w:rsidRDefault="00C465AC" w:rsidP="0022551B">
            <w:pPr>
              <w:spacing w:before="40" w:after="40"/>
              <w:jc w:val="both"/>
            </w:pPr>
            <w:r w:rsidRPr="00C461F4">
              <w:t>Cách ngã tư Ngân hàng Đại Tín 50m - Cầu Rạch Kiến</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600.000</w:t>
            </w:r>
          </w:p>
        </w:tc>
      </w:tr>
      <w:tr w:rsidR="00C465AC" w:rsidRPr="00C461F4">
        <w:trPr>
          <w:trHeight w:val="315"/>
        </w:trPr>
        <w:tc>
          <w:tcPr>
            <w:tcW w:w="345" w:type="pct"/>
            <w:vMerge/>
            <w:vAlign w:val="center"/>
          </w:tcPr>
          <w:p w:rsidR="00C465AC" w:rsidRPr="00C461F4" w:rsidRDefault="00C465AC" w:rsidP="0022551B">
            <w:pPr>
              <w:spacing w:before="40" w:after="40"/>
            </w:pPr>
          </w:p>
        </w:tc>
        <w:tc>
          <w:tcPr>
            <w:tcW w:w="1360" w:type="pct"/>
            <w:vMerge/>
            <w:vAlign w:val="center"/>
          </w:tcPr>
          <w:p w:rsidR="00C465AC" w:rsidRPr="00C461F4" w:rsidRDefault="00C465AC" w:rsidP="0022551B">
            <w:pPr>
              <w:spacing w:before="40" w:after="40"/>
              <w:jc w:val="both"/>
            </w:pPr>
          </w:p>
        </w:tc>
        <w:tc>
          <w:tcPr>
            <w:tcW w:w="1849" w:type="pct"/>
            <w:gridSpan w:val="2"/>
            <w:vAlign w:val="center"/>
          </w:tcPr>
          <w:p w:rsidR="00C465AC" w:rsidRPr="00C461F4" w:rsidRDefault="00C465AC" w:rsidP="0022551B">
            <w:pPr>
              <w:spacing w:before="40" w:after="40"/>
              <w:jc w:val="both"/>
            </w:pPr>
            <w:r w:rsidRPr="00C461F4">
              <w:t>Cầu Rạch Kiến - Cống Hương lộ 19</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500.000</w:t>
            </w:r>
          </w:p>
        </w:tc>
      </w:tr>
      <w:tr w:rsidR="00C465AC" w:rsidRPr="00C461F4">
        <w:trPr>
          <w:trHeight w:val="315"/>
        </w:trPr>
        <w:tc>
          <w:tcPr>
            <w:tcW w:w="345" w:type="pct"/>
            <w:vMerge/>
            <w:vAlign w:val="center"/>
          </w:tcPr>
          <w:p w:rsidR="00C465AC" w:rsidRPr="00C461F4" w:rsidRDefault="00C465AC" w:rsidP="0022551B">
            <w:pPr>
              <w:spacing w:before="40" w:after="40"/>
            </w:pPr>
          </w:p>
        </w:tc>
        <w:tc>
          <w:tcPr>
            <w:tcW w:w="1360" w:type="pct"/>
            <w:vMerge/>
            <w:vAlign w:val="center"/>
          </w:tcPr>
          <w:p w:rsidR="00C465AC" w:rsidRPr="00C461F4" w:rsidRDefault="00C465AC" w:rsidP="0022551B">
            <w:pPr>
              <w:spacing w:before="40" w:after="40"/>
              <w:jc w:val="both"/>
            </w:pPr>
          </w:p>
        </w:tc>
        <w:tc>
          <w:tcPr>
            <w:tcW w:w="1849" w:type="pct"/>
            <w:gridSpan w:val="2"/>
            <w:vAlign w:val="center"/>
          </w:tcPr>
          <w:p w:rsidR="00C465AC" w:rsidRPr="00C461F4" w:rsidRDefault="00C465AC" w:rsidP="0022551B">
            <w:pPr>
              <w:spacing w:before="40" w:after="40"/>
              <w:jc w:val="both"/>
            </w:pPr>
            <w:r w:rsidRPr="00C461F4">
              <w:t>Cống Hương lộ 19 - cách ngã tư Tân Trạch 100m</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300.000</w:t>
            </w:r>
          </w:p>
        </w:tc>
      </w:tr>
      <w:tr w:rsidR="00C465AC" w:rsidRPr="00C461F4">
        <w:trPr>
          <w:trHeight w:val="315"/>
        </w:trPr>
        <w:tc>
          <w:tcPr>
            <w:tcW w:w="345" w:type="pct"/>
            <w:vMerge/>
            <w:vAlign w:val="center"/>
          </w:tcPr>
          <w:p w:rsidR="00C465AC" w:rsidRPr="00C461F4" w:rsidRDefault="00C465AC" w:rsidP="0022551B">
            <w:pPr>
              <w:spacing w:before="40" w:after="40"/>
            </w:pPr>
          </w:p>
        </w:tc>
        <w:tc>
          <w:tcPr>
            <w:tcW w:w="1360" w:type="pct"/>
            <w:vMerge/>
            <w:vAlign w:val="center"/>
          </w:tcPr>
          <w:p w:rsidR="00C465AC" w:rsidRPr="00C461F4" w:rsidRDefault="00C465AC" w:rsidP="0022551B">
            <w:pPr>
              <w:spacing w:before="40" w:after="40"/>
              <w:jc w:val="both"/>
            </w:pPr>
          </w:p>
        </w:tc>
        <w:tc>
          <w:tcPr>
            <w:tcW w:w="1849" w:type="pct"/>
            <w:gridSpan w:val="2"/>
            <w:vAlign w:val="center"/>
          </w:tcPr>
          <w:p w:rsidR="00C465AC" w:rsidRPr="00C461F4" w:rsidRDefault="00C465AC" w:rsidP="0022551B">
            <w:pPr>
              <w:spacing w:before="40" w:after="40"/>
              <w:jc w:val="both"/>
            </w:pPr>
            <w:r w:rsidRPr="00C461F4">
              <w:t>Ngã tư Tân Trạch kéo dài 100m về 2 phía</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550.000</w:t>
            </w:r>
          </w:p>
        </w:tc>
      </w:tr>
      <w:tr w:rsidR="00C465AC" w:rsidRPr="00C461F4">
        <w:trPr>
          <w:trHeight w:val="315"/>
        </w:trPr>
        <w:tc>
          <w:tcPr>
            <w:tcW w:w="345" w:type="pct"/>
            <w:vMerge/>
            <w:vAlign w:val="center"/>
          </w:tcPr>
          <w:p w:rsidR="00C465AC" w:rsidRPr="00C461F4" w:rsidRDefault="00C465AC" w:rsidP="0022551B">
            <w:pPr>
              <w:spacing w:before="40" w:after="40"/>
            </w:pPr>
          </w:p>
        </w:tc>
        <w:tc>
          <w:tcPr>
            <w:tcW w:w="1360" w:type="pct"/>
            <w:vMerge/>
            <w:vAlign w:val="center"/>
          </w:tcPr>
          <w:p w:rsidR="00C465AC" w:rsidRPr="00C461F4" w:rsidRDefault="00C465AC" w:rsidP="0022551B">
            <w:pPr>
              <w:spacing w:before="40" w:after="40"/>
              <w:jc w:val="both"/>
            </w:pPr>
          </w:p>
        </w:tc>
        <w:tc>
          <w:tcPr>
            <w:tcW w:w="1849" w:type="pct"/>
            <w:gridSpan w:val="2"/>
            <w:vAlign w:val="center"/>
          </w:tcPr>
          <w:p w:rsidR="00C465AC" w:rsidRPr="00C461F4" w:rsidRDefault="00C465AC" w:rsidP="0022551B">
            <w:pPr>
              <w:spacing w:before="40" w:after="40"/>
              <w:jc w:val="both"/>
            </w:pPr>
            <w:r w:rsidRPr="00C461F4">
              <w:t>Cách ngã tư Tân Trạch 100m - Bến đò Bến Bạ</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300.000</w:t>
            </w:r>
          </w:p>
        </w:tc>
      </w:tr>
      <w:tr w:rsidR="00C465AC" w:rsidRPr="006176EC">
        <w:trPr>
          <w:trHeight w:val="315"/>
        </w:trPr>
        <w:tc>
          <w:tcPr>
            <w:tcW w:w="345" w:type="pct"/>
            <w:vMerge w:val="restart"/>
            <w:vAlign w:val="center"/>
          </w:tcPr>
          <w:p w:rsidR="00C465AC" w:rsidRPr="006176EC" w:rsidRDefault="00C465AC" w:rsidP="0022551B">
            <w:pPr>
              <w:spacing w:before="40" w:after="40"/>
              <w:jc w:val="center"/>
            </w:pPr>
            <w:r w:rsidRPr="006176EC">
              <w:t>3</w:t>
            </w:r>
          </w:p>
        </w:tc>
        <w:tc>
          <w:tcPr>
            <w:tcW w:w="1360" w:type="pct"/>
            <w:vMerge w:val="restart"/>
            <w:vAlign w:val="center"/>
          </w:tcPr>
          <w:p w:rsidR="00C465AC" w:rsidRPr="006176EC" w:rsidRDefault="00C465AC" w:rsidP="0022551B">
            <w:pPr>
              <w:spacing w:before="40" w:after="40"/>
              <w:jc w:val="both"/>
            </w:pPr>
            <w:r w:rsidRPr="006176EC">
              <w:t>ĐH 19/5</w:t>
            </w:r>
          </w:p>
        </w:tc>
        <w:tc>
          <w:tcPr>
            <w:tcW w:w="1849" w:type="pct"/>
            <w:gridSpan w:val="2"/>
            <w:vAlign w:val="center"/>
          </w:tcPr>
          <w:p w:rsidR="00C465AC" w:rsidRPr="006176EC" w:rsidRDefault="00C465AC" w:rsidP="0022551B">
            <w:pPr>
              <w:spacing w:before="40" w:after="40"/>
              <w:jc w:val="both"/>
            </w:pPr>
            <w:r w:rsidRPr="006176EC">
              <w:t>50m đầu tiếp giáp QL 50</w:t>
            </w:r>
          </w:p>
        </w:tc>
        <w:tc>
          <w:tcPr>
            <w:tcW w:w="816" w:type="pct"/>
            <w:vAlign w:val="center"/>
          </w:tcPr>
          <w:p w:rsidR="00C465AC" w:rsidRPr="006176EC" w:rsidRDefault="00C465AC" w:rsidP="0022551B">
            <w:pPr>
              <w:spacing w:before="40" w:after="40"/>
              <w:jc w:val="right"/>
            </w:pPr>
          </w:p>
        </w:tc>
        <w:tc>
          <w:tcPr>
            <w:tcW w:w="630" w:type="pct"/>
            <w:vAlign w:val="center"/>
          </w:tcPr>
          <w:p w:rsidR="00C465AC" w:rsidRPr="006176EC" w:rsidRDefault="00C465AC" w:rsidP="0022551B">
            <w:pPr>
              <w:spacing w:before="40" w:after="40"/>
              <w:jc w:val="right"/>
            </w:pPr>
            <w:r w:rsidRPr="006176EC">
              <w:t>600.000</w:t>
            </w:r>
          </w:p>
        </w:tc>
      </w:tr>
      <w:tr w:rsidR="00C465AC" w:rsidRPr="006176EC">
        <w:trPr>
          <w:trHeight w:val="53"/>
        </w:trPr>
        <w:tc>
          <w:tcPr>
            <w:tcW w:w="345" w:type="pct"/>
            <w:vMerge/>
            <w:vAlign w:val="center"/>
          </w:tcPr>
          <w:p w:rsidR="00C465AC" w:rsidRPr="006176EC" w:rsidRDefault="00C465AC" w:rsidP="0022551B">
            <w:pPr>
              <w:spacing w:before="40" w:after="40"/>
            </w:pPr>
          </w:p>
        </w:tc>
        <w:tc>
          <w:tcPr>
            <w:tcW w:w="1360" w:type="pct"/>
            <w:vMerge/>
            <w:vAlign w:val="center"/>
          </w:tcPr>
          <w:p w:rsidR="00C465AC" w:rsidRPr="006176EC" w:rsidRDefault="00C465AC" w:rsidP="0022551B">
            <w:pPr>
              <w:spacing w:before="40" w:after="40"/>
              <w:jc w:val="both"/>
            </w:pPr>
          </w:p>
        </w:tc>
        <w:tc>
          <w:tcPr>
            <w:tcW w:w="1849" w:type="pct"/>
            <w:gridSpan w:val="2"/>
            <w:vAlign w:val="center"/>
          </w:tcPr>
          <w:p w:rsidR="00C465AC" w:rsidRPr="006176EC" w:rsidRDefault="00C465AC" w:rsidP="0022551B">
            <w:pPr>
              <w:spacing w:before="40" w:after="40"/>
              <w:jc w:val="both"/>
              <w:rPr>
                <w:bCs/>
              </w:rPr>
            </w:pPr>
            <w:r w:rsidRPr="006176EC">
              <w:rPr>
                <w:bCs/>
              </w:rPr>
              <w:t>Cách QL 50m - Đê bao Rạch Cát</w:t>
            </w:r>
          </w:p>
        </w:tc>
        <w:tc>
          <w:tcPr>
            <w:tcW w:w="816" w:type="pct"/>
            <w:vAlign w:val="center"/>
          </w:tcPr>
          <w:p w:rsidR="00C465AC" w:rsidRPr="006176EC" w:rsidRDefault="00C465AC" w:rsidP="0022551B">
            <w:pPr>
              <w:spacing w:before="40" w:after="40"/>
              <w:jc w:val="right"/>
            </w:pPr>
          </w:p>
        </w:tc>
        <w:tc>
          <w:tcPr>
            <w:tcW w:w="630" w:type="pct"/>
            <w:vAlign w:val="center"/>
          </w:tcPr>
          <w:p w:rsidR="00C465AC" w:rsidRPr="006176EC" w:rsidRDefault="00C465AC" w:rsidP="0022551B">
            <w:pPr>
              <w:spacing w:before="40" w:after="40"/>
              <w:jc w:val="right"/>
              <w:rPr>
                <w:bCs/>
              </w:rPr>
            </w:pPr>
            <w:r w:rsidRPr="006176EC">
              <w:rPr>
                <w:bCs/>
              </w:rPr>
              <w:t>300.000</w:t>
            </w:r>
          </w:p>
        </w:tc>
      </w:tr>
      <w:tr w:rsidR="00C465AC" w:rsidRPr="006176EC">
        <w:trPr>
          <w:trHeight w:val="315"/>
        </w:trPr>
        <w:tc>
          <w:tcPr>
            <w:tcW w:w="345" w:type="pct"/>
            <w:vMerge w:val="restart"/>
            <w:vAlign w:val="center"/>
          </w:tcPr>
          <w:p w:rsidR="00C465AC" w:rsidRPr="006176EC" w:rsidRDefault="00C465AC" w:rsidP="0022551B">
            <w:pPr>
              <w:spacing w:before="40" w:after="40"/>
              <w:jc w:val="center"/>
            </w:pPr>
            <w:r w:rsidRPr="006176EC">
              <w:t>4</w:t>
            </w:r>
          </w:p>
        </w:tc>
        <w:tc>
          <w:tcPr>
            <w:tcW w:w="1360" w:type="pct"/>
            <w:vMerge w:val="restart"/>
            <w:vAlign w:val="center"/>
          </w:tcPr>
          <w:p w:rsidR="00C465AC" w:rsidRPr="006176EC" w:rsidRDefault="00C465AC" w:rsidP="0022551B">
            <w:pPr>
              <w:spacing w:before="40" w:after="40"/>
              <w:jc w:val="both"/>
            </w:pPr>
            <w:r w:rsidRPr="006176EC">
              <w:t>ĐH 21</w:t>
            </w:r>
          </w:p>
        </w:tc>
        <w:tc>
          <w:tcPr>
            <w:tcW w:w="1849" w:type="pct"/>
            <w:gridSpan w:val="2"/>
            <w:vAlign w:val="center"/>
          </w:tcPr>
          <w:p w:rsidR="00C465AC" w:rsidRPr="006176EC" w:rsidRDefault="00C465AC" w:rsidP="0022551B">
            <w:pPr>
              <w:spacing w:before="40" w:after="40"/>
              <w:jc w:val="both"/>
            </w:pPr>
            <w:r w:rsidRPr="006176EC">
              <w:t>Cầu kênh 30/4 - Đường Bờ Mòi</w:t>
            </w:r>
          </w:p>
        </w:tc>
        <w:tc>
          <w:tcPr>
            <w:tcW w:w="816" w:type="pct"/>
            <w:vAlign w:val="center"/>
          </w:tcPr>
          <w:p w:rsidR="00C465AC" w:rsidRPr="006176EC" w:rsidRDefault="00C465AC" w:rsidP="0022551B">
            <w:pPr>
              <w:spacing w:before="40" w:after="40"/>
              <w:jc w:val="right"/>
            </w:pPr>
          </w:p>
        </w:tc>
        <w:tc>
          <w:tcPr>
            <w:tcW w:w="630" w:type="pct"/>
            <w:vAlign w:val="center"/>
          </w:tcPr>
          <w:p w:rsidR="00C465AC" w:rsidRPr="006176EC" w:rsidRDefault="00C465AC" w:rsidP="0022551B">
            <w:pPr>
              <w:spacing w:before="40" w:after="40"/>
              <w:jc w:val="right"/>
            </w:pPr>
            <w:r w:rsidRPr="006176EC">
              <w:t>400.000</w:t>
            </w:r>
          </w:p>
        </w:tc>
      </w:tr>
      <w:tr w:rsidR="00C465AC" w:rsidRPr="00C461F4">
        <w:trPr>
          <w:trHeight w:val="315"/>
        </w:trPr>
        <w:tc>
          <w:tcPr>
            <w:tcW w:w="345" w:type="pct"/>
            <w:vMerge/>
            <w:vAlign w:val="center"/>
          </w:tcPr>
          <w:p w:rsidR="00C465AC" w:rsidRPr="00C461F4" w:rsidRDefault="00C465AC" w:rsidP="0022551B">
            <w:pPr>
              <w:spacing w:before="40" w:after="40"/>
            </w:pPr>
          </w:p>
        </w:tc>
        <w:tc>
          <w:tcPr>
            <w:tcW w:w="1360" w:type="pct"/>
            <w:vMerge/>
            <w:vAlign w:val="center"/>
          </w:tcPr>
          <w:p w:rsidR="00C465AC" w:rsidRPr="00C461F4" w:rsidRDefault="00C465AC" w:rsidP="0022551B">
            <w:pPr>
              <w:spacing w:before="40" w:after="40"/>
              <w:jc w:val="both"/>
            </w:pPr>
          </w:p>
        </w:tc>
        <w:tc>
          <w:tcPr>
            <w:tcW w:w="1849" w:type="pct"/>
            <w:gridSpan w:val="2"/>
            <w:vAlign w:val="center"/>
          </w:tcPr>
          <w:p w:rsidR="00C465AC" w:rsidRPr="00C461F4" w:rsidRDefault="00C465AC" w:rsidP="0022551B">
            <w:pPr>
              <w:spacing w:before="40" w:after="40"/>
              <w:jc w:val="both"/>
            </w:pPr>
            <w:r w:rsidRPr="00C461F4">
              <w:t>Đường Bờ Mòi - Bến đò Xã Bảy</w:t>
            </w:r>
          </w:p>
        </w:tc>
        <w:tc>
          <w:tcPr>
            <w:tcW w:w="816" w:type="pct"/>
            <w:vAlign w:val="center"/>
          </w:tcPr>
          <w:p w:rsidR="00C465AC" w:rsidRPr="00C461F4" w:rsidRDefault="00C465AC" w:rsidP="0022551B">
            <w:pPr>
              <w:spacing w:before="40" w:after="40"/>
              <w:jc w:val="right"/>
            </w:pPr>
          </w:p>
        </w:tc>
        <w:tc>
          <w:tcPr>
            <w:tcW w:w="630" w:type="pct"/>
            <w:vAlign w:val="center"/>
          </w:tcPr>
          <w:p w:rsidR="00C465AC" w:rsidRPr="00C461F4" w:rsidRDefault="00C465AC" w:rsidP="0022551B">
            <w:pPr>
              <w:spacing w:before="40" w:after="40"/>
              <w:jc w:val="right"/>
            </w:pPr>
            <w:r w:rsidRPr="00C461F4">
              <w:t>350.000</w:t>
            </w:r>
          </w:p>
        </w:tc>
      </w:tr>
      <w:tr w:rsidR="00C465AC" w:rsidRPr="00C461F4">
        <w:trPr>
          <w:trHeight w:val="315"/>
        </w:trPr>
        <w:tc>
          <w:tcPr>
            <w:tcW w:w="345" w:type="pct"/>
            <w:vMerge w:val="restart"/>
            <w:vAlign w:val="center"/>
          </w:tcPr>
          <w:p w:rsidR="00C465AC" w:rsidRPr="00C461F4" w:rsidRDefault="00C465AC" w:rsidP="0022551B">
            <w:pPr>
              <w:spacing w:before="40" w:after="40" w:line="252" w:lineRule="auto"/>
              <w:jc w:val="center"/>
            </w:pPr>
            <w:r w:rsidRPr="00C461F4">
              <w:t>5</w:t>
            </w:r>
          </w:p>
        </w:tc>
        <w:tc>
          <w:tcPr>
            <w:tcW w:w="1360" w:type="pct"/>
            <w:vMerge w:val="restart"/>
            <w:vAlign w:val="center"/>
          </w:tcPr>
          <w:p w:rsidR="00C465AC" w:rsidRPr="00C461F4" w:rsidRDefault="00C465AC" w:rsidP="0022551B">
            <w:pPr>
              <w:spacing w:before="40" w:after="40" w:line="252" w:lineRule="auto"/>
              <w:jc w:val="both"/>
            </w:pPr>
            <w:r w:rsidRPr="00C461F4">
              <w:t>ĐH 22</w:t>
            </w:r>
          </w:p>
        </w:tc>
        <w:tc>
          <w:tcPr>
            <w:tcW w:w="1849" w:type="pct"/>
            <w:gridSpan w:val="2"/>
            <w:vAlign w:val="center"/>
          </w:tcPr>
          <w:p w:rsidR="00C465AC" w:rsidRPr="00C461F4" w:rsidRDefault="00C465AC" w:rsidP="0022551B">
            <w:pPr>
              <w:spacing w:before="40" w:after="40" w:line="252" w:lineRule="auto"/>
              <w:jc w:val="both"/>
            </w:pPr>
            <w:r w:rsidRPr="00C461F4">
              <w:t>Ranh Thị trấn Cần Đước - ngã ba Tân Ân + 50m</w:t>
            </w:r>
          </w:p>
        </w:tc>
        <w:tc>
          <w:tcPr>
            <w:tcW w:w="816" w:type="pct"/>
            <w:vAlign w:val="center"/>
          </w:tcPr>
          <w:p w:rsidR="00C465AC" w:rsidRPr="00C461F4" w:rsidRDefault="00C465AC" w:rsidP="0022551B">
            <w:pPr>
              <w:spacing w:before="40" w:after="40" w:line="252" w:lineRule="auto"/>
              <w:jc w:val="right"/>
            </w:pPr>
          </w:p>
        </w:tc>
        <w:tc>
          <w:tcPr>
            <w:tcW w:w="630" w:type="pct"/>
            <w:vAlign w:val="center"/>
          </w:tcPr>
          <w:p w:rsidR="00C465AC" w:rsidRPr="00C461F4" w:rsidRDefault="00C465AC" w:rsidP="0022551B">
            <w:pPr>
              <w:spacing w:before="40" w:after="40" w:line="252" w:lineRule="auto"/>
              <w:jc w:val="right"/>
            </w:pPr>
            <w:r w:rsidRPr="00C461F4">
              <w:t>700.000</w:t>
            </w:r>
          </w:p>
        </w:tc>
      </w:tr>
      <w:tr w:rsidR="00C465AC" w:rsidRPr="00C461F4">
        <w:trPr>
          <w:trHeight w:val="315"/>
        </w:trPr>
        <w:tc>
          <w:tcPr>
            <w:tcW w:w="345" w:type="pct"/>
            <w:vMerge/>
            <w:vAlign w:val="center"/>
          </w:tcPr>
          <w:p w:rsidR="00C465AC" w:rsidRPr="00C461F4" w:rsidRDefault="00C465AC" w:rsidP="0022551B">
            <w:pPr>
              <w:spacing w:before="40" w:after="40" w:line="252" w:lineRule="auto"/>
            </w:pPr>
          </w:p>
        </w:tc>
        <w:tc>
          <w:tcPr>
            <w:tcW w:w="1360" w:type="pct"/>
            <w:vMerge/>
            <w:vAlign w:val="center"/>
          </w:tcPr>
          <w:p w:rsidR="00C465AC" w:rsidRPr="00C461F4" w:rsidRDefault="00C465AC" w:rsidP="0022551B">
            <w:pPr>
              <w:spacing w:before="40" w:after="40" w:line="252" w:lineRule="auto"/>
              <w:jc w:val="both"/>
            </w:pPr>
          </w:p>
        </w:tc>
        <w:tc>
          <w:tcPr>
            <w:tcW w:w="1849" w:type="pct"/>
            <w:gridSpan w:val="2"/>
            <w:vAlign w:val="center"/>
          </w:tcPr>
          <w:p w:rsidR="00C465AC" w:rsidRPr="00C461F4" w:rsidRDefault="00C465AC" w:rsidP="0022551B">
            <w:pPr>
              <w:spacing w:before="40" w:after="40" w:line="252" w:lineRule="auto"/>
              <w:jc w:val="both"/>
            </w:pPr>
            <w:r w:rsidRPr="00C461F4">
              <w:t xml:space="preserve">Ngã ba Tân Ân + 50m - Cách bến đò Bà Nhờ 50m </w:t>
            </w:r>
          </w:p>
        </w:tc>
        <w:tc>
          <w:tcPr>
            <w:tcW w:w="816" w:type="pct"/>
            <w:vAlign w:val="center"/>
          </w:tcPr>
          <w:p w:rsidR="00C465AC" w:rsidRPr="00C461F4" w:rsidRDefault="00C465AC" w:rsidP="0022551B">
            <w:pPr>
              <w:spacing w:before="40" w:after="40" w:line="252" w:lineRule="auto"/>
              <w:jc w:val="right"/>
            </w:pPr>
          </w:p>
        </w:tc>
        <w:tc>
          <w:tcPr>
            <w:tcW w:w="630" w:type="pct"/>
            <w:vAlign w:val="center"/>
          </w:tcPr>
          <w:p w:rsidR="00C465AC" w:rsidRPr="00C461F4" w:rsidRDefault="00C465AC" w:rsidP="0022551B">
            <w:pPr>
              <w:spacing w:before="40" w:after="40" w:line="252" w:lineRule="auto"/>
              <w:jc w:val="right"/>
            </w:pPr>
            <w:r w:rsidRPr="00C461F4">
              <w:t>450.000</w:t>
            </w:r>
          </w:p>
        </w:tc>
      </w:tr>
      <w:tr w:rsidR="00C465AC" w:rsidRPr="00C461F4">
        <w:trPr>
          <w:trHeight w:val="315"/>
        </w:trPr>
        <w:tc>
          <w:tcPr>
            <w:tcW w:w="345" w:type="pct"/>
            <w:vMerge/>
            <w:vAlign w:val="center"/>
          </w:tcPr>
          <w:p w:rsidR="00C465AC" w:rsidRPr="00C461F4" w:rsidRDefault="00C465AC" w:rsidP="0022551B">
            <w:pPr>
              <w:spacing w:before="40" w:after="40" w:line="252" w:lineRule="auto"/>
            </w:pPr>
          </w:p>
        </w:tc>
        <w:tc>
          <w:tcPr>
            <w:tcW w:w="1360" w:type="pct"/>
            <w:vMerge/>
            <w:vAlign w:val="center"/>
          </w:tcPr>
          <w:p w:rsidR="00C465AC" w:rsidRPr="00C461F4" w:rsidRDefault="00C465AC" w:rsidP="0022551B">
            <w:pPr>
              <w:spacing w:before="40" w:after="40" w:line="252" w:lineRule="auto"/>
              <w:jc w:val="both"/>
            </w:pPr>
          </w:p>
        </w:tc>
        <w:tc>
          <w:tcPr>
            <w:tcW w:w="1849" w:type="pct"/>
            <w:gridSpan w:val="2"/>
            <w:vAlign w:val="center"/>
          </w:tcPr>
          <w:p w:rsidR="00C465AC" w:rsidRPr="00C461F4" w:rsidRDefault="00C465AC" w:rsidP="0022551B">
            <w:pPr>
              <w:spacing w:before="40" w:after="40" w:line="252" w:lineRule="auto"/>
              <w:jc w:val="both"/>
            </w:pPr>
            <w:r w:rsidRPr="00C461F4">
              <w:t xml:space="preserve">Cách bến đò Bà Nhờ 50m - Bến đò Bà Nhờ </w:t>
            </w:r>
          </w:p>
        </w:tc>
        <w:tc>
          <w:tcPr>
            <w:tcW w:w="816" w:type="pct"/>
            <w:vAlign w:val="center"/>
          </w:tcPr>
          <w:p w:rsidR="00C465AC" w:rsidRPr="00C461F4" w:rsidRDefault="00C465AC" w:rsidP="0022551B">
            <w:pPr>
              <w:spacing w:before="40" w:after="40" w:line="252" w:lineRule="auto"/>
              <w:jc w:val="right"/>
            </w:pPr>
          </w:p>
        </w:tc>
        <w:tc>
          <w:tcPr>
            <w:tcW w:w="630" w:type="pct"/>
            <w:vAlign w:val="center"/>
          </w:tcPr>
          <w:p w:rsidR="00C465AC" w:rsidRPr="00C461F4" w:rsidRDefault="00C465AC" w:rsidP="0022551B">
            <w:pPr>
              <w:spacing w:before="40" w:after="40" w:line="252" w:lineRule="auto"/>
              <w:jc w:val="right"/>
            </w:pPr>
            <w:r w:rsidRPr="00C461F4">
              <w:t>550.000</w:t>
            </w:r>
          </w:p>
        </w:tc>
      </w:tr>
      <w:tr w:rsidR="00C465AC" w:rsidRPr="00C461F4">
        <w:trPr>
          <w:trHeight w:val="315"/>
        </w:trPr>
        <w:tc>
          <w:tcPr>
            <w:tcW w:w="345" w:type="pct"/>
            <w:vMerge w:val="restart"/>
            <w:vAlign w:val="center"/>
          </w:tcPr>
          <w:p w:rsidR="00C465AC" w:rsidRPr="00C461F4" w:rsidRDefault="00C465AC" w:rsidP="0022551B">
            <w:pPr>
              <w:spacing w:before="40" w:after="40" w:line="252" w:lineRule="auto"/>
              <w:jc w:val="center"/>
            </w:pPr>
            <w:r w:rsidRPr="00C461F4">
              <w:t>6</w:t>
            </w:r>
          </w:p>
        </w:tc>
        <w:tc>
          <w:tcPr>
            <w:tcW w:w="1360" w:type="pct"/>
            <w:vMerge w:val="restart"/>
            <w:vAlign w:val="center"/>
          </w:tcPr>
          <w:p w:rsidR="00C465AC" w:rsidRPr="00C461F4" w:rsidRDefault="00C465AC" w:rsidP="0022551B">
            <w:pPr>
              <w:spacing w:before="40" w:after="40" w:line="252" w:lineRule="auto"/>
              <w:jc w:val="both"/>
            </w:pPr>
            <w:r w:rsidRPr="00C461F4">
              <w:t>ĐH 24</w:t>
            </w:r>
          </w:p>
        </w:tc>
        <w:tc>
          <w:tcPr>
            <w:tcW w:w="1849" w:type="pct"/>
            <w:gridSpan w:val="2"/>
            <w:vAlign w:val="center"/>
          </w:tcPr>
          <w:p w:rsidR="00C465AC" w:rsidRPr="00C461F4" w:rsidRDefault="00C465AC" w:rsidP="0022551B">
            <w:pPr>
              <w:spacing w:before="40" w:after="40" w:line="252" w:lineRule="auto"/>
              <w:jc w:val="both"/>
            </w:pPr>
            <w:r w:rsidRPr="00C461F4">
              <w:t>ĐH 22 kéo dài 50m</w:t>
            </w:r>
          </w:p>
        </w:tc>
        <w:tc>
          <w:tcPr>
            <w:tcW w:w="816" w:type="pct"/>
            <w:vAlign w:val="center"/>
          </w:tcPr>
          <w:p w:rsidR="00C465AC" w:rsidRPr="00C461F4" w:rsidRDefault="00C465AC" w:rsidP="0022551B">
            <w:pPr>
              <w:spacing w:before="40" w:after="40" w:line="252" w:lineRule="auto"/>
              <w:jc w:val="right"/>
            </w:pPr>
          </w:p>
        </w:tc>
        <w:tc>
          <w:tcPr>
            <w:tcW w:w="630" w:type="pct"/>
            <w:vAlign w:val="center"/>
          </w:tcPr>
          <w:p w:rsidR="00C465AC" w:rsidRPr="00C461F4" w:rsidRDefault="00C465AC" w:rsidP="0022551B">
            <w:pPr>
              <w:spacing w:before="40" w:after="40" w:line="252" w:lineRule="auto"/>
              <w:jc w:val="right"/>
            </w:pPr>
            <w:r w:rsidRPr="00C461F4">
              <w:t>550.000</w:t>
            </w:r>
          </w:p>
        </w:tc>
      </w:tr>
      <w:tr w:rsidR="00C465AC" w:rsidRPr="00C461F4">
        <w:trPr>
          <w:trHeight w:val="315"/>
        </w:trPr>
        <w:tc>
          <w:tcPr>
            <w:tcW w:w="345" w:type="pct"/>
            <w:vMerge/>
            <w:vAlign w:val="center"/>
          </w:tcPr>
          <w:p w:rsidR="00C465AC" w:rsidRPr="00C461F4" w:rsidRDefault="00C465AC" w:rsidP="0022551B">
            <w:pPr>
              <w:spacing w:before="40" w:after="40" w:line="252" w:lineRule="auto"/>
            </w:pPr>
          </w:p>
        </w:tc>
        <w:tc>
          <w:tcPr>
            <w:tcW w:w="1360" w:type="pct"/>
            <w:vMerge/>
            <w:vAlign w:val="center"/>
          </w:tcPr>
          <w:p w:rsidR="00C465AC" w:rsidRPr="00C461F4" w:rsidRDefault="00C465AC" w:rsidP="0022551B">
            <w:pPr>
              <w:spacing w:before="40" w:after="40" w:line="252" w:lineRule="auto"/>
              <w:jc w:val="both"/>
            </w:pPr>
          </w:p>
        </w:tc>
        <w:tc>
          <w:tcPr>
            <w:tcW w:w="1849" w:type="pct"/>
            <w:gridSpan w:val="2"/>
            <w:vAlign w:val="center"/>
          </w:tcPr>
          <w:p w:rsidR="00C465AC" w:rsidRPr="00C461F4" w:rsidRDefault="00C465AC" w:rsidP="0022551B">
            <w:pPr>
              <w:spacing w:before="40" w:after="40" w:line="252" w:lineRule="auto"/>
              <w:jc w:val="both"/>
            </w:pPr>
            <w:r w:rsidRPr="00C461F4">
              <w:t>Mét thứ 51 – Cách cuối ĐH 24 - 200m</w:t>
            </w:r>
          </w:p>
        </w:tc>
        <w:tc>
          <w:tcPr>
            <w:tcW w:w="816" w:type="pct"/>
            <w:vAlign w:val="center"/>
          </w:tcPr>
          <w:p w:rsidR="00C465AC" w:rsidRPr="00C461F4" w:rsidRDefault="00C465AC" w:rsidP="0022551B">
            <w:pPr>
              <w:spacing w:before="40" w:after="40" w:line="252" w:lineRule="auto"/>
              <w:jc w:val="right"/>
            </w:pPr>
          </w:p>
        </w:tc>
        <w:tc>
          <w:tcPr>
            <w:tcW w:w="630" w:type="pct"/>
            <w:vAlign w:val="center"/>
          </w:tcPr>
          <w:p w:rsidR="00C465AC" w:rsidRPr="00C461F4" w:rsidRDefault="00C465AC" w:rsidP="0022551B">
            <w:pPr>
              <w:spacing w:before="40" w:after="40" w:line="252" w:lineRule="auto"/>
              <w:jc w:val="right"/>
            </w:pPr>
            <w:r w:rsidRPr="00C461F4">
              <w:t>450.000</w:t>
            </w:r>
          </w:p>
        </w:tc>
      </w:tr>
      <w:tr w:rsidR="00C465AC" w:rsidRPr="00C461F4">
        <w:trPr>
          <w:trHeight w:val="315"/>
        </w:trPr>
        <w:tc>
          <w:tcPr>
            <w:tcW w:w="345" w:type="pct"/>
            <w:vMerge/>
            <w:vAlign w:val="center"/>
          </w:tcPr>
          <w:p w:rsidR="00C465AC" w:rsidRPr="00C461F4" w:rsidRDefault="00C465AC" w:rsidP="0022551B">
            <w:pPr>
              <w:spacing w:before="40" w:after="40" w:line="252" w:lineRule="auto"/>
            </w:pPr>
          </w:p>
        </w:tc>
        <w:tc>
          <w:tcPr>
            <w:tcW w:w="1360" w:type="pct"/>
            <w:vMerge/>
            <w:vAlign w:val="center"/>
          </w:tcPr>
          <w:p w:rsidR="00C465AC" w:rsidRPr="00C461F4" w:rsidRDefault="00C465AC" w:rsidP="0022551B">
            <w:pPr>
              <w:spacing w:before="40" w:after="40" w:line="252" w:lineRule="auto"/>
              <w:jc w:val="both"/>
            </w:pPr>
          </w:p>
        </w:tc>
        <w:tc>
          <w:tcPr>
            <w:tcW w:w="1849" w:type="pct"/>
            <w:gridSpan w:val="2"/>
            <w:vAlign w:val="center"/>
          </w:tcPr>
          <w:p w:rsidR="00C465AC" w:rsidRPr="00C461F4" w:rsidRDefault="00C465AC" w:rsidP="0022551B">
            <w:pPr>
              <w:spacing w:before="40" w:after="40" w:line="252" w:lineRule="auto"/>
              <w:jc w:val="both"/>
            </w:pPr>
            <w:r w:rsidRPr="00C461F4">
              <w:t>Cuối ĐH 24 + 200m về 3 ngã</w:t>
            </w:r>
          </w:p>
        </w:tc>
        <w:tc>
          <w:tcPr>
            <w:tcW w:w="816" w:type="pct"/>
            <w:vAlign w:val="center"/>
          </w:tcPr>
          <w:p w:rsidR="00C465AC" w:rsidRPr="00C461F4" w:rsidRDefault="00C465AC" w:rsidP="0022551B">
            <w:pPr>
              <w:spacing w:before="40" w:after="40" w:line="252" w:lineRule="auto"/>
              <w:jc w:val="right"/>
            </w:pPr>
          </w:p>
        </w:tc>
        <w:tc>
          <w:tcPr>
            <w:tcW w:w="630" w:type="pct"/>
            <w:vAlign w:val="center"/>
          </w:tcPr>
          <w:p w:rsidR="00C465AC" w:rsidRPr="00C461F4" w:rsidRDefault="00C465AC" w:rsidP="0022551B">
            <w:pPr>
              <w:spacing w:before="40" w:after="40" w:line="252" w:lineRule="auto"/>
              <w:jc w:val="right"/>
            </w:pPr>
            <w:r w:rsidRPr="00C461F4">
              <w:t>1.000.000</w:t>
            </w:r>
          </w:p>
        </w:tc>
      </w:tr>
      <w:tr w:rsidR="00C465AC" w:rsidRPr="00C461F4">
        <w:trPr>
          <w:trHeight w:val="315"/>
        </w:trPr>
        <w:tc>
          <w:tcPr>
            <w:tcW w:w="345" w:type="pct"/>
            <w:vMerge w:val="restart"/>
            <w:vAlign w:val="center"/>
          </w:tcPr>
          <w:p w:rsidR="00C465AC" w:rsidRPr="00C461F4" w:rsidRDefault="00C465AC" w:rsidP="0022551B">
            <w:pPr>
              <w:spacing w:before="40" w:after="40" w:line="252" w:lineRule="auto"/>
              <w:jc w:val="center"/>
            </w:pPr>
            <w:r w:rsidRPr="00C461F4">
              <w:t>7</w:t>
            </w:r>
          </w:p>
        </w:tc>
        <w:tc>
          <w:tcPr>
            <w:tcW w:w="1360" w:type="pct"/>
            <w:vMerge w:val="restart"/>
            <w:vAlign w:val="center"/>
          </w:tcPr>
          <w:p w:rsidR="00C465AC" w:rsidRPr="00C461F4" w:rsidRDefault="00C465AC" w:rsidP="0022551B">
            <w:pPr>
              <w:spacing w:before="40" w:after="40" w:line="252" w:lineRule="auto"/>
              <w:jc w:val="both"/>
            </w:pPr>
            <w:r w:rsidRPr="00C461F4">
              <w:t>ĐH 82 </w:t>
            </w:r>
          </w:p>
        </w:tc>
        <w:tc>
          <w:tcPr>
            <w:tcW w:w="1849" w:type="pct"/>
            <w:gridSpan w:val="2"/>
            <w:vAlign w:val="center"/>
          </w:tcPr>
          <w:p w:rsidR="00C465AC" w:rsidRPr="00C461F4" w:rsidRDefault="00C465AC" w:rsidP="0022551B">
            <w:pPr>
              <w:spacing w:before="40" w:after="40" w:line="252" w:lineRule="auto"/>
              <w:jc w:val="both"/>
            </w:pPr>
            <w:r w:rsidRPr="00C461F4">
              <w:t>TL 826B kéo dài 50m</w:t>
            </w:r>
          </w:p>
        </w:tc>
        <w:tc>
          <w:tcPr>
            <w:tcW w:w="816" w:type="pct"/>
            <w:vAlign w:val="center"/>
          </w:tcPr>
          <w:p w:rsidR="00C465AC" w:rsidRPr="00C461F4" w:rsidRDefault="00C465AC" w:rsidP="0022551B">
            <w:pPr>
              <w:spacing w:before="40" w:after="40" w:line="252" w:lineRule="auto"/>
              <w:jc w:val="right"/>
            </w:pPr>
          </w:p>
        </w:tc>
        <w:tc>
          <w:tcPr>
            <w:tcW w:w="630" w:type="pct"/>
            <w:vAlign w:val="center"/>
          </w:tcPr>
          <w:p w:rsidR="00C465AC" w:rsidRPr="00C461F4" w:rsidRDefault="00C465AC" w:rsidP="0022551B">
            <w:pPr>
              <w:spacing w:before="40" w:after="40" w:line="252" w:lineRule="auto"/>
              <w:jc w:val="right"/>
            </w:pPr>
            <w:r w:rsidRPr="00C461F4">
              <w:t>570.000</w:t>
            </w:r>
          </w:p>
        </w:tc>
      </w:tr>
      <w:tr w:rsidR="00C465AC" w:rsidRPr="00C461F4">
        <w:trPr>
          <w:trHeight w:val="315"/>
        </w:trPr>
        <w:tc>
          <w:tcPr>
            <w:tcW w:w="345" w:type="pct"/>
            <w:vMerge/>
            <w:vAlign w:val="center"/>
          </w:tcPr>
          <w:p w:rsidR="00C465AC" w:rsidRPr="00C461F4" w:rsidRDefault="00C465AC" w:rsidP="0022551B">
            <w:pPr>
              <w:spacing w:before="40" w:after="40" w:line="252" w:lineRule="auto"/>
            </w:pPr>
          </w:p>
        </w:tc>
        <w:tc>
          <w:tcPr>
            <w:tcW w:w="1360" w:type="pct"/>
            <w:vMerge/>
            <w:vAlign w:val="center"/>
          </w:tcPr>
          <w:p w:rsidR="00C465AC" w:rsidRPr="00C461F4" w:rsidRDefault="00C465AC" w:rsidP="0022551B">
            <w:pPr>
              <w:spacing w:before="40" w:after="40" w:line="252" w:lineRule="auto"/>
              <w:jc w:val="both"/>
            </w:pPr>
          </w:p>
        </w:tc>
        <w:tc>
          <w:tcPr>
            <w:tcW w:w="1849" w:type="pct"/>
            <w:gridSpan w:val="2"/>
            <w:vAlign w:val="center"/>
          </w:tcPr>
          <w:p w:rsidR="00C465AC" w:rsidRPr="00C461F4" w:rsidRDefault="00C465AC" w:rsidP="0022551B">
            <w:pPr>
              <w:spacing w:before="40" w:after="40" w:line="252" w:lineRule="auto"/>
              <w:jc w:val="both"/>
            </w:pPr>
            <w:r w:rsidRPr="00C461F4">
              <w:t xml:space="preserve">Mét thứ 51 - Cách UBND xã Long Hựu Tây 200m </w:t>
            </w:r>
          </w:p>
        </w:tc>
        <w:tc>
          <w:tcPr>
            <w:tcW w:w="816" w:type="pct"/>
            <w:vAlign w:val="center"/>
          </w:tcPr>
          <w:p w:rsidR="00C465AC" w:rsidRPr="00C461F4" w:rsidRDefault="00C465AC" w:rsidP="0022551B">
            <w:pPr>
              <w:spacing w:before="40" w:after="40" w:line="252" w:lineRule="auto"/>
              <w:jc w:val="right"/>
            </w:pPr>
          </w:p>
        </w:tc>
        <w:tc>
          <w:tcPr>
            <w:tcW w:w="630" w:type="pct"/>
            <w:vAlign w:val="center"/>
          </w:tcPr>
          <w:p w:rsidR="00C465AC" w:rsidRPr="00C461F4" w:rsidRDefault="00C465AC" w:rsidP="0022551B">
            <w:pPr>
              <w:spacing w:before="40" w:after="40" w:line="252" w:lineRule="auto"/>
              <w:jc w:val="right"/>
            </w:pPr>
            <w:r w:rsidRPr="00C461F4">
              <w:t>400.000</w:t>
            </w:r>
          </w:p>
        </w:tc>
      </w:tr>
      <w:tr w:rsidR="00C465AC" w:rsidRPr="00C461F4">
        <w:trPr>
          <w:trHeight w:val="315"/>
        </w:trPr>
        <w:tc>
          <w:tcPr>
            <w:tcW w:w="345" w:type="pct"/>
            <w:vMerge/>
            <w:vAlign w:val="center"/>
          </w:tcPr>
          <w:p w:rsidR="00C465AC" w:rsidRPr="00C461F4" w:rsidRDefault="00C465AC" w:rsidP="0022551B">
            <w:pPr>
              <w:spacing w:before="40" w:after="40" w:line="252" w:lineRule="auto"/>
            </w:pPr>
          </w:p>
        </w:tc>
        <w:tc>
          <w:tcPr>
            <w:tcW w:w="1360" w:type="pct"/>
            <w:vMerge/>
            <w:vAlign w:val="center"/>
          </w:tcPr>
          <w:p w:rsidR="00C465AC" w:rsidRPr="00C461F4" w:rsidRDefault="00C465AC" w:rsidP="0022551B">
            <w:pPr>
              <w:spacing w:before="40" w:after="40" w:line="252" w:lineRule="auto"/>
              <w:jc w:val="both"/>
            </w:pPr>
          </w:p>
        </w:tc>
        <w:tc>
          <w:tcPr>
            <w:tcW w:w="1849" w:type="pct"/>
            <w:gridSpan w:val="2"/>
            <w:vAlign w:val="center"/>
          </w:tcPr>
          <w:p w:rsidR="00C465AC" w:rsidRPr="00C461F4" w:rsidRDefault="00C465AC" w:rsidP="0022551B">
            <w:pPr>
              <w:spacing w:before="40" w:after="40" w:line="252" w:lineRule="auto"/>
              <w:jc w:val="both"/>
            </w:pPr>
            <w:r w:rsidRPr="00C461F4">
              <w:t>UBND xã Long Hựu Tây kéo dài 200m về 2 phía</w:t>
            </w:r>
          </w:p>
        </w:tc>
        <w:tc>
          <w:tcPr>
            <w:tcW w:w="816" w:type="pct"/>
            <w:vAlign w:val="center"/>
          </w:tcPr>
          <w:p w:rsidR="00C465AC" w:rsidRPr="00C461F4" w:rsidRDefault="00C465AC" w:rsidP="0022551B">
            <w:pPr>
              <w:spacing w:before="40" w:after="40" w:line="252" w:lineRule="auto"/>
              <w:jc w:val="right"/>
            </w:pPr>
          </w:p>
        </w:tc>
        <w:tc>
          <w:tcPr>
            <w:tcW w:w="630" w:type="pct"/>
            <w:vAlign w:val="center"/>
          </w:tcPr>
          <w:p w:rsidR="00C465AC" w:rsidRPr="00C461F4" w:rsidRDefault="00C465AC" w:rsidP="0022551B">
            <w:pPr>
              <w:spacing w:before="40" w:after="40" w:line="252" w:lineRule="auto"/>
              <w:jc w:val="right"/>
            </w:pPr>
            <w:r w:rsidRPr="00C461F4">
              <w:t>800.000</w:t>
            </w:r>
          </w:p>
        </w:tc>
      </w:tr>
      <w:tr w:rsidR="00C465AC" w:rsidRPr="00C461F4">
        <w:trPr>
          <w:trHeight w:val="315"/>
        </w:trPr>
        <w:tc>
          <w:tcPr>
            <w:tcW w:w="345" w:type="pct"/>
            <w:vMerge/>
            <w:vAlign w:val="center"/>
          </w:tcPr>
          <w:p w:rsidR="00C465AC" w:rsidRPr="00C461F4" w:rsidRDefault="00C465AC" w:rsidP="0022551B">
            <w:pPr>
              <w:spacing w:before="40" w:after="40" w:line="252" w:lineRule="auto"/>
            </w:pPr>
          </w:p>
        </w:tc>
        <w:tc>
          <w:tcPr>
            <w:tcW w:w="1360" w:type="pct"/>
            <w:vMerge/>
            <w:vAlign w:val="center"/>
          </w:tcPr>
          <w:p w:rsidR="00C465AC" w:rsidRPr="00C461F4" w:rsidRDefault="00C465AC" w:rsidP="0022551B">
            <w:pPr>
              <w:spacing w:before="40" w:after="40" w:line="252" w:lineRule="auto"/>
              <w:jc w:val="both"/>
            </w:pPr>
          </w:p>
        </w:tc>
        <w:tc>
          <w:tcPr>
            <w:tcW w:w="1849" w:type="pct"/>
            <w:gridSpan w:val="2"/>
            <w:vAlign w:val="center"/>
          </w:tcPr>
          <w:p w:rsidR="00C465AC" w:rsidRPr="00C461F4" w:rsidRDefault="00C465AC" w:rsidP="0022551B">
            <w:pPr>
              <w:spacing w:before="40" w:after="40" w:line="252" w:lineRule="auto"/>
              <w:jc w:val="both"/>
            </w:pPr>
            <w:r w:rsidRPr="00C461F4">
              <w:t>Cách UBND xã Long Hựu Tây 200m – cuối ĐH 82</w:t>
            </w:r>
          </w:p>
        </w:tc>
        <w:tc>
          <w:tcPr>
            <w:tcW w:w="816" w:type="pct"/>
            <w:vAlign w:val="center"/>
          </w:tcPr>
          <w:p w:rsidR="00C465AC" w:rsidRPr="00C461F4" w:rsidRDefault="00C465AC" w:rsidP="0022551B">
            <w:pPr>
              <w:spacing w:before="40" w:after="40" w:line="252" w:lineRule="auto"/>
              <w:jc w:val="right"/>
            </w:pPr>
          </w:p>
        </w:tc>
        <w:tc>
          <w:tcPr>
            <w:tcW w:w="630" w:type="pct"/>
            <w:vAlign w:val="center"/>
          </w:tcPr>
          <w:p w:rsidR="00C465AC" w:rsidRPr="00C461F4" w:rsidRDefault="00C465AC" w:rsidP="0022551B">
            <w:pPr>
              <w:spacing w:before="40" w:after="40" w:line="252" w:lineRule="auto"/>
              <w:jc w:val="right"/>
            </w:pPr>
            <w:r w:rsidRPr="00C461F4">
              <w:t>400.000</w:t>
            </w:r>
          </w:p>
        </w:tc>
      </w:tr>
      <w:tr w:rsidR="00C465AC" w:rsidRPr="00C461F4">
        <w:trPr>
          <w:trHeight w:val="236"/>
        </w:trPr>
        <w:tc>
          <w:tcPr>
            <w:tcW w:w="345" w:type="pct"/>
            <w:vAlign w:val="center"/>
          </w:tcPr>
          <w:p w:rsidR="00C465AC" w:rsidRPr="00C461F4" w:rsidRDefault="00C465AC" w:rsidP="0022551B">
            <w:pPr>
              <w:spacing w:before="40" w:after="40" w:line="252" w:lineRule="auto"/>
              <w:jc w:val="center"/>
              <w:rPr>
                <w:b/>
                <w:bCs/>
              </w:rPr>
            </w:pPr>
            <w:r w:rsidRPr="00C461F4">
              <w:rPr>
                <w:b/>
                <w:bCs/>
              </w:rPr>
              <w:t>D</w:t>
            </w:r>
          </w:p>
        </w:tc>
        <w:tc>
          <w:tcPr>
            <w:tcW w:w="1360" w:type="pct"/>
            <w:vAlign w:val="center"/>
          </w:tcPr>
          <w:p w:rsidR="00C465AC" w:rsidRPr="00C461F4" w:rsidRDefault="00C465AC" w:rsidP="0022551B">
            <w:pPr>
              <w:spacing w:before="40" w:after="40" w:line="252" w:lineRule="auto"/>
              <w:jc w:val="both"/>
              <w:rPr>
                <w:b/>
                <w:bCs/>
              </w:rPr>
            </w:pPr>
            <w:r w:rsidRPr="00C461F4">
              <w:rPr>
                <w:b/>
                <w:bCs/>
              </w:rPr>
              <w:t>CÁC ĐƯỜNG KHÁC</w:t>
            </w:r>
          </w:p>
        </w:tc>
        <w:tc>
          <w:tcPr>
            <w:tcW w:w="1849" w:type="pct"/>
            <w:gridSpan w:val="2"/>
            <w:vAlign w:val="center"/>
          </w:tcPr>
          <w:p w:rsidR="00C465AC" w:rsidRPr="00C461F4" w:rsidRDefault="00C465AC" w:rsidP="0022551B">
            <w:pPr>
              <w:spacing w:before="40" w:after="40" w:line="252" w:lineRule="auto"/>
              <w:jc w:val="both"/>
              <w:rPr>
                <w:b/>
                <w:bCs/>
              </w:rPr>
            </w:pPr>
          </w:p>
        </w:tc>
        <w:tc>
          <w:tcPr>
            <w:tcW w:w="816" w:type="pct"/>
            <w:vAlign w:val="center"/>
          </w:tcPr>
          <w:p w:rsidR="00C465AC" w:rsidRPr="00C461F4" w:rsidRDefault="00C465AC" w:rsidP="0022551B">
            <w:pPr>
              <w:spacing w:before="40" w:after="40" w:line="252" w:lineRule="auto"/>
              <w:jc w:val="both"/>
              <w:rPr>
                <w:b/>
                <w:bCs/>
              </w:rPr>
            </w:pPr>
          </w:p>
        </w:tc>
        <w:tc>
          <w:tcPr>
            <w:tcW w:w="630" w:type="pct"/>
            <w:vAlign w:val="center"/>
          </w:tcPr>
          <w:p w:rsidR="00C465AC" w:rsidRPr="00C461F4" w:rsidRDefault="00C465AC" w:rsidP="0022551B">
            <w:pPr>
              <w:spacing w:before="40" w:after="40" w:line="252" w:lineRule="auto"/>
              <w:jc w:val="both"/>
              <w:rPr>
                <w:b/>
                <w:bCs/>
              </w:rPr>
            </w:pPr>
          </w:p>
        </w:tc>
      </w:tr>
      <w:tr w:rsidR="00C465AC" w:rsidRPr="00C461F4">
        <w:trPr>
          <w:trHeight w:val="232"/>
        </w:trPr>
        <w:tc>
          <w:tcPr>
            <w:tcW w:w="345" w:type="pct"/>
            <w:vAlign w:val="center"/>
          </w:tcPr>
          <w:p w:rsidR="00C465AC" w:rsidRPr="00C461F4" w:rsidRDefault="00C465AC" w:rsidP="0022551B">
            <w:pPr>
              <w:spacing w:before="40" w:after="40" w:line="252" w:lineRule="auto"/>
              <w:jc w:val="center"/>
              <w:rPr>
                <w:b/>
                <w:bCs/>
              </w:rPr>
            </w:pPr>
            <w:r w:rsidRPr="00C461F4">
              <w:rPr>
                <w:b/>
                <w:bCs/>
              </w:rPr>
              <w:t>I</w:t>
            </w:r>
          </w:p>
        </w:tc>
        <w:tc>
          <w:tcPr>
            <w:tcW w:w="1360" w:type="pct"/>
            <w:vAlign w:val="center"/>
          </w:tcPr>
          <w:p w:rsidR="00C465AC" w:rsidRPr="00C461F4" w:rsidRDefault="00C465AC" w:rsidP="0022551B">
            <w:pPr>
              <w:spacing w:before="40" w:after="40" w:line="252" w:lineRule="auto"/>
              <w:jc w:val="both"/>
              <w:rPr>
                <w:b/>
                <w:bCs/>
              </w:rPr>
            </w:pPr>
            <w:r w:rsidRPr="00C461F4">
              <w:rPr>
                <w:b/>
                <w:bCs/>
              </w:rPr>
              <w:t>Các đường có tên</w:t>
            </w:r>
          </w:p>
        </w:tc>
        <w:tc>
          <w:tcPr>
            <w:tcW w:w="1849" w:type="pct"/>
            <w:gridSpan w:val="2"/>
            <w:vAlign w:val="center"/>
          </w:tcPr>
          <w:p w:rsidR="00C465AC" w:rsidRPr="00C461F4" w:rsidRDefault="00C465AC" w:rsidP="0022551B">
            <w:pPr>
              <w:spacing w:before="40" w:after="40" w:line="252" w:lineRule="auto"/>
              <w:jc w:val="both"/>
              <w:rPr>
                <w:b/>
                <w:bCs/>
              </w:rPr>
            </w:pPr>
          </w:p>
        </w:tc>
        <w:tc>
          <w:tcPr>
            <w:tcW w:w="816" w:type="pct"/>
            <w:vAlign w:val="center"/>
          </w:tcPr>
          <w:p w:rsidR="00C465AC" w:rsidRPr="00C461F4" w:rsidRDefault="00C465AC" w:rsidP="0022551B">
            <w:pPr>
              <w:spacing w:before="40" w:after="40" w:line="252" w:lineRule="auto"/>
              <w:jc w:val="both"/>
              <w:rPr>
                <w:b/>
                <w:bCs/>
              </w:rPr>
            </w:pPr>
          </w:p>
        </w:tc>
        <w:tc>
          <w:tcPr>
            <w:tcW w:w="630" w:type="pct"/>
            <w:vAlign w:val="center"/>
          </w:tcPr>
          <w:p w:rsidR="00C465AC" w:rsidRPr="00C461F4" w:rsidRDefault="00C465AC" w:rsidP="0022551B">
            <w:pPr>
              <w:spacing w:before="40" w:after="40" w:line="252" w:lineRule="auto"/>
              <w:jc w:val="both"/>
              <w:rPr>
                <w:b/>
                <w:bCs/>
              </w:rPr>
            </w:pPr>
          </w:p>
        </w:tc>
      </w:tr>
      <w:tr w:rsidR="00C465AC" w:rsidRPr="00C461F4">
        <w:trPr>
          <w:trHeight w:val="315"/>
        </w:trPr>
        <w:tc>
          <w:tcPr>
            <w:tcW w:w="345" w:type="pct"/>
            <w:vMerge w:val="restart"/>
            <w:vAlign w:val="center"/>
          </w:tcPr>
          <w:p w:rsidR="00C465AC" w:rsidRPr="00C461F4" w:rsidRDefault="00C465AC" w:rsidP="0022551B">
            <w:pPr>
              <w:spacing w:before="40" w:after="40" w:line="252" w:lineRule="auto"/>
              <w:jc w:val="center"/>
            </w:pPr>
            <w:r w:rsidRPr="00C461F4">
              <w:t>1</w:t>
            </w:r>
          </w:p>
        </w:tc>
        <w:tc>
          <w:tcPr>
            <w:tcW w:w="1360" w:type="pct"/>
            <w:vMerge w:val="restart"/>
            <w:vAlign w:val="center"/>
          </w:tcPr>
          <w:p w:rsidR="00C465AC" w:rsidRPr="00C461F4" w:rsidRDefault="00C465AC" w:rsidP="0022551B">
            <w:pPr>
              <w:spacing w:before="40" w:after="40" w:line="252" w:lineRule="auto"/>
              <w:jc w:val="both"/>
            </w:pPr>
            <w:r w:rsidRPr="00C461F4">
              <w:t>Trần Hưng Đạo</w:t>
            </w:r>
          </w:p>
        </w:tc>
        <w:tc>
          <w:tcPr>
            <w:tcW w:w="1849" w:type="pct"/>
            <w:gridSpan w:val="2"/>
            <w:vAlign w:val="center"/>
          </w:tcPr>
          <w:p w:rsidR="00C465AC" w:rsidRPr="00C461F4" w:rsidRDefault="00C465AC" w:rsidP="0022551B">
            <w:pPr>
              <w:spacing w:before="40" w:after="40" w:line="252" w:lineRule="auto"/>
              <w:jc w:val="both"/>
            </w:pPr>
            <w:r w:rsidRPr="00C461F4">
              <w:t>QL 50 – Nguyễn Thị Minh Khai</w:t>
            </w:r>
          </w:p>
        </w:tc>
        <w:tc>
          <w:tcPr>
            <w:tcW w:w="816" w:type="pct"/>
            <w:vAlign w:val="center"/>
          </w:tcPr>
          <w:p w:rsidR="00C465AC" w:rsidRPr="00C461F4" w:rsidRDefault="00C465AC" w:rsidP="0022551B">
            <w:pPr>
              <w:spacing w:before="40" w:after="40" w:line="252" w:lineRule="auto"/>
              <w:jc w:val="right"/>
            </w:pPr>
            <w:r w:rsidRPr="00C461F4">
              <w:t>5.500.000</w:t>
            </w:r>
          </w:p>
        </w:tc>
        <w:tc>
          <w:tcPr>
            <w:tcW w:w="630" w:type="pct"/>
            <w:vAlign w:val="center"/>
          </w:tcPr>
          <w:p w:rsidR="00C465AC" w:rsidRPr="00C461F4" w:rsidRDefault="00C465AC" w:rsidP="0022551B">
            <w:pPr>
              <w:spacing w:before="40" w:after="40" w:line="252" w:lineRule="auto"/>
              <w:jc w:val="right"/>
            </w:pPr>
          </w:p>
        </w:tc>
      </w:tr>
      <w:tr w:rsidR="00C465AC" w:rsidRPr="00C461F4">
        <w:trPr>
          <w:trHeight w:val="630"/>
        </w:trPr>
        <w:tc>
          <w:tcPr>
            <w:tcW w:w="345" w:type="pct"/>
            <w:vMerge/>
            <w:vAlign w:val="center"/>
          </w:tcPr>
          <w:p w:rsidR="00C465AC" w:rsidRPr="00C461F4" w:rsidRDefault="00C465AC" w:rsidP="0022551B">
            <w:pPr>
              <w:spacing w:before="40" w:after="40" w:line="252" w:lineRule="auto"/>
            </w:pPr>
          </w:p>
        </w:tc>
        <w:tc>
          <w:tcPr>
            <w:tcW w:w="1360" w:type="pct"/>
            <w:vMerge/>
            <w:vAlign w:val="center"/>
          </w:tcPr>
          <w:p w:rsidR="00C465AC" w:rsidRPr="00C461F4" w:rsidRDefault="00C465AC" w:rsidP="0022551B">
            <w:pPr>
              <w:spacing w:before="40" w:after="40" w:line="252" w:lineRule="auto"/>
              <w:jc w:val="both"/>
            </w:pPr>
          </w:p>
        </w:tc>
        <w:tc>
          <w:tcPr>
            <w:tcW w:w="1849" w:type="pct"/>
            <w:gridSpan w:val="2"/>
            <w:vAlign w:val="center"/>
          </w:tcPr>
          <w:p w:rsidR="00C465AC" w:rsidRPr="00C461F4" w:rsidRDefault="00C465AC" w:rsidP="0022551B">
            <w:pPr>
              <w:spacing w:before="40" w:after="40" w:line="252" w:lineRule="auto"/>
              <w:jc w:val="both"/>
            </w:pPr>
            <w:r w:rsidRPr="00C461F4">
              <w:t>Nguyễn Thị Minh Khai – Hết khu dân cư Thị trấn Cần Đước</w:t>
            </w:r>
          </w:p>
        </w:tc>
        <w:tc>
          <w:tcPr>
            <w:tcW w:w="816" w:type="pct"/>
            <w:vAlign w:val="center"/>
          </w:tcPr>
          <w:p w:rsidR="00C465AC" w:rsidRPr="00C461F4" w:rsidRDefault="00C465AC" w:rsidP="0022551B">
            <w:pPr>
              <w:spacing w:before="40" w:after="40" w:line="252" w:lineRule="auto"/>
              <w:jc w:val="right"/>
            </w:pPr>
            <w:r w:rsidRPr="00C461F4">
              <w:t>4.200.000</w:t>
            </w:r>
          </w:p>
        </w:tc>
        <w:tc>
          <w:tcPr>
            <w:tcW w:w="630" w:type="pct"/>
            <w:vAlign w:val="center"/>
          </w:tcPr>
          <w:p w:rsidR="00C465AC" w:rsidRPr="00C461F4" w:rsidRDefault="00C465AC" w:rsidP="0022551B">
            <w:pPr>
              <w:spacing w:before="40" w:after="40" w:line="252" w:lineRule="auto"/>
              <w:jc w:val="right"/>
            </w:pPr>
          </w:p>
        </w:tc>
      </w:tr>
      <w:tr w:rsidR="00C465AC" w:rsidRPr="00C461F4">
        <w:trPr>
          <w:trHeight w:val="465"/>
        </w:trPr>
        <w:tc>
          <w:tcPr>
            <w:tcW w:w="345" w:type="pct"/>
            <w:vMerge/>
            <w:vAlign w:val="center"/>
          </w:tcPr>
          <w:p w:rsidR="00C465AC" w:rsidRPr="00C461F4" w:rsidRDefault="00C465AC" w:rsidP="0022551B">
            <w:pPr>
              <w:spacing w:before="40" w:after="40" w:line="252" w:lineRule="auto"/>
            </w:pPr>
          </w:p>
        </w:tc>
        <w:tc>
          <w:tcPr>
            <w:tcW w:w="1360" w:type="pct"/>
            <w:vMerge/>
            <w:vAlign w:val="center"/>
          </w:tcPr>
          <w:p w:rsidR="00C465AC" w:rsidRPr="00C461F4" w:rsidRDefault="00C465AC" w:rsidP="0022551B">
            <w:pPr>
              <w:spacing w:before="40" w:after="40" w:line="252" w:lineRule="auto"/>
              <w:jc w:val="both"/>
            </w:pPr>
          </w:p>
        </w:tc>
        <w:tc>
          <w:tcPr>
            <w:tcW w:w="1849" w:type="pct"/>
            <w:gridSpan w:val="2"/>
            <w:vAlign w:val="center"/>
          </w:tcPr>
          <w:p w:rsidR="00C465AC" w:rsidRPr="00C461F4" w:rsidRDefault="00C465AC" w:rsidP="0022551B">
            <w:pPr>
              <w:spacing w:before="40" w:after="40" w:line="252" w:lineRule="auto"/>
              <w:jc w:val="both"/>
            </w:pPr>
            <w:r w:rsidRPr="00C461F4">
              <w:t>Hết khu dân cư Thị trấn Cần Đước – Ngã 4 Chú Sổ</w:t>
            </w:r>
          </w:p>
        </w:tc>
        <w:tc>
          <w:tcPr>
            <w:tcW w:w="816" w:type="pct"/>
            <w:vAlign w:val="center"/>
          </w:tcPr>
          <w:p w:rsidR="00C465AC" w:rsidRPr="00C461F4" w:rsidRDefault="00C465AC" w:rsidP="0022551B">
            <w:pPr>
              <w:spacing w:before="40" w:after="40" w:line="252" w:lineRule="auto"/>
              <w:jc w:val="right"/>
            </w:pPr>
            <w:r w:rsidRPr="00C461F4">
              <w:t>3.500.000</w:t>
            </w:r>
          </w:p>
        </w:tc>
        <w:tc>
          <w:tcPr>
            <w:tcW w:w="630" w:type="pct"/>
            <w:vAlign w:val="center"/>
          </w:tcPr>
          <w:p w:rsidR="00C465AC" w:rsidRPr="00C461F4" w:rsidRDefault="00C465AC" w:rsidP="0022551B">
            <w:pPr>
              <w:spacing w:before="40" w:after="40" w:line="252" w:lineRule="auto"/>
              <w:jc w:val="right"/>
            </w:pPr>
          </w:p>
        </w:tc>
      </w:tr>
      <w:tr w:rsidR="00C465AC" w:rsidRPr="00C461F4">
        <w:trPr>
          <w:trHeight w:val="315"/>
        </w:trPr>
        <w:tc>
          <w:tcPr>
            <w:tcW w:w="345" w:type="pct"/>
            <w:vMerge/>
            <w:vAlign w:val="center"/>
          </w:tcPr>
          <w:p w:rsidR="00C465AC" w:rsidRPr="00C461F4" w:rsidRDefault="00C465AC" w:rsidP="0022551B">
            <w:pPr>
              <w:spacing w:before="40" w:after="40" w:line="252" w:lineRule="auto"/>
            </w:pPr>
          </w:p>
        </w:tc>
        <w:tc>
          <w:tcPr>
            <w:tcW w:w="1360" w:type="pct"/>
            <w:vMerge/>
            <w:vAlign w:val="center"/>
          </w:tcPr>
          <w:p w:rsidR="00C465AC" w:rsidRPr="00C461F4" w:rsidRDefault="00C465AC" w:rsidP="0022551B">
            <w:pPr>
              <w:spacing w:before="40" w:after="40" w:line="252" w:lineRule="auto"/>
              <w:jc w:val="both"/>
            </w:pPr>
          </w:p>
        </w:tc>
        <w:tc>
          <w:tcPr>
            <w:tcW w:w="1849" w:type="pct"/>
            <w:gridSpan w:val="2"/>
            <w:vAlign w:val="center"/>
          </w:tcPr>
          <w:p w:rsidR="00C465AC" w:rsidRPr="00C461F4" w:rsidRDefault="00C465AC" w:rsidP="0022551B">
            <w:pPr>
              <w:spacing w:before="40" w:after="40" w:line="252" w:lineRule="auto"/>
              <w:jc w:val="both"/>
            </w:pPr>
            <w:r w:rsidRPr="00C461F4">
              <w:t xml:space="preserve">Ngã 4 Chú Sổ – Mặt đập Cầu </w:t>
            </w:r>
            <w:r w:rsidRPr="00C461F4">
              <w:lastRenderedPageBreak/>
              <w:t>Cống</w:t>
            </w:r>
          </w:p>
        </w:tc>
        <w:tc>
          <w:tcPr>
            <w:tcW w:w="816" w:type="pct"/>
            <w:vAlign w:val="center"/>
          </w:tcPr>
          <w:p w:rsidR="00C465AC" w:rsidRPr="00C461F4" w:rsidRDefault="00C465AC" w:rsidP="0022551B">
            <w:pPr>
              <w:spacing w:before="40" w:after="40" w:line="252" w:lineRule="auto"/>
              <w:jc w:val="right"/>
            </w:pPr>
            <w:r w:rsidRPr="00C461F4">
              <w:lastRenderedPageBreak/>
              <w:t>1.300.000</w:t>
            </w:r>
          </w:p>
        </w:tc>
        <w:tc>
          <w:tcPr>
            <w:tcW w:w="630" w:type="pct"/>
            <w:vAlign w:val="center"/>
          </w:tcPr>
          <w:p w:rsidR="00C465AC" w:rsidRPr="00C461F4" w:rsidRDefault="00C465AC" w:rsidP="0022551B">
            <w:pPr>
              <w:spacing w:before="40" w:after="40" w:line="252" w:lineRule="auto"/>
              <w:jc w:val="right"/>
            </w:pPr>
          </w:p>
        </w:tc>
      </w:tr>
      <w:tr w:rsidR="00C465AC" w:rsidRPr="00C461F4">
        <w:trPr>
          <w:trHeight w:val="315"/>
        </w:trPr>
        <w:tc>
          <w:tcPr>
            <w:tcW w:w="345" w:type="pct"/>
            <w:vMerge/>
            <w:vAlign w:val="center"/>
          </w:tcPr>
          <w:p w:rsidR="00C465AC" w:rsidRPr="00C461F4" w:rsidRDefault="00C465AC" w:rsidP="0022551B">
            <w:pPr>
              <w:spacing w:before="40" w:after="40" w:line="252" w:lineRule="auto"/>
            </w:pPr>
          </w:p>
        </w:tc>
        <w:tc>
          <w:tcPr>
            <w:tcW w:w="1360" w:type="pct"/>
            <w:vMerge/>
            <w:vAlign w:val="center"/>
          </w:tcPr>
          <w:p w:rsidR="00C465AC" w:rsidRPr="00C461F4" w:rsidRDefault="00C465AC" w:rsidP="0022551B">
            <w:pPr>
              <w:spacing w:before="40" w:after="40" w:line="252" w:lineRule="auto"/>
              <w:jc w:val="both"/>
            </w:pPr>
          </w:p>
        </w:tc>
        <w:tc>
          <w:tcPr>
            <w:tcW w:w="1849" w:type="pct"/>
            <w:gridSpan w:val="2"/>
            <w:vAlign w:val="center"/>
          </w:tcPr>
          <w:p w:rsidR="00C465AC" w:rsidRPr="00C461F4" w:rsidRDefault="00C465AC" w:rsidP="0022551B">
            <w:pPr>
              <w:spacing w:before="40" w:after="40" w:line="252" w:lineRule="auto"/>
              <w:jc w:val="both"/>
            </w:pPr>
            <w:r w:rsidRPr="00C461F4">
              <w:t>Mặt đập Cầu Cống – Đình khu 6</w:t>
            </w:r>
          </w:p>
        </w:tc>
        <w:tc>
          <w:tcPr>
            <w:tcW w:w="816" w:type="pct"/>
            <w:vAlign w:val="center"/>
          </w:tcPr>
          <w:p w:rsidR="00C465AC" w:rsidRPr="00C461F4" w:rsidRDefault="00C465AC" w:rsidP="0022551B">
            <w:pPr>
              <w:spacing w:before="40" w:after="40" w:line="252" w:lineRule="auto"/>
              <w:jc w:val="right"/>
            </w:pPr>
            <w:r w:rsidRPr="00C461F4">
              <w:t>1.000.000</w:t>
            </w:r>
          </w:p>
        </w:tc>
        <w:tc>
          <w:tcPr>
            <w:tcW w:w="630" w:type="pct"/>
            <w:vAlign w:val="center"/>
          </w:tcPr>
          <w:p w:rsidR="00C465AC" w:rsidRPr="00C461F4" w:rsidRDefault="00C465AC" w:rsidP="0022551B">
            <w:pPr>
              <w:spacing w:before="40" w:after="40" w:line="252" w:lineRule="auto"/>
              <w:jc w:val="right"/>
            </w:pPr>
          </w:p>
        </w:tc>
      </w:tr>
      <w:tr w:rsidR="00C465AC" w:rsidRPr="00C461F4">
        <w:trPr>
          <w:trHeight w:val="315"/>
        </w:trPr>
        <w:tc>
          <w:tcPr>
            <w:tcW w:w="345" w:type="pct"/>
            <w:vMerge w:val="restart"/>
            <w:vAlign w:val="center"/>
          </w:tcPr>
          <w:p w:rsidR="00C465AC" w:rsidRPr="00C461F4" w:rsidRDefault="00C465AC" w:rsidP="0022551B">
            <w:pPr>
              <w:spacing w:before="40" w:after="40" w:line="252" w:lineRule="auto"/>
              <w:jc w:val="center"/>
            </w:pPr>
            <w:r w:rsidRPr="00C461F4">
              <w:t>2</w:t>
            </w:r>
          </w:p>
        </w:tc>
        <w:tc>
          <w:tcPr>
            <w:tcW w:w="1360" w:type="pct"/>
            <w:vMerge w:val="restart"/>
            <w:vAlign w:val="center"/>
          </w:tcPr>
          <w:p w:rsidR="00C465AC" w:rsidRPr="00C461F4" w:rsidRDefault="00C465AC" w:rsidP="0022551B">
            <w:pPr>
              <w:spacing w:before="40" w:after="40" w:line="252" w:lineRule="auto"/>
              <w:jc w:val="both"/>
            </w:pPr>
            <w:r w:rsidRPr="00C461F4">
              <w:t>Hồ Văn Huê</w:t>
            </w:r>
          </w:p>
        </w:tc>
        <w:tc>
          <w:tcPr>
            <w:tcW w:w="1849" w:type="pct"/>
            <w:gridSpan w:val="2"/>
            <w:vAlign w:val="center"/>
          </w:tcPr>
          <w:p w:rsidR="00C465AC" w:rsidRPr="00C461F4" w:rsidRDefault="00C465AC" w:rsidP="0022551B">
            <w:pPr>
              <w:spacing w:before="40" w:after="40" w:line="252" w:lineRule="auto"/>
              <w:jc w:val="both"/>
            </w:pPr>
            <w:r w:rsidRPr="00C461F4">
              <w:t>Công an Thị trấn– Ngã 4 Chú Sổ</w:t>
            </w:r>
          </w:p>
        </w:tc>
        <w:tc>
          <w:tcPr>
            <w:tcW w:w="816" w:type="pct"/>
            <w:vAlign w:val="center"/>
          </w:tcPr>
          <w:p w:rsidR="00C465AC" w:rsidRPr="00C461F4" w:rsidRDefault="00C465AC" w:rsidP="0022551B">
            <w:pPr>
              <w:spacing w:before="40" w:after="40" w:line="252" w:lineRule="auto"/>
              <w:jc w:val="right"/>
            </w:pPr>
            <w:r w:rsidRPr="00C461F4">
              <w:t>1.700.000</w:t>
            </w:r>
          </w:p>
        </w:tc>
        <w:tc>
          <w:tcPr>
            <w:tcW w:w="630" w:type="pct"/>
            <w:vAlign w:val="center"/>
          </w:tcPr>
          <w:p w:rsidR="00C465AC" w:rsidRPr="00C461F4" w:rsidRDefault="00C465AC" w:rsidP="0022551B">
            <w:pPr>
              <w:spacing w:before="40" w:after="40" w:line="252" w:lineRule="auto"/>
              <w:jc w:val="right"/>
            </w:pPr>
          </w:p>
        </w:tc>
      </w:tr>
      <w:tr w:rsidR="00C465AC" w:rsidRPr="00C461F4">
        <w:trPr>
          <w:trHeight w:val="315"/>
        </w:trPr>
        <w:tc>
          <w:tcPr>
            <w:tcW w:w="345" w:type="pct"/>
            <w:vMerge/>
            <w:vAlign w:val="center"/>
          </w:tcPr>
          <w:p w:rsidR="00C465AC" w:rsidRPr="00C461F4" w:rsidRDefault="00C465AC" w:rsidP="0022551B">
            <w:pPr>
              <w:spacing w:before="40" w:after="40" w:line="252" w:lineRule="auto"/>
            </w:pPr>
          </w:p>
        </w:tc>
        <w:tc>
          <w:tcPr>
            <w:tcW w:w="1360" w:type="pct"/>
            <w:vMerge/>
            <w:vAlign w:val="center"/>
          </w:tcPr>
          <w:p w:rsidR="00C465AC" w:rsidRPr="00C461F4" w:rsidRDefault="00C465AC" w:rsidP="0022551B">
            <w:pPr>
              <w:spacing w:before="40" w:after="40" w:line="252" w:lineRule="auto"/>
              <w:jc w:val="both"/>
            </w:pPr>
          </w:p>
        </w:tc>
        <w:tc>
          <w:tcPr>
            <w:tcW w:w="1849" w:type="pct"/>
            <w:gridSpan w:val="2"/>
            <w:vAlign w:val="center"/>
          </w:tcPr>
          <w:p w:rsidR="00C465AC" w:rsidRPr="00C461F4" w:rsidRDefault="00C465AC" w:rsidP="0022551B">
            <w:pPr>
              <w:spacing w:before="40" w:after="40" w:line="252" w:lineRule="auto"/>
              <w:jc w:val="both"/>
            </w:pPr>
            <w:r w:rsidRPr="00C461F4">
              <w:t>Ngã 4 Chú Sổ – Ngã 3 Sáu Khải</w:t>
            </w:r>
          </w:p>
        </w:tc>
        <w:tc>
          <w:tcPr>
            <w:tcW w:w="816" w:type="pct"/>
            <w:vAlign w:val="center"/>
          </w:tcPr>
          <w:p w:rsidR="00C465AC" w:rsidRPr="00C461F4" w:rsidRDefault="00C465AC" w:rsidP="0022551B">
            <w:pPr>
              <w:spacing w:before="40" w:after="40" w:line="252" w:lineRule="auto"/>
              <w:jc w:val="right"/>
            </w:pPr>
            <w:r w:rsidRPr="00C461F4">
              <w:t>2.000.000</w:t>
            </w:r>
          </w:p>
        </w:tc>
        <w:tc>
          <w:tcPr>
            <w:tcW w:w="630" w:type="pct"/>
            <w:vAlign w:val="center"/>
          </w:tcPr>
          <w:p w:rsidR="00C465AC" w:rsidRPr="00C461F4" w:rsidRDefault="00C465AC" w:rsidP="0022551B">
            <w:pPr>
              <w:spacing w:before="40" w:after="40" w:line="252" w:lineRule="auto"/>
              <w:jc w:val="right"/>
            </w:pPr>
          </w:p>
        </w:tc>
      </w:tr>
      <w:tr w:rsidR="00C465AC" w:rsidRPr="00C461F4" w:rsidTr="000F08EB">
        <w:trPr>
          <w:trHeight w:val="507"/>
        </w:trPr>
        <w:tc>
          <w:tcPr>
            <w:tcW w:w="345" w:type="pct"/>
            <w:vMerge/>
            <w:vAlign w:val="center"/>
          </w:tcPr>
          <w:p w:rsidR="00C465AC" w:rsidRPr="00C461F4" w:rsidRDefault="00C465AC" w:rsidP="0022551B">
            <w:pPr>
              <w:spacing w:before="40" w:after="40" w:line="252" w:lineRule="auto"/>
            </w:pPr>
          </w:p>
        </w:tc>
        <w:tc>
          <w:tcPr>
            <w:tcW w:w="1360" w:type="pct"/>
            <w:vMerge/>
            <w:vAlign w:val="center"/>
          </w:tcPr>
          <w:p w:rsidR="00C465AC" w:rsidRPr="00C461F4" w:rsidRDefault="00C465AC" w:rsidP="0022551B">
            <w:pPr>
              <w:spacing w:before="40" w:after="40" w:line="252" w:lineRule="auto"/>
              <w:jc w:val="both"/>
            </w:pPr>
          </w:p>
        </w:tc>
        <w:tc>
          <w:tcPr>
            <w:tcW w:w="1849" w:type="pct"/>
            <w:gridSpan w:val="2"/>
            <w:vAlign w:val="center"/>
          </w:tcPr>
          <w:p w:rsidR="00C465AC" w:rsidRPr="00C461F4" w:rsidRDefault="00C465AC" w:rsidP="0022551B">
            <w:pPr>
              <w:spacing w:before="40" w:after="40" w:line="252" w:lineRule="auto"/>
              <w:jc w:val="both"/>
            </w:pPr>
            <w:r w:rsidRPr="00C461F4">
              <w:t>Ngã 3 Sáu Khải – Cầu kinh 30/4</w:t>
            </w:r>
          </w:p>
        </w:tc>
        <w:tc>
          <w:tcPr>
            <w:tcW w:w="816" w:type="pct"/>
            <w:vAlign w:val="center"/>
          </w:tcPr>
          <w:p w:rsidR="00C465AC" w:rsidRPr="00C461F4" w:rsidRDefault="00C465AC" w:rsidP="0022551B">
            <w:pPr>
              <w:spacing w:before="40" w:after="40" w:line="252" w:lineRule="auto"/>
              <w:jc w:val="right"/>
            </w:pPr>
            <w:r w:rsidRPr="00C461F4">
              <w:t>800.000</w:t>
            </w:r>
          </w:p>
        </w:tc>
        <w:tc>
          <w:tcPr>
            <w:tcW w:w="630" w:type="pct"/>
            <w:vAlign w:val="center"/>
          </w:tcPr>
          <w:p w:rsidR="00C465AC" w:rsidRPr="00C461F4" w:rsidRDefault="00C465AC" w:rsidP="0022551B">
            <w:pPr>
              <w:spacing w:before="40" w:after="40" w:line="252" w:lineRule="auto"/>
              <w:jc w:val="right"/>
            </w:pPr>
            <w:r w:rsidRPr="00C461F4">
              <w:t>800.000</w:t>
            </w:r>
          </w:p>
        </w:tc>
      </w:tr>
      <w:tr w:rsidR="00C465AC" w:rsidRPr="00C461F4">
        <w:trPr>
          <w:trHeight w:val="328"/>
        </w:trPr>
        <w:tc>
          <w:tcPr>
            <w:tcW w:w="345" w:type="pct"/>
            <w:vAlign w:val="center"/>
          </w:tcPr>
          <w:p w:rsidR="00C465AC" w:rsidRPr="00C461F4" w:rsidRDefault="00C465AC" w:rsidP="0022551B">
            <w:pPr>
              <w:spacing w:before="40" w:after="40" w:line="252" w:lineRule="auto"/>
              <w:jc w:val="center"/>
            </w:pPr>
            <w:r w:rsidRPr="00C461F4">
              <w:t>3</w:t>
            </w:r>
          </w:p>
        </w:tc>
        <w:tc>
          <w:tcPr>
            <w:tcW w:w="1360" w:type="pct"/>
            <w:vAlign w:val="center"/>
          </w:tcPr>
          <w:p w:rsidR="00C465AC" w:rsidRPr="00C461F4" w:rsidRDefault="00C465AC" w:rsidP="0022551B">
            <w:pPr>
              <w:spacing w:before="40" w:after="40" w:line="252" w:lineRule="auto"/>
              <w:jc w:val="both"/>
            </w:pPr>
            <w:r w:rsidRPr="00C461F4">
              <w:t>Nguyễn Trãi</w:t>
            </w:r>
          </w:p>
        </w:tc>
        <w:tc>
          <w:tcPr>
            <w:tcW w:w="1849" w:type="pct"/>
            <w:gridSpan w:val="2"/>
            <w:vAlign w:val="center"/>
          </w:tcPr>
          <w:p w:rsidR="00C465AC" w:rsidRPr="00C461F4" w:rsidRDefault="00C465AC" w:rsidP="0022551B">
            <w:pPr>
              <w:spacing w:before="40" w:after="40" w:line="252" w:lineRule="auto"/>
              <w:jc w:val="both"/>
            </w:pPr>
            <w:r w:rsidRPr="00C461F4">
              <w:t>QL 50 – Xóm Trầu khu 5 Thị trấn Cần Đước</w:t>
            </w:r>
          </w:p>
        </w:tc>
        <w:tc>
          <w:tcPr>
            <w:tcW w:w="816" w:type="pct"/>
            <w:vAlign w:val="center"/>
          </w:tcPr>
          <w:p w:rsidR="00C465AC" w:rsidRPr="00C461F4" w:rsidRDefault="00C465AC" w:rsidP="0022551B">
            <w:pPr>
              <w:spacing w:before="40" w:after="40" w:line="252" w:lineRule="auto"/>
              <w:jc w:val="right"/>
            </w:pPr>
            <w:r w:rsidRPr="00C461F4">
              <w:t>1.500.000</w:t>
            </w:r>
          </w:p>
        </w:tc>
        <w:tc>
          <w:tcPr>
            <w:tcW w:w="630" w:type="pct"/>
            <w:vAlign w:val="center"/>
          </w:tcPr>
          <w:p w:rsidR="00C465AC" w:rsidRPr="00C461F4" w:rsidRDefault="00C465AC" w:rsidP="0022551B">
            <w:pPr>
              <w:spacing w:before="40" w:after="40" w:line="252" w:lineRule="auto"/>
              <w:jc w:val="right"/>
            </w:pPr>
          </w:p>
        </w:tc>
      </w:tr>
      <w:tr w:rsidR="00C465AC" w:rsidRPr="00C461F4">
        <w:trPr>
          <w:trHeight w:val="224"/>
        </w:trPr>
        <w:tc>
          <w:tcPr>
            <w:tcW w:w="345" w:type="pct"/>
            <w:vAlign w:val="center"/>
          </w:tcPr>
          <w:p w:rsidR="00C465AC" w:rsidRPr="00C461F4" w:rsidRDefault="00C465AC" w:rsidP="0022551B">
            <w:pPr>
              <w:spacing w:before="40" w:after="40" w:line="252" w:lineRule="auto"/>
              <w:jc w:val="center"/>
            </w:pPr>
            <w:r w:rsidRPr="00C461F4">
              <w:t>4</w:t>
            </w:r>
          </w:p>
        </w:tc>
        <w:tc>
          <w:tcPr>
            <w:tcW w:w="1360" w:type="pct"/>
            <w:vAlign w:val="center"/>
          </w:tcPr>
          <w:p w:rsidR="00C465AC" w:rsidRPr="00C461F4" w:rsidRDefault="00C465AC" w:rsidP="0022551B">
            <w:pPr>
              <w:spacing w:before="40" w:after="40" w:line="252" w:lineRule="auto"/>
              <w:jc w:val="both"/>
            </w:pPr>
            <w:r w:rsidRPr="00C461F4">
              <w:t>Võ Thị Sáu</w:t>
            </w:r>
          </w:p>
        </w:tc>
        <w:tc>
          <w:tcPr>
            <w:tcW w:w="1849" w:type="pct"/>
            <w:gridSpan w:val="2"/>
            <w:vAlign w:val="center"/>
          </w:tcPr>
          <w:p w:rsidR="00C465AC" w:rsidRPr="00C461F4" w:rsidRDefault="00C465AC" w:rsidP="0022551B">
            <w:pPr>
              <w:spacing w:before="40" w:after="40" w:line="252" w:lineRule="auto"/>
              <w:jc w:val="both"/>
              <w:rPr>
                <w:bCs/>
              </w:rPr>
            </w:pPr>
            <w:r w:rsidRPr="00C461F4">
              <w:rPr>
                <w:bCs/>
              </w:rPr>
              <w:t>Nhà Mười Nhương - Nhà máy Công Nghệ</w:t>
            </w:r>
          </w:p>
        </w:tc>
        <w:tc>
          <w:tcPr>
            <w:tcW w:w="816" w:type="pct"/>
            <w:vAlign w:val="center"/>
          </w:tcPr>
          <w:p w:rsidR="00C465AC" w:rsidRPr="00C461F4" w:rsidRDefault="00C465AC" w:rsidP="0022551B">
            <w:pPr>
              <w:spacing w:before="40" w:after="40" w:line="252" w:lineRule="auto"/>
              <w:jc w:val="right"/>
              <w:rPr>
                <w:bCs/>
              </w:rPr>
            </w:pPr>
            <w:r w:rsidRPr="00C461F4">
              <w:rPr>
                <w:bCs/>
              </w:rPr>
              <w:t>1.700.000</w:t>
            </w:r>
          </w:p>
        </w:tc>
        <w:tc>
          <w:tcPr>
            <w:tcW w:w="630" w:type="pct"/>
            <w:vAlign w:val="center"/>
          </w:tcPr>
          <w:p w:rsidR="00C465AC" w:rsidRPr="00C461F4" w:rsidRDefault="00C465AC" w:rsidP="0022551B">
            <w:pPr>
              <w:spacing w:before="40" w:after="40" w:line="252" w:lineRule="auto"/>
              <w:jc w:val="right"/>
            </w:pPr>
          </w:p>
        </w:tc>
      </w:tr>
      <w:tr w:rsidR="00C465AC" w:rsidRPr="00C461F4">
        <w:trPr>
          <w:trHeight w:val="315"/>
        </w:trPr>
        <w:tc>
          <w:tcPr>
            <w:tcW w:w="345" w:type="pct"/>
            <w:vAlign w:val="center"/>
          </w:tcPr>
          <w:p w:rsidR="00C465AC" w:rsidRPr="00C461F4" w:rsidRDefault="00C465AC" w:rsidP="0022551B">
            <w:pPr>
              <w:spacing w:before="40" w:after="40" w:line="252" w:lineRule="auto"/>
              <w:jc w:val="center"/>
            </w:pPr>
            <w:r w:rsidRPr="00C461F4">
              <w:t>5</w:t>
            </w:r>
          </w:p>
        </w:tc>
        <w:tc>
          <w:tcPr>
            <w:tcW w:w="1360" w:type="pct"/>
            <w:vAlign w:val="center"/>
          </w:tcPr>
          <w:p w:rsidR="00C465AC" w:rsidRPr="00C461F4" w:rsidRDefault="00C465AC" w:rsidP="0022551B">
            <w:pPr>
              <w:spacing w:before="40" w:after="40" w:line="252" w:lineRule="auto"/>
              <w:jc w:val="both"/>
            </w:pPr>
            <w:r w:rsidRPr="00C461F4">
              <w:t xml:space="preserve">Lê Hồng Phong </w:t>
            </w:r>
          </w:p>
        </w:tc>
        <w:tc>
          <w:tcPr>
            <w:tcW w:w="1849" w:type="pct"/>
            <w:gridSpan w:val="2"/>
            <w:vAlign w:val="center"/>
          </w:tcPr>
          <w:p w:rsidR="00C465AC" w:rsidRPr="00C461F4" w:rsidRDefault="00C465AC" w:rsidP="0022551B">
            <w:pPr>
              <w:spacing w:before="40" w:after="40" w:line="252" w:lineRule="auto"/>
              <w:jc w:val="both"/>
            </w:pPr>
            <w:r w:rsidRPr="00C461F4">
              <w:t>Ngã 3 Sáu Khải – Giáp ranh Tân Ân</w:t>
            </w:r>
          </w:p>
        </w:tc>
        <w:tc>
          <w:tcPr>
            <w:tcW w:w="816" w:type="pct"/>
            <w:vAlign w:val="center"/>
          </w:tcPr>
          <w:p w:rsidR="00C465AC" w:rsidRPr="00C461F4" w:rsidRDefault="00C465AC" w:rsidP="0022551B">
            <w:pPr>
              <w:spacing w:before="40" w:after="40" w:line="252" w:lineRule="auto"/>
              <w:jc w:val="right"/>
            </w:pPr>
            <w:r w:rsidRPr="00C461F4">
              <w:t>800.000</w:t>
            </w:r>
          </w:p>
        </w:tc>
        <w:tc>
          <w:tcPr>
            <w:tcW w:w="630" w:type="pct"/>
            <w:vAlign w:val="center"/>
          </w:tcPr>
          <w:p w:rsidR="00C465AC" w:rsidRPr="00C461F4" w:rsidRDefault="00C465AC" w:rsidP="0022551B">
            <w:pPr>
              <w:spacing w:before="40" w:after="40" w:line="252" w:lineRule="auto"/>
              <w:jc w:val="right"/>
            </w:pPr>
          </w:p>
        </w:tc>
      </w:tr>
      <w:tr w:rsidR="00C465AC" w:rsidRPr="00C461F4">
        <w:trPr>
          <w:trHeight w:val="269"/>
        </w:trPr>
        <w:tc>
          <w:tcPr>
            <w:tcW w:w="345" w:type="pct"/>
            <w:vAlign w:val="center"/>
          </w:tcPr>
          <w:p w:rsidR="00C465AC" w:rsidRPr="00C461F4" w:rsidRDefault="00C465AC" w:rsidP="0022551B">
            <w:pPr>
              <w:spacing w:before="40" w:after="40" w:line="252" w:lineRule="auto"/>
              <w:jc w:val="center"/>
            </w:pPr>
            <w:r w:rsidRPr="00C461F4">
              <w:t>6</w:t>
            </w:r>
          </w:p>
        </w:tc>
        <w:tc>
          <w:tcPr>
            <w:tcW w:w="1360" w:type="pct"/>
            <w:vAlign w:val="center"/>
          </w:tcPr>
          <w:p w:rsidR="00C465AC" w:rsidRPr="00C461F4" w:rsidRDefault="00C465AC" w:rsidP="0022551B">
            <w:pPr>
              <w:spacing w:before="40" w:after="40" w:line="252" w:lineRule="auto"/>
              <w:jc w:val="both"/>
            </w:pPr>
            <w:r w:rsidRPr="00C461F4">
              <w:t>Nguyễn Văn Trỗi</w:t>
            </w:r>
          </w:p>
        </w:tc>
        <w:tc>
          <w:tcPr>
            <w:tcW w:w="1849" w:type="pct"/>
            <w:gridSpan w:val="2"/>
            <w:vAlign w:val="center"/>
          </w:tcPr>
          <w:p w:rsidR="00C465AC" w:rsidRPr="00C461F4" w:rsidRDefault="00C465AC" w:rsidP="0022551B">
            <w:pPr>
              <w:spacing w:before="40" w:after="40" w:line="252" w:lineRule="auto"/>
              <w:jc w:val="both"/>
            </w:pPr>
            <w:r w:rsidRPr="00C461F4">
              <w:t xml:space="preserve">QL 50 – Sông Vàm Mương </w:t>
            </w:r>
          </w:p>
        </w:tc>
        <w:tc>
          <w:tcPr>
            <w:tcW w:w="816" w:type="pct"/>
            <w:vAlign w:val="center"/>
          </w:tcPr>
          <w:p w:rsidR="00C465AC" w:rsidRPr="00C461F4" w:rsidRDefault="00C465AC" w:rsidP="0022551B">
            <w:pPr>
              <w:spacing w:before="40" w:after="40" w:line="252" w:lineRule="auto"/>
              <w:jc w:val="right"/>
            </w:pPr>
            <w:r w:rsidRPr="00C461F4">
              <w:t>600.000</w:t>
            </w:r>
          </w:p>
        </w:tc>
        <w:tc>
          <w:tcPr>
            <w:tcW w:w="630" w:type="pct"/>
            <w:vAlign w:val="center"/>
          </w:tcPr>
          <w:p w:rsidR="00C465AC" w:rsidRPr="00C461F4" w:rsidRDefault="00C465AC" w:rsidP="0022551B">
            <w:pPr>
              <w:spacing w:before="40" w:after="40" w:line="252" w:lineRule="auto"/>
              <w:jc w:val="right"/>
            </w:pPr>
          </w:p>
        </w:tc>
      </w:tr>
      <w:tr w:rsidR="00C465AC" w:rsidRPr="00C461F4">
        <w:trPr>
          <w:trHeight w:val="72"/>
        </w:trPr>
        <w:tc>
          <w:tcPr>
            <w:tcW w:w="345" w:type="pct"/>
            <w:vAlign w:val="center"/>
          </w:tcPr>
          <w:p w:rsidR="00C465AC" w:rsidRPr="00C461F4" w:rsidRDefault="00C465AC" w:rsidP="0022551B">
            <w:pPr>
              <w:spacing w:before="40" w:after="40" w:line="252" w:lineRule="auto"/>
              <w:jc w:val="center"/>
            </w:pPr>
            <w:r w:rsidRPr="00C461F4">
              <w:t>7</w:t>
            </w:r>
          </w:p>
        </w:tc>
        <w:tc>
          <w:tcPr>
            <w:tcW w:w="1360" w:type="pct"/>
            <w:vAlign w:val="center"/>
          </w:tcPr>
          <w:p w:rsidR="00C465AC" w:rsidRPr="00C461F4" w:rsidRDefault="00C465AC" w:rsidP="0022551B">
            <w:pPr>
              <w:spacing w:before="40" w:after="40" w:line="252" w:lineRule="auto"/>
              <w:jc w:val="both"/>
            </w:pPr>
            <w:r w:rsidRPr="00C461F4">
              <w:t xml:space="preserve">Nguyễn Thị Minh Khai </w:t>
            </w:r>
          </w:p>
        </w:tc>
        <w:tc>
          <w:tcPr>
            <w:tcW w:w="1849" w:type="pct"/>
            <w:gridSpan w:val="2"/>
            <w:vAlign w:val="center"/>
          </w:tcPr>
          <w:p w:rsidR="00C465AC" w:rsidRPr="00C461F4" w:rsidRDefault="00C465AC" w:rsidP="0022551B">
            <w:pPr>
              <w:spacing w:before="40" w:after="40" w:line="252" w:lineRule="auto"/>
              <w:jc w:val="both"/>
            </w:pPr>
            <w:r w:rsidRPr="00C461F4">
              <w:t>Trần Hưng Đạo – Nhà Hai Giác</w:t>
            </w:r>
          </w:p>
        </w:tc>
        <w:tc>
          <w:tcPr>
            <w:tcW w:w="816" w:type="pct"/>
            <w:vAlign w:val="center"/>
          </w:tcPr>
          <w:p w:rsidR="00C465AC" w:rsidRPr="00C461F4" w:rsidRDefault="00C465AC" w:rsidP="0022551B">
            <w:pPr>
              <w:spacing w:before="40" w:after="40" w:line="252" w:lineRule="auto"/>
              <w:jc w:val="right"/>
            </w:pPr>
            <w:r w:rsidRPr="00C461F4">
              <w:t>700.000</w:t>
            </w:r>
          </w:p>
        </w:tc>
        <w:tc>
          <w:tcPr>
            <w:tcW w:w="630" w:type="pct"/>
            <w:vAlign w:val="center"/>
          </w:tcPr>
          <w:p w:rsidR="00C465AC" w:rsidRPr="00C461F4" w:rsidRDefault="00C465AC" w:rsidP="0022551B">
            <w:pPr>
              <w:spacing w:before="40" w:after="40" w:line="252" w:lineRule="auto"/>
              <w:jc w:val="right"/>
            </w:pPr>
          </w:p>
        </w:tc>
      </w:tr>
      <w:tr w:rsidR="00C465AC" w:rsidRPr="006176EC">
        <w:trPr>
          <w:trHeight w:val="207"/>
        </w:trPr>
        <w:tc>
          <w:tcPr>
            <w:tcW w:w="345" w:type="pct"/>
            <w:vMerge w:val="restart"/>
            <w:vAlign w:val="center"/>
          </w:tcPr>
          <w:p w:rsidR="00C465AC" w:rsidRPr="006176EC" w:rsidRDefault="00C465AC" w:rsidP="0022551B">
            <w:pPr>
              <w:spacing w:before="40" w:after="40" w:line="252" w:lineRule="auto"/>
              <w:jc w:val="center"/>
            </w:pPr>
            <w:r w:rsidRPr="006176EC">
              <w:t>8</w:t>
            </w:r>
          </w:p>
        </w:tc>
        <w:tc>
          <w:tcPr>
            <w:tcW w:w="1360" w:type="pct"/>
            <w:vMerge w:val="restart"/>
            <w:vAlign w:val="center"/>
          </w:tcPr>
          <w:p w:rsidR="00C465AC" w:rsidRPr="006176EC" w:rsidRDefault="00C465AC" w:rsidP="0022551B">
            <w:pPr>
              <w:spacing w:before="40" w:after="40" w:line="252" w:lineRule="auto"/>
              <w:jc w:val="both"/>
            </w:pPr>
            <w:r w:rsidRPr="006176EC">
              <w:t>Chu Văn An</w:t>
            </w:r>
          </w:p>
        </w:tc>
        <w:tc>
          <w:tcPr>
            <w:tcW w:w="1849" w:type="pct"/>
            <w:gridSpan w:val="2"/>
            <w:vAlign w:val="center"/>
          </w:tcPr>
          <w:p w:rsidR="00C465AC" w:rsidRPr="006176EC" w:rsidRDefault="00C465AC" w:rsidP="0022551B">
            <w:pPr>
              <w:spacing w:before="40" w:after="40" w:line="252" w:lineRule="auto"/>
              <w:jc w:val="both"/>
              <w:rPr>
                <w:bCs/>
              </w:rPr>
            </w:pPr>
            <w:r w:rsidRPr="006176EC">
              <w:rPr>
                <w:bCs/>
              </w:rPr>
              <w:t>QL 50 – 50m đầu</w:t>
            </w:r>
          </w:p>
        </w:tc>
        <w:tc>
          <w:tcPr>
            <w:tcW w:w="816" w:type="pct"/>
            <w:vAlign w:val="center"/>
          </w:tcPr>
          <w:p w:rsidR="00C465AC" w:rsidRPr="006176EC" w:rsidRDefault="00C465AC" w:rsidP="0022551B">
            <w:pPr>
              <w:spacing w:before="40" w:after="40" w:line="252" w:lineRule="auto"/>
              <w:jc w:val="right"/>
            </w:pPr>
            <w:r w:rsidRPr="006176EC">
              <w:t>800.000</w:t>
            </w:r>
          </w:p>
        </w:tc>
        <w:tc>
          <w:tcPr>
            <w:tcW w:w="630" w:type="pct"/>
            <w:vAlign w:val="center"/>
          </w:tcPr>
          <w:p w:rsidR="00C465AC" w:rsidRPr="006176EC" w:rsidRDefault="00C465AC" w:rsidP="0022551B">
            <w:pPr>
              <w:spacing w:before="40" w:after="40" w:line="252" w:lineRule="auto"/>
              <w:jc w:val="right"/>
            </w:pPr>
          </w:p>
        </w:tc>
      </w:tr>
      <w:tr w:rsidR="00C465AC" w:rsidRPr="006176EC">
        <w:trPr>
          <w:trHeight w:val="53"/>
        </w:trPr>
        <w:tc>
          <w:tcPr>
            <w:tcW w:w="345" w:type="pct"/>
            <w:vMerge/>
            <w:vAlign w:val="center"/>
          </w:tcPr>
          <w:p w:rsidR="00C465AC" w:rsidRPr="006176EC" w:rsidRDefault="00C465AC" w:rsidP="0022551B">
            <w:pPr>
              <w:spacing w:before="40" w:after="40" w:line="252" w:lineRule="auto"/>
            </w:pPr>
          </w:p>
        </w:tc>
        <w:tc>
          <w:tcPr>
            <w:tcW w:w="1360" w:type="pct"/>
            <w:vMerge/>
            <w:vAlign w:val="center"/>
          </w:tcPr>
          <w:p w:rsidR="00C465AC" w:rsidRPr="006176EC" w:rsidRDefault="00C465AC" w:rsidP="0022551B">
            <w:pPr>
              <w:spacing w:before="40" w:after="40" w:line="252" w:lineRule="auto"/>
              <w:jc w:val="both"/>
            </w:pPr>
          </w:p>
        </w:tc>
        <w:tc>
          <w:tcPr>
            <w:tcW w:w="1849" w:type="pct"/>
            <w:gridSpan w:val="2"/>
            <w:vAlign w:val="center"/>
          </w:tcPr>
          <w:p w:rsidR="00C465AC" w:rsidRPr="006176EC" w:rsidRDefault="00C465AC" w:rsidP="0022551B">
            <w:pPr>
              <w:spacing w:before="40" w:after="40" w:line="252" w:lineRule="auto"/>
              <w:jc w:val="both"/>
              <w:rPr>
                <w:bCs/>
              </w:rPr>
            </w:pPr>
            <w:r w:rsidRPr="006176EC">
              <w:rPr>
                <w:bCs/>
              </w:rPr>
              <w:t>Vị trí còn lại (Từ 50m trở về sau)</w:t>
            </w:r>
          </w:p>
        </w:tc>
        <w:tc>
          <w:tcPr>
            <w:tcW w:w="816" w:type="pct"/>
            <w:vAlign w:val="center"/>
          </w:tcPr>
          <w:p w:rsidR="00C465AC" w:rsidRPr="006176EC" w:rsidRDefault="00C465AC" w:rsidP="0022551B">
            <w:pPr>
              <w:spacing w:before="40" w:after="40" w:line="252" w:lineRule="auto"/>
              <w:jc w:val="right"/>
            </w:pPr>
            <w:r w:rsidRPr="006176EC">
              <w:t>800.000</w:t>
            </w:r>
          </w:p>
        </w:tc>
        <w:tc>
          <w:tcPr>
            <w:tcW w:w="630" w:type="pct"/>
            <w:vAlign w:val="center"/>
          </w:tcPr>
          <w:p w:rsidR="00C465AC" w:rsidRPr="006176EC" w:rsidRDefault="00C465AC" w:rsidP="0022551B">
            <w:pPr>
              <w:spacing w:before="40" w:after="40" w:line="252" w:lineRule="auto"/>
              <w:jc w:val="right"/>
            </w:pPr>
          </w:p>
        </w:tc>
      </w:tr>
      <w:tr w:rsidR="00C465AC" w:rsidRPr="00C461F4">
        <w:trPr>
          <w:trHeight w:val="186"/>
        </w:trPr>
        <w:tc>
          <w:tcPr>
            <w:tcW w:w="345" w:type="pct"/>
            <w:vAlign w:val="center"/>
          </w:tcPr>
          <w:p w:rsidR="00C465AC" w:rsidRPr="00C461F4" w:rsidRDefault="00C465AC" w:rsidP="0022551B">
            <w:pPr>
              <w:spacing w:before="40" w:after="40" w:line="252" w:lineRule="auto"/>
              <w:jc w:val="center"/>
            </w:pPr>
            <w:r w:rsidRPr="00C461F4">
              <w:t>9</w:t>
            </w:r>
          </w:p>
        </w:tc>
        <w:tc>
          <w:tcPr>
            <w:tcW w:w="1360" w:type="pct"/>
            <w:vAlign w:val="center"/>
          </w:tcPr>
          <w:p w:rsidR="00C465AC" w:rsidRPr="00C461F4" w:rsidRDefault="00C465AC" w:rsidP="0022551B">
            <w:pPr>
              <w:spacing w:before="40" w:after="40" w:line="252" w:lineRule="auto"/>
              <w:jc w:val="both"/>
            </w:pPr>
            <w:r w:rsidRPr="00C461F4">
              <w:t>Nguyễn Trung Trực</w:t>
            </w:r>
          </w:p>
        </w:tc>
        <w:tc>
          <w:tcPr>
            <w:tcW w:w="1849" w:type="pct"/>
            <w:gridSpan w:val="2"/>
            <w:vAlign w:val="center"/>
          </w:tcPr>
          <w:p w:rsidR="00C465AC" w:rsidRPr="00C461F4" w:rsidRDefault="00C465AC" w:rsidP="0022551B">
            <w:pPr>
              <w:spacing w:before="40" w:after="40" w:line="252" w:lineRule="auto"/>
              <w:jc w:val="both"/>
            </w:pPr>
            <w:r w:rsidRPr="00C461F4">
              <w:t>QL 50 – Nhà Ba Đỉnh</w:t>
            </w:r>
          </w:p>
        </w:tc>
        <w:tc>
          <w:tcPr>
            <w:tcW w:w="816" w:type="pct"/>
            <w:vAlign w:val="center"/>
          </w:tcPr>
          <w:p w:rsidR="00C465AC" w:rsidRPr="00C461F4" w:rsidRDefault="00C465AC" w:rsidP="0022551B">
            <w:pPr>
              <w:spacing w:before="40" w:after="40" w:line="252" w:lineRule="auto"/>
              <w:jc w:val="right"/>
            </w:pPr>
            <w:r w:rsidRPr="00C461F4">
              <w:t>500.000</w:t>
            </w:r>
          </w:p>
        </w:tc>
        <w:tc>
          <w:tcPr>
            <w:tcW w:w="630" w:type="pct"/>
            <w:vAlign w:val="center"/>
          </w:tcPr>
          <w:p w:rsidR="00C465AC" w:rsidRPr="00C461F4" w:rsidRDefault="00C465AC" w:rsidP="0022551B">
            <w:pPr>
              <w:spacing w:before="40" w:after="40" w:line="252" w:lineRule="auto"/>
              <w:jc w:val="right"/>
            </w:pPr>
          </w:p>
        </w:tc>
      </w:tr>
      <w:tr w:rsidR="00C465AC" w:rsidRPr="00C461F4">
        <w:trPr>
          <w:trHeight w:val="315"/>
        </w:trPr>
        <w:tc>
          <w:tcPr>
            <w:tcW w:w="345" w:type="pct"/>
            <w:vAlign w:val="center"/>
          </w:tcPr>
          <w:p w:rsidR="00C465AC" w:rsidRPr="00C461F4" w:rsidRDefault="00C465AC" w:rsidP="0022551B">
            <w:pPr>
              <w:spacing w:before="40" w:after="40" w:line="264" w:lineRule="auto"/>
              <w:jc w:val="center"/>
            </w:pPr>
            <w:r w:rsidRPr="00C461F4">
              <w:t>10</w:t>
            </w:r>
          </w:p>
        </w:tc>
        <w:tc>
          <w:tcPr>
            <w:tcW w:w="1360" w:type="pct"/>
            <w:vAlign w:val="center"/>
          </w:tcPr>
          <w:p w:rsidR="00C465AC" w:rsidRPr="00C461F4" w:rsidRDefault="00C465AC" w:rsidP="0022551B">
            <w:pPr>
              <w:spacing w:before="40" w:after="40" w:line="264" w:lineRule="auto"/>
              <w:jc w:val="both"/>
            </w:pPr>
            <w:r w:rsidRPr="00C461F4">
              <w:t>Trương Định</w:t>
            </w:r>
          </w:p>
        </w:tc>
        <w:tc>
          <w:tcPr>
            <w:tcW w:w="1849" w:type="pct"/>
            <w:gridSpan w:val="2"/>
            <w:vAlign w:val="center"/>
          </w:tcPr>
          <w:p w:rsidR="00C465AC" w:rsidRPr="00C461F4" w:rsidRDefault="00C465AC" w:rsidP="0022551B">
            <w:pPr>
              <w:spacing w:before="40" w:after="40" w:line="264" w:lineRule="auto"/>
              <w:jc w:val="both"/>
            </w:pPr>
            <w:r w:rsidRPr="00C461F4">
              <w:t xml:space="preserve">QL 50 – Cầu Quyết Tâm </w:t>
            </w:r>
          </w:p>
        </w:tc>
        <w:tc>
          <w:tcPr>
            <w:tcW w:w="816" w:type="pct"/>
            <w:vAlign w:val="center"/>
          </w:tcPr>
          <w:p w:rsidR="00C465AC" w:rsidRPr="00C461F4" w:rsidRDefault="00C465AC" w:rsidP="0022551B">
            <w:pPr>
              <w:spacing w:before="40" w:after="40" w:line="264" w:lineRule="auto"/>
              <w:jc w:val="right"/>
            </w:pPr>
            <w:r w:rsidRPr="00C461F4">
              <w:t>700.000</w:t>
            </w:r>
          </w:p>
        </w:tc>
        <w:tc>
          <w:tcPr>
            <w:tcW w:w="630" w:type="pct"/>
            <w:vAlign w:val="center"/>
          </w:tcPr>
          <w:p w:rsidR="00C465AC" w:rsidRPr="00C461F4" w:rsidRDefault="00C465AC" w:rsidP="0022551B">
            <w:pPr>
              <w:spacing w:before="40" w:after="40" w:line="264" w:lineRule="auto"/>
              <w:jc w:val="right"/>
            </w:pPr>
          </w:p>
        </w:tc>
      </w:tr>
      <w:tr w:rsidR="00C465AC" w:rsidRPr="00C461F4">
        <w:trPr>
          <w:trHeight w:val="315"/>
        </w:trPr>
        <w:tc>
          <w:tcPr>
            <w:tcW w:w="345" w:type="pct"/>
            <w:vAlign w:val="center"/>
          </w:tcPr>
          <w:p w:rsidR="00C465AC" w:rsidRPr="00C461F4" w:rsidRDefault="00C465AC" w:rsidP="0022551B">
            <w:pPr>
              <w:spacing w:before="40" w:after="40" w:line="264" w:lineRule="auto"/>
              <w:jc w:val="center"/>
            </w:pPr>
            <w:r w:rsidRPr="00C461F4">
              <w:t>11</w:t>
            </w:r>
          </w:p>
        </w:tc>
        <w:tc>
          <w:tcPr>
            <w:tcW w:w="1360" w:type="pct"/>
            <w:vAlign w:val="center"/>
          </w:tcPr>
          <w:p w:rsidR="00C465AC" w:rsidRPr="00C461F4" w:rsidRDefault="00C465AC" w:rsidP="0022551B">
            <w:pPr>
              <w:spacing w:before="40" w:after="40" w:line="264" w:lineRule="auto"/>
              <w:jc w:val="both"/>
            </w:pPr>
            <w:r w:rsidRPr="00C461F4">
              <w:t>Trần Phú</w:t>
            </w:r>
          </w:p>
        </w:tc>
        <w:tc>
          <w:tcPr>
            <w:tcW w:w="1849" w:type="pct"/>
            <w:gridSpan w:val="2"/>
            <w:vAlign w:val="center"/>
          </w:tcPr>
          <w:p w:rsidR="00C465AC" w:rsidRPr="00C461F4" w:rsidRDefault="00C465AC" w:rsidP="0022551B">
            <w:pPr>
              <w:spacing w:before="40" w:after="40" w:line="264" w:lineRule="auto"/>
              <w:jc w:val="both"/>
            </w:pPr>
            <w:r w:rsidRPr="00C461F4">
              <w:t>QL 50 – Ngân hàng NNPTNT huyện Cần Đước</w:t>
            </w:r>
          </w:p>
        </w:tc>
        <w:tc>
          <w:tcPr>
            <w:tcW w:w="816" w:type="pct"/>
            <w:vAlign w:val="center"/>
          </w:tcPr>
          <w:p w:rsidR="00C465AC" w:rsidRPr="00C461F4" w:rsidRDefault="00C465AC" w:rsidP="0022551B">
            <w:pPr>
              <w:spacing w:before="40" w:after="40" w:line="264" w:lineRule="auto"/>
              <w:jc w:val="right"/>
            </w:pPr>
            <w:r w:rsidRPr="00C461F4">
              <w:t>1.000.000</w:t>
            </w:r>
          </w:p>
        </w:tc>
        <w:tc>
          <w:tcPr>
            <w:tcW w:w="630" w:type="pct"/>
            <w:vAlign w:val="center"/>
          </w:tcPr>
          <w:p w:rsidR="00C465AC" w:rsidRPr="00C461F4" w:rsidRDefault="00C465AC" w:rsidP="0022551B">
            <w:pPr>
              <w:spacing w:before="40" w:after="40" w:line="264" w:lineRule="auto"/>
              <w:jc w:val="right"/>
            </w:pPr>
          </w:p>
        </w:tc>
      </w:tr>
      <w:tr w:rsidR="00C465AC" w:rsidRPr="00C461F4">
        <w:trPr>
          <w:trHeight w:val="180"/>
        </w:trPr>
        <w:tc>
          <w:tcPr>
            <w:tcW w:w="345" w:type="pct"/>
            <w:vAlign w:val="center"/>
          </w:tcPr>
          <w:p w:rsidR="00C465AC" w:rsidRPr="00C461F4" w:rsidRDefault="00C465AC" w:rsidP="0022551B">
            <w:pPr>
              <w:spacing w:before="40" w:after="40" w:line="264" w:lineRule="auto"/>
              <w:jc w:val="center"/>
            </w:pPr>
            <w:r w:rsidRPr="00C461F4">
              <w:t>12</w:t>
            </w:r>
          </w:p>
        </w:tc>
        <w:tc>
          <w:tcPr>
            <w:tcW w:w="1360" w:type="pct"/>
            <w:vAlign w:val="center"/>
          </w:tcPr>
          <w:p w:rsidR="00C465AC" w:rsidRPr="00C461F4" w:rsidRDefault="00C465AC" w:rsidP="0022551B">
            <w:pPr>
              <w:spacing w:before="40" w:after="40" w:line="264" w:lineRule="auto"/>
              <w:jc w:val="both"/>
            </w:pPr>
            <w:r w:rsidRPr="00C461F4">
              <w:t xml:space="preserve">Nguyễn Văn Tiến </w:t>
            </w:r>
          </w:p>
        </w:tc>
        <w:tc>
          <w:tcPr>
            <w:tcW w:w="1849" w:type="pct"/>
            <w:gridSpan w:val="2"/>
            <w:vAlign w:val="center"/>
          </w:tcPr>
          <w:p w:rsidR="00C465AC" w:rsidRPr="00C461F4" w:rsidRDefault="00C465AC" w:rsidP="0022551B">
            <w:pPr>
              <w:spacing w:before="40" w:after="40" w:line="264" w:lineRule="auto"/>
              <w:jc w:val="both"/>
            </w:pPr>
            <w:r w:rsidRPr="00C461F4">
              <w:t xml:space="preserve">Trần Hưng Đạo – Nguyễn Trãi </w:t>
            </w:r>
          </w:p>
        </w:tc>
        <w:tc>
          <w:tcPr>
            <w:tcW w:w="816" w:type="pct"/>
            <w:vAlign w:val="center"/>
          </w:tcPr>
          <w:p w:rsidR="00C465AC" w:rsidRPr="00C461F4" w:rsidRDefault="00C465AC" w:rsidP="0022551B">
            <w:pPr>
              <w:spacing w:before="40" w:after="40" w:line="264" w:lineRule="auto"/>
              <w:jc w:val="right"/>
            </w:pPr>
            <w:r w:rsidRPr="00C461F4">
              <w:t>600.000</w:t>
            </w:r>
          </w:p>
        </w:tc>
        <w:tc>
          <w:tcPr>
            <w:tcW w:w="630" w:type="pct"/>
            <w:vAlign w:val="center"/>
          </w:tcPr>
          <w:p w:rsidR="00C465AC" w:rsidRPr="00C461F4" w:rsidRDefault="00C465AC" w:rsidP="0022551B">
            <w:pPr>
              <w:spacing w:before="40" w:after="40" w:line="264" w:lineRule="auto"/>
              <w:jc w:val="right"/>
            </w:pPr>
          </w:p>
        </w:tc>
      </w:tr>
      <w:tr w:rsidR="00C465AC" w:rsidRPr="00C461F4">
        <w:trPr>
          <w:trHeight w:val="315"/>
        </w:trPr>
        <w:tc>
          <w:tcPr>
            <w:tcW w:w="345" w:type="pct"/>
            <w:vAlign w:val="center"/>
          </w:tcPr>
          <w:p w:rsidR="00C465AC" w:rsidRPr="00C461F4" w:rsidRDefault="00C465AC" w:rsidP="0022551B">
            <w:pPr>
              <w:spacing w:before="40" w:after="40" w:line="264" w:lineRule="auto"/>
              <w:jc w:val="center"/>
            </w:pPr>
            <w:r w:rsidRPr="00C461F4">
              <w:t>13</w:t>
            </w:r>
          </w:p>
        </w:tc>
        <w:tc>
          <w:tcPr>
            <w:tcW w:w="1360" w:type="pct"/>
            <w:vAlign w:val="center"/>
          </w:tcPr>
          <w:p w:rsidR="00C465AC" w:rsidRPr="00C461F4" w:rsidRDefault="00C465AC" w:rsidP="0022551B">
            <w:pPr>
              <w:spacing w:before="40" w:after="40" w:line="264" w:lineRule="auto"/>
              <w:jc w:val="both"/>
            </w:pPr>
            <w:r w:rsidRPr="00C461F4">
              <w:t>Nguyễn Huệ</w:t>
            </w:r>
          </w:p>
        </w:tc>
        <w:tc>
          <w:tcPr>
            <w:tcW w:w="1849" w:type="pct"/>
            <w:gridSpan w:val="2"/>
            <w:vAlign w:val="center"/>
          </w:tcPr>
          <w:p w:rsidR="00C465AC" w:rsidRPr="00C461F4" w:rsidRDefault="00C465AC" w:rsidP="0022551B">
            <w:pPr>
              <w:spacing w:before="40" w:after="40" w:line="264" w:lineRule="auto"/>
              <w:jc w:val="both"/>
            </w:pPr>
            <w:r w:rsidRPr="00C461F4">
              <w:t>QL 50 – Đường số 2</w:t>
            </w:r>
          </w:p>
        </w:tc>
        <w:tc>
          <w:tcPr>
            <w:tcW w:w="816" w:type="pct"/>
            <w:vAlign w:val="center"/>
          </w:tcPr>
          <w:p w:rsidR="00C465AC" w:rsidRPr="00C461F4" w:rsidRDefault="00C465AC" w:rsidP="0022551B">
            <w:pPr>
              <w:spacing w:before="40" w:after="40" w:line="264" w:lineRule="auto"/>
              <w:jc w:val="right"/>
            </w:pPr>
            <w:r w:rsidRPr="00C461F4">
              <w:t>5.000.000</w:t>
            </w:r>
          </w:p>
        </w:tc>
        <w:tc>
          <w:tcPr>
            <w:tcW w:w="630" w:type="pct"/>
            <w:vAlign w:val="center"/>
          </w:tcPr>
          <w:p w:rsidR="00C465AC" w:rsidRPr="00C461F4" w:rsidRDefault="00C465AC" w:rsidP="0022551B">
            <w:pPr>
              <w:spacing w:before="40" w:after="40" w:line="264" w:lineRule="auto"/>
              <w:jc w:val="right"/>
            </w:pPr>
          </w:p>
        </w:tc>
      </w:tr>
      <w:tr w:rsidR="00C465AC" w:rsidRPr="00C461F4">
        <w:trPr>
          <w:trHeight w:val="315"/>
        </w:trPr>
        <w:tc>
          <w:tcPr>
            <w:tcW w:w="345" w:type="pct"/>
            <w:vAlign w:val="center"/>
          </w:tcPr>
          <w:p w:rsidR="00C465AC" w:rsidRPr="00C461F4" w:rsidRDefault="00C465AC" w:rsidP="0022551B">
            <w:pPr>
              <w:spacing w:before="40" w:after="40" w:line="264" w:lineRule="auto"/>
              <w:jc w:val="center"/>
            </w:pPr>
            <w:r w:rsidRPr="00C461F4">
              <w:t>14</w:t>
            </w:r>
          </w:p>
        </w:tc>
        <w:tc>
          <w:tcPr>
            <w:tcW w:w="1360" w:type="pct"/>
            <w:vAlign w:val="center"/>
          </w:tcPr>
          <w:p w:rsidR="00C465AC" w:rsidRPr="00C461F4" w:rsidRDefault="00C465AC" w:rsidP="0022551B">
            <w:pPr>
              <w:spacing w:before="40" w:after="40" w:line="264" w:lineRule="auto"/>
              <w:jc w:val="both"/>
            </w:pPr>
            <w:r w:rsidRPr="00C461F4">
              <w:t>Đường số 2</w:t>
            </w:r>
          </w:p>
        </w:tc>
        <w:tc>
          <w:tcPr>
            <w:tcW w:w="1849" w:type="pct"/>
            <w:gridSpan w:val="2"/>
            <w:vAlign w:val="center"/>
          </w:tcPr>
          <w:p w:rsidR="00C465AC" w:rsidRPr="00C461F4" w:rsidRDefault="00C465AC" w:rsidP="0022551B">
            <w:pPr>
              <w:spacing w:before="40" w:after="40" w:line="264" w:lineRule="auto"/>
              <w:jc w:val="both"/>
            </w:pPr>
            <w:r w:rsidRPr="00C461F4">
              <w:t>Trần Hưng Đạo - Nhà Tiến Nghĩa</w:t>
            </w:r>
          </w:p>
        </w:tc>
        <w:tc>
          <w:tcPr>
            <w:tcW w:w="816" w:type="pct"/>
            <w:vAlign w:val="center"/>
          </w:tcPr>
          <w:p w:rsidR="00C465AC" w:rsidRPr="00C461F4" w:rsidRDefault="00C465AC" w:rsidP="0022551B">
            <w:pPr>
              <w:spacing w:before="40" w:after="40" w:line="264" w:lineRule="auto"/>
              <w:jc w:val="right"/>
            </w:pPr>
            <w:r w:rsidRPr="00C461F4">
              <w:t>5.000.000</w:t>
            </w:r>
          </w:p>
        </w:tc>
        <w:tc>
          <w:tcPr>
            <w:tcW w:w="630" w:type="pct"/>
            <w:vAlign w:val="center"/>
          </w:tcPr>
          <w:p w:rsidR="00C465AC" w:rsidRPr="00C461F4" w:rsidRDefault="00C465AC" w:rsidP="0022551B">
            <w:pPr>
              <w:spacing w:before="40" w:after="40" w:line="264" w:lineRule="auto"/>
              <w:jc w:val="right"/>
            </w:pPr>
          </w:p>
        </w:tc>
      </w:tr>
      <w:tr w:rsidR="00C465AC" w:rsidRPr="00C461F4">
        <w:trPr>
          <w:trHeight w:val="53"/>
        </w:trPr>
        <w:tc>
          <w:tcPr>
            <w:tcW w:w="345" w:type="pct"/>
            <w:vAlign w:val="center"/>
          </w:tcPr>
          <w:p w:rsidR="00C465AC" w:rsidRPr="00C461F4" w:rsidRDefault="00C465AC" w:rsidP="0022551B">
            <w:pPr>
              <w:spacing w:before="40" w:after="40" w:line="264" w:lineRule="auto"/>
              <w:jc w:val="center"/>
              <w:rPr>
                <w:b/>
                <w:bCs/>
              </w:rPr>
            </w:pPr>
            <w:r w:rsidRPr="00C461F4">
              <w:rPr>
                <w:b/>
                <w:bCs/>
              </w:rPr>
              <w:t>II</w:t>
            </w:r>
          </w:p>
        </w:tc>
        <w:tc>
          <w:tcPr>
            <w:tcW w:w="4655" w:type="pct"/>
            <w:gridSpan w:val="5"/>
            <w:vAlign w:val="center"/>
          </w:tcPr>
          <w:p w:rsidR="00C465AC" w:rsidRPr="00C461F4" w:rsidRDefault="00C465AC" w:rsidP="0022551B">
            <w:pPr>
              <w:spacing w:before="40" w:after="40" w:line="264" w:lineRule="auto"/>
              <w:jc w:val="both"/>
              <w:rPr>
                <w:b/>
                <w:bCs/>
              </w:rPr>
            </w:pPr>
            <w:r w:rsidRPr="00C461F4">
              <w:rPr>
                <w:b/>
                <w:bCs/>
              </w:rPr>
              <w:t>Các đường chưa có tên</w:t>
            </w:r>
          </w:p>
        </w:tc>
      </w:tr>
      <w:tr w:rsidR="00C465AC" w:rsidRPr="00C461F4">
        <w:trPr>
          <w:trHeight w:val="543"/>
        </w:trPr>
        <w:tc>
          <w:tcPr>
            <w:tcW w:w="345" w:type="pct"/>
            <w:vAlign w:val="center"/>
          </w:tcPr>
          <w:p w:rsidR="00C465AC" w:rsidRPr="00C461F4" w:rsidRDefault="00C465AC" w:rsidP="0022551B">
            <w:pPr>
              <w:spacing w:before="40" w:after="40" w:line="264" w:lineRule="auto"/>
              <w:jc w:val="center"/>
            </w:pPr>
            <w:r w:rsidRPr="00C461F4">
              <w:t>1</w:t>
            </w:r>
          </w:p>
        </w:tc>
        <w:tc>
          <w:tcPr>
            <w:tcW w:w="1360" w:type="pct"/>
            <w:vAlign w:val="center"/>
          </w:tcPr>
          <w:p w:rsidR="00C465AC" w:rsidRPr="00C461F4" w:rsidRDefault="00C465AC" w:rsidP="0022551B">
            <w:pPr>
              <w:spacing w:before="40" w:after="40" w:line="264" w:lineRule="auto"/>
              <w:jc w:val="both"/>
            </w:pPr>
            <w:r w:rsidRPr="00C461F4">
              <w:t>Đường từ Đình khu 6 - Cầu kinh ấp 7 xã Tân Ân</w:t>
            </w:r>
          </w:p>
        </w:tc>
        <w:tc>
          <w:tcPr>
            <w:tcW w:w="1849" w:type="pct"/>
            <w:gridSpan w:val="2"/>
            <w:vAlign w:val="center"/>
          </w:tcPr>
          <w:p w:rsidR="00C465AC" w:rsidRPr="00C461F4" w:rsidRDefault="00C465AC" w:rsidP="0022551B">
            <w:pPr>
              <w:spacing w:before="40" w:after="40" w:line="264" w:lineRule="auto"/>
              <w:jc w:val="both"/>
            </w:pPr>
            <w:r w:rsidRPr="00C461F4">
              <w:t>Đình khu 6 (Chùa Phật Mẫu - Cầu kinh ấp 7 xã Tân Ân</w:t>
            </w:r>
          </w:p>
        </w:tc>
        <w:tc>
          <w:tcPr>
            <w:tcW w:w="816" w:type="pct"/>
            <w:vAlign w:val="center"/>
          </w:tcPr>
          <w:p w:rsidR="00C465AC" w:rsidRPr="00C461F4" w:rsidRDefault="00C465AC" w:rsidP="0022551B">
            <w:pPr>
              <w:spacing w:before="40" w:after="40" w:line="264" w:lineRule="auto"/>
              <w:jc w:val="right"/>
            </w:pPr>
            <w:r w:rsidRPr="00C461F4">
              <w:t>500.000</w:t>
            </w:r>
          </w:p>
        </w:tc>
        <w:tc>
          <w:tcPr>
            <w:tcW w:w="630" w:type="pct"/>
            <w:vAlign w:val="center"/>
          </w:tcPr>
          <w:p w:rsidR="00C465AC" w:rsidRPr="00C461F4" w:rsidRDefault="00C465AC" w:rsidP="0022551B">
            <w:pPr>
              <w:spacing w:before="40" w:after="40" w:line="264" w:lineRule="auto"/>
              <w:jc w:val="right"/>
            </w:pPr>
            <w:r w:rsidRPr="00C461F4">
              <w:t>500.000</w:t>
            </w:r>
          </w:p>
        </w:tc>
      </w:tr>
      <w:tr w:rsidR="00C465AC" w:rsidRPr="00C461F4">
        <w:trPr>
          <w:trHeight w:val="93"/>
        </w:trPr>
        <w:tc>
          <w:tcPr>
            <w:tcW w:w="345" w:type="pct"/>
            <w:vAlign w:val="center"/>
          </w:tcPr>
          <w:p w:rsidR="00C465AC" w:rsidRPr="00C461F4" w:rsidRDefault="00C465AC" w:rsidP="0022551B">
            <w:pPr>
              <w:spacing w:before="40" w:after="40" w:line="264" w:lineRule="auto"/>
              <w:jc w:val="center"/>
            </w:pPr>
            <w:r w:rsidRPr="00C461F4">
              <w:t>2</w:t>
            </w:r>
          </w:p>
        </w:tc>
        <w:tc>
          <w:tcPr>
            <w:tcW w:w="1360" w:type="pct"/>
            <w:vAlign w:val="center"/>
          </w:tcPr>
          <w:p w:rsidR="00C465AC" w:rsidRPr="00C461F4" w:rsidRDefault="00C465AC" w:rsidP="0022551B">
            <w:pPr>
              <w:spacing w:before="40" w:after="40" w:line="264" w:lineRule="auto"/>
              <w:jc w:val="both"/>
            </w:pPr>
            <w:r w:rsidRPr="00C461F4">
              <w:t>Đưòng kinh Năm Kiểu</w:t>
            </w:r>
          </w:p>
        </w:tc>
        <w:tc>
          <w:tcPr>
            <w:tcW w:w="1849" w:type="pct"/>
            <w:gridSpan w:val="2"/>
            <w:vAlign w:val="center"/>
          </w:tcPr>
          <w:p w:rsidR="00C465AC" w:rsidRPr="00C461F4" w:rsidRDefault="00C465AC" w:rsidP="0022551B">
            <w:pPr>
              <w:spacing w:before="40" w:after="40" w:line="264" w:lineRule="auto"/>
              <w:jc w:val="both"/>
            </w:pPr>
            <w:r w:rsidRPr="00C461F4">
              <w:t>ĐT 835 - Đầu cuối đê Trị Yên</w:t>
            </w:r>
          </w:p>
        </w:tc>
        <w:tc>
          <w:tcPr>
            <w:tcW w:w="816" w:type="pct"/>
            <w:vAlign w:val="center"/>
          </w:tcPr>
          <w:p w:rsidR="00C465AC" w:rsidRPr="00C461F4" w:rsidRDefault="00C465AC" w:rsidP="0022551B">
            <w:pPr>
              <w:spacing w:before="40" w:after="40" w:line="264" w:lineRule="auto"/>
              <w:jc w:val="right"/>
            </w:pPr>
          </w:p>
        </w:tc>
        <w:tc>
          <w:tcPr>
            <w:tcW w:w="630" w:type="pct"/>
            <w:vAlign w:val="center"/>
          </w:tcPr>
          <w:p w:rsidR="00C465AC" w:rsidRPr="00C461F4" w:rsidRDefault="00C465AC" w:rsidP="0022551B">
            <w:pPr>
              <w:spacing w:before="40" w:after="40" w:line="264" w:lineRule="auto"/>
              <w:jc w:val="right"/>
            </w:pPr>
            <w:r w:rsidRPr="00C461F4">
              <w:t>250.000</w:t>
            </w:r>
          </w:p>
        </w:tc>
      </w:tr>
      <w:tr w:rsidR="00C465AC" w:rsidRPr="00C461F4">
        <w:trPr>
          <w:trHeight w:val="256"/>
        </w:trPr>
        <w:tc>
          <w:tcPr>
            <w:tcW w:w="345" w:type="pct"/>
            <w:vAlign w:val="center"/>
          </w:tcPr>
          <w:p w:rsidR="00C465AC" w:rsidRPr="00C461F4" w:rsidRDefault="00C465AC" w:rsidP="0022551B">
            <w:pPr>
              <w:spacing w:before="40" w:after="40" w:line="264" w:lineRule="auto"/>
              <w:jc w:val="center"/>
            </w:pPr>
            <w:r w:rsidRPr="00C461F4">
              <w:t>3</w:t>
            </w:r>
          </w:p>
        </w:tc>
        <w:tc>
          <w:tcPr>
            <w:tcW w:w="1360" w:type="pct"/>
            <w:vAlign w:val="center"/>
          </w:tcPr>
          <w:p w:rsidR="00C465AC" w:rsidRPr="00C461F4" w:rsidRDefault="00C465AC" w:rsidP="0022551B">
            <w:pPr>
              <w:spacing w:before="40" w:after="40" w:line="264" w:lineRule="auto"/>
              <w:jc w:val="both"/>
            </w:pPr>
            <w:r w:rsidRPr="00C461F4">
              <w:t>Đường đê ven kênh Trị Yên</w:t>
            </w:r>
          </w:p>
        </w:tc>
        <w:tc>
          <w:tcPr>
            <w:tcW w:w="1849" w:type="pct"/>
            <w:gridSpan w:val="2"/>
            <w:vAlign w:val="center"/>
          </w:tcPr>
          <w:p w:rsidR="00C465AC" w:rsidRPr="00C461F4" w:rsidRDefault="00C465AC" w:rsidP="0022551B">
            <w:pPr>
              <w:spacing w:before="40" w:after="40" w:line="264" w:lineRule="auto"/>
              <w:jc w:val="both"/>
            </w:pPr>
            <w:r w:rsidRPr="00C461F4">
              <w:t>Cầu Tràm (ĐT826 )- Đầu cầu Long Khê (ĐT835)</w:t>
            </w:r>
          </w:p>
        </w:tc>
        <w:tc>
          <w:tcPr>
            <w:tcW w:w="816" w:type="pct"/>
            <w:vAlign w:val="center"/>
          </w:tcPr>
          <w:p w:rsidR="00C465AC" w:rsidRPr="00C461F4" w:rsidRDefault="00C465AC" w:rsidP="0022551B">
            <w:pPr>
              <w:spacing w:before="40" w:after="40" w:line="264" w:lineRule="auto"/>
              <w:jc w:val="right"/>
            </w:pPr>
          </w:p>
        </w:tc>
        <w:tc>
          <w:tcPr>
            <w:tcW w:w="630" w:type="pct"/>
            <w:vAlign w:val="center"/>
          </w:tcPr>
          <w:p w:rsidR="00C465AC" w:rsidRPr="00C461F4" w:rsidRDefault="00C465AC" w:rsidP="0022551B">
            <w:pPr>
              <w:spacing w:before="40" w:after="40" w:line="264" w:lineRule="auto"/>
              <w:jc w:val="right"/>
            </w:pPr>
            <w:r w:rsidRPr="00C461F4">
              <w:t>250.000</w:t>
            </w:r>
          </w:p>
        </w:tc>
      </w:tr>
      <w:tr w:rsidR="00C465AC" w:rsidRPr="006176EC">
        <w:trPr>
          <w:trHeight w:val="151"/>
        </w:trPr>
        <w:tc>
          <w:tcPr>
            <w:tcW w:w="345" w:type="pct"/>
            <w:vAlign w:val="center"/>
          </w:tcPr>
          <w:p w:rsidR="00C465AC" w:rsidRPr="006176EC" w:rsidRDefault="00C465AC" w:rsidP="0022551B">
            <w:pPr>
              <w:spacing w:before="40" w:after="40" w:line="264" w:lineRule="auto"/>
              <w:jc w:val="center"/>
            </w:pPr>
            <w:r w:rsidRPr="006176EC">
              <w:t>4</w:t>
            </w:r>
          </w:p>
        </w:tc>
        <w:tc>
          <w:tcPr>
            <w:tcW w:w="1360" w:type="pct"/>
            <w:vAlign w:val="center"/>
          </w:tcPr>
          <w:p w:rsidR="00C465AC" w:rsidRPr="006176EC" w:rsidRDefault="00C465AC" w:rsidP="0022551B">
            <w:pPr>
              <w:spacing w:before="40" w:after="40" w:line="264" w:lineRule="auto"/>
              <w:jc w:val="both"/>
            </w:pPr>
            <w:r w:rsidRPr="006176EC">
              <w:t>Đường kinh ấp 4 Long Định</w:t>
            </w:r>
          </w:p>
        </w:tc>
        <w:tc>
          <w:tcPr>
            <w:tcW w:w="1849" w:type="pct"/>
            <w:gridSpan w:val="2"/>
            <w:vAlign w:val="center"/>
          </w:tcPr>
          <w:p w:rsidR="00C465AC" w:rsidRPr="006176EC" w:rsidRDefault="00C465AC" w:rsidP="0022551B">
            <w:pPr>
              <w:spacing w:before="40" w:after="40" w:line="264" w:lineRule="auto"/>
              <w:jc w:val="both"/>
              <w:rPr>
                <w:bCs/>
              </w:rPr>
            </w:pPr>
            <w:r w:rsidRPr="006176EC">
              <w:rPr>
                <w:bCs/>
              </w:rPr>
              <w:t xml:space="preserve">ĐT 830 - </w:t>
            </w:r>
            <w:r w:rsidRPr="006176EC">
              <w:t>Đê bao Rạch Chanh</w:t>
            </w:r>
          </w:p>
        </w:tc>
        <w:tc>
          <w:tcPr>
            <w:tcW w:w="816" w:type="pct"/>
            <w:vAlign w:val="center"/>
          </w:tcPr>
          <w:p w:rsidR="00C465AC" w:rsidRPr="006176EC" w:rsidRDefault="00C465AC" w:rsidP="0022551B">
            <w:pPr>
              <w:spacing w:before="40" w:after="40" w:line="264" w:lineRule="auto"/>
              <w:jc w:val="right"/>
            </w:pPr>
          </w:p>
        </w:tc>
        <w:tc>
          <w:tcPr>
            <w:tcW w:w="630" w:type="pct"/>
            <w:vAlign w:val="center"/>
          </w:tcPr>
          <w:p w:rsidR="00C465AC" w:rsidRPr="006176EC" w:rsidRDefault="00C465AC" w:rsidP="0022551B">
            <w:pPr>
              <w:spacing w:before="40" w:after="40" w:line="264" w:lineRule="auto"/>
              <w:jc w:val="right"/>
            </w:pPr>
            <w:r w:rsidRPr="006176EC">
              <w:t>250.000</w:t>
            </w:r>
          </w:p>
        </w:tc>
      </w:tr>
      <w:tr w:rsidR="00C465AC" w:rsidRPr="006176EC">
        <w:trPr>
          <w:trHeight w:val="407"/>
        </w:trPr>
        <w:tc>
          <w:tcPr>
            <w:tcW w:w="345" w:type="pct"/>
            <w:vMerge w:val="restart"/>
            <w:vAlign w:val="center"/>
          </w:tcPr>
          <w:p w:rsidR="00C465AC" w:rsidRPr="006176EC" w:rsidRDefault="00C465AC" w:rsidP="0022551B">
            <w:pPr>
              <w:spacing w:before="40" w:after="40" w:line="264" w:lineRule="auto"/>
              <w:jc w:val="center"/>
            </w:pPr>
            <w:r w:rsidRPr="006176EC">
              <w:t>5</w:t>
            </w:r>
          </w:p>
        </w:tc>
        <w:tc>
          <w:tcPr>
            <w:tcW w:w="1360" w:type="pct"/>
            <w:vMerge w:val="restart"/>
            <w:vAlign w:val="center"/>
          </w:tcPr>
          <w:p w:rsidR="00C465AC" w:rsidRPr="006176EC" w:rsidRDefault="00C465AC" w:rsidP="0022551B">
            <w:pPr>
              <w:spacing w:before="40" w:after="40" w:line="264" w:lineRule="auto"/>
              <w:jc w:val="both"/>
            </w:pPr>
            <w:r w:rsidRPr="006176EC">
              <w:t>Đê bao sông Vàm Cỏ và sông Vàm Cỏ Đông</w:t>
            </w:r>
          </w:p>
        </w:tc>
        <w:tc>
          <w:tcPr>
            <w:tcW w:w="1849" w:type="pct"/>
            <w:gridSpan w:val="2"/>
            <w:vAlign w:val="center"/>
          </w:tcPr>
          <w:p w:rsidR="00C465AC" w:rsidRPr="006176EC" w:rsidRDefault="00C465AC" w:rsidP="0022551B">
            <w:pPr>
              <w:spacing w:before="40" w:after="40" w:line="264" w:lineRule="auto"/>
              <w:jc w:val="both"/>
            </w:pPr>
            <w:r w:rsidRPr="006176EC">
              <w:t xml:space="preserve">Đê bao sông Rạch Cát - Sông Rạch Chanh (Trừ đoạn Đường huyện 17 - </w:t>
            </w:r>
            <w:r w:rsidRPr="006176EC">
              <w:rPr>
                <w:bCs/>
              </w:rPr>
              <w:t>ĐT 833B)</w:t>
            </w:r>
          </w:p>
        </w:tc>
        <w:tc>
          <w:tcPr>
            <w:tcW w:w="816" w:type="pct"/>
            <w:vAlign w:val="center"/>
          </w:tcPr>
          <w:p w:rsidR="00C465AC" w:rsidRPr="006176EC" w:rsidRDefault="00C465AC" w:rsidP="0022551B">
            <w:pPr>
              <w:spacing w:before="40" w:after="40" w:line="264" w:lineRule="auto"/>
              <w:jc w:val="right"/>
            </w:pPr>
          </w:p>
        </w:tc>
        <w:tc>
          <w:tcPr>
            <w:tcW w:w="630" w:type="pct"/>
            <w:vAlign w:val="center"/>
          </w:tcPr>
          <w:p w:rsidR="00C465AC" w:rsidRPr="006176EC" w:rsidRDefault="00C465AC" w:rsidP="0022551B">
            <w:pPr>
              <w:spacing w:before="40" w:after="40" w:line="264" w:lineRule="auto"/>
              <w:jc w:val="right"/>
            </w:pPr>
            <w:r w:rsidRPr="006176EC">
              <w:t>250.000</w:t>
            </w:r>
          </w:p>
        </w:tc>
      </w:tr>
      <w:tr w:rsidR="00C465AC" w:rsidRPr="006176EC">
        <w:trPr>
          <w:trHeight w:val="123"/>
        </w:trPr>
        <w:tc>
          <w:tcPr>
            <w:tcW w:w="345" w:type="pct"/>
            <w:vMerge/>
            <w:vAlign w:val="center"/>
          </w:tcPr>
          <w:p w:rsidR="00C465AC" w:rsidRPr="006176EC" w:rsidRDefault="00C465AC" w:rsidP="0022551B">
            <w:pPr>
              <w:spacing w:before="40" w:after="40" w:line="264" w:lineRule="auto"/>
            </w:pPr>
          </w:p>
        </w:tc>
        <w:tc>
          <w:tcPr>
            <w:tcW w:w="1360" w:type="pct"/>
            <w:vMerge/>
            <w:vAlign w:val="center"/>
          </w:tcPr>
          <w:p w:rsidR="00C465AC" w:rsidRPr="006176EC" w:rsidRDefault="00C465AC" w:rsidP="0022551B">
            <w:pPr>
              <w:spacing w:before="40" w:after="40" w:line="264" w:lineRule="auto"/>
              <w:jc w:val="both"/>
            </w:pPr>
          </w:p>
        </w:tc>
        <w:tc>
          <w:tcPr>
            <w:tcW w:w="1849" w:type="pct"/>
            <w:gridSpan w:val="2"/>
            <w:vAlign w:val="center"/>
          </w:tcPr>
          <w:p w:rsidR="00C465AC" w:rsidRPr="006176EC" w:rsidRDefault="00C465AC" w:rsidP="0022551B">
            <w:pPr>
              <w:spacing w:before="40" w:after="40" w:line="264" w:lineRule="auto"/>
              <w:jc w:val="both"/>
            </w:pPr>
            <w:r w:rsidRPr="006176EC">
              <w:t>Đường huyện 17</w:t>
            </w:r>
            <w:r w:rsidRPr="006176EC">
              <w:rPr>
                <w:bCs/>
              </w:rPr>
              <w:t xml:space="preserve"> - ĐT 833B</w:t>
            </w:r>
          </w:p>
        </w:tc>
        <w:tc>
          <w:tcPr>
            <w:tcW w:w="816" w:type="pct"/>
            <w:vAlign w:val="center"/>
          </w:tcPr>
          <w:p w:rsidR="00C465AC" w:rsidRPr="006176EC" w:rsidRDefault="00C465AC" w:rsidP="0022551B">
            <w:pPr>
              <w:spacing w:before="40" w:after="40" w:line="264" w:lineRule="auto"/>
              <w:jc w:val="right"/>
            </w:pPr>
          </w:p>
        </w:tc>
        <w:tc>
          <w:tcPr>
            <w:tcW w:w="630" w:type="pct"/>
            <w:vAlign w:val="center"/>
          </w:tcPr>
          <w:p w:rsidR="00C465AC" w:rsidRPr="006176EC" w:rsidRDefault="00C465AC" w:rsidP="0022551B">
            <w:pPr>
              <w:spacing w:before="40" w:after="40" w:line="264" w:lineRule="auto"/>
              <w:jc w:val="right"/>
            </w:pPr>
            <w:r w:rsidRPr="006176EC">
              <w:t>350.000</w:t>
            </w:r>
          </w:p>
        </w:tc>
      </w:tr>
      <w:tr w:rsidR="00C465AC" w:rsidRPr="00C461F4">
        <w:trPr>
          <w:trHeight w:val="630"/>
        </w:trPr>
        <w:tc>
          <w:tcPr>
            <w:tcW w:w="345" w:type="pct"/>
            <w:vAlign w:val="center"/>
          </w:tcPr>
          <w:p w:rsidR="00C465AC" w:rsidRPr="00C461F4" w:rsidRDefault="00C465AC" w:rsidP="0022551B">
            <w:pPr>
              <w:spacing w:before="40" w:after="40" w:line="264" w:lineRule="auto"/>
              <w:jc w:val="center"/>
            </w:pPr>
            <w:r w:rsidRPr="00C461F4">
              <w:t>6</w:t>
            </w:r>
          </w:p>
        </w:tc>
        <w:tc>
          <w:tcPr>
            <w:tcW w:w="1360" w:type="pct"/>
            <w:vAlign w:val="center"/>
          </w:tcPr>
          <w:p w:rsidR="00C465AC" w:rsidRPr="00C461F4" w:rsidRDefault="00C465AC" w:rsidP="0022551B">
            <w:pPr>
              <w:spacing w:before="40" w:after="40" w:line="264" w:lineRule="auto"/>
              <w:jc w:val="both"/>
            </w:pPr>
            <w:r w:rsidRPr="00C461F4">
              <w:t>Đê bao Rạch Cát</w:t>
            </w:r>
          </w:p>
        </w:tc>
        <w:tc>
          <w:tcPr>
            <w:tcW w:w="1849" w:type="pct"/>
            <w:gridSpan w:val="2"/>
            <w:vAlign w:val="center"/>
          </w:tcPr>
          <w:p w:rsidR="00C465AC" w:rsidRPr="00C461F4" w:rsidRDefault="00C465AC" w:rsidP="0022551B">
            <w:pPr>
              <w:spacing w:before="40" w:after="40" w:line="264" w:lineRule="auto"/>
              <w:jc w:val="both"/>
            </w:pPr>
            <w:r w:rsidRPr="00C461F4">
              <w:t>Xã Long Hựu Đông, Tân Lân, Phước Đông</w:t>
            </w:r>
          </w:p>
        </w:tc>
        <w:tc>
          <w:tcPr>
            <w:tcW w:w="816" w:type="pct"/>
            <w:vAlign w:val="center"/>
          </w:tcPr>
          <w:p w:rsidR="00C465AC" w:rsidRPr="00C461F4" w:rsidRDefault="00C465AC" w:rsidP="0022551B">
            <w:pPr>
              <w:spacing w:before="40" w:after="40" w:line="264" w:lineRule="auto"/>
              <w:jc w:val="right"/>
            </w:pPr>
          </w:p>
        </w:tc>
        <w:tc>
          <w:tcPr>
            <w:tcW w:w="630" w:type="pct"/>
            <w:vAlign w:val="center"/>
          </w:tcPr>
          <w:p w:rsidR="00C465AC" w:rsidRPr="00C461F4" w:rsidRDefault="00C465AC" w:rsidP="0022551B">
            <w:pPr>
              <w:spacing w:before="40" w:after="40" w:line="264" w:lineRule="auto"/>
              <w:jc w:val="right"/>
            </w:pPr>
            <w:r w:rsidRPr="00C461F4">
              <w:t>250.000</w:t>
            </w:r>
          </w:p>
        </w:tc>
      </w:tr>
      <w:tr w:rsidR="00C465AC" w:rsidRPr="00C461F4">
        <w:trPr>
          <w:trHeight w:val="555"/>
        </w:trPr>
        <w:tc>
          <w:tcPr>
            <w:tcW w:w="345" w:type="pct"/>
            <w:vAlign w:val="center"/>
          </w:tcPr>
          <w:p w:rsidR="00C465AC" w:rsidRPr="00C461F4" w:rsidRDefault="00C465AC" w:rsidP="0022551B">
            <w:pPr>
              <w:spacing w:before="40" w:after="40" w:line="264" w:lineRule="auto"/>
              <w:jc w:val="center"/>
            </w:pPr>
            <w:r w:rsidRPr="00C461F4">
              <w:t>7</w:t>
            </w:r>
          </w:p>
        </w:tc>
        <w:tc>
          <w:tcPr>
            <w:tcW w:w="1360" w:type="pct"/>
            <w:vAlign w:val="center"/>
          </w:tcPr>
          <w:p w:rsidR="00C465AC" w:rsidRPr="00C461F4" w:rsidRDefault="00C465AC" w:rsidP="0022551B">
            <w:pPr>
              <w:spacing w:before="40" w:after="40" w:line="264" w:lineRule="auto"/>
              <w:jc w:val="both"/>
            </w:pPr>
            <w:r w:rsidRPr="00C461F4">
              <w:t xml:space="preserve">Đê bao Sông Vàm </w:t>
            </w:r>
            <w:r w:rsidRPr="00C461F4">
              <w:lastRenderedPageBreak/>
              <w:t>Mương thuộc xã Tân Chánh, Tân Ân</w:t>
            </w:r>
          </w:p>
        </w:tc>
        <w:tc>
          <w:tcPr>
            <w:tcW w:w="1849" w:type="pct"/>
            <w:gridSpan w:val="2"/>
            <w:vAlign w:val="center"/>
          </w:tcPr>
          <w:p w:rsidR="00C465AC" w:rsidRPr="00C461F4" w:rsidRDefault="00C465AC" w:rsidP="0022551B">
            <w:pPr>
              <w:spacing w:before="40" w:after="40" w:line="264" w:lineRule="auto"/>
              <w:jc w:val="both"/>
            </w:pPr>
            <w:r w:rsidRPr="00C461F4">
              <w:lastRenderedPageBreak/>
              <w:t>Ngã ba sông Vàm Cỏ - Hết đê bao</w:t>
            </w:r>
          </w:p>
        </w:tc>
        <w:tc>
          <w:tcPr>
            <w:tcW w:w="816" w:type="pct"/>
            <w:vAlign w:val="center"/>
          </w:tcPr>
          <w:p w:rsidR="00C465AC" w:rsidRPr="00C461F4" w:rsidRDefault="00C465AC" w:rsidP="0022551B">
            <w:pPr>
              <w:spacing w:before="40" w:after="40" w:line="264" w:lineRule="auto"/>
              <w:jc w:val="right"/>
            </w:pPr>
          </w:p>
        </w:tc>
        <w:tc>
          <w:tcPr>
            <w:tcW w:w="630" w:type="pct"/>
            <w:vAlign w:val="center"/>
          </w:tcPr>
          <w:p w:rsidR="00C465AC" w:rsidRPr="00C461F4" w:rsidRDefault="00C465AC" w:rsidP="0022551B">
            <w:pPr>
              <w:spacing w:before="40" w:after="40" w:line="264" w:lineRule="auto"/>
              <w:jc w:val="right"/>
            </w:pPr>
            <w:r w:rsidRPr="00C461F4">
              <w:t>250.000</w:t>
            </w:r>
          </w:p>
        </w:tc>
      </w:tr>
      <w:tr w:rsidR="00C465AC" w:rsidRPr="00C461F4">
        <w:trPr>
          <w:trHeight w:val="531"/>
        </w:trPr>
        <w:tc>
          <w:tcPr>
            <w:tcW w:w="345" w:type="pct"/>
            <w:vAlign w:val="center"/>
          </w:tcPr>
          <w:p w:rsidR="00C465AC" w:rsidRPr="00C461F4" w:rsidRDefault="00C465AC" w:rsidP="0022551B">
            <w:pPr>
              <w:spacing w:before="40" w:after="40" w:line="264" w:lineRule="auto"/>
              <w:jc w:val="center"/>
            </w:pPr>
            <w:r w:rsidRPr="00C461F4">
              <w:t>8</w:t>
            </w:r>
          </w:p>
        </w:tc>
        <w:tc>
          <w:tcPr>
            <w:tcW w:w="1360" w:type="pct"/>
            <w:vAlign w:val="center"/>
          </w:tcPr>
          <w:p w:rsidR="00C465AC" w:rsidRPr="00C461F4" w:rsidRDefault="00C465AC" w:rsidP="0022551B">
            <w:pPr>
              <w:spacing w:before="40" w:after="40" w:line="264" w:lineRule="auto"/>
              <w:jc w:val="both"/>
            </w:pPr>
            <w:r w:rsidRPr="00C461F4">
              <w:t>Đường liên xã Long Hựu Đông - Long Hựu Tây (đê bao thuỷ sản)</w:t>
            </w:r>
          </w:p>
        </w:tc>
        <w:tc>
          <w:tcPr>
            <w:tcW w:w="1849" w:type="pct"/>
            <w:gridSpan w:val="2"/>
            <w:vAlign w:val="center"/>
          </w:tcPr>
          <w:p w:rsidR="00C465AC" w:rsidRPr="00C461F4" w:rsidRDefault="00C465AC" w:rsidP="0022551B">
            <w:pPr>
              <w:spacing w:before="40" w:after="40" w:line="264" w:lineRule="auto"/>
              <w:jc w:val="both"/>
            </w:pPr>
            <w:r w:rsidRPr="00C461F4">
              <w:t>ĐT826B - Đường huyện 82</w:t>
            </w:r>
          </w:p>
        </w:tc>
        <w:tc>
          <w:tcPr>
            <w:tcW w:w="816" w:type="pct"/>
            <w:vAlign w:val="center"/>
          </w:tcPr>
          <w:p w:rsidR="00C465AC" w:rsidRPr="00C461F4" w:rsidRDefault="00C465AC" w:rsidP="0022551B">
            <w:pPr>
              <w:spacing w:before="40" w:after="40" w:line="264" w:lineRule="auto"/>
              <w:jc w:val="right"/>
            </w:pPr>
          </w:p>
        </w:tc>
        <w:tc>
          <w:tcPr>
            <w:tcW w:w="630" w:type="pct"/>
            <w:vAlign w:val="center"/>
          </w:tcPr>
          <w:p w:rsidR="00C465AC" w:rsidRPr="00C461F4" w:rsidRDefault="00C465AC" w:rsidP="0022551B">
            <w:pPr>
              <w:spacing w:before="40" w:after="40" w:line="264" w:lineRule="auto"/>
              <w:jc w:val="right"/>
            </w:pPr>
            <w:r w:rsidRPr="00C461F4">
              <w:t>250.000</w:t>
            </w:r>
          </w:p>
        </w:tc>
      </w:tr>
      <w:tr w:rsidR="00C465AC" w:rsidRPr="006176EC" w:rsidTr="00F06763">
        <w:trPr>
          <w:trHeight w:val="856"/>
        </w:trPr>
        <w:tc>
          <w:tcPr>
            <w:tcW w:w="345" w:type="pct"/>
            <w:vAlign w:val="center"/>
          </w:tcPr>
          <w:p w:rsidR="00C465AC" w:rsidRPr="006176EC" w:rsidRDefault="00C465AC" w:rsidP="0022551B">
            <w:pPr>
              <w:spacing w:before="40" w:after="40" w:line="264" w:lineRule="auto"/>
              <w:jc w:val="center"/>
            </w:pPr>
            <w:r w:rsidRPr="006176EC">
              <w:t>9</w:t>
            </w:r>
          </w:p>
        </w:tc>
        <w:tc>
          <w:tcPr>
            <w:tcW w:w="1360" w:type="pct"/>
            <w:vAlign w:val="center"/>
          </w:tcPr>
          <w:p w:rsidR="00C465AC" w:rsidRPr="006176EC" w:rsidRDefault="00C465AC" w:rsidP="0022551B">
            <w:pPr>
              <w:spacing w:before="40" w:after="40" w:line="264" w:lineRule="auto"/>
              <w:jc w:val="both"/>
            </w:pPr>
            <w:r w:rsidRPr="006176EC">
              <w:t>Đường liên xã Long Khê - Phước Vân- Long Định</w:t>
            </w:r>
          </w:p>
        </w:tc>
        <w:tc>
          <w:tcPr>
            <w:tcW w:w="1849" w:type="pct"/>
            <w:gridSpan w:val="2"/>
            <w:vAlign w:val="center"/>
          </w:tcPr>
          <w:p w:rsidR="00C465AC" w:rsidRPr="006176EC" w:rsidRDefault="00C465AC" w:rsidP="0022551B">
            <w:pPr>
              <w:spacing w:before="40" w:after="40" w:line="264" w:lineRule="auto"/>
              <w:jc w:val="both"/>
            </w:pPr>
            <w:r w:rsidRPr="006176EC">
              <w:t xml:space="preserve">ĐT835- </w:t>
            </w:r>
            <w:r w:rsidRPr="006176EC">
              <w:rPr>
                <w:bCs/>
              </w:rPr>
              <w:t>ĐT 833B</w:t>
            </w:r>
            <w:r w:rsidRPr="006176EC">
              <w:t xml:space="preserve"> ( Đê ấp 4 xã Long Định)</w:t>
            </w:r>
          </w:p>
        </w:tc>
        <w:tc>
          <w:tcPr>
            <w:tcW w:w="816" w:type="pct"/>
            <w:vAlign w:val="center"/>
          </w:tcPr>
          <w:p w:rsidR="00C465AC" w:rsidRPr="006176EC" w:rsidRDefault="00C465AC" w:rsidP="0022551B">
            <w:pPr>
              <w:spacing w:before="40" w:after="40" w:line="264" w:lineRule="auto"/>
              <w:jc w:val="right"/>
            </w:pPr>
          </w:p>
        </w:tc>
        <w:tc>
          <w:tcPr>
            <w:tcW w:w="630" w:type="pct"/>
            <w:vAlign w:val="center"/>
          </w:tcPr>
          <w:p w:rsidR="00C465AC" w:rsidRPr="006176EC" w:rsidRDefault="00C465AC" w:rsidP="0022551B">
            <w:pPr>
              <w:spacing w:before="40" w:after="40" w:line="264" w:lineRule="auto"/>
              <w:jc w:val="right"/>
            </w:pPr>
            <w:r w:rsidRPr="006176EC">
              <w:t>350.000</w:t>
            </w:r>
          </w:p>
        </w:tc>
      </w:tr>
      <w:tr w:rsidR="00C465AC" w:rsidRPr="00C461F4">
        <w:trPr>
          <w:trHeight w:val="315"/>
        </w:trPr>
        <w:tc>
          <w:tcPr>
            <w:tcW w:w="345" w:type="pct"/>
            <w:vMerge w:val="restart"/>
            <w:vAlign w:val="center"/>
          </w:tcPr>
          <w:p w:rsidR="00C465AC" w:rsidRPr="00C461F4" w:rsidRDefault="00C465AC" w:rsidP="0022551B">
            <w:pPr>
              <w:spacing w:before="40" w:after="40" w:line="264" w:lineRule="auto"/>
              <w:jc w:val="center"/>
            </w:pPr>
            <w:r w:rsidRPr="00C461F4">
              <w:t>10</w:t>
            </w:r>
          </w:p>
        </w:tc>
        <w:tc>
          <w:tcPr>
            <w:tcW w:w="1360" w:type="pct"/>
            <w:vMerge w:val="restart"/>
            <w:vAlign w:val="center"/>
          </w:tcPr>
          <w:p w:rsidR="00C465AC" w:rsidRPr="00C461F4" w:rsidRDefault="00C465AC" w:rsidP="0022551B">
            <w:pPr>
              <w:spacing w:before="40" w:after="40" w:line="264" w:lineRule="auto"/>
              <w:jc w:val="both"/>
            </w:pPr>
            <w:r w:rsidRPr="00C461F4">
              <w:t>Đường liên xã Long Hòa - Phước Vân</w:t>
            </w:r>
          </w:p>
        </w:tc>
        <w:tc>
          <w:tcPr>
            <w:tcW w:w="1849" w:type="pct"/>
            <w:gridSpan w:val="2"/>
            <w:vAlign w:val="center"/>
          </w:tcPr>
          <w:p w:rsidR="00C465AC" w:rsidRPr="00C461F4" w:rsidRDefault="00C465AC" w:rsidP="0022551B">
            <w:pPr>
              <w:spacing w:before="40" w:after="40" w:line="264" w:lineRule="auto"/>
              <w:jc w:val="both"/>
            </w:pPr>
            <w:r w:rsidRPr="00C461F4">
              <w:t>Hương lộ 19 kéo dài 150m</w:t>
            </w:r>
          </w:p>
        </w:tc>
        <w:tc>
          <w:tcPr>
            <w:tcW w:w="816" w:type="pct"/>
            <w:vAlign w:val="center"/>
          </w:tcPr>
          <w:p w:rsidR="00C465AC" w:rsidRPr="00C461F4" w:rsidRDefault="00C465AC" w:rsidP="0022551B">
            <w:pPr>
              <w:spacing w:before="40" w:after="40" w:line="264" w:lineRule="auto"/>
              <w:jc w:val="right"/>
            </w:pPr>
          </w:p>
        </w:tc>
        <w:tc>
          <w:tcPr>
            <w:tcW w:w="630" w:type="pct"/>
            <w:vAlign w:val="center"/>
          </w:tcPr>
          <w:p w:rsidR="00C465AC" w:rsidRPr="00C461F4" w:rsidRDefault="00C465AC" w:rsidP="0022551B">
            <w:pPr>
              <w:spacing w:before="40" w:after="40" w:line="264" w:lineRule="auto"/>
              <w:jc w:val="right"/>
            </w:pPr>
            <w:r w:rsidRPr="00C461F4">
              <w:t>800.000</w:t>
            </w:r>
          </w:p>
        </w:tc>
      </w:tr>
      <w:tr w:rsidR="00C465AC" w:rsidRPr="00442A52">
        <w:trPr>
          <w:trHeight w:val="234"/>
        </w:trPr>
        <w:tc>
          <w:tcPr>
            <w:tcW w:w="345" w:type="pct"/>
            <w:vMerge/>
            <w:vAlign w:val="center"/>
          </w:tcPr>
          <w:p w:rsidR="00C465AC" w:rsidRPr="00442A52" w:rsidRDefault="00C465AC" w:rsidP="0022551B">
            <w:pPr>
              <w:spacing w:before="40" w:after="40" w:line="264" w:lineRule="auto"/>
            </w:pPr>
          </w:p>
        </w:tc>
        <w:tc>
          <w:tcPr>
            <w:tcW w:w="1360" w:type="pct"/>
            <w:vMerge/>
            <w:vAlign w:val="center"/>
          </w:tcPr>
          <w:p w:rsidR="00C465AC" w:rsidRPr="00442A52" w:rsidRDefault="00C465AC" w:rsidP="0022551B">
            <w:pPr>
              <w:spacing w:before="40" w:after="40" w:line="264" w:lineRule="auto"/>
              <w:jc w:val="both"/>
            </w:pPr>
          </w:p>
        </w:tc>
        <w:tc>
          <w:tcPr>
            <w:tcW w:w="1849" w:type="pct"/>
            <w:gridSpan w:val="2"/>
            <w:vAlign w:val="center"/>
          </w:tcPr>
          <w:p w:rsidR="00C465AC" w:rsidRPr="00442A52" w:rsidRDefault="00C465AC" w:rsidP="0022551B">
            <w:pPr>
              <w:spacing w:before="40" w:after="40" w:line="264" w:lineRule="auto"/>
              <w:jc w:val="both"/>
            </w:pPr>
            <w:r w:rsidRPr="00442A52">
              <w:t xml:space="preserve">Cách Hương lộ 19 150m - Cách </w:t>
            </w:r>
            <w:r w:rsidRPr="00442A52">
              <w:rPr>
                <w:bCs/>
              </w:rPr>
              <w:t>ĐT 830</w:t>
            </w:r>
            <w:r w:rsidRPr="00442A52">
              <w:t xml:space="preserve"> 150m</w:t>
            </w:r>
          </w:p>
        </w:tc>
        <w:tc>
          <w:tcPr>
            <w:tcW w:w="816" w:type="pct"/>
            <w:vAlign w:val="center"/>
          </w:tcPr>
          <w:p w:rsidR="00C465AC" w:rsidRPr="00442A52" w:rsidRDefault="00C465AC" w:rsidP="0022551B">
            <w:pPr>
              <w:spacing w:before="40" w:after="40" w:line="264" w:lineRule="auto"/>
              <w:jc w:val="right"/>
            </w:pPr>
          </w:p>
        </w:tc>
        <w:tc>
          <w:tcPr>
            <w:tcW w:w="630" w:type="pct"/>
            <w:vAlign w:val="center"/>
          </w:tcPr>
          <w:p w:rsidR="00C465AC" w:rsidRPr="00442A52" w:rsidRDefault="00C465AC" w:rsidP="0022551B">
            <w:pPr>
              <w:spacing w:before="40" w:after="40" w:line="264" w:lineRule="auto"/>
              <w:jc w:val="right"/>
            </w:pPr>
            <w:r w:rsidRPr="00442A52">
              <w:t>300.000</w:t>
            </w:r>
          </w:p>
        </w:tc>
      </w:tr>
      <w:tr w:rsidR="00C465AC" w:rsidRPr="00442A52" w:rsidTr="00442A52">
        <w:trPr>
          <w:trHeight w:val="70"/>
        </w:trPr>
        <w:tc>
          <w:tcPr>
            <w:tcW w:w="345" w:type="pct"/>
            <w:vMerge/>
            <w:vAlign w:val="center"/>
          </w:tcPr>
          <w:p w:rsidR="00C465AC" w:rsidRPr="00442A52" w:rsidRDefault="00C465AC" w:rsidP="0022551B">
            <w:pPr>
              <w:spacing w:before="40" w:after="40" w:line="264" w:lineRule="auto"/>
            </w:pPr>
          </w:p>
        </w:tc>
        <w:tc>
          <w:tcPr>
            <w:tcW w:w="1360" w:type="pct"/>
            <w:vMerge/>
            <w:vAlign w:val="center"/>
          </w:tcPr>
          <w:p w:rsidR="00C465AC" w:rsidRPr="00442A52" w:rsidRDefault="00C465AC" w:rsidP="0022551B">
            <w:pPr>
              <w:spacing w:before="40" w:after="40" w:line="264" w:lineRule="auto"/>
              <w:jc w:val="both"/>
            </w:pPr>
          </w:p>
        </w:tc>
        <w:tc>
          <w:tcPr>
            <w:tcW w:w="1849" w:type="pct"/>
            <w:gridSpan w:val="2"/>
            <w:vAlign w:val="center"/>
          </w:tcPr>
          <w:p w:rsidR="00C465AC" w:rsidRPr="00442A52" w:rsidRDefault="00C465AC" w:rsidP="0022551B">
            <w:pPr>
              <w:spacing w:before="40" w:after="40" w:line="264" w:lineRule="auto"/>
              <w:jc w:val="both"/>
              <w:rPr>
                <w:bCs/>
              </w:rPr>
            </w:pPr>
            <w:r w:rsidRPr="00442A52">
              <w:rPr>
                <w:bCs/>
              </w:rPr>
              <w:t>ĐT 830</w:t>
            </w:r>
            <w:r w:rsidRPr="00442A52">
              <w:t xml:space="preserve"> kéo dài 150m</w:t>
            </w:r>
          </w:p>
        </w:tc>
        <w:tc>
          <w:tcPr>
            <w:tcW w:w="816" w:type="pct"/>
            <w:vAlign w:val="center"/>
          </w:tcPr>
          <w:p w:rsidR="00C465AC" w:rsidRPr="00442A52" w:rsidRDefault="00C465AC" w:rsidP="0022551B">
            <w:pPr>
              <w:spacing w:before="40" w:after="40" w:line="264" w:lineRule="auto"/>
              <w:jc w:val="right"/>
            </w:pPr>
          </w:p>
        </w:tc>
        <w:tc>
          <w:tcPr>
            <w:tcW w:w="630" w:type="pct"/>
            <w:vAlign w:val="center"/>
          </w:tcPr>
          <w:p w:rsidR="00C465AC" w:rsidRPr="00442A52" w:rsidRDefault="00C465AC" w:rsidP="0022551B">
            <w:pPr>
              <w:spacing w:before="40" w:after="40" w:line="264" w:lineRule="auto"/>
              <w:jc w:val="right"/>
            </w:pPr>
            <w:r w:rsidRPr="00442A52">
              <w:t>350.000</w:t>
            </w:r>
          </w:p>
        </w:tc>
      </w:tr>
      <w:tr w:rsidR="00C465AC" w:rsidRPr="00442A52">
        <w:trPr>
          <w:trHeight w:val="112"/>
        </w:trPr>
        <w:tc>
          <w:tcPr>
            <w:tcW w:w="345" w:type="pct"/>
            <w:vAlign w:val="center"/>
          </w:tcPr>
          <w:p w:rsidR="00C465AC" w:rsidRPr="00442A52" w:rsidRDefault="00C465AC" w:rsidP="0022551B">
            <w:pPr>
              <w:spacing w:before="40" w:after="40" w:line="264" w:lineRule="auto"/>
              <w:jc w:val="center"/>
            </w:pPr>
            <w:r w:rsidRPr="00442A52">
              <w:t>11</w:t>
            </w:r>
          </w:p>
        </w:tc>
        <w:tc>
          <w:tcPr>
            <w:tcW w:w="1360" w:type="pct"/>
            <w:vAlign w:val="center"/>
          </w:tcPr>
          <w:p w:rsidR="00C465AC" w:rsidRPr="00442A52" w:rsidRDefault="00C465AC" w:rsidP="0022551B">
            <w:pPr>
              <w:spacing w:before="40" w:after="40" w:line="264" w:lineRule="auto"/>
              <w:jc w:val="both"/>
            </w:pPr>
            <w:r w:rsidRPr="00442A52">
              <w:t>Đường liên xã Tân Trạch - Long Sơn</w:t>
            </w:r>
          </w:p>
        </w:tc>
        <w:tc>
          <w:tcPr>
            <w:tcW w:w="1849" w:type="pct"/>
            <w:gridSpan w:val="2"/>
            <w:vAlign w:val="center"/>
          </w:tcPr>
          <w:p w:rsidR="00C465AC" w:rsidRPr="00442A52" w:rsidRDefault="00C465AC" w:rsidP="0022551B">
            <w:pPr>
              <w:spacing w:before="40" w:after="40" w:line="264" w:lineRule="auto"/>
              <w:jc w:val="both"/>
              <w:rPr>
                <w:bCs/>
              </w:rPr>
            </w:pPr>
            <w:r w:rsidRPr="00442A52">
              <w:rPr>
                <w:bCs/>
              </w:rPr>
              <w:t>ĐT 830</w:t>
            </w:r>
            <w:r w:rsidRPr="00442A52">
              <w:t xml:space="preserve"> - Đường huyện 19 </w:t>
            </w:r>
          </w:p>
        </w:tc>
        <w:tc>
          <w:tcPr>
            <w:tcW w:w="816" w:type="pct"/>
            <w:vAlign w:val="center"/>
          </w:tcPr>
          <w:p w:rsidR="00C465AC" w:rsidRPr="00442A52" w:rsidRDefault="00C465AC" w:rsidP="0022551B">
            <w:pPr>
              <w:spacing w:before="40" w:after="40" w:line="264" w:lineRule="auto"/>
              <w:jc w:val="right"/>
            </w:pPr>
          </w:p>
        </w:tc>
        <w:tc>
          <w:tcPr>
            <w:tcW w:w="630" w:type="pct"/>
            <w:vAlign w:val="center"/>
          </w:tcPr>
          <w:p w:rsidR="00C465AC" w:rsidRPr="00442A52" w:rsidRDefault="00C465AC" w:rsidP="0022551B">
            <w:pPr>
              <w:spacing w:before="40" w:after="40" w:line="264" w:lineRule="auto"/>
              <w:jc w:val="right"/>
            </w:pPr>
            <w:r w:rsidRPr="00442A52">
              <w:t>250.000</w:t>
            </w:r>
          </w:p>
        </w:tc>
      </w:tr>
      <w:tr w:rsidR="00C465AC" w:rsidRPr="00C461F4">
        <w:trPr>
          <w:trHeight w:val="630"/>
        </w:trPr>
        <w:tc>
          <w:tcPr>
            <w:tcW w:w="345" w:type="pct"/>
            <w:vAlign w:val="center"/>
          </w:tcPr>
          <w:p w:rsidR="00C465AC" w:rsidRPr="00C461F4" w:rsidRDefault="00C465AC" w:rsidP="0022551B">
            <w:pPr>
              <w:spacing w:before="40" w:after="40" w:line="264" w:lineRule="auto"/>
              <w:jc w:val="center"/>
            </w:pPr>
            <w:r w:rsidRPr="00C461F4">
              <w:t>12</w:t>
            </w:r>
          </w:p>
        </w:tc>
        <w:tc>
          <w:tcPr>
            <w:tcW w:w="1360" w:type="pct"/>
            <w:vAlign w:val="center"/>
          </w:tcPr>
          <w:p w:rsidR="00C465AC" w:rsidRPr="00C461F4" w:rsidRDefault="00C465AC" w:rsidP="0022551B">
            <w:pPr>
              <w:spacing w:before="40" w:after="40" w:line="264" w:lineRule="auto"/>
              <w:jc w:val="both"/>
            </w:pPr>
            <w:r w:rsidRPr="00C461F4">
              <w:t>Đường kênh xã Long Trạch</w:t>
            </w:r>
          </w:p>
        </w:tc>
        <w:tc>
          <w:tcPr>
            <w:tcW w:w="1849" w:type="pct"/>
            <w:gridSpan w:val="2"/>
            <w:vAlign w:val="center"/>
          </w:tcPr>
          <w:p w:rsidR="00C465AC" w:rsidRPr="00C461F4" w:rsidRDefault="00C465AC" w:rsidP="0022551B">
            <w:pPr>
              <w:spacing w:before="40" w:after="40" w:line="264" w:lineRule="auto"/>
              <w:jc w:val="both"/>
            </w:pPr>
            <w:r w:rsidRPr="00C461F4">
              <w:t>ĐT835 - ĐT826</w:t>
            </w:r>
          </w:p>
        </w:tc>
        <w:tc>
          <w:tcPr>
            <w:tcW w:w="816" w:type="pct"/>
            <w:vAlign w:val="center"/>
          </w:tcPr>
          <w:p w:rsidR="00C465AC" w:rsidRPr="00C461F4" w:rsidRDefault="00C465AC" w:rsidP="0022551B">
            <w:pPr>
              <w:spacing w:before="40" w:after="40" w:line="264" w:lineRule="auto"/>
              <w:jc w:val="right"/>
            </w:pPr>
          </w:p>
        </w:tc>
        <w:tc>
          <w:tcPr>
            <w:tcW w:w="630" w:type="pct"/>
            <w:vAlign w:val="center"/>
          </w:tcPr>
          <w:p w:rsidR="00C465AC" w:rsidRPr="00C461F4" w:rsidRDefault="00C465AC" w:rsidP="0022551B">
            <w:pPr>
              <w:spacing w:before="40" w:after="40" w:line="264" w:lineRule="auto"/>
              <w:jc w:val="right"/>
            </w:pPr>
            <w:r w:rsidRPr="00C461F4">
              <w:t>250.000</w:t>
            </w:r>
          </w:p>
        </w:tc>
      </w:tr>
      <w:tr w:rsidR="00C465AC" w:rsidRPr="00C461F4">
        <w:trPr>
          <w:trHeight w:val="263"/>
        </w:trPr>
        <w:tc>
          <w:tcPr>
            <w:tcW w:w="345" w:type="pct"/>
            <w:vAlign w:val="center"/>
          </w:tcPr>
          <w:p w:rsidR="00C465AC" w:rsidRPr="00C461F4" w:rsidRDefault="00C465AC" w:rsidP="0022551B">
            <w:pPr>
              <w:spacing w:before="40" w:after="40" w:line="264" w:lineRule="auto"/>
              <w:jc w:val="center"/>
            </w:pPr>
            <w:r w:rsidRPr="00C461F4">
              <w:t>13</w:t>
            </w:r>
          </w:p>
        </w:tc>
        <w:tc>
          <w:tcPr>
            <w:tcW w:w="1360" w:type="pct"/>
            <w:vAlign w:val="center"/>
          </w:tcPr>
          <w:p w:rsidR="00C465AC" w:rsidRPr="00C461F4" w:rsidRDefault="00C465AC" w:rsidP="0022551B">
            <w:pPr>
              <w:spacing w:before="40" w:after="40" w:line="264" w:lineRule="auto"/>
              <w:jc w:val="both"/>
            </w:pPr>
            <w:r w:rsidRPr="00C461F4">
              <w:t>Đường Long Thanh - Phước Vĩnh</w:t>
            </w:r>
          </w:p>
        </w:tc>
        <w:tc>
          <w:tcPr>
            <w:tcW w:w="1849" w:type="pct"/>
            <w:gridSpan w:val="2"/>
            <w:vAlign w:val="center"/>
          </w:tcPr>
          <w:p w:rsidR="00C465AC" w:rsidRPr="00C461F4" w:rsidRDefault="00C465AC" w:rsidP="0022551B">
            <w:pPr>
              <w:spacing w:before="40" w:after="40" w:line="264" w:lineRule="auto"/>
              <w:jc w:val="both"/>
            </w:pPr>
            <w:r w:rsidRPr="00C461F4">
              <w:t>ĐT826 - Ranh xã Long Khê</w:t>
            </w:r>
          </w:p>
        </w:tc>
        <w:tc>
          <w:tcPr>
            <w:tcW w:w="816" w:type="pct"/>
            <w:vAlign w:val="center"/>
          </w:tcPr>
          <w:p w:rsidR="00C465AC" w:rsidRPr="00C461F4" w:rsidRDefault="00C465AC" w:rsidP="0022551B">
            <w:pPr>
              <w:spacing w:before="40" w:after="40" w:line="264" w:lineRule="auto"/>
              <w:jc w:val="right"/>
            </w:pPr>
          </w:p>
        </w:tc>
        <w:tc>
          <w:tcPr>
            <w:tcW w:w="630" w:type="pct"/>
            <w:vAlign w:val="center"/>
          </w:tcPr>
          <w:p w:rsidR="00C465AC" w:rsidRPr="00C461F4" w:rsidRDefault="00C465AC" w:rsidP="0022551B">
            <w:pPr>
              <w:spacing w:before="40" w:after="40" w:line="264" w:lineRule="auto"/>
              <w:jc w:val="right"/>
            </w:pPr>
            <w:r w:rsidRPr="00C461F4">
              <w:t>250.000</w:t>
            </w:r>
          </w:p>
        </w:tc>
      </w:tr>
      <w:tr w:rsidR="00C465AC" w:rsidRPr="00C461F4">
        <w:trPr>
          <w:trHeight w:val="173"/>
        </w:trPr>
        <w:tc>
          <w:tcPr>
            <w:tcW w:w="345" w:type="pct"/>
            <w:vAlign w:val="center"/>
          </w:tcPr>
          <w:p w:rsidR="00C465AC" w:rsidRPr="00C461F4" w:rsidRDefault="00C465AC" w:rsidP="0022551B">
            <w:pPr>
              <w:spacing w:before="40" w:after="40" w:line="257" w:lineRule="auto"/>
              <w:jc w:val="center"/>
            </w:pPr>
            <w:r w:rsidRPr="00C461F4">
              <w:t>14</w:t>
            </w:r>
          </w:p>
        </w:tc>
        <w:tc>
          <w:tcPr>
            <w:tcW w:w="1360" w:type="pct"/>
            <w:vAlign w:val="center"/>
          </w:tcPr>
          <w:p w:rsidR="00C465AC" w:rsidRPr="00C461F4" w:rsidRDefault="00C465AC" w:rsidP="0022551B">
            <w:pPr>
              <w:spacing w:before="40" w:after="40" w:line="257" w:lineRule="auto"/>
              <w:jc w:val="both"/>
            </w:pPr>
            <w:r w:rsidRPr="00C461F4">
              <w:t>Đường Ấp Xoài Đôi (xã Long Trạch)</w:t>
            </w:r>
          </w:p>
        </w:tc>
        <w:tc>
          <w:tcPr>
            <w:tcW w:w="1849" w:type="pct"/>
            <w:gridSpan w:val="2"/>
            <w:vAlign w:val="center"/>
          </w:tcPr>
          <w:p w:rsidR="00C465AC" w:rsidRPr="00C461F4" w:rsidRDefault="00C465AC" w:rsidP="0022551B">
            <w:pPr>
              <w:spacing w:before="40" w:after="40" w:line="257" w:lineRule="auto"/>
              <w:jc w:val="both"/>
            </w:pPr>
            <w:r w:rsidRPr="00C461F4">
              <w:t>ĐT826 - Đường kênh xã Long Trạch</w:t>
            </w:r>
          </w:p>
        </w:tc>
        <w:tc>
          <w:tcPr>
            <w:tcW w:w="816" w:type="pct"/>
            <w:vAlign w:val="center"/>
          </w:tcPr>
          <w:p w:rsidR="00C465AC" w:rsidRPr="00C461F4" w:rsidRDefault="00C465AC" w:rsidP="0022551B">
            <w:pPr>
              <w:spacing w:before="40" w:after="40" w:line="257" w:lineRule="auto"/>
              <w:jc w:val="right"/>
            </w:pPr>
          </w:p>
        </w:tc>
        <w:tc>
          <w:tcPr>
            <w:tcW w:w="630" w:type="pct"/>
            <w:vAlign w:val="center"/>
          </w:tcPr>
          <w:p w:rsidR="00C465AC" w:rsidRPr="00C461F4" w:rsidRDefault="00C465AC" w:rsidP="0022551B">
            <w:pPr>
              <w:spacing w:before="40" w:after="40" w:line="257" w:lineRule="auto"/>
              <w:jc w:val="right"/>
            </w:pPr>
            <w:r w:rsidRPr="00C461F4">
              <w:t>250.000</w:t>
            </w:r>
          </w:p>
        </w:tc>
      </w:tr>
      <w:tr w:rsidR="00C465AC" w:rsidRPr="00C461F4">
        <w:trPr>
          <w:trHeight w:val="157"/>
        </w:trPr>
        <w:tc>
          <w:tcPr>
            <w:tcW w:w="345" w:type="pct"/>
            <w:vAlign w:val="center"/>
          </w:tcPr>
          <w:p w:rsidR="00C465AC" w:rsidRPr="00C461F4" w:rsidRDefault="00C465AC" w:rsidP="0022551B">
            <w:pPr>
              <w:spacing w:before="40" w:after="40" w:line="257" w:lineRule="auto"/>
              <w:jc w:val="center"/>
            </w:pPr>
            <w:r w:rsidRPr="00C461F4">
              <w:t>15</w:t>
            </w:r>
          </w:p>
        </w:tc>
        <w:tc>
          <w:tcPr>
            <w:tcW w:w="1360" w:type="pct"/>
            <w:vAlign w:val="center"/>
          </w:tcPr>
          <w:p w:rsidR="00C465AC" w:rsidRPr="00C461F4" w:rsidRDefault="00C465AC" w:rsidP="0022551B">
            <w:pPr>
              <w:spacing w:before="40" w:after="40" w:line="257" w:lineRule="auto"/>
              <w:jc w:val="both"/>
            </w:pPr>
            <w:r w:rsidRPr="00C461F4">
              <w:t>Đường Bờ Mồi (Phước Tuy - Tân Lân)</w:t>
            </w:r>
          </w:p>
        </w:tc>
        <w:tc>
          <w:tcPr>
            <w:tcW w:w="1849" w:type="pct"/>
            <w:gridSpan w:val="2"/>
            <w:vAlign w:val="center"/>
          </w:tcPr>
          <w:p w:rsidR="00C465AC" w:rsidRPr="00C461F4" w:rsidRDefault="00C465AC" w:rsidP="0022551B">
            <w:pPr>
              <w:spacing w:before="40" w:after="40" w:line="257" w:lineRule="auto"/>
              <w:jc w:val="both"/>
            </w:pPr>
            <w:r w:rsidRPr="00C461F4">
              <w:t>ĐT826 - Đường huyện 21</w:t>
            </w:r>
          </w:p>
        </w:tc>
        <w:tc>
          <w:tcPr>
            <w:tcW w:w="816" w:type="pct"/>
            <w:vAlign w:val="center"/>
          </w:tcPr>
          <w:p w:rsidR="00C465AC" w:rsidRPr="00C461F4" w:rsidRDefault="00C465AC" w:rsidP="0022551B">
            <w:pPr>
              <w:spacing w:before="40" w:after="40" w:line="257" w:lineRule="auto"/>
              <w:jc w:val="right"/>
            </w:pPr>
          </w:p>
        </w:tc>
        <w:tc>
          <w:tcPr>
            <w:tcW w:w="630" w:type="pct"/>
            <w:vAlign w:val="center"/>
          </w:tcPr>
          <w:p w:rsidR="00C465AC" w:rsidRPr="00C461F4" w:rsidRDefault="00C465AC" w:rsidP="0022551B">
            <w:pPr>
              <w:spacing w:before="40" w:after="40" w:line="257" w:lineRule="auto"/>
              <w:jc w:val="right"/>
            </w:pPr>
            <w:r w:rsidRPr="00C461F4">
              <w:t>250.000</w:t>
            </w:r>
          </w:p>
        </w:tc>
      </w:tr>
      <w:tr w:rsidR="00C465AC" w:rsidRPr="00C461F4">
        <w:trPr>
          <w:trHeight w:val="945"/>
        </w:trPr>
        <w:tc>
          <w:tcPr>
            <w:tcW w:w="345" w:type="pct"/>
            <w:vAlign w:val="center"/>
          </w:tcPr>
          <w:p w:rsidR="00C465AC" w:rsidRPr="00C461F4" w:rsidRDefault="00C465AC" w:rsidP="0022551B">
            <w:pPr>
              <w:spacing w:before="40" w:after="40" w:line="257" w:lineRule="auto"/>
              <w:jc w:val="center"/>
            </w:pPr>
            <w:r w:rsidRPr="00C461F4">
              <w:t>16</w:t>
            </w:r>
          </w:p>
        </w:tc>
        <w:tc>
          <w:tcPr>
            <w:tcW w:w="1360" w:type="pct"/>
            <w:vAlign w:val="center"/>
          </w:tcPr>
          <w:p w:rsidR="00C465AC" w:rsidRPr="00C461F4" w:rsidRDefault="00C465AC" w:rsidP="0022551B">
            <w:pPr>
              <w:spacing w:before="40" w:after="40" w:line="257" w:lineRule="auto"/>
              <w:jc w:val="both"/>
            </w:pPr>
            <w:r w:rsidRPr="00C461F4">
              <w:t>Đường Đông Nhất - Tân Chánh</w:t>
            </w:r>
          </w:p>
        </w:tc>
        <w:tc>
          <w:tcPr>
            <w:tcW w:w="1849" w:type="pct"/>
            <w:gridSpan w:val="2"/>
            <w:vAlign w:val="center"/>
          </w:tcPr>
          <w:p w:rsidR="00C465AC" w:rsidRPr="00C461F4" w:rsidRDefault="00C465AC" w:rsidP="0022551B">
            <w:pPr>
              <w:spacing w:before="40" w:after="40" w:line="257" w:lineRule="auto"/>
              <w:jc w:val="both"/>
            </w:pPr>
            <w:r w:rsidRPr="00C461F4">
              <w:t>Đường huyện 24 - Ấp Đông Nhất</w:t>
            </w:r>
          </w:p>
        </w:tc>
        <w:tc>
          <w:tcPr>
            <w:tcW w:w="816" w:type="pct"/>
            <w:vAlign w:val="center"/>
          </w:tcPr>
          <w:p w:rsidR="00C465AC" w:rsidRPr="00C461F4" w:rsidRDefault="00C465AC" w:rsidP="0022551B">
            <w:pPr>
              <w:spacing w:before="40" w:after="40" w:line="257" w:lineRule="auto"/>
              <w:jc w:val="right"/>
            </w:pPr>
          </w:p>
        </w:tc>
        <w:tc>
          <w:tcPr>
            <w:tcW w:w="630" w:type="pct"/>
            <w:vAlign w:val="center"/>
          </w:tcPr>
          <w:p w:rsidR="00C465AC" w:rsidRPr="00C461F4" w:rsidRDefault="00C465AC" w:rsidP="0022551B">
            <w:pPr>
              <w:spacing w:before="40" w:after="40" w:line="257" w:lineRule="auto"/>
              <w:jc w:val="right"/>
            </w:pPr>
            <w:r w:rsidRPr="00C461F4">
              <w:t>250.000</w:t>
            </w:r>
          </w:p>
        </w:tc>
      </w:tr>
      <w:tr w:rsidR="00C465AC" w:rsidRPr="00C461F4">
        <w:trPr>
          <w:trHeight w:val="630"/>
        </w:trPr>
        <w:tc>
          <w:tcPr>
            <w:tcW w:w="345" w:type="pct"/>
            <w:vAlign w:val="center"/>
          </w:tcPr>
          <w:p w:rsidR="00C465AC" w:rsidRPr="00C461F4" w:rsidRDefault="00C465AC" w:rsidP="0022551B">
            <w:pPr>
              <w:spacing w:before="40" w:after="40" w:line="257" w:lineRule="auto"/>
              <w:jc w:val="center"/>
            </w:pPr>
            <w:r w:rsidRPr="00C461F4">
              <w:t>17</w:t>
            </w:r>
          </w:p>
        </w:tc>
        <w:tc>
          <w:tcPr>
            <w:tcW w:w="1360" w:type="pct"/>
            <w:vAlign w:val="center"/>
          </w:tcPr>
          <w:p w:rsidR="00C465AC" w:rsidRPr="00C461F4" w:rsidRDefault="00C465AC" w:rsidP="0022551B">
            <w:pPr>
              <w:spacing w:before="40" w:after="40" w:line="257" w:lineRule="auto"/>
              <w:jc w:val="both"/>
            </w:pPr>
            <w:r w:rsidRPr="00C461F4">
              <w:t>Đường Đông Nhì - Tân Chánh</w:t>
            </w:r>
          </w:p>
        </w:tc>
        <w:tc>
          <w:tcPr>
            <w:tcW w:w="1849" w:type="pct"/>
            <w:gridSpan w:val="2"/>
            <w:vAlign w:val="center"/>
          </w:tcPr>
          <w:p w:rsidR="00C465AC" w:rsidRPr="00C461F4" w:rsidRDefault="00C465AC" w:rsidP="0022551B">
            <w:pPr>
              <w:spacing w:before="40" w:after="40" w:line="257" w:lineRule="auto"/>
              <w:jc w:val="both"/>
            </w:pPr>
            <w:r w:rsidRPr="00C461F4">
              <w:t>Đường huyện 24 - Ấp Đông Nhì</w:t>
            </w:r>
          </w:p>
        </w:tc>
        <w:tc>
          <w:tcPr>
            <w:tcW w:w="816" w:type="pct"/>
            <w:vAlign w:val="center"/>
          </w:tcPr>
          <w:p w:rsidR="00C465AC" w:rsidRPr="00C461F4" w:rsidRDefault="00C465AC" w:rsidP="0022551B">
            <w:pPr>
              <w:spacing w:before="40" w:after="40" w:line="257" w:lineRule="auto"/>
              <w:jc w:val="right"/>
            </w:pPr>
          </w:p>
        </w:tc>
        <w:tc>
          <w:tcPr>
            <w:tcW w:w="630" w:type="pct"/>
            <w:vAlign w:val="center"/>
          </w:tcPr>
          <w:p w:rsidR="00C465AC" w:rsidRPr="00C461F4" w:rsidRDefault="00C465AC" w:rsidP="0022551B">
            <w:pPr>
              <w:spacing w:before="40" w:after="40" w:line="257" w:lineRule="auto"/>
              <w:jc w:val="right"/>
            </w:pPr>
            <w:r w:rsidRPr="00C461F4">
              <w:t>250.000</w:t>
            </w:r>
          </w:p>
        </w:tc>
      </w:tr>
      <w:tr w:rsidR="00C465AC" w:rsidRPr="00C461F4">
        <w:trPr>
          <w:trHeight w:val="315"/>
        </w:trPr>
        <w:tc>
          <w:tcPr>
            <w:tcW w:w="345" w:type="pct"/>
            <w:vMerge w:val="restart"/>
            <w:vAlign w:val="center"/>
          </w:tcPr>
          <w:p w:rsidR="00C465AC" w:rsidRPr="00C461F4" w:rsidRDefault="00C465AC" w:rsidP="0022551B">
            <w:pPr>
              <w:spacing w:before="40" w:after="40" w:line="257" w:lineRule="auto"/>
              <w:jc w:val="center"/>
            </w:pPr>
            <w:r w:rsidRPr="00C461F4">
              <w:t>18</w:t>
            </w:r>
          </w:p>
        </w:tc>
        <w:tc>
          <w:tcPr>
            <w:tcW w:w="1360" w:type="pct"/>
            <w:vMerge w:val="restart"/>
            <w:vAlign w:val="center"/>
          </w:tcPr>
          <w:p w:rsidR="00C465AC" w:rsidRPr="00C461F4" w:rsidRDefault="00C465AC" w:rsidP="0022551B">
            <w:pPr>
              <w:spacing w:before="40" w:after="40" w:line="257" w:lineRule="auto"/>
              <w:jc w:val="both"/>
            </w:pPr>
            <w:r w:rsidRPr="00C461F4">
              <w:t>Đường Nguyễn Văn Tiến (xã Mỹ Lệ)</w:t>
            </w:r>
          </w:p>
        </w:tc>
        <w:tc>
          <w:tcPr>
            <w:tcW w:w="1849" w:type="pct"/>
            <w:gridSpan w:val="2"/>
            <w:vAlign w:val="center"/>
          </w:tcPr>
          <w:p w:rsidR="00C465AC" w:rsidRPr="00C461F4" w:rsidRDefault="00C465AC" w:rsidP="0022551B">
            <w:pPr>
              <w:spacing w:before="40" w:after="40" w:line="257" w:lineRule="auto"/>
              <w:jc w:val="both"/>
            </w:pPr>
            <w:r w:rsidRPr="00C461F4">
              <w:t>ĐT826 - Trung tâm HCVH xã Mỹ Lệ</w:t>
            </w:r>
          </w:p>
        </w:tc>
        <w:tc>
          <w:tcPr>
            <w:tcW w:w="816" w:type="pct"/>
            <w:vAlign w:val="center"/>
          </w:tcPr>
          <w:p w:rsidR="00C465AC" w:rsidRPr="00C461F4" w:rsidRDefault="00C465AC" w:rsidP="0022551B">
            <w:pPr>
              <w:spacing w:before="40" w:after="40" w:line="257" w:lineRule="auto"/>
              <w:jc w:val="right"/>
            </w:pPr>
          </w:p>
        </w:tc>
        <w:tc>
          <w:tcPr>
            <w:tcW w:w="630" w:type="pct"/>
            <w:vAlign w:val="center"/>
          </w:tcPr>
          <w:p w:rsidR="00C465AC" w:rsidRPr="00C461F4" w:rsidRDefault="00C465AC" w:rsidP="0022551B">
            <w:pPr>
              <w:spacing w:before="40" w:after="40" w:line="257" w:lineRule="auto"/>
              <w:jc w:val="right"/>
            </w:pPr>
            <w:r w:rsidRPr="00C461F4">
              <w:t>350.000</w:t>
            </w:r>
          </w:p>
        </w:tc>
      </w:tr>
      <w:tr w:rsidR="00C465AC" w:rsidRPr="00C461F4">
        <w:trPr>
          <w:trHeight w:val="315"/>
        </w:trPr>
        <w:tc>
          <w:tcPr>
            <w:tcW w:w="345" w:type="pct"/>
            <w:vMerge/>
            <w:vAlign w:val="center"/>
          </w:tcPr>
          <w:p w:rsidR="00C465AC" w:rsidRPr="00C461F4" w:rsidRDefault="00C465AC" w:rsidP="0022551B">
            <w:pPr>
              <w:spacing w:before="40" w:after="40" w:line="257" w:lineRule="auto"/>
            </w:pPr>
          </w:p>
        </w:tc>
        <w:tc>
          <w:tcPr>
            <w:tcW w:w="1360" w:type="pct"/>
            <w:vMerge/>
            <w:vAlign w:val="center"/>
          </w:tcPr>
          <w:p w:rsidR="00C465AC" w:rsidRPr="00C461F4" w:rsidRDefault="00C465AC" w:rsidP="0022551B">
            <w:pPr>
              <w:spacing w:before="40" w:after="40" w:line="257" w:lineRule="auto"/>
              <w:jc w:val="both"/>
            </w:pPr>
          </w:p>
        </w:tc>
        <w:tc>
          <w:tcPr>
            <w:tcW w:w="1849" w:type="pct"/>
            <w:gridSpan w:val="2"/>
            <w:vAlign w:val="center"/>
          </w:tcPr>
          <w:p w:rsidR="00C465AC" w:rsidRPr="00C461F4" w:rsidRDefault="00C465AC" w:rsidP="0022551B">
            <w:pPr>
              <w:spacing w:before="40" w:after="40" w:line="257" w:lineRule="auto"/>
              <w:jc w:val="both"/>
            </w:pPr>
            <w:r w:rsidRPr="00C461F4">
              <w:t>Trung tâm HCVH xã Mỹ Lệ - Quốc lộ 50</w:t>
            </w:r>
          </w:p>
        </w:tc>
        <w:tc>
          <w:tcPr>
            <w:tcW w:w="816" w:type="pct"/>
            <w:vAlign w:val="center"/>
          </w:tcPr>
          <w:p w:rsidR="00C465AC" w:rsidRPr="00C461F4" w:rsidRDefault="00C465AC" w:rsidP="0022551B">
            <w:pPr>
              <w:spacing w:before="40" w:after="40" w:line="257" w:lineRule="auto"/>
              <w:jc w:val="right"/>
            </w:pPr>
          </w:p>
        </w:tc>
        <w:tc>
          <w:tcPr>
            <w:tcW w:w="630" w:type="pct"/>
            <w:vAlign w:val="center"/>
          </w:tcPr>
          <w:p w:rsidR="00C465AC" w:rsidRPr="00C461F4" w:rsidRDefault="00C465AC" w:rsidP="0022551B">
            <w:pPr>
              <w:spacing w:before="40" w:after="40" w:line="257" w:lineRule="auto"/>
              <w:jc w:val="right"/>
            </w:pPr>
            <w:r w:rsidRPr="00C461F4">
              <w:t>250.000</w:t>
            </w:r>
          </w:p>
        </w:tc>
      </w:tr>
      <w:tr w:rsidR="00C465AC" w:rsidRPr="00C461F4">
        <w:trPr>
          <w:trHeight w:val="630"/>
        </w:trPr>
        <w:tc>
          <w:tcPr>
            <w:tcW w:w="345" w:type="pct"/>
            <w:vAlign w:val="center"/>
          </w:tcPr>
          <w:p w:rsidR="00C465AC" w:rsidRPr="00C461F4" w:rsidRDefault="00C465AC" w:rsidP="0022551B">
            <w:pPr>
              <w:spacing w:before="40" w:after="40" w:line="257" w:lineRule="auto"/>
              <w:jc w:val="center"/>
            </w:pPr>
            <w:r w:rsidRPr="00C461F4">
              <w:t>19</w:t>
            </w:r>
          </w:p>
        </w:tc>
        <w:tc>
          <w:tcPr>
            <w:tcW w:w="1360" w:type="pct"/>
            <w:vAlign w:val="center"/>
          </w:tcPr>
          <w:p w:rsidR="00C465AC" w:rsidRPr="00C461F4" w:rsidRDefault="00C465AC" w:rsidP="0022551B">
            <w:pPr>
              <w:spacing w:before="40" w:after="40" w:line="257" w:lineRule="auto"/>
              <w:jc w:val="both"/>
            </w:pPr>
            <w:r w:rsidRPr="00C461F4">
              <w:t>Đường đập Bến Trễ - Tân Ân</w:t>
            </w:r>
          </w:p>
        </w:tc>
        <w:tc>
          <w:tcPr>
            <w:tcW w:w="1849" w:type="pct"/>
            <w:gridSpan w:val="2"/>
            <w:vAlign w:val="center"/>
          </w:tcPr>
          <w:p w:rsidR="00C465AC" w:rsidRPr="00C461F4" w:rsidRDefault="00C465AC" w:rsidP="0022551B">
            <w:pPr>
              <w:spacing w:before="40" w:after="40" w:line="257" w:lineRule="auto"/>
              <w:jc w:val="both"/>
            </w:pPr>
            <w:r w:rsidRPr="00C461F4">
              <w:t>Đường huyện 22 - Đê Vàm Cỏ</w:t>
            </w:r>
          </w:p>
        </w:tc>
        <w:tc>
          <w:tcPr>
            <w:tcW w:w="816" w:type="pct"/>
            <w:vAlign w:val="center"/>
          </w:tcPr>
          <w:p w:rsidR="00C465AC" w:rsidRPr="00C461F4" w:rsidRDefault="00C465AC" w:rsidP="0022551B">
            <w:pPr>
              <w:spacing w:before="40" w:after="40" w:line="257" w:lineRule="auto"/>
              <w:jc w:val="right"/>
            </w:pPr>
          </w:p>
        </w:tc>
        <w:tc>
          <w:tcPr>
            <w:tcW w:w="630" w:type="pct"/>
            <w:vAlign w:val="center"/>
          </w:tcPr>
          <w:p w:rsidR="00C465AC" w:rsidRPr="00C461F4" w:rsidRDefault="00C465AC" w:rsidP="0022551B">
            <w:pPr>
              <w:spacing w:before="40" w:after="40" w:line="257" w:lineRule="auto"/>
              <w:jc w:val="right"/>
            </w:pPr>
            <w:r w:rsidRPr="00C461F4">
              <w:t>250.000</w:t>
            </w:r>
          </w:p>
        </w:tc>
      </w:tr>
      <w:tr w:rsidR="00C465AC" w:rsidRPr="00C461F4">
        <w:trPr>
          <w:trHeight w:val="630"/>
        </w:trPr>
        <w:tc>
          <w:tcPr>
            <w:tcW w:w="345" w:type="pct"/>
            <w:vAlign w:val="center"/>
          </w:tcPr>
          <w:p w:rsidR="00C465AC" w:rsidRPr="00C461F4" w:rsidRDefault="00C465AC" w:rsidP="0022551B">
            <w:pPr>
              <w:spacing w:before="40" w:after="40" w:line="257" w:lineRule="auto"/>
              <w:jc w:val="center"/>
            </w:pPr>
            <w:r w:rsidRPr="00C461F4">
              <w:t>20</w:t>
            </w:r>
          </w:p>
        </w:tc>
        <w:tc>
          <w:tcPr>
            <w:tcW w:w="1360" w:type="pct"/>
            <w:vAlign w:val="center"/>
          </w:tcPr>
          <w:p w:rsidR="00C465AC" w:rsidRPr="00C461F4" w:rsidRDefault="00C465AC" w:rsidP="0022551B">
            <w:pPr>
              <w:spacing w:before="40" w:after="40" w:line="257" w:lineRule="auto"/>
              <w:jc w:val="both"/>
            </w:pPr>
            <w:r w:rsidRPr="00C461F4">
              <w:t>Đường vào Chợ Long Hựu Đông</w:t>
            </w:r>
          </w:p>
        </w:tc>
        <w:tc>
          <w:tcPr>
            <w:tcW w:w="1849" w:type="pct"/>
            <w:gridSpan w:val="2"/>
            <w:vAlign w:val="center"/>
          </w:tcPr>
          <w:p w:rsidR="00C465AC" w:rsidRPr="00C461F4" w:rsidRDefault="00C465AC" w:rsidP="0022551B">
            <w:pPr>
              <w:spacing w:before="40" w:after="40" w:line="257" w:lineRule="auto"/>
              <w:jc w:val="both"/>
            </w:pPr>
            <w:r w:rsidRPr="00C461F4">
              <w:t>ĐT826B - Chợ Long Hựu Đông</w:t>
            </w:r>
          </w:p>
        </w:tc>
        <w:tc>
          <w:tcPr>
            <w:tcW w:w="816" w:type="pct"/>
            <w:vAlign w:val="center"/>
          </w:tcPr>
          <w:p w:rsidR="00C465AC" w:rsidRPr="00C461F4" w:rsidRDefault="00C465AC" w:rsidP="0022551B">
            <w:pPr>
              <w:spacing w:before="40" w:after="40" w:line="257" w:lineRule="auto"/>
              <w:jc w:val="right"/>
            </w:pPr>
          </w:p>
        </w:tc>
        <w:tc>
          <w:tcPr>
            <w:tcW w:w="630" w:type="pct"/>
            <w:vAlign w:val="center"/>
          </w:tcPr>
          <w:p w:rsidR="00C465AC" w:rsidRPr="00C461F4" w:rsidRDefault="00C465AC" w:rsidP="0022551B">
            <w:pPr>
              <w:spacing w:before="40" w:after="40" w:line="257" w:lineRule="auto"/>
              <w:jc w:val="right"/>
            </w:pPr>
            <w:r w:rsidRPr="00C461F4">
              <w:t>700.000</w:t>
            </w:r>
          </w:p>
        </w:tc>
      </w:tr>
      <w:tr w:rsidR="00C465AC" w:rsidRPr="003C183F">
        <w:trPr>
          <w:trHeight w:val="405"/>
        </w:trPr>
        <w:tc>
          <w:tcPr>
            <w:tcW w:w="345" w:type="pct"/>
            <w:vMerge w:val="restart"/>
            <w:vAlign w:val="center"/>
          </w:tcPr>
          <w:p w:rsidR="00C465AC" w:rsidRPr="003C183F" w:rsidRDefault="00C465AC" w:rsidP="0022551B">
            <w:pPr>
              <w:spacing w:before="40" w:after="40" w:line="257" w:lineRule="auto"/>
              <w:jc w:val="center"/>
            </w:pPr>
            <w:r w:rsidRPr="003C183F">
              <w:t>21</w:t>
            </w:r>
          </w:p>
        </w:tc>
        <w:tc>
          <w:tcPr>
            <w:tcW w:w="1360" w:type="pct"/>
            <w:vMerge w:val="restart"/>
            <w:vAlign w:val="center"/>
          </w:tcPr>
          <w:p w:rsidR="00C465AC" w:rsidRPr="003C183F" w:rsidRDefault="00C465AC" w:rsidP="0022551B">
            <w:pPr>
              <w:spacing w:before="40" w:after="40" w:line="257" w:lineRule="auto"/>
              <w:jc w:val="both"/>
              <w:rPr>
                <w:lang w:val="pt-BR"/>
              </w:rPr>
            </w:pPr>
            <w:r w:rsidRPr="003C183F">
              <w:rPr>
                <w:lang w:val="pt-BR"/>
              </w:rPr>
              <w:t>Đường Ao Gòn xã Tân Lân</w:t>
            </w:r>
          </w:p>
        </w:tc>
        <w:tc>
          <w:tcPr>
            <w:tcW w:w="1849" w:type="pct"/>
            <w:gridSpan w:val="2"/>
            <w:vAlign w:val="center"/>
          </w:tcPr>
          <w:p w:rsidR="00C465AC" w:rsidRPr="003C183F" w:rsidRDefault="00C465AC" w:rsidP="0022551B">
            <w:pPr>
              <w:spacing w:before="40" w:after="40" w:line="257" w:lineRule="auto"/>
              <w:jc w:val="both"/>
              <w:rPr>
                <w:bCs/>
              </w:rPr>
            </w:pPr>
            <w:r w:rsidRPr="003C183F">
              <w:rPr>
                <w:bCs/>
              </w:rPr>
              <w:t>QL 50 - 50m đầu</w:t>
            </w:r>
          </w:p>
        </w:tc>
        <w:tc>
          <w:tcPr>
            <w:tcW w:w="816" w:type="pct"/>
            <w:vAlign w:val="center"/>
          </w:tcPr>
          <w:p w:rsidR="00C465AC" w:rsidRPr="003C183F" w:rsidRDefault="00C465AC" w:rsidP="0022551B">
            <w:pPr>
              <w:spacing w:before="40" w:after="40" w:line="257" w:lineRule="auto"/>
              <w:jc w:val="right"/>
            </w:pPr>
          </w:p>
        </w:tc>
        <w:tc>
          <w:tcPr>
            <w:tcW w:w="630" w:type="pct"/>
            <w:vAlign w:val="center"/>
          </w:tcPr>
          <w:p w:rsidR="00C465AC" w:rsidRPr="003C183F" w:rsidRDefault="00C465AC" w:rsidP="0022551B">
            <w:pPr>
              <w:spacing w:before="40" w:after="40" w:line="257" w:lineRule="auto"/>
              <w:jc w:val="right"/>
              <w:rPr>
                <w:bCs/>
              </w:rPr>
            </w:pPr>
            <w:r w:rsidRPr="003C183F">
              <w:rPr>
                <w:bCs/>
              </w:rPr>
              <w:t>500.000</w:t>
            </w:r>
          </w:p>
        </w:tc>
      </w:tr>
      <w:tr w:rsidR="00C465AC" w:rsidRPr="003C183F">
        <w:trPr>
          <w:trHeight w:val="420"/>
        </w:trPr>
        <w:tc>
          <w:tcPr>
            <w:tcW w:w="345" w:type="pct"/>
            <w:vMerge/>
            <w:vAlign w:val="center"/>
          </w:tcPr>
          <w:p w:rsidR="00C465AC" w:rsidRPr="003C183F" w:rsidRDefault="00C465AC" w:rsidP="0022551B">
            <w:pPr>
              <w:spacing w:before="40" w:after="40" w:line="257" w:lineRule="auto"/>
            </w:pPr>
          </w:p>
        </w:tc>
        <w:tc>
          <w:tcPr>
            <w:tcW w:w="1360" w:type="pct"/>
            <w:vMerge/>
            <w:vAlign w:val="center"/>
          </w:tcPr>
          <w:p w:rsidR="00C465AC" w:rsidRPr="003C183F" w:rsidRDefault="00C465AC" w:rsidP="0022551B">
            <w:pPr>
              <w:spacing w:before="40" w:after="40" w:line="257" w:lineRule="auto"/>
              <w:jc w:val="both"/>
            </w:pPr>
          </w:p>
        </w:tc>
        <w:tc>
          <w:tcPr>
            <w:tcW w:w="1849" w:type="pct"/>
            <w:gridSpan w:val="2"/>
            <w:vAlign w:val="center"/>
          </w:tcPr>
          <w:p w:rsidR="00C465AC" w:rsidRPr="003C183F" w:rsidRDefault="00C465AC" w:rsidP="0022551B">
            <w:pPr>
              <w:spacing w:before="40" w:after="40" w:line="257" w:lineRule="auto"/>
              <w:jc w:val="both"/>
              <w:rPr>
                <w:bCs/>
              </w:rPr>
            </w:pPr>
            <w:r w:rsidRPr="003C183F">
              <w:rPr>
                <w:bCs/>
              </w:rPr>
              <w:t>Vị trí còn lại (Từ 50m trở về sau)</w:t>
            </w:r>
          </w:p>
        </w:tc>
        <w:tc>
          <w:tcPr>
            <w:tcW w:w="816" w:type="pct"/>
            <w:vAlign w:val="center"/>
          </w:tcPr>
          <w:p w:rsidR="00C465AC" w:rsidRPr="003C183F" w:rsidRDefault="00C465AC" w:rsidP="0022551B">
            <w:pPr>
              <w:spacing w:before="40" w:after="40" w:line="257" w:lineRule="auto"/>
              <w:jc w:val="right"/>
            </w:pPr>
          </w:p>
        </w:tc>
        <w:tc>
          <w:tcPr>
            <w:tcW w:w="630" w:type="pct"/>
            <w:vAlign w:val="center"/>
          </w:tcPr>
          <w:p w:rsidR="00C465AC" w:rsidRPr="003C183F" w:rsidRDefault="00C465AC" w:rsidP="0022551B">
            <w:pPr>
              <w:spacing w:before="40" w:after="40" w:line="257" w:lineRule="auto"/>
              <w:jc w:val="right"/>
              <w:rPr>
                <w:bCs/>
              </w:rPr>
            </w:pPr>
            <w:r w:rsidRPr="003C183F">
              <w:rPr>
                <w:bCs/>
              </w:rPr>
              <w:t>300.000</w:t>
            </w:r>
          </w:p>
        </w:tc>
      </w:tr>
      <w:tr w:rsidR="00C465AC" w:rsidRPr="003C183F">
        <w:trPr>
          <w:trHeight w:val="190"/>
        </w:trPr>
        <w:tc>
          <w:tcPr>
            <w:tcW w:w="345" w:type="pct"/>
            <w:vAlign w:val="center"/>
          </w:tcPr>
          <w:p w:rsidR="00C465AC" w:rsidRPr="003C183F" w:rsidRDefault="00C465AC" w:rsidP="0022551B">
            <w:pPr>
              <w:spacing w:before="40" w:after="40" w:line="257" w:lineRule="auto"/>
              <w:jc w:val="center"/>
            </w:pPr>
            <w:r w:rsidRPr="003C183F">
              <w:t>22</w:t>
            </w:r>
          </w:p>
        </w:tc>
        <w:tc>
          <w:tcPr>
            <w:tcW w:w="1360" w:type="pct"/>
            <w:vAlign w:val="center"/>
          </w:tcPr>
          <w:p w:rsidR="00C465AC" w:rsidRPr="003C183F" w:rsidRDefault="00C465AC" w:rsidP="0022551B">
            <w:pPr>
              <w:spacing w:before="40" w:after="40" w:line="257" w:lineRule="auto"/>
              <w:jc w:val="both"/>
            </w:pPr>
            <w:r w:rsidRPr="003C183F">
              <w:t>Đường Mỹ Điền(xã Long Hựu Tây )</w:t>
            </w:r>
          </w:p>
        </w:tc>
        <w:tc>
          <w:tcPr>
            <w:tcW w:w="1849" w:type="pct"/>
            <w:gridSpan w:val="2"/>
            <w:vAlign w:val="center"/>
          </w:tcPr>
          <w:p w:rsidR="00C465AC" w:rsidRPr="003C183F" w:rsidRDefault="00C465AC" w:rsidP="0022551B">
            <w:pPr>
              <w:spacing w:before="40" w:after="40" w:line="257" w:lineRule="auto"/>
              <w:jc w:val="both"/>
            </w:pPr>
            <w:r w:rsidRPr="003C183F">
              <w:t>Đường huyện 82 - Đê bao Vàm Cỏ</w:t>
            </w:r>
          </w:p>
        </w:tc>
        <w:tc>
          <w:tcPr>
            <w:tcW w:w="816" w:type="pct"/>
            <w:vAlign w:val="center"/>
          </w:tcPr>
          <w:p w:rsidR="00C465AC" w:rsidRPr="003C183F" w:rsidRDefault="00C465AC" w:rsidP="0022551B">
            <w:pPr>
              <w:spacing w:before="40" w:after="40" w:line="257" w:lineRule="auto"/>
              <w:jc w:val="right"/>
            </w:pPr>
          </w:p>
        </w:tc>
        <w:tc>
          <w:tcPr>
            <w:tcW w:w="630" w:type="pct"/>
            <w:vAlign w:val="center"/>
          </w:tcPr>
          <w:p w:rsidR="00C465AC" w:rsidRPr="003C183F" w:rsidRDefault="00C465AC" w:rsidP="0022551B">
            <w:pPr>
              <w:spacing w:before="40" w:after="40" w:line="257" w:lineRule="auto"/>
              <w:jc w:val="right"/>
            </w:pPr>
            <w:r w:rsidRPr="003C183F">
              <w:t>250.000</w:t>
            </w:r>
          </w:p>
        </w:tc>
      </w:tr>
      <w:tr w:rsidR="00C465AC" w:rsidRPr="003C183F">
        <w:trPr>
          <w:trHeight w:val="266"/>
        </w:trPr>
        <w:tc>
          <w:tcPr>
            <w:tcW w:w="345" w:type="pct"/>
            <w:vAlign w:val="center"/>
          </w:tcPr>
          <w:p w:rsidR="00C465AC" w:rsidRPr="003C183F" w:rsidRDefault="00C465AC" w:rsidP="0022551B">
            <w:pPr>
              <w:spacing w:before="40" w:after="40" w:line="257" w:lineRule="auto"/>
              <w:jc w:val="center"/>
            </w:pPr>
            <w:r w:rsidRPr="003C183F">
              <w:t>23</w:t>
            </w:r>
          </w:p>
        </w:tc>
        <w:tc>
          <w:tcPr>
            <w:tcW w:w="1360" w:type="pct"/>
            <w:vAlign w:val="center"/>
          </w:tcPr>
          <w:p w:rsidR="00C465AC" w:rsidRPr="003C183F" w:rsidRDefault="00C465AC" w:rsidP="0022551B">
            <w:pPr>
              <w:spacing w:before="40" w:after="40" w:line="257" w:lineRule="auto"/>
              <w:jc w:val="both"/>
            </w:pPr>
            <w:r w:rsidRPr="003C183F">
              <w:t xml:space="preserve">Đường kênh 30/4 (xã </w:t>
            </w:r>
            <w:r w:rsidRPr="003C183F">
              <w:lastRenderedPageBreak/>
              <w:t>Tân Ân )</w:t>
            </w:r>
          </w:p>
        </w:tc>
        <w:tc>
          <w:tcPr>
            <w:tcW w:w="1849" w:type="pct"/>
            <w:gridSpan w:val="2"/>
            <w:vAlign w:val="center"/>
          </w:tcPr>
          <w:p w:rsidR="00C465AC" w:rsidRPr="003C183F" w:rsidRDefault="00C465AC" w:rsidP="0022551B">
            <w:pPr>
              <w:spacing w:before="40" w:after="40" w:line="257" w:lineRule="auto"/>
              <w:jc w:val="both"/>
            </w:pPr>
            <w:r w:rsidRPr="003C183F">
              <w:lastRenderedPageBreak/>
              <w:t xml:space="preserve">Đường Hồ Văn Huê - Cầu Bến Đò </w:t>
            </w:r>
            <w:r w:rsidRPr="003C183F">
              <w:lastRenderedPageBreak/>
              <w:t>Giữa</w:t>
            </w:r>
          </w:p>
        </w:tc>
        <w:tc>
          <w:tcPr>
            <w:tcW w:w="816" w:type="pct"/>
            <w:vAlign w:val="center"/>
          </w:tcPr>
          <w:p w:rsidR="00C465AC" w:rsidRPr="003C183F" w:rsidRDefault="00C465AC" w:rsidP="0022551B">
            <w:pPr>
              <w:spacing w:before="40" w:after="40" w:line="257" w:lineRule="auto"/>
              <w:jc w:val="right"/>
            </w:pPr>
          </w:p>
        </w:tc>
        <w:tc>
          <w:tcPr>
            <w:tcW w:w="630" w:type="pct"/>
            <w:vAlign w:val="center"/>
          </w:tcPr>
          <w:p w:rsidR="00C465AC" w:rsidRPr="003C183F" w:rsidRDefault="00C465AC" w:rsidP="0022551B">
            <w:pPr>
              <w:spacing w:before="40" w:after="40" w:line="257" w:lineRule="auto"/>
              <w:jc w:val="right"/>
            </w:pPr>
            <w:r w:rsidRPr="003C183F">
              <w:t>250.000</w:t>
            </w:r>
          </w:p>
        </w:tc>
      </w:tr>
      <w:tr w:rsidR="00C465AC" w:rsidRPr="003C183F">
        <w:trPr>
          <w:trHeight w:val="162"/>
        </w:trPr>
        <w:tc>
          <w:tcPr>
            <w:tcW w:w="345" w:type="pct"/>
            <w:vAlign w:val="center"/>
          </w:tcPr>
          <w:p w:rsidR="00C465AC" w:rsidRPr="003C183F" w:rsidRDefault="00C465AC" w:rsidP="0022551B">
            <w:pPr>
              <w:spacing w:before="40" w:after="40" w:line="257" w:lineRule="auto"/>
              <w:jc w:val="center"/>
            </w:pPr>
            <w:r w:rsidRPr="003C183F">
              <w:t>24</w:t>
            </w:r>
          </w:p>
        </w:tc>
        <w:tc>
          <w:tcPr>
            <w:tcW w:w="1360" w:type="pct"/>
            <w:vAlign w:val="center"/>
          </w:tcPr>
          <w:p w:rsidR="00C465AC" w:rsidRPr="003C183F" w:rsidRDefault="00C465AC" w:rsidP="0022551B">
            <w:pPr>
              <w:spacing w:before="40" w:after="40" w:line="257" w:lineRule="auto"/>
              <w:jc w:val="both"/>
            </w:pPr>
            <w:r w:rsidRPr="003C183F">
              <w:t>Đường nội bộ KCN Cầu Tràm (xã Long Trạch)</w:t>
            </w:r>
          </w:p>
        </w:tc>
        <w:tc>
          <w:tcPr>
            <w:tcW w:w="1849" w:type="pct"/>
            <w:gridSpan w:val="2"/>
            <w:vAlign w:val="center"/>
          </w:tcPr>
          <w:p w:rsidR="00C465AC" w:rsidRPr="003C183F" w:rsidRDefault="00C465AC" w:rsidP="0022551B">
            <w:pPr>
              <w:spacing w:before="40" w:after="40" w:line="257" w:lineRule="auto"/>
              <w:jc w:val="both"/>
            </w:pPr>
            <w:r w:rsidRPr="003C183F">
              <w:t> </w:t>
            </w:r>
          </w:p>
        </w:tc>
        <w:tc>
          <w:tcPr>
            <w:tcW w:w="816" w:type="pct"/>
            <w:vAlign w:val="center"/>
          </w:tcPr>
          <w:p w:rsidR="00C465AC" w:rsidRPr="003C183F" w:rsidRDefault="00C465AC" w:rsidP="0022551B">
            <w:pPr>
              <w:spacing w:before="40" w:after="40" w:line="257" w:lineRule="auto"/>
              <w:jc w:val="right"/>
            </w:pPr>
          </w:p>
        </w:tc>
        <w:tc>
          <w:tcPr>
            <w:tcW w:w="630" w:type="pct"/>
            <w:vAlign w:val="center"/>
          </w:tcPr>
          <w:p w:rsidR="00C465AC" w:rsidRPr="003C183F" w:rsidRDefault="00C465AC" w:rsidP="0022551B">
            <w:pPr>
              <w:spacing w:before="40" w:after="40" w:line="257" w:lineRule="auto"/>
              <w:jc w:val="right"/>
            </w:pPr>
            <w:r w:rsidRPr="003C183F">
              <w:t>900.000</w:t>
            </w:r>
          </w:p>
        </w:tc>
      </w:tr>
      <w:tr w:rsidR="00C465AC" w:rsidRPr="003C183F">
        <w:trPr>
          <w:trHeight w:val="252"/>
        </w:trPr>
        <w:tc>
          <w:tcPr>
            <w:tcW w:w="345" w:type="pct"/>
            <w:vAlign w:val="center"/>
          </w:tcPr>
          <w:p w:rsidR="00C465AC" w:rsidRPr="003C183F" w:rsidRDefault="00C465AC" w:rsidP="0022551B">
            <w:pPr>
              <w:spacing w:before="40" w:after="40" w:line="257" w:lineRule="auto"/>
              <w:jc w:val="center"/>
              <w:rPr>
                <w:bCs/>
              </w:rPr>
            </w:pPr>
            <w:r w:rsidRPr="003C183F">
              <w:rPr>
                <w:bCs/>
              </w:rPr>
              <w:t>25</w:t>
            </w:r>
          </w:p>
        </w:tc>
        <w:tc>
          <w:tcPr>
            <w:tcW w:w="1360" w:type="pct"/>
            <w:vAlign w:val="center"/>
          </w:tcPr>
          <w:p w:rsidR="00C465AC" w:rsidRPr="003C183F" w:rsidRDefault="00C465AC" w:rsidP="0022551B">
            <w:pPr>
              <w:spacing w:before="40" w:after="40" w:line="257" w:lineRule="auto"/>
              <w:jc w:val="both"/>
              <w:rPr>
                <w:bCs/>
              </w:rPr>
            </w:pPr>
            <w:r w:rsidRPr="003C183F">
              <w:rPr>
                <w:bCs/>
              </w:rPr>
              <w:t>Chùa Quang Minh</w:t>
            </w:r>
          </w:p>
        </w:tc>
        <w:tc>
          <w:tcPr>
            <w:tcW w:w="1849" w:type="pct"/>
            <w:gridSpan w:val="2"/>
            <w:vAlign w:val="center"/>
          </w:tcPr>
          <w:p w:rsidR="00C465AC" w:rsidRPr="003C183F" w:rsidRDefault="00C465AC" w:rsidP="0022551B">
            <w:pPr>
              <w:spacing w:before="40" w:after="40" w:line="257" w:lineRule="auto"/>
              <w:jc w:val="both"/>
              <w:rPr>
                <w:bCs/>
              </w:rPr>
            </w:pPr>
            <w:r w:rsidRPr="003C183F">
              <w:rPr>
                <w:bCs/>
              </w:rPr>
              <w:t>Chùa Quang Minh - đường Chu Văn An</w:t>
            </w:r>
          </w:p>
        </w:tc>
        <w:tc>
          <w:tcPr>
            <w:tcW w:w="816" w:type="pct"/>
            <w:vAlign w:val="center"/>
          </w:tcPr>
          <w:p w:rsidR="00C465AC" w:rsidRPr="003C183F" w:rsidRDefault="00C465AC" w:rsidP="0022551B">
            <w:pPr>
              <w:spacing w:before="40" w:after="40" w:line="257" w:lineRule="auto"/>
              <w:jc w:val="right"/>
              <w:rPr>
                <w:bCs/>
              </w:rPr>
            </w:pPr>
          </w:p>
        </w:tc>
        <w:tc>
          <w:tcPr>
            <w:tcW w:w="630" w:type="pct"/>
            <w:vAlign w:val="center"/>
          </w:tcPr>
          <w:p w:rsidR="00C465AC" w:rsidRPr="003C183F" w:rsidRDefault="00C465AC" w:rsidP="0022551B">
            <w:pPr>
              <w:spacing w:before="40" w:after="40" w:line="257" w:lineRule="auto"/>
              <w:jc w:val="right"/>
              <w:rPr>
                <w:bCs/>
              </w:rPr>
            </w:pPr>
            <w:r w:rsidRPr="003C183F">
              <w:rPr>
                <w:bCs/>
              </w:rPr>
              <w:t>500.000</w:t>
            </w:r>
          </w:p>
        </w:tc>
      </w:tr>
      <w:tr w:rsidR="00C465AC" w:rsidRPr="003C183F">
        <w:trPr>
          <w:trHeight w:val="360"/>
        </w:trPr>
        <w:tc>
          <w:tcPr>
            <w:tcW w:w="345" w:type="pct"/>
            <w:vAlign w:val="center"/>
          </w:tcPr>
          <w:p w:rsidR="00C465AC" w:rsidRPr="003C183F" w:rsidRDefault="00C465AC" w:rsidP="0022551B">
            <w:pPr>
              <w:spacing w:before="40" w:after="40" w:line="257" w:lineRule="auto"/>
              <w:jc w:val="center"/>
              <w:rPr>
                <w:bCs/>
              </w:rPr>
            </w:pPr>
            <w:r w:rsidRPr="003C183F">
              <w:rPr>
                <w:bCs/>
              </w:rPr>
              <w:t>26</w:t>
            </w:r>
          </w:p>
        </w:tc>
        <w:tc>
          <w:tcPr>
            <w:tcW w:w="1360" w:type="pct"/>
            <w:vAlign w:val="center"/>
          </w:tcPr>
          <w:p w:rsidR="00C465AC" w:rsidRPr="003C183F" w:rsidRDefault="00C465AC" w:rsidP="0022551B">
            <w:pPr>
              <w:spacing w:before="40" w:after="40" w:line="257" w:lineRule="auto"/>
              <w:jc w:val="both"/>
              <w:rPr>
                <w:bCs/>
              </w:rPr>
            </w:pPr>
            <w:r w:rsidRPr="003C183F">
              <w:rPr>
                <w:bCs/>
              </w:rPr>
              <w:t>Đường Ao bà Sáu</w:t>
            </w:r>
          </w:p>
        </w:tc>
        <w:tc>
          <w:tcPr>
            <w:tcW w:w="1849" w:type="pct"/>
            <w:gridSpan w:val="2"/>
            <w:vAlign w:val="center"/>
          </w:tcPr>
          <w:p w:rsidR="00C465AC" w:rsidRPr="003C183F" w:rsidRDefault="00C465AC" w:rsidP="0022551B">
            <w:pPr>
              <w:spacing w:before="40" w:after="40" w:line="257" w:lineRule="auto"/>
              <w:jc w:val="both"/>
              <w:rPr>
                <w:bCs/>
                <w:lang w:val="pt-BR"/>
              </w:rPr>
            </w:pPr>
            <w:r w:rsidRPr="003C183F">
              <w:rPr>
                <w:bCs/>
                <w:lang w:val="pt-BR"/>
              </w:rPr>
              <w:t>Ao bà Sáu - xóm Đái</w:t>
            </w:r>
          </w:p>
        </w:tc>
        <w:tc>
          <w:tcPr>
            <w:tcW w:w="816" w:type="pct"/>
            <w:vAlign w:val="center"/>
          </w:tcPr>
          <w:p w:rsidR="00C465AC" w:rsidRPr="003C183F" w:rsidRDefault="00C465AC" w:rsidP="0022551B">
            <w:pPr>
              <w:spacing w:before="40" w:after="40" w:line="257" w:lineRule="auto"/>
              <w:jc w:val="right"/>
              <w:rPr>
                <w:bCs/>
                <w:lang w:val="pt-BR"/>
              </w:rPr>
            </w:pPr>
          </w:p>
        </w:tc>
        <w:tc>
          <w:tcPr>
            <w:tcW w:w="630" w:type="pct"/>
            <w:vAlign w:val="center"/>
          </w:tcPr>
          <w:p w:rsidR="00C465AC" w:rsidRPr="003C183F" w:rsidRDefault="00C465AC" w:rsidP="0022551B">
            <w:pPr>
              <w:spacing w:before="40" w:after="40" w:line="257" w:lineRule="auto"/>
              <w:jc w:val="right"/>
              <w:rPr>
                <w:bCs/>
              </w:rPr>
            </w:pPr>
            <w:r w:rsidRPr="003C183F">
              <w:rPr>
                <w:bCs/>
              </w:rPr>
              <w:t>500.000</w:t>
            </w:r>
          </w:p>
        </w:tc>
      </w:tr>
      <w:tr w:rsidR="00C465AC" w:rsidRPr="00C461F4">
        <w:trPr>
          <w:trHeight w:val="315"/>
        </w:trPr>
        <w:tc>
          <w:tcPr>
            <w:tcW w:w="345" w:type="pct"/>
            <w:vAlign w:val="center"/>
          </w:tcPr>
          <w:p w:rsidR="00C465AC" w:rsidRPr="00C461F4" w:rsidRDefault="00C465AC" w:rsidP="0022551B">
            <w:pPr>
              <w:spacing w:before="40" w:after="40" w:line="257" w:lineRule="auto"/>
              <w:jc w:val="center"/>
              <w:rPr>
                <w:b/>
                <w:bCs/>
              </w:rPr>
            </w:pPr>
            <w:r w:rsidRPr="00C461F4">
              <w:rPr>
                <w:b/>
                <w:bCs/>
              </w:rPr>
              <w:t>III</w:t>
            </w:r>
          </w:p>
        </w:tc>
        <w:tc>
          <w:tcPr>
            <w:tcW w:w="4655" w:type="pct"/>
            <w:gridSpan w:val="5"/>
            <w:vAlign w:val="center"/>
          </w:tcPr>
          <w:p w:rsidR="00C465AC" w:rsidRPr="00C461F4" w:rsidRDefault="00C465AC" w:rsidP="0022551B">
            <w:pPr>
              <w:spacing w:before="40" w:after="40" w:line="257" w:lineRule="auto"/>
              <w:jc w:val="both"/>
              <w:rPr>
                <w:b/>
                <w:bCs/>
              </w:rPr>
            </w:pPr>
            <w:r w:rsidRPr="00C461F4">
              <w:rPr>
                <w:b/>
                <w:bCs/>
              </w:rPr>
              <w:t>Đường giao thông khác còn lại nền đường ≥ 3m, có trải sỏi đỏ, bê tông hoặc nhựa</w:t>
            </w:r>
          </w:p>
        </w:tc>
      </w:tr>
      <w:tr w:rsidR="00C465AC" w:rsidRPr="00C461F4">
        <w:trPr>
          <w:trHeight w:val="111"/>
        </w:trPr>
        <w:tc>
          <w:tcPr>
            <w:tcW w:w="345" w:type="pct"/>
            <w:vAlign w:val="center"/>
          </w:tcPr>
          <w:p w:rsidR="00C465AC" w:rsidRPr="00C461F4" w:rsidRDefault="00C465AC" w:rsidP="0022551B">
            <w:pPr>
              <w:spacing w:before="40" w:after="40" w:line="257" w:lineRule="auto"/>
              <w:jc w:val="center"/>
            </w:pPr>
            <w:r w:rsidRPr="00C461F4">
              <w:t>1</w:t>
            </w:r>
          </w:p>
        </w:tc>
        <w:tc>
          <w:tcPr>
            <w:tcW w:w="1360" w:type="pct"/>
            <w:vAlign w:val="center"/>
          </w:tcPr>
          <w:p w:rsidR="00C465AC" w:rsidRPr="00C461F4" w:rsidRDefault="00C465AC" w:rsidP="0022551B">
            <w:pPr>
              <w:spacing w:before="40" w:after="40" w:line="257" w:lineRule="auto"/>
              <w:jc w:val="both"/>
            </w:pPr>
            <w:r w:rsidRPr="00C461F4">
              <w:t xml:space="preserve">Thị trấn Cần Đước </w:t>
            </w:r>
          </w:p>
        </w:tc>
        <w:tc>
          <w:tcPr>
            <w:tcW w:w="1849" w:type="pct"/>
            <w:gridSpan w:val="2"/>
            <w:vAlign w:val="center"/>
          </w:tcPr>
          <w:p w:rsidR="00C465AC" w:rsidRPr="00C461F4" w:rsidRDefault="00C465AC" w:rsidP="0022551B">
            <w:pPr>
              <w:spacing w:before="40" w:after="40" w:line="257" w:lineRule="auto"/>
              <w:jc w:val="both"/>
            </w:pPr>
            <w:r w:rsidRPr="00C461F4">
              <w:t> </w:t>
            </w:r>
          </w:p>
        </w:tc>
        <w:tc>
          <w:tcPr>
            <w:tcW w:w="816" w:type="pct"/>
            <w:vAlign w:val="center"/>
          </w:tcPr>
          <w:p w:rsidR="00C465AC" w:rsidRPr="00C461F4" w:rsidRDefault="00C465AC" w:rsidP="0022551B">
            <w:pPr>
              <w:spacing w:before="40" w:after="40" w:line="257" w:lineRule="auto"/>
              <w:jc w:val="right"/>
            </w:pPr>
            <w:r w:rsidRPr="00C461F4">
              <w:t>400.000</w:t>
            </w:r>
          </w:p>
        </w:tc>
        <w:tc>
          <w:tcPr>
            <w:tcW w:w="630" w:type="pct"/>
            <w:vAlign w:val="center"/>
          </w:tcPr>
          <w:p w:rsidR="00C465AC" w:rsidRPr="00C461F4" w:rsidRDefault="00C465AC" w:rsidP="0022551B">
            <w:pPr>
              <w:spacing w:before="40" w:after="40" w:line="257" w:lineRule="auto"/>
              <w:jc w:val="right"/>
            </w:pPr>
          </w:p>
        </w:tc>
      </w:tr>
      <w:tr w:rsidR="00C465AC" w:rsidRPr="00C461F4">
        <w:trPr>
          <w:trHeight w:val="287"/>
        </w:trPr>
        <w:tc>
          <w:tcPr>
            <w:tcW w:w="345" w:type="pct"/>
            <w:vAlign w:val="center"/>
          </w:tcPr>
          <w:p w:rsidR="00C465AC" w:rsidRPr="00C461F4" w:rsidRDefault="00C465AC" w:rsidP="0022551B">
            <w:pPr>
              <w:spacing w:before="40" w:after="40" w:line="257" w:lineRule="auto"/>
              <w:jc w:val="center"/>
            </w:pPr>
            <w:r w:rsidRPr="00C461F4">
              <w:t>2</w:t>
            </w:r>
          </w:p>
        </w:tc>
        <w:tc>
          <w:tcPr>
            <w:tcW w:w="1360" w:type="pct"/>
            <w:vAlign w:val="center"/>
          </w:tcPr>
          <w:p w:rsidR="00C465AC" w:rsidRPr="00C461F4" w:rsidRDefault="00C465AC" w:rsidP="0022551B">
            <w:pPr>
              <w:spacing w:before="40" w:after="40" w:line="257" w:lineRule="auto"/>
              <w:jc w:val="both"/>
            </w:pPr>
            <w:r w:rsidRPr="00C461F4">
              <w:t>Các xã Long Khê, Long Định, Long Trạch, Long Hòa, Long Cang, Phước Vân</w:t>
            </w:r>
          </w:p>
        </w:tc>
        <w:tc>
          <w:tcPr>
            <w:tcW w:w="1849" w:type="pct"/>
            <w:gridSpan w:val="2"/>
            <w:vAlign w:val="center"/>
          </w:tcPr>
          <w:p w:rsidR="00C465AC" w:rsidRPr="00C461F4" w:rsidRDefault="00C465AC" w:rsidP="0022551B">
            <w:pPr>
              <w:spacing w:before="40" w:after="40" w:line="257" w:lineRule="auto"/>
              <w:jc w:val="both"/>
            </w:pPr>
            <w:r w:rsidRPr="00C461F4">
              <w:t> </w:t>
            </w:r>
          </w:p>
        </w:tc>
        <w:tc>
          <w:tcPr>
            <w:tcW w:w="816" w:type="pct"/>
            <w:vAlign w:val="center"/>
          </w:tcPr>
          <w:p w:rsidR="00C465AC" w:rsidRPr="00C461F4" w:rsidRDefault="00C465AC" w:rsidP="0022551B">
            <w:pPr>
              <w:spacing w:before="40" w:after="40" w:line="257" w:lineRule="auto"/>
              <w:jc w:val="right"/>
            </w:pPr>
          </w:p>
        </w:tc>
        <w:tc>
          <w:tcPr>
            <w:tcW w:w="630" w:type="pct"/>
            <w:vAlign w:val="center"/>
          </w:tcPr>
          <w:p w:rsidR="00C465AC" w:rsidRPr="00C461F4" w:rsidRDefault="00C465AC" w:rsidP="0022551B">
            <w:pPr>
              <w:spacing w:before="40" w:after="40" w:line="257" w:lineRule="auto"/>
              <w:jc w:val="right"/>
            </w:pPr>
            <w:r w:rsidRPr="00C461F4">
              <w:t>250.000</w:t>
            </w:r>
          </w:p>
        </w:tc>
      </w:tr>
      <w:tr w:rsidR="00C465AC" w:rsidRPr="00C461F4">
        <w:trPr>
          <w:trHeight w:val="53"/>
        </w:trPr>
        <w:tc>
          <w:tcPr>
            <w:tcW w:w="345" w:type="pct"/>
            <w:vAlign w:val="center"/>
          </w:tcPr>
          <w:p w:rsidR="00C465AC" w:rsidRPr="00C461F4" w:rsidRDefault="00C465AC" w:rsidP="0022551B">
            <w:pPr>
              <w:spacing w:before="40" w:after="40" w:line="257" w:lineRule="auto"/>
              <w:jc w:val="center"/>
            </w:pPr>
            <w:r w:rsidRPr="00C461F4">
              <w:t>3</w:t>
            </w:r>
          </w:p>
        </w:tc>
        <w:tc>
          <w:tcPr>
            <w:tcW w:w="1360" w:type="pct"/>
            <w:vAlign w:val="center"/>
          </w:tcPr>
          <w:p w:rsidR="00C465AC" w:rsidRPr="00C461F4" w:rsidRDefault="00C465AC" w:rsidP="0022551B">
            <w:pPr>
              <w:spacing w:before="40" w:after="40" w:line="257" w:lineRule="auto"/>
              <w:jc w:val="both"/>
            </w:pPr>
            <w:r w:rsidRPr="00C461F4">
              <w:t xml:space="preserve">Các xã Mỹ Lệ, Long Sơn, Tân Trạch, Tân Lân, Phước Đông </w:t>
            </w:r>
          </w:p>
        </w:tc>
        <w:tc>
          <w:tcPr>
            <w:tcW w:w="1849" w:type="pct"/>
            <w:gridSpan w:val="2"/>
            <w:vAlign w:val="center"/>
          </w:tcPr>
          <w:p w:rsidR="00C465AC" w:rsidRPr="00C461F4" w:rsidRDefault="00C465AC" w:rsidP="0022551B">
            <w:pPr>
              <w:spacing w:before="40" w:after="40" w:line="257" w:lineRule="auto"/>
              <w:jc w:val="both"/>
            </w:pPr>
            <w:r w:rsidRPr="00C461F4">
              <w:t> </w:t>
            </w:r>
          </w:p>
        </w:tc>
        <w:tc>
          <w:tcPr>
            <w:tcW w:w="816" w:type="pct"/>
            <w:vAlign w:val="center"/>
          </w:tcPr>
          <w:p w:rsidR="00C465AC" w:rsidRPr="00C461F4" w:rsidRDefault="00C465AC" w:rsidP="0022551B">
            <w:pPr>
              <w:spacing w:before="40" w:after="40" w:line="257" w:lineRule="auto"/>
              <w:jc w:val="right"/>
            </w:pPr>
          </w:p>
        </w:tc>
        <w:tc>
          <w:tcPr>
            <w:tcW w:w="630" w:type="pct"/>
            <w:vAlign w:val="center"/>
          </w:tcPr>
          <w:p w:rsidR="00C465AC" w:rsidRPr="00C461F4" w:rsidRDefault="00C465AC" w:rsidP="0022551B">
            <w:pPr>
              <w:spacing w:before="40" w:after="40" w:line="257" w:lineRule="auto"/>
              <w:jc w:val="right"/>
            </w:pPr>
            <w:r w:rsidRPr="00C461F4">
              <w:t>230.000</w:t>
            </w:r>
          </w:p>
        </w:tc>
      </w:tr>
      <w:tr w:rsidR="00C465AC" w:rsidRPr="00C461F4">
        <w:trPr>
          <w:trHeight w:val="333"/>
        </w:trPr>
        <w:tc>
          <w:tcPr>
            <w:tcW w:w="345" w:type="pct"/>
            <w:vAlign w:val="center"/>
          </w:tcPr>
          <w:p w:rsidR="00C465AC" w:rsidRPr="00C461F4" w:rsidRDefault="00C465AC" w:rsidP="0022551B">
            <w:pPr>
              <w:spacing w:before="40" w:after="40" w:line="257" w:lineRule="auto"/>
              <w:jc w:val="center"/>
            </w:pPr>
            <w:r w:rsidRPr="00C461F4">
              <w:t>4</w:t>
            </w:r>
          </w:p>
        </w:tc>
        <w:tc>
          <w:tcPr>
            <w:tcW w:w="1360" w:type="pct"/>
            <w:vAlign w:val="center"/>
          </w:tcPr>
          <w:p w:rsidR="00C465AC" w:rsidRPr="00C461F4" w:rsidRDefault="00C465AC" w:rsidP="0022551B">
            <w:pPr>
              <w:spacing w:before="40" w:after="40" w:line="257" w:lineRule="auto"/>
              <w:jc w:val="both"/>
            </w:pPr>
            <w:r w:rsidRPr="00C461F4">
              <w:t>Các xã Tân Ân, Tân Chánh, Phước Tuy, Long Hựu Đông và Long Hựu Tây</w:t>
            </w:r>
          </w:p>
        </w:tc>
        <w:tc>
          <w:tcPr>
            <w:tcW w:w="1849" w:type="pct"/>
            <w:gridSpan w:val="2"/>
            <w:vAlign w:val="center"/>
          </w:tcPr>
          <w:p w:rsidR="00C465AC" w:rsidRPr="00C461F4" w:rsidRDefault="00C465AC" w:rsidP="0022551B">
            <w:pPr>
              <w:spacing w:before="40" w:after="40" w:line="257" w:lineRule="auto"/>
              <w:jc w:val="both"/>
            </w:pPr>
            <w:r w:rsidRPr="00C461F4">
              <w:t> </w:t>
            </w:r>
          </w:p>
        </w:tc>
        <w:tc>
          <w:tcPr>
            <w:tcW w:w="816" w:type="pct"/>
            <w:vAlign w:val="center"/>
          </w:tcPr>
          <w:p w:rsidR="00C465AC" w:rsidRPr="00C461F4" w:rsidRDefault="00C465AC" w:rsidP="0022551B">
            <w:pPr>
              <w:spacing w:before="40" w:after="40" w:line="257" w:lineRule="auto"/>
              <w:jc w:val="right"/>
            </w:pPr>
          </w:p>
        </w:tc>
        <w:tc>
          <w:tcPr>
            <w:tcW w:w="630" w:type="pct"/>
            <w:vAlign w:val="center"/>
          </w:tcPr>
          <w:p w:rsidR="00C465AC" w:rsidRPr="00C461F4" w:rsidRDefault="00C465AC" w:rsidP="0022551B">
            <w:pPr>
              <w:spacing w:before="40" w:after="40" w:line="257" w:lineRule="auto"/>
              <w:jc w:val="right"/>
            </w:pPr>
            <w:r w:rsidRPr="00C461F4">
              <w:t>200.000</w:t>
            </w:r>
          </w:p>
        </w:tc>
      </w:tr>
      <w:tr w:rsidR="00C465AC" w:rsidRPr="00C461F4">
        <w:trPr>
          <w:trHeight w:val="53"/>
        </w:trPr>
        <w:tc>
          <w:tcPr>
            <w:tcW w:w="345" w:type="pct"/>
            <w:vAlign w:val="center"/>
          </w:tcPr>
          <w:p w:rsidR="00C465AC" w:rsidRPr="00C461F4" w:rsidRDefault="00C465AC" w:rsidP="0022551B">
            <w:pPr>
              <w:spacing w:before="23" w:after="23"/>
              <w:jc w:val="center"/>
              <w:rPr>
                <w:b/>
                <w:bCs/>
              </w:rPr>
            </w:pPr>
            <w:r w:rsidRPr="00C461F4">
              <w:rPr>
                <w:b/>
                <w:bCs/>
              </w:rPr>
              <w:t>E</w:t>
            </w:r>
          </w:p>
        </w:tc>
        <w:tc>
          <w:tcPr>
            <w:tcW w:w="4655" w:type="pct"/>
            <w:gridSpan w:val="5"/>
            <w:vAlign w:val="center"/>
          </w:tcPr>
          <w:p w:rsidR="00C465AC" w:rsidRPr="00C461F4" w:rsidRDefault="00C465AC" w:rsidP="0022551B">
            <w:pPr>
              <w:spacing w:before="23" w:after="23"/>
              <w:jc w:val="both"/>
              <w:rPr>
                <w:b/>
                <w:bCs/>
              </w:rPr>
            </w:pPr>
            <w:r w:rsidRPr="00C461F4">
              <w:rPr>
                <w:b/>
                <w:bCs/>
              </w:rPr>
              <w:t>CÁC KHU DÂN CƯ TẬP TRUNG</w:t>
            </w:r>
          </w:p>
        </w:tc>
      </w:tr>
      <w:tr w:rsidR="00C465AC" w:rsidRPr="00C461F4">
        <w:trPr>
          <w:trHeight w:val="315"/>
        </w:trPr>
        <w:tc>
          <w:tcPr>
            <w:tcW w:w="345" w:type="pct"/>
            <w:vMerge w:val="restart"/>
            <w:vAlign w:val="center"/>
          </w:tcPr>
          <w:p w:rsidR="00C465AC" w:rsidRPr="00C461F4" w:rsidRDefault="00C465AC" w:rsidP="0022551B">
            <w:pPr>
              <w:spacing w:before="21" w:after="20"/>
              <w:jc w:val="center"/>
            </w:pPr>
            <w:r w:rsidRPr="00C461F4">
              <w:t>1</w:t>
            </w:r>
          </w:p>
        </w:tc>
        <w:tc>
          <w:tcPr>
            <w:tcW w:w="1360" w:type="pct"/>
            <w:vMerge w:val="restart"/>
            <w:vAlign w:val="center"/>
          </w:tcPr>
          <w:p w:rsidR="00C465AC" w:rsidRPr="00C461F4" w:rsidRDefault="00C465AC" w:rsidP="0022551B">
            <w:pPr>
              <w:spacing w:before="21" w:after="20"/>
              <w:jc w:val="both"/>
            </w:pPr>
            <w:r w:rsidRPr="00C461F4">
              <w:t>Chợ mới Cần Đước </w:t>
            </w:r>
          </w:p>
        </w:tc>
        <w:tc>
          <w:tcPr>
            <w:tcW w:w="1849" w:type="pct"/>
            <w:gridSpan w:val="2"/>
            <w:vAlign w:val="center"/>
          </w:tcPr>
          <w:p w:rsidR="00C465AC" w:rsidRPr="00C461F4" w:rsidRDefault="00C465AC" w:rsidP="0022551B">
            <w:pPr>
              <w:spacing w:before="21" w:after="20"/>
              <w:jc w:val="both"/>
            </w:pPr>
            <w:r w:rsidRPr="00C461F4">
              <w:t>Dãy phố A (Mặt tiền QL 50)</w:t>
            </w:r>
          </w:p>
        </w:tc>
        <w:tc>
          <w:tcPr>
            <w:tcW w:w="816" w:type="pct"/>
            <w:vAlign w:val="center"/>
          </w:tcPr>
          <w:p w:rsidR="00C465AC" w:rsidRPr="00C461F4" w:rsidRDefault="00C465AC" w:rsidP="0022551B">
            <w:pPr>
              <w:spacing w:before="21" w:after="20"/>
              <w:jc w:val="right"/>
            </w:pPr>
            <w:r w:rsidRPr="00C461F4">
              <w:t>5.000.000</w:t>
            </w:r>
          </w:p>
        </w:tc>
        <w:tc>
          <w:tcPr>
            <w:tcW w:w="630" w:type="pct"/>
            <w:vAlign w:val="center"/>
          </w:tcPr>
          <w:p w:rsidR="00C465AC" w:rsidRPr="00C461F4" w:rsidRDefault="00C465AC" w:rsidP="0022551B">
            <w:pPr>
              <w:spacing w:before="21" w:after="20"/>
              <w:jc w:val="right"/>
            </w:pPr>
          </w:p>
        </w:tc>
      </w:tr>
      <w:tr w:rsidR="00C465AC" w:rsidRPr="00C461F4">
        <w:trPr>
          <w:trHeight w:val="315"/>
        </w:trPr>
        <w:tc>
          <w:tcPr>
            <w:tcW w:w="345" w:type="pct"/>
            <w:vMerge/>
            <w:vAlign w:val="center"/>
          </w:tcPr>
          <w:p w:rsidR="00C465AC" w:rsidRPr="00C461F4" w:rsidRDefault="00C465AC" w:rsidP="0022551B">
            <w:pPr>
              <w:spacing w:before="21" w:after="20"/>
            </w:pPr>
          </w:p>
        </w:tc>
        <w:tc>
          <w:tcPr>
            <w:tcW w:w="1360" w:type="pct"/>
            <w:vMerge/>
            <w:vAlign w:val="center"/>
          </w:tcPr>
          <w:p w:rsidR="00C465AC" w:rsidRPr="00C461F4" w:rsidRDefault="00C465AC" w:rsidP="0022551B">
            <w:pPr>
              <w:spacing w:before="21" w:after="20"/>
              <w:jc w:val="both"/>
            </w:pPr>
          </w:p>
        </w:tc>
        <w:tc>
          <w:tcPr>
            <w:tcW w:w="1849" w:type="pct"/>
            <w:gridSpan w:val="2"/>
            <w:vAlign w:val="center"/>
          </w:tcPr>
          <w:p w:rsidR="00C465AC" w:rsidRPr="00C461F4" w:rsidRDefault="00C465AC" w:rsidP="0022551B">
            <w:pPr>
              <w:spacing w:before="21" w:after="20"/>
              <w:jc w:val="both"/>
            </w:pPr>
            <w:r w:rsidRPr="00C461F4">
              <w:t>Dãy phố B</w:t>
            </w:r>
          </w:p>
        </w:tc>
        <w:tc>
          <w:tcPr>
            <w:tcW w:w="816" w:type="pct"/>
            <w:vAlign w:val="center"/>
          </w:tcPr>
          <w:p w:rsidR="00C465AC" w:rsidRPr="00C461F4" w:rsidRDefault="00C465AC" w:rsidP="0022551B">
            <w:pPr>
              <w:spacing w:before="21" w:after="20"/>
              <w:jc w:val="right"/>
            </w:pPr>
            <w:r w:rsidRPr="00C461F4">
              <w:t>4.000.000</w:t>
            </w:r>
          </w:p>
        </w:tc>
        <w:tc>
          <w:tcPr>
            <w:tcW w:w="630" w:type="pct"/>
            <w:vAlign w:val="center"/>
          </w:tcPr>
          <w:p w:rsidR="00C465AC" w:rsidRPr="00C461F4" w:rsidRDefault="00C465AC" w:rsidP="0022551B">
            <w:pPr>
              <w:spacing w:before="21" w:after="20"/>
              <w:jc w:val="right"/>
            </w:pPr>
          </w:p>
        </w:tc>
      </w:tr>
      <w:tr w:rsidR="00C465AC" w:rsidRPr="00C461F4">
        <w:trPr>
          <w:trHeight w:val="315"/>
        </w:trPr>
        <w:tc>
          <w:tcPr>
            <w:tcW w:w="345" w:type="pct"/>
            <w:vMerge/>
            <w:vAlign w:val="center"/>
          </w:tcPr>
          <w:p w:rsidR="00C465AC" w:rsidRPr="00C461F4" w:rsidRDefault="00C465AC" w:rsidP="0022551B">
            <w:pPr>
              <w:spacing w:before="21" w:after="20"/>
            </w:pPr>
          </w:p>
        </w:tc>
        <w:tc>
          <w:tcPr>
            <w:tcW w:w="1360" w:type="pct"/>
            <w:vMerge/>
            <w:vAlign w:val="center"/>
          </w:tcPr>
          <w:p w:rsidR="00C465AC" w:rsidRPr="00C461F4" w:rsidRDefault="00C465AC" w:rsidP="0022551B">
            <w:pPr>
              <w:spacing w:before="21" w:after="20"/>
              <w:jc w:val="both"/>
            </w:pPr>
          </w:p>
        </w:tc>
        <w:tc>
          <w:tcPr>
            <w:tcW w:w="1849" w:type="pct"/>
            <w:gridSpan w:val="2"/>
            <w:vAlign w:val="center"/>
          </w:tcPr>
          <w:p w:rsidR="00C465AC" w:rsidRPr="00C461F4" w:rsidRDefault="00C465AC" w:rsidP="0022551B">
            <w:pPr>
              <w:spacing w:before="21" w:after="20"/>
              <w:jc w:val="both"/>
            </w:pPr>
            <w:r w:rsidRPr="00C461F4">
              <w:t>Dãy phố C</w:t>
            </w:r>
          </w:p>
        </w:tc>
        <w:tc>
          <w:tcPr>
            <w:tcW w:w="816" w:type="pct"/>
            <w:vAlign w:val="center"/>
          </w:tcPr>
          <w:p w:rsidR="00C465AC" w:rsidRPr="00C461F4" w:rsidRDefault="00C465AC" w:rsidP="0022551B">
            <w:pPr>
              <w:spacing w:before="21" w:after="20"/>
              <w:jc w:val="right"/>
            </w:pPr>
            <w:r w:rsidRPr="00C461F4">
              <w:t>3.000.000</w:t>
            </w:r>
          </w:p>
        </w:tc>
        <w:tc>
          <w:tcPr>
            <w:tcW w:w="630" w:type="pct"/>
            <w:vAlign w:val="center"/>
          </w:tcPr>
          <w:p w:rsidR="00C465AC" w:rsidRPr="00C461F4" w:rsidRDefault="00C465AC" w:rsidP="0022551B">
            <w:pPr>
              <w:spacing w:before="21" w:after="20"/>
              <w:jc w:val="right"/>
            </w:pPr>
          </w:p>
        </w:tc>
      </w:tr>
      <w:tr w:rsidR="00C465AC" w:rsidRPr="00C461F4">
        <w:trPr>
          <w:trHeight w:val="315"/>
        </w:trPr>
        <w:tc>
          <w:tcPr>
            <w:tcW w:w="345" w:type="pct"/>
            <w:vMerge w:val="restart"/>
            <w:vAlign w:val="center"/>
          </w:tcPr>
          <w:p w:rsidR="00C465AC" w:rsidRPr="00C461F4" w:rsidRDefault="00C465AC" w:rsidP="0022551B">
            <w:pPr>
              <w:spacing w:before="21" w:after="20"/>
              <w:jc w:val="center"/>
            </w:pPr>
            <w:r w:rsidRPr="00C461F4">
              <w:t>2</w:t>
            </w:r>
          </w:p>
        </w:tc>
        <w:tc>
          <w:tcPr>
            <w:tcW w:w="1360" w:type="pct"/>
            <w:vMerge w:val="restart"/>
            <w:vAlign w:val="center"/>
          </w:tcPr>
          <w:p w:rsidR="00C465AC" w:rsidRPr="00C461F4" w:rsidRDefault="00C465AC" w:rsidP="0022551B">
            <w:pPr>
              <w:spacing w:before="21" w:after="20"/>
              <w:jc w:val="both"/>
            </w:pPr>
            <w:r w:rsidRPr="00C461F4">
              <w:t>Khu vực Thị Tứ Long Hòa</w:t>
            </w:r>
          </w:p>
        </w:tc>
        <w:tc>
          <w:tcPr>
            <w:tcW w:w="1849" w:type="pct"/>
            <w:gridSpan w:val="2"/>
            <w:vAlign w:val="center"/>
          </w:tcPr>
          <w:p w:rsidR="00C465AC" w:rsidRPr="00C461F4" w:rsidRDefault="00C465AC" w:rsidP="0022551B">
            <w:pPr>
              <w:spacing w:before="21" w:after="20"/>
              <w:jc w:val="both"/>
            </w:pPr>
            <w:r w:rsidRPr="00C461F4">
              <w:t> Dãy A, B, C</w:t>
            </w:r>
          </w:p>
        </w:tc>
        <w:tc>
          <w:tcPr>
            <w:tcW w:w="816" w:type="pct"/>
            <w:vAlign w:val="center"/>
          </w:tcPr>
          <w:p w:rsidR="00C465AC" w:rsidRPr="00C461F4" w:rsidRDefault="00C465AC" w:rsidP="0022551B">
            <w:pPr>
              <w:spacing w:before="21" w:after="20"/>
              <w:jc w:val="right"/>
            </w:pPr>
          </w:p>
        </w:tc>
        <w:tc>
          <w:tcPr>
            <w:tcW w:w="630" w:type="pct"/>
            <w:vAlign w:val="center"/>
          </w:tcPr>
          <w:p w:rsidR="00C465AC" w:rsidRPr="00C461F4" w:rsidRDefault="00C465AC" w:rsidP="0022551B">
            <w:pPr>
              <w:spacing w:before="21" w:after="20"/>
              <w:jc w:val="right"/>
            </w:pPr>
            <w:r w:rsidRPr="00C461F4">
              <w:t>3.500.000</w:t>
            </w:r>
          </w:p>
        </w:tc>
      </w:tr>
      <w:tr w:rsidR="00C465AC" w:rsidRPr="00C461F4">
        <w:trPr>
          <w:trHeight w:val="315"/>
        </w:trPr>
        <w:tc>
          <w:tcPr>
            <w:tcW w:w="345" w:type="pct"/>
            <w:vMerge/>
            <w:vAlign w:val="center"/>
          </w:tcPr>
          <w:p w:rsidR="00C465AC" w:rsidRPr="00C461F4" w:rsidRDefault="00C465AC" w:rsidP="0022551B">
            <w:pPr>
              <w:spacing w:before="21" w:after="20"/>
            </w:pPr>
          </w:p>
        </w:tc>
        <w:tc>
          <w:tcPr>
            <w:tcW w:w="1360" w:type="pct"/>
            <w:vMerge/>
            <w:vAlign w:val="center"/>
          </w:tcPr>
          <w:p w:rsidR="00C465AC" w:rsidRPr="00C461F4" w:rsidRDefault="00C465AC" w:rsidP="0022551B">
            <w:pPr>
              <w:spacing w:before="21" w:after="20"/>
              <w:jc w:val="both"/>
            </w:pPr>
          </w:p>
        </w:tc>
        <w:tc>
          <w:tcPr>
            <w:tcW w:w="1849" w:type="pct"/>
            <w:gridSpan w:val="2"/>
            <w:vAlign w:val="center"/>
          </w:tcPr>
          <w:p w:rsidR="00C465AC" w:rsidRPr="00C461F4" w:rsidRDefault="00C465AC" w:rsidP="0022551B">
            <w:pPr>
              <w:spacing w:before="21" w:after="20"/>
              <w:jc w:val="both"/>
            </w:pPr>
            <w:r w:rsidRPr="00C461F4">
              <w:t xml:space="preserve">Dãy D - Rạch cũ </w:t>
            </w:r>
          </w:p>
        </w:tc>
        <w:tc>
          <w:tcPr>
            <w:tcW w:w="816" w:type="pct"/>
            <w:vAlign w:val="center"/>
          </w:tcPr>
          <w:p w:rsidR="00C465AC" w:rsidRPr="00C461F4" w:rsidRDefault="00C465AC" w:rsidP="0022551B">
            <w:pPr>
              <w:spacing w:before="21" w:after="20"/>
              <w:jc w:val="right"/>
            </w:pPr>
          </w:p>
        </w:tc>
        <w:tc>
          <w:tcPr>
            <w:tcW w:w="630" w:type="pct"/>
            <w:vAlign w:val="center"/>
          </w:tcPr>
          <w:p w:rsidR="00C465AC" w:rsidRPr="00C461F4" w:rsidRDefault="00C465AC" w:rsidP="0022551B">
            <w:pPr>
              <w:spacing w:before="21" w:after="20"/>
              <w:jc w:val="right"/>
            </w:pPr>
            <w:r w:rsidRPr="00C461F4">
              <w:t>3.000.000</w:t>
            </w:r>
          </w:p>
        </w:tc>
      </w:tr>
      <w:tr w:rsidR="00C465AC" w:rsidRPr="00C461F4">
        <w:trPr>
          <w:trHeight w:val="315"/>
        </w:trPr>
        <w:tc>
          <w:tcPr>
            <w:tcW w:w="345" w:type="pct"/>
            <w:vMerge/>
            <w:vAlign w:val="center"/>
          </w:tcPr>
          <w:p w:rsidR="00C465AC" w:rsidRPr="00C461F4" w:rsidRDefault="00C465AC" w:rsidP="0022551B">
            <w:pPr>
              <w:spacing w:before="21" w:after="20"/>
            </w:pPr>
          </w:p>
        </w:tc>
        <w:tc>
          <w:tcPr>
            <w:tcW w:w="1360" w:type="pct"/>
            <w:vMerge/>
            <w:vAlign w:val="center"/>
          </w:tcPr>
          <w:p w:rsidR="00C465AC" w:rsidRPr="00C461F4" w:rsidRDefault="00C465AC" w:rsidP="0022551B">
            <w:pPr>
              <w:spacing w:before="21" w:after="20"/>
              <w:jc w:val="both"/>
            </w:pPr>
          </w:p>
        </w:tc>
        <w:tc>
          <w:tcPr>
            <w:tcW w:w="1849" w:type="pct"/>
            <w:gridSpan w:val="2"/>
            <w:vAlign w:val="center"/>
          </w:tcPr>
          <w:p w:rsidR="00C465AC" w:rsidRPr="00C461F4" w:rsidRDefault="00C465AC" w:rsidP="0022551B">
            <w:pPr>
              <w:spacing w:before="21" w:after="20"/>
              <w:jc w:val="both"/>
            </w:pPr>
            <w:r w:rsidRPr="00C461F4">
              <w:t>Rạch cũ - HL 19</w:t>
            </w:r>
          </w:p>
        </w:tc>
        <w:tc>
          <w:tcPr>
            <w:tcW w:w="816" w:type="pct"/>
            <w:vAlign w:val="center"/>
          </w:tcPr>
          <w:p w:rsidR="00C465AC" w:rsidRPr="00C461F4" w:rsidRDefault="00C465AC" w:rsidP="0022551B">
            <w:pPr>
              <w:spacing w:before="21" w:after="20"/>
              <w:jc w:val="right"/>
            </w:pPr>
          </w:p>
        </w:tc>
        <w:tc>
          <w:tcPr>
            <w:tcW w:w="630" w:type="pct"/>
            <w:vAlign w:val="center"/>
          </w:tcPr>
          <w:p w:rsidR="00C465AC" w:rsidRPr="00C461F4" w:rsidRDefault="00C465AC" w:rsidP="0022551B">
            <w:pPr>
              <w:spacing w:before="21" w:after="20"/>
              <w:jc w:val="right"/>
            </w:pPr>
            <w:r w:rsidRPr="00C461F4">
              <w:t>2.000.000</w:t>
            </w:r>
          </w:p>
        </w:tc>
      </w:tr>
      <w:tr w:rsidR="00C465AC" w:rsidRPr="00C461F4">
        <w:trPr>
          <w:trHeight w:val="315"/>
        </w:trPr>
        <w:tc>
          <w:tcPr>
            <w:tcW w:w="345" w:type="pct"/>
            <w:vMerge w:val="restart"/>
            <w:vAlign w:val="center"/>
          </w:tcPr>
          <w:p w:rsidR="00C465AC" w:rsidRPr="00C461F4" w:rsidRDefault="00C465AC" w:rsidP="0022551B">
            <w:pPr>
              <w:spacing w:before="21" w:after="20"/>
              <w:jc w:val="center"/>
            </w:pPr>
            <w:r w:rsidRPr="00C461F4">
              <w:t>3</w:t>
            </w:r>
          </w:p>
        </w:tc>
        <w:tc>
          <w:tcPr>
            <w:tcW w:w="1360" w:type="pct"/>
            <w:vMerge w:val="restart"/>
            <w:vAlign w:val="center"/>
          </w:tcPr>
          <w:p w:rsidR="00C465AC" w:rsidRPr="00C461F4" w:rsidRDefault="00C465AC" w:rsidP="0022551B">
            <w:pPr>
              <w:spacing w:before="21" w:after="20"/>
              <w:jc w:val="both"/>
            </w:pPr>
            <w:r w:rsidRPr="00C461F4">
              <w:t>Khu dân cư Cầu Chùa</w:t>
            </w:r>
          </w:p>
        </w:tc>
        <w:tc>
          <w:tcPr>
            <w:tcW w:w="1849" w:type="pct"/>
            <w:gridSpan w:val="2"/>
            <w:vAlign w:val="center"/>
          </w:tcPr>
          <w:p w:rsidR="00C465AC" w:rsidRPr="00C461F4" w:rsidRDefault="00C465AC" w:rsidP="0022551B">
            <w:pPr>
              <w:spacing w:before="21" w:after="20"/>
              <w:jc w:val="both"/>
            </w:pPr>
            <w:r w:rsidRPr="00C461F4">
              <w:t>Dãy phố đối diện khu phố thương mại Khang Gia</w:t>
            </w:r>
          </w:p>
        </w:tc>
        <w:tc>
          <w:tcPr>
            <w:tcW w:w="816" w:type="pct"/>
            <w:vAlign w:val="center"/>
          </w:tcPr>
          <w:p w:rsidR="00C465AC" w:rsidRPr="00C461F4" w:rsidRDefault="00C465AC" w:rsidP="0022551B">
            <w:pPr>
              <w:spacing w:before="21" w:after="20"/>
              <w:jc w:val="right"/>
            </w:pPr>
            <w:r w:rsidRPr="00C461F4">
              <w:t>1.500.000</w:t>
            </w:r>
          </w:p>
        </w:tc>
        <w:tc>
          <w:tcPr>
            <w:tcW w:w="630" w:type="pct"/>
            <w:vAlign w:val="center"/>
          </w:tcPr>
          <w:p w:rsidR="00C465AC" w:rsidRPr="00C461F4" w:rsidRDefault="00C465AC" w:rsidP="0022551B">
            <w:pPr>
              <w:spacing w:before="21" w:after="20"/>
              <w:jc w:val="right"/>
            </w:pPr>
          </w:p>
        </w:tc>
      </w:tr>
      <w:tr w:rsidR="00C465AC" w:rsidRPr="00C461F4">
        <w:trPr>
          <w:trHeight w:val="315"/>
        </w:trPr>
        <w:tc>
          <w:tcPr>
            <w:tcW w:w="345" w:type="pct"/>
            <w:vMerge/>
            <w:vAlign w:val="center"/>
          </w:tcPr>
          <w:p w:rsidR="00C465AC" w:rsidRPr="00C461F4" w:rsidRDefault="00C465AC" w:rsidP="0022551B">
            <w:pPr>
              <w:spacing w:before="21" w:after="20"/>
            </w:pPr>
          </w:p>
        </w:tc>
        <w:tc>
          <w:tcPr>
            <w:tcW w:w="1360" w:type="pct"/>
            <w:vMerge/>
            <w:vAlign w:val="center"/>
          </w:tcPr>
          <w:p w:rsidR="00C465AC" w:rsidRPr="00C461F4" w:rsidRDefault="00C465AC" w:rsidP="0022551B">
            <w:pPr>
              <w:spacing w:before="21" w:after="20"/>
              <w:jc w:val="both"/>
            </w:pPr>
          </w:p>
        </w:tc>
        <w:tc>
          <w:tcPr>
            <w:tcW w:w="1849" w:type="pct"/>
            <w:gridSpan w:val="2"/>
            <w:vAlign w:val="center"/>
          </w:tcPr>
          <w:p w:rsidR="00C465AC" w:rsidRPr="00C461F4" w:rsidRDefault="00C465AC" w:rsidP="0022551B">
            <w:pPr>
              <w:spacing w:before="21" w:after="20"/>
              <w:jc w:val="both"/>
            </w:pPr>
            <w:r w:rsidRPr="00C461F4">
              <w:t>Các vị trí còn lại</w:t>
            </w:r>
          </w:p>
        </w:tc>
        <w:tc>
          <w:tcPr>
            <w:tcW w:w="816" w:type="pct"/>
            <w:vAlign w:val="center"/>
          </w:tcPr>
          <w:p w:rsidR="00C465AC" w:rsidRPr="00C461F4" w:rsidRDefault="00C465AC" w:rsidP="0022551B">
            <w:pPr>
              <w:spacing w:before="21" w:after="20"/>
              <w:jc w:val="right"/>
            </w:pPr>
            <w:r w:rsidRPr="00C461F4">
              <w:t>600.000</w:t>
            </w:r>
          </w:p>
        </w:tc>
        <w:tc>
          <w:tcPr>
            <w:tcW w:w="630" w:type="pct"/>
            <w:vAlign w:val="center"/>
          </w:tcPr>
          <w:p w:rsidR="00C465AC" w:rsidRPr="00C461F4" w:rsidRDefault="00C465AC" w:rsidP="0022551B">
            <w:pPr>
              <w:spacing w:before="21" w:after="20"/>
              <w:jc w:val="right"/>
            </w:pPr>
          </w:p>
        </w:tc>
      </w:tr>
      <w:tr w:rsidR="00C465AC" w:rsidRPr="00C461F4">
        <w:trPr>
          <w:trHeight w:val="315"/>
        </w:trPr>
        <w:tc>
          <w:tcPr>
            <w:tcW w:w="345" w:type="pct"/>
            <w:vMerge w:val="restart"/>
            <w:vAlign w:val="center"/>
          </w:tcPr>
          <w:p w:rsidR="00C465AC" w:rsidRPr="00C461F4" w:rsidRDefault="00C465AC" w:rsidP="0022551B">
            <w:pPr>
              <w:spacing w:before="21" w:after="20"/>
              <w:jc w:val="center"/>
            </w:pPr>
            <w:r w:rsidRPr="00C461F4">
              <w:t>4</w:t>
            </w:r>
          </w:p>
        </w:tc>
        <w:tc>
          <w:tcPr>
            <w:tcW w:w="1360" w:type="pct"/>
            <w:vMerge w:val="restart"/>
            <w:vAlign w:val="center"/>
          </w:tcPr>
          <w:p w:rsidR="00C465AC" w:rsidRPr="00C461F4" w:rsidRDefault="00C465AC" w:rsidP="0022551B">
            <w:pPr>
              <w:spacing w:before="21" w:after="20"/>
              <w:jc w:val="both"/>
            </w:pPr>
            <w:r w:rsidRPr="00C461F4">
              <w:t>Khu dân cư Thị trấn Cần Đước</w:t>
            </w:r>
          </w:p>
        </w:tc>
        <w:tc>
          <w:tcPr>
            <w:tcW w:w="1849" w:type="pct"/>
            <w:gridSpan w:val="2"/>
            <w:vAlign w:val="center"/>
          </w:tcPr>
          <w:p w:rsidR="00C465AC" w:rsidRPr="00C461F4" w:rsidRDefault="00C465AC" w:rsidP="0022551B">
            <w:pPr>
              <w:spacing w:before="21" w:after="20"/>
              <w:jc w:val="both"/>
            </w:pPr>
            <w:r w:rsidRPr="00C461F4">
              <w:t>Lô A (Mặt tiền đường Trần Hưng Đạo)</w:t>
            </w:r>
          </w:p>
        </w:tc>
        <w:tc>
          <w:tcPr>
            <w:tcW w:w="816" w:type="pct"/>
            <w:vAlign w:val="center"/>
          </w:tcPr>
          <w:p w:rsidR="00C465AC" w:rsidRPr="00C461F4" w:rsidRDefault="00C465AC" w:rsidP="0022551B">
            <w:pPr>
              <w:spacing w:before="21" w:after="20"/>
              <w:jc w:val="right"/>
            </w:pPr>
            <w:r w:rsidRPr="00C461F4">
              <w:t>5.000.000</w:t>
            </w:r>
          </w:p>
        </w:tc>
        <w:tc>
          <w:tcPr>
            <w:tcW w:w="630" w:type="pct"/>
            <w:vAlign w:val="center"/>
          </w:tcPr>
          <w:p w:rsidR="00C465AC" w:rsidRPr="00C461F4" w:rsidRDefault="00C465AC" w:rsidP="0022551B">
            <w:pPr>
              <w:spacing w:before="21" w:after="20"/>
              <w:jc w:val="right"/>
            </w:pPr>
          </w:p>
        </w:tc>
      </w:tr>
      <w:tr w:rsidR="00C465AC" w:rsidRPr="00C461F4">
        <w:trPr>
          <w:trHeight w:val="315"/>
        </w:trPr>
        <w:tc>
          <w:tcPr>
            <w:tcW w:w="345" w:type="pct"/>
            <w:vMerge/>
            <w:vAlign w:val="center"/>
          </w:tcPr>
          <w:p w:rsidR="00C465AC" w:rsidRPr="00C461F4" w:rsidRDefault="00C465AC" w:rsidP="0022551B">
            <w:pPr>
              <w:spacing w:before="21" w:after="20"/>
            </w:pPr>
          </w:p>
        </w:tc>
        <w:tc>
          <w:tcPr>
            <w:tcW w:w="1360" w:type="pct"/>
            <w:vMerge/>
            <w:vAlign w:val="center"/>
          </w:tcPr>
          <w:p w:rsidR="00C465AC" w:rsidRPr="00C461F4" w:rsidRDefault="00C465AC" w:rsidP="0022551B">
            <w:pPr>
              <w:spacing w:before="21" w:after="20"/>
              <w:jc w:val="both"/>
            </w:pPr>
          </w:p>
        </w:tc>
        <w:tc>
          <w:tcPr>
            <w:tcW w:w="1849" w:type="pct"/>
            <w:gridSpan w:val="2"/>
            <w:vAlign w:val="center"/>
          </w:tcPr>
          <w:p w:rsidR="00C465AC" w:rsidRPr="00C461F4" w:rsidRDefault="00C465AC" w:rsidP="0022551B">
            <w:pPr>
              <w:spacing w:before="21" w:after="20"/>
              <w:jc w:val="both"/>
            </w:pPr>
            <w:r w:rsidRPr="00C461F4">
              <w:t>Lô B (Mặt tiền đường Nguyễn Huệ)</w:t>
            </w:r>
          </w:p>
        </w:tc>
        <w:tc>
          <w:tcPr>
            <w:tcW w:w="816" w:type="pct"/>
            <w:vAlign w:val="center"/>
          </w:tcPr>
          <w:p w:rsidR="00C465AC" w:rsidRPr="00C461F4" w:rsidRDefault="00C465AC" w:rsidP="0022551B">
            <w:pPr>
              <w:spacing w:before="21" w:after="20"/>
              <w:jc w:val="right"/>
            </w:pPr>
            <w:r w:rsidRPr="00C461F4">
              <w:t>4.000.000</w:t>
            </w:r>
          </w:p>
        </w:tc>
        <w:tc>
          <w:tcPr>
            <w:tcW w:w="630" w:type="pct"/>
            <w:vAlign w:val="center"/>
          </w:tcPr>
          <w:p w:rsidR="00C465AC" w:rsidRPr="00C461F4" w:rsidRDefault="00C465AC" w:rsidP="0022551B">
            <w:pPr>
              <w:spacing w:before="21" w:after="20"/>
              <w:jc w:val="right"/>
            </w:pPr>
          </w:p>
        </w:tc>
      </w:tr>
      <w:tr w:rsidR="00C465AC" w:rsidRPr="00C461F4">
        <w:trPr>
          <w:trHeight w:val="315"/>
        </w:trPr>
        <w:tc>
          <w:tcPr>
            <w:tcW w:w="345" w:type="pct"/>
            <w:vMerge/>
            <w:vAlign w:val="center"/>
          </w:tcPr>
          <w:p w:rsidR="00C465AC" w:rsidRPr="00C461F4" w:rsidRDefault="00C465AC" w:rsidP="0022551B">
            <w:pPr>
              <w:spacing w:before="21" w:after="20"/>
            </w:pPr>
          </w:p>
        </w:tc>
        <w:tc>
          <w:tcPr>
            <w:tcW w:w="1360" w:type="pct"/>
            <w:vMerge/>
            <w:vAlign w:val="center"/>
          </w:tcPr>
          <w:p w:rsidR="00C465AC" w:rsidRPr="00C461F4" w:rsidRDefault="00C465AC" w:rsidP="0022551B">
            <w:pPr>
              <w:spacing w:before="21" w:after="20"/>
              <w:jc w:val="both"/>
            </w:pPr>
          </w:p>
        </w:tc>
        <w:tc>
          <w:tcPr>
            <w:tcW w:w="1849" w:type="pct"/>
            <w:gridSpan w:val="2"/>
            <w:vAlign w:val="center"/>
          </w:tcPr>
          <w:p w:rsidR="00C465AC" w:rsidRPr="00C461F4" w:rsidRDefault="00C465AC" w:rsidP="0022551B">
            <w:pPr>
              <w:spacing w:before="21" w:after="20"/>
              <w:jc w:val="both"/>
            </w:pPr>
            <w:r w:rsidRPr="00C461F4">
              <w:t xml:space="preserve">Lô C (Mặt tiền đường Nguyễn Huệ, đối diện lô B) </w:t>
            </w:r>
          </w:p>
        </w:tc>
        <w:tc>
          <w:tcPr>
            <w:tcW w:w="816" w:type="pct"/>
            <w:vAlign w:val="center"/>
          </w:tcPr>
          <w:p w:rsidR="00C465AC" w:rsidRPr="00C461F4" w:rsidRDefault="00C465AC" w:rsidP="0022551B">
            <w:pPr>
              <w:spacing w:before="21" w:after="20"/>
              <w:jc w:val="right"/>
            </w:pPr>
            <w:r w:rsidRPr="00C461F4">
              <w:t>4.000.000</w:t>
            </w:r>
          </w:p>
        </w:tc>
        <w:tc>
          <w:tcPr>
            <w:tcW w:w="630" w:type="pct"/>
            <w:vAlign w:val="center"/>
          </w:tcPr>
          <w:p w:rsidR="00C465AC" w:rsidRPr="00C461F4" w:rsidRDefault="00C465AC" w:rsidP="0022551B">
            <w:pPr>
              <w:spacing w:before="21" w:after="20"/>
              <w:jc w:val="right"/>
            </w:pPr>
          </w:p>
        </w:tc>
      </w:tr>
      <w:tr w:rsidR="00C465AC" w:rsidRPr="00C461F4">
        <w:trPr>
          <w:trHeight w:val="630"/>
        </w:trPr>
        <w:tc>
          <w:tcPr>
            <w:tcW w:w="345" w:type="pct"/>
            <w:vAlign w:val="center"/>
          </w:tcPr>
          <w:p w:rsidR="00C465AC" w:rsidRPr="00C461F4" w:rsidRDefault="00C465AC" w:rsidP="0022551B">
            <w:pPr>
              <w:spacing w:before="21" w:after="20"/>
              <w:jc w:val="center"/>
            </w:pPr>
            <w:r w:rsidRPr="00C461F4">
              <w:t>5</w:t>
            </w:r>
          </w:p>
        </w:tc>
        <w:tc>
          <w:tcPr>
            <w:tcW w:w="1360" w:type="pct"/>
            <w:vAlign w:val="center"/>
          </w:tcPr>
          <w:p w:rsidR="00C465AC" w:rsidRPr="00C461F4" w:rsidRDefault="00C465AC" w:rsidP="0022551B">
            <w:pPr>
              <w:spacing w:before="21" w:after="20"/>
              <w:jc w:val="both"/>
            </w:pPr>
            <w:r w:rsidRPr="00C461F4">
              <w:t>Khu cư xá Ngân hàng</w:t>
            </w:r>
          </w:p>
        </w:tc>
        <w:tc>
          <w:tcPr>
            <w:tcW w:w="1849" w:type="pct"/>
            <w:gridSpan w:val="2"/>
            <w:vAlign w:val="center"/>
          </w:tcPr>
          <w:p w:rsidR="00C465AC" w:rsidRPr="00C461F4" w:rsidRDefault="00C465AC" w:rsidP="0022551B">
            <w:pPr>
              <w:spacing w:before="21" w:after="20"/>
              <w:jc w:val="both"/>
            </w:pPr>
            <w:r w:rsidRPr="00C461F4">
              <w:t>Mặt tiền đường từ ranh Huyện ủy – Cuối cư xá Ngân hàng</w:t>
            </w:r>
          </w:p>
        </w:tc>
        <w:tc>
          <w:tcPr>
            <w:tcW w:w="816" w:type="pct"/>
            <w:vAlign w:val="center"/>
          </w:tcPr>
          <w:p w:rsidR="00C465AC" w:rsidRPr="00C461F4" w:rsidRDefault="00C465AC" w:rsidP="0022551B">
            <w:pPr>
              <w:spacing w:before="21" w:after="20"/>
              <w:jc w:val="right"/>
            </w:pPr>
            <w:r w:rsidRPr="00C461F4">
              <w:t>1.500.000</w:t>
            </w:r>
          </w:p>
        </w:tc>
        <w:tc>
          <w:tcPr>
            <w:tcW w:w="630" w:type="pct"/>
            <w:vAlign w:val="center"/>
          </w:tcPr>
          <w:p w:rsidR="00C465AC" w:rsidRPr="00C461F4" w:rsidRDefault="00C465AC" w:rsidP="0022551B">
            <w:pPr>
              <w:spacing w:before="21" w:after="20"/>
              <w:jc w:val="right"/>
            </w:pPr>
          </w:p>
        </w:tc>
      </w:tr>
      <w:tr w:rsidR="00C465AC" w:rsidRPr="00C461F4">
        <w:trPr>
          <w:trHeight w:val="196"/>
        </w:trPr>
        <w:tc>
          <w:tcPr>
            <w:tcW w:w="345" w:type="pct"/>
            <w:vAlign w:val="center"/>
          </w:tcPr>
          <w:p w:rsidR="00C465AC" w:rsidRPr="00C461F4" w:rsidRDefault="00C465AC" w:rsidP="0022551B">
            <w:pPr>
              <w:spacing w:before="21" w:after="20"/>
              <w:jc w:val="center"/>
            </w:pPr>
            <w:r w:rsidRPr="00C461F4">
              <w:t>6</w:t>
            </w:r>
          </w:p>
        </w:tc>
        <w:tc>
          <w:tcPr>
            <w:tcW w:w="1360" w:type="pct"/>
            <w:vAlign w:val="center"/>
          </w:tcPr>
          <w:p w:rsidR="00C465AC" w:rsidRPr="00C461F4" w:rsidRDefault="00C465AC" w:rsidP="0022551B">
            <w:pPr>
              <w:spacing w:before="21" w:after="20"/>
              <w:jc w:val="both"/>
            </w:pPr>
            <w:r w:rsidRPr="00C461F4">
              <w:t>Khu dân cư Chợ Tân Chánh</w:t>
            </w:r>
          </w:p>
        </w:tc>
        <w:tc>
          <w:tcPr>
            <w:tcW w:w="1849" w:type="pct"/>
            <w:gridSpan w:val="2"/>
            <w:vAlign w:val="center"/>
          </w:tcPr>
          <w:p w:rsidR="00C465AC" w:rsidRPr="00C461F4" w:rsidRDefault="00C465AC" w:rsidP="0022551B">
            <w:pPr>
              <w:spacing w:before="21" w:after="20"/>
              <w:jc w:val="both"/>
            </w:pPr>
            <w:r w:rsidRPr="00C461F4">
              <w:t> </w:t>
            </w:r>
          </w:p>
        </w:tc>
        <w:tc>
          <w:tcPr>
            <w:tcW w:w="816" w:type="pct"/>
            <w:vAlign w:val="center"/>
          </w:tcPr>
          <w:p w:rsidR="00C465AC" w:rsidRPr="00C461F4" w:rsidRDefault="00C465AC" w:rsidP="0022551B">
            <w:pPr>
              <w:spacing w:before="21" w:after="20"/>
              <w:jc w:val="right"/>
            </w:pPr>
          </w:p>
        </w:tc>
        <w:tc>
          <w:tcPr>
            <w:tcW w:w="630" w:type="pct"/>
            <w:vAlign w:val="center"/>
          </w:tcPr>
          <w:p w:rsidR="00C465AC" w:rsidRPr="00C461F4" w:rsidRDefault="00C465AC" w:rsidP="0022551B">
            <w:pPr>
              <w:spacing w:before="21" w:after="20"/>
              <w:jc w:val="right"/>
            </w:pPr>
            <w:r w:rsidRPr="00C461F4">
              <w:t>1.800.000</w:t>
            </w:r>
          </w:p>
        </w:tc>
      </w:tr>
      <w:tr w:rsidR="00C465AC" w:rsidRPr="00C461F4">
        <w:trPr>
          <w:trHeight w:val="212"/>
        </w:trPr>
        <w:tc>
          <w:tcPr>
            <w:tcW w:w="345" w:type="pct"/>
            <w:vAlign w:val="center"/>
          </w:tcPr>
          <w:p w:rsidR="00C465AC" w:rsidRPr="00C461F4" w:rsidRDefault="00C465AC" w:rsidP="0022551B">
            <w:pPr>
              <w:spacing w:before="21" w:after="20"/>
              <w:jc w:val="center"/>
            </w:pPr>
            <w:r w:rsidRPr="00C461F4">
              <w:t>7</w:t>
            </w:r>
          </w:p>
        </w:tc>
        <w:tc>
          <w:tcPr>
            <w:tcW w:w="1360" w:type="pct"/>
            <w:vAlign w:val="center"/>
          </w:tcPr>
          <w:p w:rsidR="00C465AC" w:rsidRPr="00C461F4" w:rsidRDefault="00C465AC" w:rsidP="0022551B">
            <w:pPr>
              <w:spacing w:before="21" w:after="20"/>
              <w:jc w:val="both"/>
            </w:pPr>
            <w:r w:rsidRPr="00C461F4">
              <w:t>Khu dân cư Chợ Long Hựu Tây</w:t>
            </w:r>
          </w:p>
        </w:tc>
        <w:tc>
          <w:tcPr>
            <w:tcW w:w="1849" w:type="pct"/>
            <w:gridSpan w:val="2"/>
            <w:vAlign w:val="center"/>
          </w:tcPr>
          <w:p w:rsidR="00C465AC" w:rsidRPr="00C461F4" w:rsidRDefault="00C465AC" w:rsidP="0022551B">
            <w:pPr>
              <w:spacing w:before="21" w:after="20"/>
              <w:jc w:val="both"/>
            </w:pPr>
            <w:r w:rsidRPr="00C461F4">
              <w:t> </w:t>
            </w:r>
          </w:p>
        </w:tc>
        <w:tc>
          <w:tcPr>
            <w:tcW w:w="816" w:type="pct"/>
            <w:vAlign w:val="center"/>
          </w:tcPr>
          <w:p w:rsidR="00C465AC" w:rsidRPr="00C461F4" w:rsidRDefault="00C465AC" w:rsidP="0022551B">
            <w:pPr>
              <w:spacing w:before="21" w:after="20"/>
              <w:jc w:val="right"/>
            </w:pPr>
          </w:p>
        </w:tc>
        <w:tc>
          <w:tcPr>
            <w:tcW w:w="630" w:type="pct"/>
            <w:vAlign w:val="center"/>
          </w:tcPr>
          <w:p w:rsidR="00C465AC" w:rsidRPr="00C461F4" w:rsidRDefault="00C465AC" w:rsidP="0022551B">
            <w:pPr>
              <w:spacing w:before="21" w:after="20"/>
              <w:jc w:val="right"/>
            </w:pPr>
            <w:r w:rsidRPr="00C461F4">
              <w:t>1.800.000</w:t>
            </w:r>
          </w:p>
        </w:tc>
      </w:tr>
      <w:tr w:rsidR="00C465AC" w:rsidRPr="00C461F4">
        <w:trPr>
          <w:trHeight w:val="108"/>
        </w:trPr>
        <w:tc>
          <w:tcPr>
            <w:tcW w:w="345" w:type="pct"/>
            <w:vAlign w:val="center"/>
          </w:tcPr>
          <w:p w:rsidR="00C465AC" w:rsidRPr="00C461F4" w:rsidRDefault="00C465AC" w:rsidP="0022551B">
            <w:pPr>
              <w:spacing w:before="21" w:after="20"/>
              <w:jc w:val="center"/>
            </w:pPr>
            <w:r w:rsidRPr="00C461F4">
              <w:t>8</w:t>
            </w:r>
          </w:p>
        </w:tc>
        <w:tc>
          <w:tcPr>
            <w:tcW w:w="1360" w:type="pct"/>
            <w:vAlign w:val="center"/>
          </w:tcPr>
          <w:p w:rsidR="00C465AC" w:rsidRPr="00C461F4" w:rsidRDefault="00C465AC" w:rsidP="0022551B">
            <w:pPr>
              <w:spacing w:before="21" w:after="20"/>
              <w:jc w:val="both"/>
            </w:pPr>
            <w:r w:rsidRPr="00C461F4">
              <w:t>Khu dân cư Chợ Đào</w:t>
            </w:r>
          </w:p>
        </w:tc>
        <w:tc>
          <w:tcPr>
            <w:tcW w:w="1849" w:type="pct"/>
            <w:gridSpan w:val="2"/>
            <w:vAlign w:val="center"/>
          </w:tcPr>
          <w:p w:rsidR="00C465AC" w:rsidRPr="00C461F4" w:rsidRDefault="00C465AC" w:rsidP="0022551B">
            <w:pPr>
              <w:spacing w:before="21" w:after="20"/>
              <w:jc w:val="both"/>
            </w:pPr>
            <w:r w:rsidRPr="00C461F4">
              <w:t> </w:t>
            </w:r>
          </w:p>
        </w:tc>
        <w:tc>
          <w:tcPr>
            <w:tcW w:w="816" w:type="pct"/>
            <w:vAlign w:val="center"/>
          </w:tcPr>
          <w:p w:rsidR="00C465AC" w:rsidRPr="00C461F4" w:rsidRDefault="00C465AC" w:rsidP="0022551B">
            <w:pPr>
              <w:spacing w:before="21" w:after="20"/>
              <w:jc w:val="right"/>
            </w:pPr>
          </w:p>
        </w:tc>
        <w:tc>
          <w:tcPr>
            <w:tcW w:w="630" w:type="pct"/>
            <w:vAlign w:val="center"/>
          </w:tcPr>
          <w:p w:rsidR="00C465AC" w:rsidRPr="00C461F4" w:rsidRDefault="00C465AC" w:rsidP="0022551B">
            <w:pPr>
              <w:spacing w:before="21" w:after="20"/>
              <w:jc w:val="right"/>
            </w:pPr>
            <w:r w:rsidRPr="00C461F4">
              <w:t>1.000.000</w:t>
            </w:r>
          </w:p>
        </w:tc>
      </w:tr>
      <w:tr w:rsidR="00C465AC" w:rsidRPr="00C461F4">
        <w:trPr>
          <w:trHeight w:val="315"/>
        </w:trPr>
        <w:tc>
          <w:tcPr>
            <w:tcW w:w="345" w:type="pct"/>
            <w:vMerge w:val="restart"/>
            <w:vAlign w:val="center"/>
          </w:tcPr>
          <w:p w:rsidR="00C465AC" w:rsidRPr="00C461F4" w:rsidRDefault="00C465AC" w:rsidP="0022551B">
            <w:pPr>
              <w:spacing w:before="21" w:after="20"/>
              <w:jc w:val="center"/>
            </w:pPr>
            <w:r w:rsidRPr="00C461F4">
              <w:t>9</w:t>
            </w:r>
          </w:p>
        </w:tc>
        <w:tc>
          <w:tcPr>
            <w:tcW w:w="1360" w:type="pct"/>
            <w:vMerge w:val="restart"/>
            <w:vAlign w:val="center"/>
          </w:tcPr>
          <w:p w:rsidR="00C465AC" w:rsidRPr="00C461F4" w:rsidRDefault="00C465AC" w:rsidP="0022551B">
            <w:pPr>
              <w:spacing w:before="21" w:after="20"/>
              <w:jc w:val="both"/>
            </w:pPr>
            <w:r w:rsidRPr="00C461F4">
              <w:t xml:space="preserve">Khu dân cư bến xe Rạch </w:t>
            </w:r>
            <w:r w:rsidRPr="00C461F4">
              <w:lastRenderedPageBreak/>
              <w:t>Kiến</w:t>
            </w:r>
          </w:p>
        </w:tc>
        <w:tc>
          <w:tcPr>
            <w:tcW w:w="1849" w:type="pct"/>
            <w:gridSpan w:val="2"/>
            <w:vAlign w:val="center"/>
          </w:tcPr>
          <w:p w:rsidR="00C465AC" w:rsidRPr="00C461F4" w:rsidRDefault="00C465AC" w:rsidP="0022551B">
            <w:pPr>
              <w:spacing w:before="21" w:after="20"/>
              <w:jc w:val="both"/>
            </w:pPr>
            <w:r w:rsidRPr="00C461F4">
              <w:lastRenderedPageBreak/>
              <w:t>7 lô đầu kể từ tỉnh lộ 826</w:t>
            </w:r>
          </w:p>
        </w:tc>
        <w:tc>
          <w:tcPr>
            <w:tcW w:w="816" w:type="pct"/>
            <w:vAlign w:val="center"/>
          </w:tcPr>
          <w:p w:rsidR="00C465AC" w:rsidRPr="00C461F4" w:rsidRDefault="00C465AC" w:rsidP="0022551B">
            <w:pPr>
              <w:spacing w:before="21" w:after="20"/>
              <w:jc w:val="right"/>
            </w:pPr>
          </w:p>
        </w:tc>
        <w:tc>
          <w:tcPr>
            <w:tcW w:w="630" w:type="pct"/>
            <w:vAlign w:val="center"/>
          </w:tcPr>
          <w:p w:rsidR="00C465AC" w:rsidRPr="00C461F4" w:rsidRDefault="00C465AC" w:rsidP="0022551B">
            <w:pPr>
              <w:spacing w:before="21" w:after="20"/>
              <w:jc w:val="right"/>
            </w:pPr>
            <w:r w:rsidRPr="00C461F4">
              <w:t>3.000.000</w:t>
            </w:r>
          </w:p>
        </w:tc>
      </w:tr>
      <w:tr w:rsidR="00C465AC" w:rsidRPr="00C461F4">
        <w:trPr>
          <w:trHeight w:val="100"/>
        </w:trPr>
        <w:tc>
          <w:tcPr>
            <w:tcW w:w="345" w:type="pct"/>
            <w:vMerge/>
            <w:vAlign w:val="center"/>
          </w:tcPr>
          <w:p w:rsidR="00C465AC" w:rsidRPr="00C461F4" w:rsidRDefault="00C465AC" w:rsidP="0022551B">
            <w:pPr>
              <w:spacing w:before="21" w:after="20"/>
            </w:pPr>
          </w:p>
        </w:tc>
        <w:tc>
          <w:tcPr>
            <w:tcW w:w="1360" w:type="pct"/>
            <w:vMerge/>
            <w:vAlign w:val="center"/>
          </w:tcPr>
          <w:p w:rsidR="00C465AC" w:rsidRPr="00C461F4" w:rsidRDefault="00C465AC" w:rsidP="0022551B">
            <w:pPr>
              <w:spacing w:before="21" w:after="20"/>
              <w:jc w:val="both"/>
            </w:pPr>
          </w:p>
        </w:tc>
        <w:tc>
          <w:tcPr>
            <w:tcW w:w="1849" w:type="pct"/>
            <w:gridSpan w:val="2"/>
            <w:vAlign w:val="center"/>
          </w:tcPr>
          <w:p w:rsidR="00C465AC" w:rsidRPr="00C461F4" w:rsidRDefault="00C465AC" w:rsidP="0022551B">
            <w:pPr>
              <w:spacing w:before="21" w:after="20"/>
              <w:jc w:val="both"/>
            </w:pPr>
            <w:r w:rsidRPr="00C461F4">
              <w:t xml:space="preserve">Các lô còn lại </w:t>
            </w:r>
          </w:p>
        </w:tc>
        <w:tc>
          <w:tcPr>
            <w:tcW w:w="816" w:type="pct"/>
            <w:vAlign w:val="center"/>
          </w:tcPr>
          <w:p w:rsidR="00C465AC" w:rsidRPr="00C461F4" w:rsidRDefault="00C465AC" w:rsidP="0022551B">
            <w:pPr>
              <w:spacing w:before="21" w:after="20"/>
              <w:jc w:val="right"/>
            </w:pPr>
          </w:p>
        </w:tc>
        <w:tc>
          <w:tcPr>
            <w:tcW w:w="630" w:type="pct"/>
            <w:vAlign w:val="center"/>
          </w:tcPr>
          <w:p w:rsidR="00C465AC" w:rsidRPr="00C461F4" w:rsidRDefault="00C465AC" w:rsidP="0022551B">
            <w:pPr>
              <w:spacing w:before="21" w:after="20"/>
              <w:jc w:val="right"/>
            </w:pPr>
            <w:r w:rsidRPr="00C461F4">
              <w:t>2.500.000</w:t>
            </w:r>
          </w:p>
        </w:tc>
      </w:tr>
      <w:tr w:rsidR="00C465AC" w:rsidRPr="00C461F4">
        <w:trPr>
          <w:trHeight w:val="310"/>
        </w:trPr>
        <w:tc>
          <w:tcPr>
            <w:tcW w:w="345" w:type="pct"/>
            <w:vAlign w:val="center"/>
          </w:tcPr>
          <w:p w:rsidR="00C465AC" w:rsidRPr="00C461F4" w:rsidRDefault="00C465AC" w:rsidP="0022551B">
            <w:pPr>
              <w:spacing w:before="21" w:after="20"/>
              <w:jc w:val="center"/>
            </w:pPr>
            <w:r w:rsidRPr="00C461F4">
              <w:t>10</w:t>
            </w:r>
          </w:p>
        </w:tc>
        <w:tc>
          <w:tcPr>
            <w:tcW w:w="1360" w:type="pct"/>
            <w:vAlign w:val="center"/>
          </w:tcPr>
          <w:p w:rsidR="00C465AC" w:rsidRPr="00C461F4" w:rsidRDefault="00C465AC" w:rsidP="0022551B">
            <w:pPr>
              <w:spacing w:before="21" w:after="20"/>
              <w:jc w:val="both"/>
            </w:pPr>
            <w:r w:rsidRPr="00C461F4">
              <w:t>Khu dân cư chợ Kinh Nước Mặn</w:t>
            </w:r>
          </w:p>
        </w:tc>
        <w:tc>
          <w:tcPr>
            <w:tcW w:w="1849" w:type="pct"/>
            <w:gridSpan w:val="2"/>
            <w:vAlign w:val="center"/>
          </w:tcPr>
          <w:p w:rsidR="00C465AC" w:rsidRPr="00C461F4" w:rsidRDefault="00C465AC" w:rsidP="0022551B">
            <w:pPr>
              <w:spacing w:before="21" w:after="20"/>
              <w:jc w:val="both"/>
            </w:pPr>
            <w:r w:rsidRPr="00C461F4">
              <w:t xml:space="preserve">Ngã 3 ĐT 826B - Chợ Long Hựu Đông </w:t>
            </w:r>
          </w:p>
        </w:tc>
        <w:tc>
          <w:tcPr>
            <w:tcW w:w="816" w:type="pct"/>
            <w:vAlign w:val="center"/>
          </w:tcPr>
          <w:p w:rsidR="00C465AC" w:rsidRPr="00C461F4" w:rsidRDefault="00C465AC" w:rsidP="0022551B">
            <w:pPr>
              <w:spacing w:before="21" w:after="20"/>
              <w:jc w:val="right"/>
            </w:pPr>
          </w:p>
        </w:tc>
        <w:tc>
          <w:tcPr>
            <w:tcW w:w="630" w:type="pct"/>
            <w:vAlign w:val="center"/>
          </w:tcPr>
          <w:p w:rsidR="00C465AC" w:rsidRPr="00C461F4" w:rsidRDefault="00C465AC" w:rsidP="0022551B">
            <w:pPr>
              <w:spacing w:before="21" w:after="20"/>
              <w:jc w:val="right"/>
            </w:pPr>
            <w:r w:rsidRPr="00C461F4">
              <w:t>1.300.000</w:t>
            </w:r>
          </w:p>
        </w:tc>
      </w:tr>
      <w:tr w:rsidR="00C465AC" w:rsidRPr="000F4B74">
        <w:trPr>
          <w:trHeight w:val="220"/>
        </w:trPr>
        <w:tc>
          <w:tcPr>
            <w:tcW w:w="345" w:type="pct"/>
            <w:vMerge w:val="restart"/>
            <w:vAlign w:val="center"/>
          </w:tcPr>
          <w:p w:rsidR="00C465AC" w:rsidRPr="000F4B74" w:rsidRDefault="00C465AC" w:rsidP="0022551B">
            <w:pPr>
              <w:spacing w:before="21" w:after="20"/>
              <w:jc w:val="center"/>
            </w:pPr>
            <w:r w:rsidRPr="000F4B74">
              <w:t>11</w:t>
            </w:r>
          </w:p>
        </w:tc>
        <w:tc>
          <w:tcPr>
            <w:tcW w:w="1360" w:type="pct"/>
            <w:vMerge w:val="restart"/>
            <w:vAlign w:val="center"/>
          </w:tcPr>
          <w:p w:rsidR="00C465AC" w:rsidRPr="000F4B74" w:rsidRDefault="00C465AC" w:rsidP="0022551B">
            <w:pPr>
              <w:spacing w:before="21" w:after="20"/>
              <w:jc w:val="both"/>
            </w:pPr>
            <w:r w:rsidRPr="000F4B74">
              <w:t>Khu TĐC của Trung tâm Phát triển quỹ đất</w:t>
            </w:r>
          </w:p>
        </w:tc>
        <w:tc>
          <w:tcPr>
            <w:tcW w:w="1849" w:type="pct"/>
            <w:gridSpan w:val="2"/>
            <w:vAlign w:val="center"/>
          </w:tcPr>
          <w:p w:rsidR="00C465AC" w:rsidRPr="000F4B74" w:rsidRDefault="00C465AC" w:rsidP="0022551B">
            <w:pPr>
              <w:spacing w:before="21" w:after="20"/>
              <w:jc w:val="both"/>
            </w:pPr>
            <w:r w:rsidRPr="000F4B74">
              <w:t xml:space="preserve">Mặt tiền chợ, đường Công nghiệp, </w:t>
            </w:r>
            <w:r w:rsidRPr="000F4B74">
              <w:rPr>
                <w:bCs/>
              </w:rPr>
              <w:t>ĐT 833B</w:t>
            </w:r>
          </w:p>
        </w:tc>
        <w:tc>
          <w:tcPr>
            <w:tcW w:w="816" w:type="pct"/>
            <w:vAlign w:val="center"/>
          </w:tcPr>
          <w:p w:rsidR="00C465AC" w:rsidRPr="000F4B74" w:rsidRDefault="00C465AC" w:rsidP="0022551B">
            <w:pPr>
              <w:spacing w:before="21" w:after="20"/>
              <w:jc w:val="right"/>
            </w:pPr>
          </w:p>
        </w:tc>
        <w:tc>
          <w:tcPr>
            <w:tcW w:w="630" w:type="pct"/>
            <w:vAlign w:val="center"/>
          </w:tcPr>
          <w:p w:rsidR="00C465AC" w:rsidRPr="000F4B74" w:rsidRDefault="00C465AC" w:rsidP="0022551B">
            <w:pPr>
              <w:spacing w:before="21" w:after="20"/>
              <w:jc w:val="right"/>
            </w:pPr>
            <w:r w:rsidRPr="000F4B74">
              <w:t>2.500.000</w:t>
            </w:r>
          </w:p>
        </w:tc>
      </w:tr>
      <w:tr w:rsidR="00C465AC" w:rsidRPr="000F4B74">
        <w:trPr>
          <w:trHeight w:val="68"/>
        </w:trPr>
        <w:tc>
          <w:tcPr>
            <w:tcW w:w="345" w:type="pct"/>
            <w:vMerge/>
            <w:vAlign w:val="center"/>
          </w:tcPr>
          <w:p w:rsidR="00C465AC" w:rsidRPr="000F4B74" w:rsidRDefault="00C465AC" w:rsidP="0022551B">
            <w:pPr>
              <w:spacing w:before="21" w:after="20"/>
            </w:pPr>
          </w:p>
        </w:tc>
        <w:tc>
          <w:tcPr>
            <w:tcW w:w="1360" w:type="pct"/>
            <w:vMerge/>
            <w:vAlign w:val="center"/>
          </w:tcPr>
          <w:p w:rsidR="00C465AC" w:rsidRPr="000F4B74" w:rsidRDefault="00C465AC" w:rsidP="0022551B">
            <w:pPr>
              <w:spacing w:before="21" w:after="20"/>
              <w:jc w:val="both"/>
            </w:pPr>
          </w:p>
        </w:tc>
        <w:tc>
          <w:tcPr>
            <w:tcW w:w="1849" w:type="pct"/>
            <w:gridSpan w:val="2"/>
            <w:vAlign w:val="center"/>
          </w:tcPr>
          <w:p w:rsidR="00C465AC" w:rsidRPr="000F4B74" w:rsidRDefault="00C465AC" w:rsidP="0022551B">
            <w:pPr>
              <w:spacing w:before="21" w:after="20"/>
              <w:jc w:val="both"/>
            </w:pPr>
            <w:r w:rsidRPr="000F4B74">
              <w:t>Các vị trí còn lại</w:t>
            </w:r>
          </w:p>
        </w:tc>
        <w:tc>
          <w:tcPr>
            <w:tcW w:w="816" w:type="pct"/>
            <w:vAlign w:val="center"/>
          </w:tcPr>
          <w:p w:rsidR="00C465AC" w:rsidRPr="000F4B74" w:rsidRDefault="00C465AC" w:rsidP="0022551B">
            <w:pPr>
              <w:spacing w:before="21" w:after="20"/>
              <w:jc w:val="right"/>
            </w:pPr>
          </w:p>
        </w:tc>
        <w:tc>
          <w:tcPr>
            <w:tcW w:w="630" w:type="pct"/>
            <w:vAlign w:val="center"/>
          </w:tcPr>
          <w:p w:rsidR="00C465AC" w:rsidRPr="000F4B74" w:rsidRDefault="00C465AC" w:rsidP="0022551B">
            <w:pPr>
              <w:spacing w:before="21" w:after="20"/>
              <w:jc w:val="right"/>
            </w:pPr>
            <w:r w:rsidRPr="000F4B74">
              <w:t>2.000.000</w:t>
            </w:r>
          </w:p>
        </w:tc>
      </w:tr>
      <w:tr w:rsidR="00C465AC" w:rsidRPr="000F4B74" w:rsidTr="00DC4024">
        <w:trPr>
          <w:trHeight w:val="385"/>
        </w:trPr>
        <w:tc>
          <w:tcPr>
            <w:tcW w:w="345" w:type="pct"/>
            <w:vMerge w:val="restart"/>
            <w:vAlign w:val="center"/>
          </w:tcPr>
          <w:p w:rsidR="00C465AC" w:rsidRPr="000F4B74" w:rsidRDefault="00C465AC" w:rsidP="0022551B">
            <w:pPr>
              <w:spacing w:before="21" w:after="20"/>
              <w:jc w:val="center"/>
            </w:pPr>
            <w:r w:rsidRPr="000F4B74">
              <w:t>12</w:t>
            </w:r>
          </w:p>
        </w:tc>
        <w:tc>
          <w:tcPr>
            <w:tcW w:w="1360" w:type="pct"/>
            <w:vMerge w:val="restart"/>
            <w:vAlign w:val="center"/>
          </w:tcPr>
          <w:p w:rsidR="00C465AC" w:rsidRPr="000F4B74" w:rsidRDefault="00C465AC" w:rsidP="0022551B">
            <w:pPr>
              <w:spacing w:before="21" w:after="20"/>
              <w:jc w:val="both"/>
            </w:pPr>
            <w:r w:rsidRPr="000F4B74">
              <w:t>Khu TĐC Bình Điền thuộc xã Long Định</w:t>
            </w:r>
          </w:p>
        </w:tc>
        <w:tc>
          <w:tcPr>
            <w:tcW w:w="1849" w:type="pct"/>
            <w:gridSpan w:val="2"/>
            <w:vAlign w:val="center"/>
          </w:tcPr>
          <w:p w:rsidR="00C465AC" w:rsidRPr="000F4B74" w:rsidRDefault="00C465AC" w:rsidP="0022551B">
            <w:pPr>
              <w:spacing w:before="21" w:after="20"/>
              <w:jc w:val="both"/>
            </w:pPr>
            <w:r w:rsidRPr="000F4B74">
              <w:t xml:space="preserve">Đất loại I (tiếp giáp </w:t>
            </w:r>
            <w:r w:rsidRPr="000F4B74">
              <w:rPr>
                <w:bCs/>
              </w:rPr>
              <w:t>ĐT 833B</w:t>
            </w:r>
            <w:r w:rsidRPr="000F4B74">
              <w:t>)</w:t>
            </w:r>
          </w:p>
        </w:tc>
        <w:tc>
          <w:tcPr>
            <w:tcW w:w="816" w:type="pct"/>
            <w:vAlign w:val="center"/>
          </w:tcPr>
          <w:p w:rsidR="00C465AC" w:rsidRPr="000F4B74" w:rsidRDefault="00C465AC" w:rsidP="0022551B">
            <w:pPr>
              <w:spacing w:before="21" w:after="20"/>
              <w:jc w:val="right"/>
            </w:pPr>
          </w:p>
        </w:tc>
        <w:tc>
          <w:tcPr>
            <w:tcW w:w="630" w:type="pct"/>
            <w:vAlign w:val="center"/>
          </w:tcPr>
          <w:p w:rsidR="00C465AC" w:rsidRPr="000F4B74" w:rsidRDefault="00C465AC" w:rsidP="0022551B">
            <w:pPr>
              <w:spacing w:before="21" w:after="20"/>
              <w:jc w:val="right"/>
            </w:pPr>
            <w:r w:rsidRPr="000F4B74">
              <w:t>2.500.000</w:t>
            </w:r>
          </w:p>
        </w:tc>
      </w:tr>
      <w:tr w:rsidR="00C465AC" w:rsidRPr="000F4B74" w:rsidTr="00DC4024">
        <w:trPr>
          <w:trHeight w:val="759"/>
        </w:trPr>
        <w:tc>
          <w:tcPr>
            <w:tcW w:w="345" w:type="pct"/>
            <w:vMerge/>
            <w:vAlign w:val="center"/>
          </w:tcPr>
          <w:p w:rsidR="00C465AC" w:rsidRPr="000F4B74" w:rsidRDefault="00C465AC" w:rsidP="0022551B">
            <w:pPr>
              <w:spacing w:before="21" w:after="20"/>
            </w:pPr>
          </w:p>
        </w:tc>
        <w:tc>
          <w:tcPr>
            <w:tcW w:w="1360" w:type="pct"/>
            <w:vMerge/>
            <w:vAlign w:val="center"/>
          </w:tcPr>
          <w:p w:rsidR="00C465AC" w:rsidRPr="000F4B74" w:rsidRDefault="00C465AC" w:rsidP="0022551B">
            <w:pPr>
              <w:spacing w:before="21" w:after="20"/>
              <w:jc w:val="both"/>
            </w:pPr>
          </w:p>
        </w:tc>
        <w:tc>
          <w:tcPr>
            <w:tcW w:w="1849" w:type="pct"/>
            <w:gridSpan w:val="2"/>
            <w:vAlign w:val="center"/>
          </w:tcPr>
          <w:p w:rsidR="00C465AC" w:rsidRPr="000F4B74" w:rsidRDefault="00C465AC" w:rsidP="0022551B">
            <w:pPr>
              <w:spacing w:before="21" w:after="20"/>
              <w:jc w:val="both"/>
            </w:pPr>
            <w:r w:rsidRPr="000F4B74">
              <w:t>Các vị trí còn lại</w:t>
            </w:r>
          </w:p>
        </w:tc>
        <w:tc>
          <w:tcPr>
            <w:tcW w:w="816" w:type="pct"/>
            <w:vAlign w:val="center"/>
          </w:tcPr>
          <w:p w:rsidR="00C465AC" w:rsidRPr="000F4B74" w:rsidRDefault="00C465AC" w:rsidP="0022551B">
            <w:pPr>
              <w:spacing w:before="21" w:after="20"/>
              <w:jc w:val="right"/>
            </w:pPr>
          </w:p>
        </w:tc>
        <w:tc>
          <w:tcPr>
            <w:tcW w:w="630" w:type="pct"/>
            <w:vAlign w:val="center"/>
          </w:tcPr>
          <w:p w:rsidR="00C465AC" w:rsidRPr="000F4B74" w:rsidRDefault="00C465AC" w:rsidP="0022551B">
            <w:pPr>
              <w:spacing w:before="21" w:after="20"/>
              <w:jc w:val="right"/>
            </w:pPr>
            <w:r w:rsidRPr="000F4B74">
              <w:t>2.000.000</w:t>
            </w:r>
          </w:p>
        </w:tc>
      </w:tr>
      <w:tr w:rsidR="00C465AC" w:rsidRPr="000F4B74">
        <w:trPr>
          <w:trHeight w:val="396"/>
        </w:trPr>
        <w:tc>
          <w:tcPr>
            <w:tcW w:w="345" w:type="pct"/>
            <w:vMerge w:val="restart"/>
            <w:vAlign w:val="center"/>
          </w:tcPr>
          <w:p w:rsidR="00C465AC" w:rsidRPr="000F4B74" w:rsidRDefault="00C465AC" w:rsidP="0022551B">
            <w:pPr>
              <w:spacing w:before="21" w:after="20"/>
              <w:jc w:val="center"/>
            </w:pPr>
            <w:r w:rsidRPr="000F4B74">
              <w:t>13</w:t>
            </w:r>
          </w:p>
        </w:tc>
        <w:tc>
          <w:tcPr>
            <w:tcW w:w="1360" w:type="pct"/>
            <w:vMerge w:val="restart"/>
            <w:vAlign w:val="center"/>
          </w:tcPr>
          <w:p w:rsidR="00C465AC" w:rsidRPr="000F4B74" w:rsidRDefault="00C465AC" w:rsidP="0022551B">
            <w:pPr>
              <w:spacing w:before="21" w:after="20"/>
              <w:jc w:val="both"/>
            </w:pPr>
            <w:r w:rsidRPr="000F4B74">
              <w:t>Khu dân cư Long Định (Công ty Cổ phần Tập đoàn Quốc tế Năm Sao)</w:t>
            </w:r>
          </w:p>
        </w:tc>
        <w:tc>
          <w:tcPr>
            <w:tcW w:w="1849" w:type="pct"/>
            <w:gridSpan w:val="2"/>
            <w:vAlign w:val="center"/>
          </w:tcPr>
          <w:p w:rsidR="00C465AC" w:rsidRPr="000F4B74" w:rsidRDefault="00C465AC" w:rsidP="0022551B">
            <w:pPr>
              <w:spacing w:before="21" w:after="20"/>
              <w:jc w:val="both"/>
            </w:pPr>
            <w:r w:rsidRPr="000F4B74">
              <w:t xml:space="preserve">Tiếp giáp </w:t>
            </w:r>
            <w:r w:rsidRPr="000F4B74">
              <w:rPr>
                <w:bCs/>
              </w:rPr>
              <w:t>ĐT 830B</w:t>
            </w:r>
          </w:p>
        </w:tc>
        <w:tc>
          <w:tcPr>
            <w:tcW w:w="816" w:type="pct"/>
            <w:vAlign w:val="center"/>
          </w:tcPr>
          <w:p w:rsidR="00C465AC" w:rsidRPr="000F4B74" w:rsidRDefault="00C465AC" w:rsidP="0022551B">
            <w:pPr>
              <w:spacing w:before="21" w:after="20"/>
              <w:jc w:val="right"/>
            </w:pPr>
          </w:p>
        </w:tc>
        <w:tc>
          <w:tcPr>
            <w:tcW w:w="630" w:type="pct"/>
            <w:vAlign w:val="center"/>
          </w:tcPr>
          <w:p w:rsidR="00C465AC" w:rsidRPr="000F4B74" w:rsidRDefault="00C465AC" w:rsidP="0022551B">
            <w:pPr>
              <w:spacing w:before="21" w:after="20"/>
              <w:jc w:val="right"/>
            </w:pPr>
            <w:r w:rsidRPr="000F4B74">
              <w:t>2.800.000</w:t>
            </w:r>
          </w:p>
        </w:tc>
      </w:tr>
      <w:tr w:rsidR="00C465AC" w:rsidRPr="00C461F4">
        <w:trPr>
          <w:trHeight w:val="154"/>
        </w:trPr>
        <w:tc>
          <w:tcPr>
            <w:tcW w:w="345" w:type="pct"/>
            <w:vMerge/>
            <w:vAlign w:val="center"/>
          </w:tcPr>
          <w:p w:rsidR="00C465AC" w:rsidRPr="00C461F4" w:rsidRDefault="00C465AC" w:rsidP="0022551B">
            <w:pPr>
              <w:spacing w:before="21" w:after="20"/>
            </w:pPr>
          </w:p>
        </w:tc>
        <w:tc>
          <w:tcPr>
            <w:tcW w:w="1360" w:type="pct"/>
            <w:vMerge/>
            <w:vAlign w:val="center"/>
          </w:tcPr>
          <w:p w:rsidR="00C465AC" w:rsidRPr="00C461F4" w:rsidRDefault="00C465AC" w:rsidP="0022551B">
            <w:pPr>
              <w:spacing w:before="21" w:after="20"/>
              <w:jc w:val="both"/>
            </w:pPr>
          </w:p>
        </w:tc>
        <w:tc>
          <w:tcPr>
            <w:tcW w:w="1849" w:type="pct"/>
            <w:gridSpan w:val="2"/>
            <w:vAlign w:val="center"/>
          </w:tcPr>
          <w:p w:rsidR="00C465AC" w:rsidRPr="00C461F4" w:rsidRDefault="00C465AC" w:rsidP="0022551B">
            <w:pPr>
              <w:spacing w:before="21" w:after="20"/>
              <w:jc w:val="both"/>
            </w:pPr>
            <w:r w:rsidRPr="00C461F4">
              <w:t>Các vị trí còn lại</w:t>
            </w:r>
          </w:p>
        </w:tc>
        <w:tc>
          <w:tcPr>
            <w:tcW w:w="816" w:type="pct"/>
            <w:vAlign w:val="center"/>
          </w:tcPr>
          <w:p w:rsidR="00C465AC" w:rsidRPr="00C461F4" w:rsidRDefault="00C465AC" w:rsidP="0022551B">
            <w:pPr>
              <w:spacing w:before="21" w:after="20"/>
              <w:jc w:val="right"/>
            </w:pPr>
          </w:p>
        </w:tc>
        <w:tc>
          <w:tcPr>
            <w:tcW w:w="630" w:type="pct"/>
            <w:vAlign w:val="center"/>
          </w:tcPr>
          <w:p w:rsidR="00C465AC" w:rsidRPr="00C461F4" w:rsidRDefault="00C465AC" w:rsidP="0022551B">
            <w:pPr>
              <w:spacing w:before="21" w:after="20"/>
              <w:jc w:val="right"/>
            </w:pPr>
            <w:r w:rsidRPr="00C461F4">
              <w:t>2.500.000</w:t>
            </w:r>
          </w:p>
        </w:tc>
      </w:tr>
      <w:tr w:rsidR="00C465AC" w:rsidRPr="00C461F4">
        <w:trPr>
          <w:trHeight w:val="53"/>
        </w:trPr>
        <w:tc>
          <w:tcPr>
            <w:tcW w:w="345" w:type="pct"/>
            <w:vMerge w:val="restart"/>
            <w:vAlign w:val="center"/>
          </w:tcPr>
          <w:p w:rsidR="00C465AC" w:rsidRPr="00C461F4" w:rsidRDefault="00C465AC" w:rsidP="0022551B">
            <w:pPr>
              <w:spacing w:before="21" w:after="20"/>
              <w:jc w:val="center"/>
            </w:pPr>
            <w:r w:rsidRPr="00C461F4">
              <w:t>14</w:t>
            </w:r>
          </w:p>
        </w:tc>
        <w:tc>
          <w:tcPr>
            <w:tcW w:w="1360" w:type="pct"/>
            <w:vMerge w:val="restart"/>
            <w:vAlign w:val="center"/>
          </w:tcPr>
          <w:p w:rsidR="00C465AC" w:rsidRPr="00C461F4" w:rsidRDefault="00C465AC" w:rsidP="0022551B">
            <w:pPr>
              <w:spacing w:before="21" w:after="20"/>
              <w:jc w:val="both"/>
            </w:pPr>
            <w:r w:rsidRPr="00C461F4">
              <w:t>Khu dân cư, tái định cư Cầu Tràm</w:t>
            </w:r>
          </w:p>
        </w:tc>
        <w:tc>
          <w:tcPr>
            <w:tcW w:w="1849" w:type="pct"/>
            <w:gridSpan w:val="2"/>
            <w:vAlign w:val="center"/>
          </w:tcPr>
          <w:p w:rsidR="00C465AC" w:rsidRPr="00C461F4" w:rsidRDefault="00C465AC" w:rsidP="0022551B">
            <w:pPr>
              <w:spacing w:before="21" w:after="20"/>
              <w:jc w:val="both"/>
            </w:pPr>
            <w:r w:rsidRPr="00C461F4">
              <w:t>Đường số 1 và 6</w:t>
            </w:r>
          </w:p>
        </w:tc>
        <w:tc>
          <w:tcPr>
            <w:tcW w:w="816" w:type="pct"/>
            <w:vAlign w:val="center"/>
          </w:tcPr>
          <w:p w:rsidR="00C465AC" w:rsidRPr="00C461F4" w:rsidRDefault="00C465AC" w:rsidP="0022551B">
            <w:pPr>
              <w:spacing w:before="21" w:after="20"/>
              <w:jc w:val="right"/>
            </w:pPr>
          </w:p>
        </w:tc>
        <w:tc>
          <w:tcPr>
            <w:tcW w:w="630" w:type="pct"/>
            <w:vAlign w:val="center"/>
          </w:tcPr>
          <w:p w:rsidR="00C465AC" w:rsidRPr="00C461F4" w:rsidRDefault="00C465AC" w:rsidP="0022551B">
            <w:pPr>
              <w:spacing w:before="21" w:after="20"/>
              <w:jc w:val="right"/>
            </w:pPr>
            <w:r w:rsidRPr="00C461F4">
              <w:t>2.500.000</w:t>
            </w:r>
          </w:p>
        </w:tc>
      </w:tr>
      <w:tr w:rsidR="00C465AC" w:rsidRPr="00C461F4">
        <w:trPr>
          <w:trHeight w:val="53"/>
        </w:trPr>
        <w:tc>
          <w:tcPr>
            <w:tcW w:w="345" w:type="pct"/>
            <w:vMerge/>
            <w:vAlign w:val="center"/>
          </w:tcPr>
          <w:p w:rsidR="00C465AC" w:rsidRPr="00C461F4" w:rsidRDefault="00C465AC" w:rsidP="0022551B">
            <w:pPr>
              <w:spacing w:before="21" w:after="20"/>
            </w:pPr>
          </w:p>
        </w:tc>
        <w:tc>
          <w:tcPr>
            <w:tcW w:w="1360" w:type="pct"/>
            <w:vMerge/>
            <w:vAlign w:val="center"/>
          </w:tcPr>
          <w:p w:rsidR="00C465AC" w:rsidRPr="00C461F4" w:rsidRDefault="00C465AC" w:rsidP="0022551B">
            <w:pPr>
              <w:spacing w:before="21" w:after="20"/>
              <w:jc w:val="both"/>
            </w:pPr>
          </w:p>
        </w:tc>
        <w:tc>
          <w:tcPr>
            <w:tcW w:w="1849" w:type="pct"/>
            <w:gridSpan w:val="2"/>
            <w:vAlign w:val="center"/>
          </w:tcPr>
          <w:p w:rsidR="00C465AC" w:rsidRPr="00C461F4" w:rsidRDefault="00C465AC" w:rsidP="0022551B">
            <w:pPr>
              <w:spacing w:before="21" w:after="20"/>
              <w:jc w:val="both"/>
            </w:pPr>
            <w:r w:rsidRPr="00C461F4">
              <w:t>Các đường còn lại</w:t>
            </w:r>
          </w:p>
        </w:tc>
        <w:tc>
          <w:tcPr>
            <w:tcW w:w="816" w:type="pct"/>
            <w:vAlign w:val="center"/>
          </w:tcPr>
          <w:p w:rsidR="00C465AC" w:rsidRPr="00C461F4" w:rsidRDefault="00C465AC" w:rsidP="0022551B">
            <w:pPr>
              <w:spacing w:before="21" w:after="20"/>
              <w:jc w:val="right"/>
            </w:pPr>
          </w:p>
        </w:tc>
        <w:tc>
          <w:tcPr>
            <w:tcW w:w="630" w:type="pct"/>
            <w:vAlign w:val="center"/>
          </w:tcPr>
          <w:p w:rsidR="00C465AC" w:rsidRPr="00C461F4" w:rsidRDefault="00C465AC" w:rsidP="0022551B">
            <w:pPr>
              <w:spacing w:before="21" w:after="20"/>
              <w:jc w:val="right"/>
            </w:pPr>
            <w:r w:rsidRPr="00C461F4">
              <w:t>2.000.000</w:t>
            </w:r>
          </w:p>
        </w:tc>
      </w:tr>
      <w:tr w:rsidR="00C465AC" w:rsidRPr="00C461F4">
        <w:trPr>
          <w:trHeight w:val="282"/>
        </w:trPr>
        <w:tc>
          <w:tcPr>
            <w:tcW w:w="345" w:type="pct"/>
            <w:vMerge w:val="restart"/>
            <w:vAlign w:val="center"/>
          </w:tcPr>
          <w:p w:rsidR="00C465AC" w:rsidRPr="00C461F4" w:rsidRDefault="00C465AC" w:rsidP="0022551B">
            <w:pPr>
              <w:spacing w:before="21" w:after="20"/>
              <w:jc w:val="center"/>
            </w:pPr>
            <w:r w:rsidRPr="00C461F4">
              <w:t>15</w:t>
            </w:r>
          </w:p>
        </w:tc>
        <w:tc>
          <w:tcPr>
            <w:tcW w:w="1360" w:type="pct"/>
            <w:vMerge w:val="restart"/>
            <w:vAlign w:val="center"/>
          </w:tcPr>
          <w:p w:rsidR="00C465AC" w:rsidRPr="00C461F4" w:rsidRDefault="00C465AC" w:rsidP="0022551B">
            <w:pPr>
              <w:spacing w:before="21" w:after="20"/>
              <w:jc w:val="both"/>
            </w:pPr>
            <w:r w:rsidRPr="00C461F4">
              <w:t>Khu tái định cư cụm công nghiệp và cầu cảng Phước Đông</w:t>
            </w:r>
          </w:p>
        </w:tc>
        <w:tc>
          <w:tcPr>
            <w:tcW w:w="1849" w:type="pct"/>
            <w:gridSpan w:val="2"/>
            <w:vAlign w:val="center"/>
          </w:tcPr>
          <w:p w:rsidR="00C465AC" w:rsidRPr="00C461F4" w:rsidRDefault="00C465AC" w:rsidP="0022551B">
            <w:pPr>
              <w:spacing w:before="21" w:after="20"/>
              <w:jc w:val="both"/>
            </w:pPr>
            <w:r w:rsidRPr="00C461F4">
              <w:t>Đường số 3</w:t>
            </w:r>
          </w:p>
        </w:tc>
        <w:tc>
          <w:tcPr>
            <w:tcW w:w="816" w:type="pct"/>
            <w:vAlign w:val="center"/>
          </w:tcPr>
          <w:p w:rsidR="00C465AC" w:rsidRPr="00C461F4" w:rsidRDefault="00C465AC" w:rsidP="0022551B">
            <w:pPr>
              <w:spacing w:before="21" w:after="20"/>
              <w:jc w:val="right"/>
            </w:pPr>
          </w:p>
        </w:tc>
        <w:tc>
          <w:tcPr>
            <w:tcW w:w="630" w:type="pct"/>
            <w:vAlign w:val="center"/>
          </w:tcPr>
          <w:p w:rsidR="00C465AC" w:rsidRPr="00C461F4" w:rsidRDefault="00C465AC" w:rsidP="0022551B">
            <w:pPr>
              <w:spacing w:before="21" w:after="20"/>
              <w:jc w:val="right"/>
            </w:pPr>
            <w:r w:rsidRPr="00C461F4">
              <w:t>2.000.000</w:t>
            </w:r>
          </w:p>
        </w:tc>
      </w:tr>
      <w:tr w:rsidR="00C465AC" w:rsidRPr="00C461F4">
        <w:trPr>
          <w:trHeight w:val="122"/>
        </w:trPr>
        <w:tc>
          <w:tcPr>
            <w:tcW w:w="345" w:type="pct"/>
            <w:vMerge/>
            <w:vAlign w:val="center"/>
          </w:tcPr>
          <w:p w:rsidR="00C465AC" w:rsidRPr="00C461F4" w:rsidRDefault="00C465AC" w:rsidP="0022551B">
            <w:pPr>
              <w:spacing w:before="21" w:after="20"/>
            </w:pPr>
          </w:p>
        </w:tc>
        <w:tc>
          <w:tcPr>
            <w:tcW w:w="1360" w:type="pct"/>
            <w:vMerge/>
            <w:vAlign w:val="center"/>
          </w:tcPr>
          <w:p w:rsidR="00C465AC" w:rsidRPr="00C461F4" w:rsidRDefault="00C465AC" w:rsidP="0022551B">
            <w:pPr>
              <w:spacing w:before="21" w:after="20"/>
              <w:jc w:val="both"/>
            </w:pPr>
          </w:p>
        </w:tc>
        <w:tc>
          <w:tcPr>
            <w:tcW w:w="1849" w:type="pct"/>
            <w:gridSpan w:val="2"/>
            <w:vAlign w:val="center"/>
          </w:tcPr>
          <w:p w:rsidR="00C465AC" w:rsidRPr="00C461F4" w:rsidRDefault="00C465AC" w:rsidP="0022551B">
            <w:pPr>
              <w:spacing w:before="21" w:after="20"/>
              <w:jc w:val="both"/>
            </w:pPr>
            <w:r w:rsidRPr="00C461F4">
              <w:t>Các đường còn lại</w:t>
            </w:r>
          </w:p>
        </w:tc>
        <w:tc>
          <w:tcPr>
            <w:tcW w:w="816" w:type="pct"/>
            <w:vAlign w:val="center"/>
          </w:tcPr>
          <w:p w:rsidR="00C465AC" w:rsidRPr="00C461F4" w:rsidRDefault="00C465AC" w:rsidP="0022551B">
            <w:pPr>
              <w:spacing w:before="21" w:after="20"/>
              <w:jc w:val="right"/>
            </w:pPr>
          </w:p>
        </w:tc>
        <w:tc>
          <w:tcPr>
            <w:tcW w:w="630" w:type="pct"/>
            <w:vAlign w:val="center"/>
          </w:tcPr>
          <w:p w:rsidR="00C465AC" w:rsidRPr="00C461F4" w:rsidRDefault="00C465AC" w:rsidP="0022551B">
            <w:pPr>
              <w:spacing w:before="21" w:after="20"/>
              <w:jc w:val="right"/>
            </w:pPr>
            <w:r w:rsidRPr="00C461F4">
              <w:t>1.700.000</w:t>
            </w:r>
          </w:p>
        </w:tc>
      </w:tr>
      <w:tr w:rsidR="00C465AC" w:rsidRPr="00C461F4">
        <w:trPr>
          <w:trHeight w:val="74"/>
        </w:trPr>
        <w:tc>
          <w:tcPr>
            <w:tcW w:w="345" w:type="pct"/>
            <w:vMerge w:val="restart"/>
            <w:vAlign w:val="center"/>
          </w:tcPr>
          <w:p w:rsidR="00C465AC" w:rsidRPr="00C461F4" w:rsidRDefault="00C465AC" w:rsidP="0022551B">
            <w:pPr>
              <w:spacing w:before="21" w:after="20"/>
              <w:jc w:val="center"/>
            </w:pPr>
            <w:r w:rsidRPr="00C461F4">
              <w:t>16</w:t>
            </w:r>
          </w:p>
        </w:tc>
        <w:tc>
          <w:tcPr>
            <w:tcW w:w="1360" w:type="pct"/>
            <w:vMerge w:val="restart"/>
            <w:vAlign w:val="center"/>
          </w:tcPr>
          <w:p w:rsidR="00C465AC" w:rsidRPr="00C461F4" w:rsidRDefault="00C465AC" w:rsidP="0022551B">
            <w:pPr>
              <w:spacing w:before="21" w:after="20"/>
              <w:jc w:val="both"/>
            </w:pPr>
            <w:r w:rsidRPr="00C461F4">
              <w:t>Khu tái định cư Phước Đông (Cty TNHH MTV Việt Hóa - Long An)</w:t>
            </w:r>
          </w:p>
        </w:tc>
        <w:tc>
          <w:tcPr>
            <w:tcW w:w="1849" w:type="pct"/>
            <w:gridSpan w:val="2"/>
            <w:vAlign w:val="center"/>
          </w:tcPr>
          <w:p w:rsidR="00C465AC" w:rsidRPr="00C461F4" w:rsidRDefault="00C465AC" w:rsidP="0022551B">
            <w:pPr>
              <w:spacing w:before="21" w:after="20"/>
              <w:jc w:val="both"/>
            </w:pPr>
            <w:r w:rsidRPr="00C461F4">
              <w:t>Đường số 1</w:t>
            </w:r>
          </w:p>
        </w:tc>
        <w:tc>
          <w:tcPr>
            <w:tcW w:w="816" w:type="pct"/>
            <w:vAlign w:val="center"/>
          </w:tcPr>
          <w:p w:rsidR="00C465AC" w:rsidRPr="00C461F4" w:rsidRDefault="00C465AC" w:rsidP="0022551B">
            <w:pPr>
              <w:spacing w:before="21" w:after="20"/>
              <w:jc w:val="right"/>
            </w:pPr>
          </w:p>
        </w:tc>
        <w:tc>
          <w:tcPr>
            <w:tcW w:w="630" w:type="pct"/>
            <w:vAlign w:val="center"/>
          </w:tcPr>
          <w:p w:rsidR="00C465AC" w:rsidRPr="00C461F4" w:rsidRDefault="00C465AC" w:rsidP="0022551B">
            <w:pPr>
              <w:spacing w:before="21" w:after="20"/>
              <w:jc w:val="right"/>
            </w:pPr>
            <w:r w:rsidRPr="00C461F4">
              <w:t>2.000.000</w:t>
            </w:r>
          </w:p>
        </w:tc>
      </w:tr>
      <w:tr w:rsidR="00C465AC" w:rsidRPr="00C461F4">
        <w:trPr>
          <w:trHeight w:val="227"/>
        </w:trPr>
        <w:tc>
          <w:tcPr>
            <w:tcW w:w="345" w:type="pct"/>
            <w:vMerge/>
            <w:vAlign w:val="center"/>
          </w:tcPr>
          <w:p w:rsidR="00C465AC" w:rsidRPr="00C461F4" w:rsidRDefault="00C465AC" w:rsidP="0022551B">
            <w:pPr>
              <w:spacing w:before="21" w:after="20"/>
            </w:pPr>
          </w:p>
        </w:tc>
        <w:tc>
          <w:tcPr>
            <w:tcW w:w="1360" w:type="pct"/>
            <w:vMerge/>
            <w:vAlign w:val="center"/>
          </w:tcPr>
          <w:p w:rsidR="00C465AC" w:rsidRPr="00C461F4" w:rsidRDefault="00C465AC" w:rsidP="0022551B">
            <w:pPr>
              <w:spacing w:before="21" w:after="20"/>
              <w:jc w:val="both"/>
            </w:pPr>
          </w:p>
        </w:tc>
        <w:tc>
          <w:tcPr>
            <w:tcW w:w="1849" w:type="pct"/>
            <w:gridSpan w:val="2"/>
            <w:vAlign w:val="center"/>
          </w:tcPr>
          <w:p w:rsidR="00C465AC" w:rsidRPr="00C461F4" w:rsidRDefault="00C465AC" w:rsidP="0022551B">
            <w:pPr>
              <w:spacing w:before="21" w:after="20"/>
              <w:jc w:val="both"/>
            </w:pPr>
            <w:r w:rsidRPr="00C461F4">
              <w:t xml:space="preserve">Các đường còn lại </w:t>
            </w:r>
          </w:p>
        </w:tc>
        <w:tc>
          <w:tcPr>
            <w:tcW w:w="816" w:type="pct"/>
            <w:vAlign w:val="center"/>
          </w:tcPr>
          <w:p w:rsidR="00C465AC" w:rsidRPr="00C461F4" w:rsidRDefault="00C465AC" w:rsidP="0022551B">
            <w:pPr>
              <w:spacing w:before="21" w:after="20"/>
              <w:jc w:val="right"/>
            </w:pPr>
          </w:p>
        </w:tc>
        <w:tc>
          <w:tcPr>
            <w:tcW w:w="630" w:type="pct"/>
            <w:vAlign w:val="center"/>
          </w:tcPr>
          <w:p w:rsidR="00C465AC" w:rsidRPr="00C461F4" w:rsidRDefault="00C465AC" w:rsidP="0022551B">
            <w:pPr>
              <w:spacing w:before="21" w:after="20"/>
              <w:jc w:val="right"/>
            </w:pPr>
            <w:r w:rsidRPr="00C461F4">
              <w:t>1.700.000</w:t>
            </w:r>
          </w:p>
        </w:tc>
      </w:tr>
      <w:tr w:rsidR="00C465AC" w:rsidRPr="00C461F4">
        <w:trPr>
          <w:trHeight w:val="161"/>
        </w:trPr>
        <w:tc>
          <w:tcPr>
            <w:tcW w:w="345" w:type="pct"/>
            <w:vAlign w:val="center"/>
          </w:tcPr>
          <w:p w:rsidR="00C465AC" w:rsidRPr="00C461F4" w:rsidRDefault="00C465AC" w:rsidP="0022551B">
            <w:pPr>
              <w:spacing w:before="21" w:after="20"/>
              <w:jc w:val="center"/>
            </w:pPr>
            <w:r w:rsidRPr="00C461F4">
              <w:t>17</w:t>
            </w:r>
          </w:p>
        </w:tc>
        <w:tc>
          <w:tcPr>
            <w:tcW w:w="1360" w:type="pct"/>
            <w:vAlign w:val="center"/>
          </w:tcPr>
          <w:p w:rsidR="00C465AC" w:rsidRPr="00C461F4" w:rsidRDefault="00C465AC" w:rsidP="0022551B">
            <w:pPr>
              <w:spacing w:before="21" w:after="20"/>
              <w:jc w:val="both"/>
            </w:pPr>
            <w:r w:rsidRPr="00C461F4">
              <w:t>Khu dân cư Nam Long</w:t>
            </w:r>
          </w:p>
        </w:tc>
        <w:tc>
          <w:tcPr>
            <w:tcW w:w="1849" w:type="pct"/>
            <w:gridSpan w:val="2"/>
            <w:vAlign w:val="center"/>
          </w:tcPr>
          <w:p w:rsidR="00C465AC" w:rsidRPr="00C461F4" w:rsidRDefault="00C465AC" w:rsidP="0022551B">
            <w:pPr>
              <w:spacing w:before="21" w:after="20"/>
              <w:jc w:val="both"/>
            </w:pPr>
            <w:r w:rsidRPr="00C461F4">
              <w:t xml:space="preserve">Xã Long Hòa - Tân Trạch </w:t>
            </w:r>
          </w:p>
        </w:tc>
        <w:tc>
          <w:tcPr>
            <w:tcW w:w="816" w:type="pct"/>
            <w:vAlign w:val="center"/>
          </w:tcPr>
          <w:p w:rsidR="00C465AC" w:rsidRPr="00C461F4" w:rsidRDefault="00C465AC" w:rsidP="0022551B">
            <w:pPr>
              <w:spacing w:before="21" w:after="20"/>
              <w:jc w:val="right"/>
            </w:pPr>
          </w:p>
        </w:tc>
        <w:tc>
          <w:tcPr>
            <w:tcW w:w="630" w:type="pct"/>
            <w:vAlign w:val="center"/>
          </w:tcPr>
          <w:p w:rsidR="00C465AC" w:rsidRPr="00C461F4" w:rsidRDefault="00C465AC" w:rsidP="0022551B">
            <w:pPr>
              <w:spacing w:before="21" w:after="20"/>
              <w:jc w:val="right"/>
            </w:pPr>
            <w:r w:rsidRPr="00C461F4">
              <w:t>2.000.000</w:t>
            </w:r>
          </w:p>
        </w:tc>
      </w:tr>
      <w:tr w:rsidR="00C465AC" w:rsidRPr="00C461F4">
        <w:trPr>
          <w:trHeight w:val="71"/>
        </w:trPr>
        <w:tc>
          <w:tcPr>
            <w:tcW w:w="345" w:type="pct"/>
            <w:vAlign w:val="center"/>
          </w:tcPr>
          <w:p w:rsidR="00C465AC" w:rsidRPr="00C461F4" w:rsidRDefault="00C465AC" w:rsidP="0022551B">
            <w:pPr>
              <w:spacing w:before="21" w:after="20"/>
              <w:jc w:val="center"/>
            </w:pPr>
            <w:r w:rsidRPr="00C461F4">
              <w:t>18</w:t>
            </w:r>
          </w:p>
        </w:tc>
        <w:tc>
          <w:tcPr>
            <w:tcW w:w="1360" w:type="pct"/>
            <w:vAlign w:val="center"/>
          </w:tcPr>
          <w:p w:rsidR="00C465AC" w:rsidRPr="00C461F4" w:rsidRDefault="00C465AC" w:rsidP="0022551B">
            <w:pPr>
              <w:spacing w:before="21" w:after="20"/>
              <w:jc w:val="both"/>
            </w:pPr>
            <w:r w:rsidRPr="00C461F4">
              <w:t>Khu dân cư Nam Long</w:t>
            </w:r>
          </w:p>
        </w:tc>
        <w:tc>
          <w:tcPr>
            <w:tcW w:w="1849" w:type="pct"/>
            <w:gridSpan w:val="2"/>
            <w:vAlign w:val="center"/>
          </w:tcPr>
          <w:p w:rsidR="00C465AC" w:rsidRPr="00C461F4" w:rsidRDefault="00C465AC" w:rsidP="0022551B">
            <w:pPr>
              <w:spacing w:before="21" w:after="20"/>
              <w:jc w:val="both"/>
            </w:pPr>
            <w:r w:rsidRPr="00C461F4">
              <w:t xml:space="preserve">Xã Long Hòa </w:t>
            </w:r>
          </w:p>
        </w:tc>
        <w:tc>
          <w:tcPr>
            <w:tcW w:w="816" w:type="pct"/>
            <w:vAlign w:val="center"/>
          </w:tcPr>
          <w:p w:rsidR="00C465AC" w:rsidRPr="00C461F4" w:rsidRDefault="00C465AC" w:rsidP="0022551B">
            <w:pPr>
              <w:spacing w:before="21" w:after="20"/>
              <w:jc w:val="right"/>
            </w:pPr>
          </w:p>
        </w:tc>
        <w:tc>
          <w:tcPr>
            <w:tcW w:w="630" w:type="pct"/>
            <w:vAlign w:val="center"/>
          </w:tcPr>
          <w:p w:rsidR="00C465AC" w:rsidRPr="00C461F4" w:rsidRDefault="00C465AC" w:rsidP="0022551B">
            <w:pPr>
              <w:spacing w:before="21" w:after="20"/>
              <w:jc w:val="right"/>
            </w:pPr>
            <w:r w:rsidRPr="00C461F4">
              <w:t>3.000.000</w:t>
            </w:r>
          </w:p>
        </w:tc>
      </w:tr>
      <w:tr w:rsidR="00C465AC" w:rsidRPr="00C461F4">
        <w:trPr>
          <w:trHeight w:val="315"/>
        </w:trPr>
        <w:tc>
          <w:tcPr>
            <w:tcW w:w="5000" w:type="pct"/>
            <w:gridSpan w:val="6"/>
            <w:vAlign w:val="center"/>
          </w:tcPr>
          <w:p w:rsidR="00C465AC" w:rsidRPr="00C461F4" w:rsidRDefault="00C465AC" w:rsidP="0022551B">
            <w:pPr>
              <w:spacing w:before="40" w:after="40" w:line="276" w:lineRule="auto"/>
              <w:jc w:val="both"/>
              <w:rPr>
                <w:b/>
                <w:bCs/>
              </w:rPr>
            </w:pPr>
            <w:r w:rsidRPr="00C461F4">
              <w:rPr>
                <w:b/>
                <w:bCs/>
              </w:rPr>
              <w:t>PHẦN II: NHÓM ĐẤT Ở CÓ VỊ TRÍ TIẾP GIÁP SÔNG, KÊNH</w:t>
            </w:r>
          </w:p>
        </w:tc>
      </w:tr>
      <w:tr w:rsidR="00C465AC" w:rsidRPr="00C461F4">
        <w:trPr>
          <w:trHeight w:val="332"/>
        </w:trPr>
        <w:tc>
          <w:tcPr>
            <w:tcW w:w="345" w:type="pct"/>
            <w:vAlign w:val="center"/>
          </w:tcPr>
          <w:p w:rsidR="00C465AC" w:rsidRPr="00C461F4" w:rsidRDefault="00C465AC" w:rsidP="0022551B">
            <w:pPr>
              <w:spacing w:before="40" w:after="40" w:line="276" w:lineRule="auto"/>
              <w:jc w:val="center"/>
            </w:pPr>
            <w:r w:rsidRPr="00C461F4">
              <w:t>1</w:t>
            </w:r>
          </w:p>
        </w:tc>
        <w:tc>
          <w:tcPr>
            <w:tcW w:w="1409" w:type="pct"/>
            <w:gridSpan w:val="2"/>
            <w:vAlign w:val="center"/>
          </w:tcPr>
          <w:p w:rsidR="00C465AC" w:rsidRPr="00C461F4" w:rsidRDefault="00C465AC" w:rsidP="0022551B">
            <w:pPr>
              <w:spacing w:before="40" w:after="40" w:line="276" w:lineRule="auto"/>
              <w:jc w:val="both"/>
            </w:pPr>
            <w:r w:rsidRPr="00C461F4">
              <w:t> Sông Vàm Cỏ Đông</w:t>
            </w:r>
          </w:p>
        </w:tc>
        <w:tc>
          <w:tcPr>
            <w:tcW w:w="1800" w:type="pct"/>
            <w:vAlign w:val="center"/>
          </w:tcPr>
          <w:p w:rsidR="00C465AC" w:rsidRPr="00C461F4" w:rsidRDefault="00C465AC" w:rsidP="0022551B">
            <w:pPr>
              <w:spacing w:before="40" w:after="40" w:line="276" w:lineRule="auto"/>
              <w:jc w:val="both"/>
            </w:pPr>
            <w:r w:rsidRPr="00C461F4">
              <w:t>Sông Rạch Cát - Sông Rạch Chanh</w:t>
            </w:r>
          </w:p>
        </w:tc>
        <w:tc>
          <w:tcPr>
            <w:tcW w:w="816" w:type="pct"/>
            <w:vAlign w:val="center"/>
          </w:tcPr>
          <w:p w:rsidR="00C465AC" w:rsidRPr="00C461F4" w:rsidRDefault="00C465AC" w:rsidP="0022551B">
            <w:pPr>
              <w:spacing w:before="40" w:after="40" w:line="276" w:lineRule="auto"/>
              <w:jc w:val="right"/>
            </w:pPr>
          </w:p>
        </w:tc>
        <w:tc>
          <w:tcPr>
            <w:tcW w:w="630" w:type="pct"/>
            <w:vAlign w:val="center"/>
          </w:tcPr>
          <w:p w:rsidR="00C465AC" w:rsidRPr="00C461F4" w:rsidRDefault="00C465AC" w:rsidP="0022551B">
            <w:pPr>
              <w:spacing w:before="40" w:after="40" w:line="276" w:lineRule="auto"/>
              <w:jc w:val="right"/>
            </w:pPr>
            <w:r w:rsidRPr="00C461F4">
              <w:t>250.000</w:t>
            </w:r>
          </w:p>
        </w:tc>
      </w:tr>
      <w:tr w:rsidR="00C465AC" w:rsidRPr="00C461F4">
        <w:trPr>
          <w:trHeight w:val="148"/>
        </w:trPr>
        <w:tc>
          <w:tcPr>
            <w:tcW w:w="345" w:type="pct"/>
            <w:vAlign w:val="center"/>
          </w:tcPr>
          <w:p w:rsidR="00C465AC" w:rsidRPr="00C461F4" w:rsidRDefault="00C465AC" w:rsidP="0022551B">
            <w:pPr>
              <w:spacing w:before="40" w:after="40" w:line="276" w:lineRule="auto"/>
              <w:jc w:val="center"/>
            </w:pPr>
            <w:r w:rsidRPr="00C461F4">
              <w:t>2</w:t>
            </w:r>
          </w:p>
        </w:tc>
        <w:tc>
          <w:tcPr>
            <w:tcW w:w="1409" w:type="pct"/>
            <w:gridSpan w:val="2"/>
            <w:vAlign w:val="center"/>
          </w:tcPr>
          <w:p w:rsidR="00C465AC" w:rsidRPr="00C461F4" w:rsidRDefault="00C465AC" w:rsidP="0022551B">
            <w:pPr>
              <w:spacing w:before="40" w:after="40" w:line="276" w:lineRule="auto"/>
              <w:jc w:val="both"/>
            </w:pPr>
            <w:r w:rsidRPr="00C461F4">
              <w:t> Kinh Nước Mặn</w:t>
            </w:r>
          </w:p>
        </w:tc>
        <w:tc>
          <w:tcPr>
            <w:tcW w:w="1800" w:type="pct"/>
            <w:vAlign w:val="center"/>
          </w:tcPr>
          <w:p w:rsidR="00C465AC" w:rsidRPr="00C461F4" w:rsidRDefault="00C465AC" w:rsidP="0022551B">
            <w:pPr>
              <w:spacing w:before="40" w:after="40" w:line="276" w:lineRule="auto"/>
              <w:jc w:val="both"/>
            </w:pPr>
            <w:r w:rsidRPr="00C461F4">
              <w:t>Sông Vàm Cỏ - Sông Rạch Cát</w:t>
            </w:r>
          </w:p>
        </w:tc>
        <w:tc>
          <w:tcPr>
            <w:tcW w:w="816" w:type="pct"/>
            <w:vAlign w:val="center"/>
          </w:tcPr>
          <w:p w:rsidR="00C465AC" w:rsidRPr="00C461F4" w:rsidRDefault="00C465AC" w:rsidP="0022551B">
            <w:pPr>
              <w:spacing w:before="40" w:after="40" w:line="276" w:lineRule="auto"/>
              <w:jc w:val="right"/>
            </w:pPr>
          </w:p>
        </w:tc>
        <w:tc>
          <w:tcPr>
            <w:tcW w:w="630" w:type="pct"/>
            <w:vAlign w:val="center"/>
          </w:tcPr>
          <w:p w:rsidR="00C465AC" w:rsidRPr="00C461F4" w:rsidRDefault="00C465AC" w:rsidP="0022551B">
            <w:pPr>
              <w:spacing w:before="40" w:after="40" w:line="276" w:lineRule="auto"/>
              <w:jc w:val="right"/>
            </w:pPr>
            <w:r w:rsidRPr="00C461F4">
              <w:t>250.000</w:t>
            </w:r>
          </w:p>
        </w:tc>
      </w:tr>
      <w:tr w:rsidR="00C465AC" w:rsidRPr="00C461F4">
        <w:trPr>
          <w:trHeight w:val="315"/>
        </w:trPr>
        <w:tc>
          <w:tcPr>
            <w:tcW w:w="345" w:type="pct"/>
            <w:vAlign w:val="center"/>
          </w:tcPr>
          <w:p w:rsidR="00C465AC" w:rsidRPr="00C461F4" w:rsidRDefault="00C465AC" w:rsidP="0022551B">
            <w:pPr>
              <w:spacing w:before="40" w:after="40" w:line="276" w:lineRule="auto"/>
              <w:jc w:val="center"/>
            </w:pPr>
            <w:r w:rsidRPr="00C461F4">
              <w:t>3</w:t>
            </w:r>
          </w:p>
        </w:tc>
        <w:tc>
          <w:tcPr>
            <w:tcW w:w="1409" w:type="pct"/>
            <w:gridSpan w:val="2"/>
            <w:vAlign w:val="center"/>
          </w:tcPr>
          <w:p w:rsidR="00C465AC" w:rsidRPr="00C461F4" w:rsidRDefault="00C465AC" w:rsidP="0022551B">
            <w:pPr>
              <w:spacing w:before="40" w:after="40" w:line="276" w:lineRule="auto"/>
              <w:jc w:val="both"/>
            </w:pPr>
            <w:r w:rsidRPr="00C461F4">
              <w:t> Sông Rạch Cát</w:t>
            </w:r>
          </w:p>
        </w:tc>
        <w:tc>
          <w:tcPr>
            <w:tcW w:w="1800" w:type="pct"/>
            <w:vAlign w:val="center"/>
          </w:tcPr>
          <w:p w:rsidR="00C465AC" w:rsidRPr="00C461F4" w:rsidRDefault="00C465AC" w:rsidP="0022551B">
            <w:pPr>
              <w:spacing w:before="40" w:after="40" w:line="276" w:lineRule="auto"/>
              <w:jc w:val="both"/>
            </w:pPr>
            <w:r w:rsidRPr="00C461F4">
              <w:t>Sông Vàm Cỏ - Ranh Cần Giuộc</w:t>
            </w:r>
          </w:p>
        </w:tc>
        <w:tc>
          <w:tcPr>
            <w:tcW w:w="816" w:type="pct"/>
            <w:vAlign w:val="center"/>
          </w:tcPr>
          <w:p w:rsidR="00C465AC" w:rsidRPr="00C461F4" w:rsidRDefault="00C465AC" w:rsidP="0022551B">
            <w:pPr>
              <w:spacing w:before="40" w:after="40" w:line="276" w:lineRule="auto"/>
              <w:jc w:val="right"/>
            </w:pPr>
          </w:p>
        </w:tc>
        <w:tc>
          <w:tcPr>
            <w:tcW w:w="630" w:type="pct"/>
            <w:vAlign w:val="center"/>
          </w:tcPr>
          <w:p w:rsidR="00C465AC" w:rsidRPr="00C461F4" w:rsidRDefault="00C465AC" w:rsidP="0022551B">
            <w:pPr>
              <w:spacing w:before="40" w:after="40" w:line="276" w:lineRule="auto"/>
              <w:jc w:val="right"/>
            </w:pPr>
            <w:r w:rsidRPr="00C461F4">
              <w:t>250.000</w:t>
            </w:r>
          </w:p>
        </w:tc>
      </w:tr>
      <w:tr w:rsidR="00C465AC" w:rsidRPr="00C461F4">
        <w:trPr>
          <w:trHeight w:val="125"/>
        </w:trPr>
        <w:tc>
          <w:tcPr>
            <w:tcW w:w="345" w:type="pct"/>
            <w:vAlign w:val="center"/>
          </w:tcPr>
          <w:p w:rsidR="00C465AC" w:rsidRPr="00C461F4" w:rsidRDefault="00C465AC" w:rsidP="0022551B">
            <w:pPr>
              <w:spacing w:before="40" w:after="40" w:line="276" w:lineRule="auto"/>
              <w:jc w:val="center"/>
            </w:pPr>
            <w:r w:rsidRPr="00C461F4">
              <w:t>4</w:t>
            </w:r>
          </w:p>
        </w:tc>
        <w:tc>
          <w:tcPr>
            <w:tcW w:w="1409" w:type="pct"/>
            <w:gridSpan w:val="2"/>
            <w:vAlign w:val="center"/>
          </w:tcPr>
          <w:p w:rsidR="00C465AC" w:rsidRPr="00C461F4" w:rsidRDefault="00C465AC" w:rsidP="0022551B">
            <w:pPr>
              <w:spacing w:before="40" w:after="40" w:line="276" w:lineRule="auto"/>
              <w:jc w:val="both"/>
            </w:pPr>
            <w:r w:rsidRPr="00C461F4">
              <w:t>Các sông kênh còn lại</w:t>
            </w:r>
          </w:p>
        </w:tc>
        <w:tc>
          <w:tcPr>
            <w:tcW w:w="1800" w:type="pct"/>
            <w:vAlign w:val="center"/>
          </w:tcPr>
          <w:p w:rsidR="00C465AC" w:rsidRPr="00C461F4" w:rsidRDefault="00C465AC" w:rsidP="0022551B">
            <w:pPr>
              <w:spacing w:before="40" w:after="40" w:line="276" w:lineRule="auto"/>
              <w:jc w:val="both"/>
            </w:pPr>
            <w:r w:rsidRPr="00C461F4">
              <w:t xml:space="preserve"> Áp dụng theo giá đất tại Phần III </w:t>
            </w:r>
          </w:p>
        </w:tc>
        <w:tc>
          <w:tcPr>
            <w:tcW w:w="816" w:type="pct"/>
            <w:vAlign w:val="center"/>
          </w:tcPr>
          <w:p w:rsidR="00C465AC" w:rsidRPr="00C461F4" w:rsidRDefault="00C465AC" w:rsidP="0022551B">
            <w:pPr>
              <w:spacing w:before="40" w:after="40" w:line="276" w:lineRule="auto"/>
              <w:jc w:val="right"/>
            </w:pPr>
          </w:p>
        </w:tc>
        <w:tc>
          <w:tcPr>
            <w:tcW w:w="630" w:type="pct"/>
            <w:vAlign w:val="center"/>
          </w:tcPr>
          <w:p w:rsidR="00C465AC" w:rsidRPr="00C461F4" w:rsidRDefault="00C465AC" w:rsidP="0022551B">
            <w:pPr>
              <w:spacing w:before="40" w:after="40" w:line="276" w:lineRule="auto"/>
              <w:jc w:val="right"/>
            </w:pPr>
          </w:p>
        </w:tc>
      </w:tr>
      <w:tr w:rsidR="00C465AC" w:rsidRPr="00C461F4">
        <w:trPr>
          <w:trHeight w:val="315"/>
        </w:trPr>
        <w:tc>
          <w:tcPr>
            <w:tcW w:w="5000" w:type="pct"/>
            <w:gridSpan w:val="6"/>
            <w:vAlign w:val="center"/>
          </w:tcPr>
          <w:p w:rsidR="00C465AC" w:rsidRPr="00C461F4" w:rsidRDefault="00C465AC" w:rsidP="0022551B">
            <w:pPr>
              <w:spacing w:before="40" w:after="40" w:line="276" w:lineRule="auto"/>
              <w:jc w:val="both"/>
              <w:rPr>
                <w:b/>
                <w:bCs/>
              </w:rPr>
            </w:pPr>
            <w:r w:rsidRPr="00C461F4">
              <w:rPr>
                <w:b/>
                <w:bCs/>
              </w:rPr>
              <w:t xml:space="preserve">PHẦN III: NHÓM ĐẤT Ở KHÔNG THUỘC QUY ĐỊNH TẠI PHẦN I VÀ PHẦN II </w:t>
            </w:r>
          </w:p>
        </w:tc>
      </w:tr>
      <w:tr w:rsidR="00C465AC" w:rsidRPr="00C461F4">
        <w:trPr>
          <w:trHeight w:val="118"/>
        </w:trPr>
        <w:tc>
          <w:tcPr>
            <w:tcW w:w="345" w:type="pct"/>
            <w:vAlign w:val="center"/>
          </w:tcPr>
          <w:p w:rsidR="00C465AC" w:rsidRPr="00C461F4" w:rsidRDefault="00C465AC" w:rsidP="0022551B">
            <w:pPr>
              <w:spacing w:before="40" w:after="40" w:line="276" w:lineRule="auto"/>
              <w:jc w:val="center"/>
            </w:pPr>
            <w:r w:rsidRPr="00C461F4">
              <w:t>1</w:t>
            </w:r>
          </w:p>
        </w:tc>
        <w:tc>
          <w:tcPr>
            <w:tcW w:w="1409" w:type="pct"/>
            <w:gridSpan w:val="2"/>
            <w:vAlign w:val="center"/>
          </w:tcPr>
          <w:p w:rsidR="00C465AC" w:rsidRPr="00C461F4" w:rsidRDefault="00C465AC" w:rsidP="0022551B">
            <w:pPr>
              <w:spacing w:before="40" w:after="40" w:line="276" w:lineRule="auto"/>
              <w:jc w:val="both"/>
            </w:pPr>
            <w:r w:rsidRPr="00C461F4">
              <w:t xml:space="preserve">Thị trấn Cần Đước </w:t>
            </w:r>
          </w:p>
        </w:tc>
        <w:tc>
          <w:tcPr>
            <w:tcW w:w="1800" w:type="pct"/>
            <w:vAlign w:val="center"/>
          </w:tcPr>
          <w:p w:rsidR="00C465AC" w:rsidRPr="00C461F4" w:rsidRDefault="00C465AC" w:rsidP="0022551B">
            <w:pPr>
              <w:spacing w:before="40" w:after="40" w:line="276" w:lineRule="auto"/>
              <w:jc w:val="both"/>
            </w:pPr>
            <w:r w:rsidRPr="00C461F4">
              <w:t> </w:t>
            </w:r>
          </w:p>
        </w:tc>
        <w:tc>
          <w:tcPr>
            <w:tcW w:w="816" w:type="pct"/>
            <w:vAlign w:val="center"/>
          </w:tcPr>
          <w:p w:rsidR="00C465AC" w:rsidRPr="00C461F4" w:rsidRDefault="00C465AC" w:rsidP="0022551B">
            <w:pPr>
              <w:spacing w:before="40" w:after="40" w:line="276" w:lineRule="auto"/>
              <w:jc w:val="right"/>
            </w:pPr>
            <w:r w:rsidRPr="00C461F4">
              <w:t>350.000</w:t>
            </w:r>
          </w:p>
        </w:tc>
        <w:tc>
          <w:tcPr>
            <w:tcW w:w="630" w:type="pct"/>
            <w:vAlign w:val="center"/>
          </w:tcPr>
          <w:p w:rsidR="00C465AC" w:rsidRPr="00C461F4" w:rsidRDefault="00C465AC" w:rsidP="0022551B">
            <w:pPr>
              <w:spacing w:before="40" w:after="40" w:line="276" w:lineRule="auto"/>
              <w:jc w:val="right"/>
            </w:pPr>
          </w:p>
        </w:tc>
      </w:tr>
      <w:tr w:rsidR="00C465AC" w:rsidRPr="00C461F4">
        <w:trPr>
          <w:trHeight w:val="473"/>
        </w:trPr>
        <w:tc>
          <w:tcPr>
            <w:tcW w:w="345" w:type="pct"/>
            <w:vAlign w:val="center"/>
          </w:tcPr>
          <w:p w:rsidR="00C465AC" w:rsidRPr="00C461F4" w:rsidRDefault="00C465AC" w:rsidP="0022551B">
            <w:pPr>
              <w:spacing w:before="40" w:after="40" w:line="276" w:lineRule="auto"/>
              <w:jc w:val="center"/>
            </w:pPr>
            <w:r w:rsidRPr="00C461F4">
              <w:t>2</w:t>
            </w:r>
          </w:p>
        </w:tc>
        <w:tc>
          <w:tcPr>
            <w:tcW w:w="1409" w:type="pct"/>
            <w:gridSpan w:val="2"/>
            <w:vAlign w:val="center"/>
          </w:tcPr>
          <w:p w:rsidR="00C465AC" w:rsidRPr="00C461F4" w:rsidRDefault="00C465AC" w:rsidP="0022551B">
            <w:pPr>
              <w:spacing w:before="40" w:after="40" w:line="276" w:lineRule="auto"/>
              <w:jc w:val="both"/>
            </w:pPr>
            <w:r w:rsidRPr="00C461F4">
              <w:t>Các xã Long Khê, Long Định, Long Trạch, Long Hòa, Long Cang và xã Phước Vân</w:t>
            </w:r>
          </w:p>
        </w:tc>
        <w:tc>
          <w:tcPr>
            <w:tcW w:w="1800" w:type="pct"/>
            <w:vAlign w:val="center"/>
          </w:tcPr>
          <w:p w:rsidR="00C465AC" w:rsidRPr="00C461F4" w:rsidRDefault="00C465AC" w:rsidP="0022551B">
            <w:pPr>
              <w:spacing w:before="40" w:after="40" w:line="276" w:lineRule="auto"/>
              <w:jc w:val="both"/>
            </w:pPr>
            <w:r w:rsidRPr="00C461F4">
              <w:t> </w:t>
            </w:r>
          </w:p>
        </w:tc>
        <w:tc>
          <w:tcPr>
            <w:tcW w:w="816" w:type="pct"/>
            <w:vAlign w:val="center"/>
          </w:tcPr>
          <w:p w:rsidR="00C465AC" w:rsidRPr="00C461F4" w:rsidRDefault="00C465AC" w:rsidP="0022551B">
            <w:pPr>
              <w:spacing w:before="40" w:after="40" w:line="276" w:lineRule="auto"/>
              <w:jc w:val="right"/>
            </w:pPr>
          </w:p>
        </w:tc>
        <w:tc>
          <w:tcPr>
            <w:tcW w:w="630" w:type="pct"/>
            <w:vAlign w:val="center"/>
          </w:tcPr>
          <w:p w:rsidR="00C465AC" w:rsidRPr="00C461F4" w:rsidRDefault="00C465AC" w:rsidP="0022551B">
            <w:pPr>
              <w:spacing w:before="40" w:after="40" w:line="276" w:lineRule="auto"/>
              <w:jc w:val="right"/>
            </w:pPr>
            <w:r w:rsidRPr="00C461F4">
              <w:t>180.000</w:t>
            </w:r>
          </w:p>
        </w:tc>
      </w:tr>
      <w:tr w:rsidR="00C465AC" w:rsidRPr="00C461F4">
        <w:trPr>
          <w:trHeight w:val="53"/>
        </w:trPr>
        <w:tc>
          <w:tcPr>
            <w:tcW w:w="345" w:type="pct"/>
            <w:vAlign w:val="center"/>
          </w:tcPr>
          <w:p w:rsidR="00C465AC" w:rsidRPr="00C461F4" w:rsidRDefault="00C465AC" w:rsidP="0022551B">
            <w:pPr>
              <w:spacing w:before="40" w:after="40" w:line="276" w:lineRule="auto"/>
              <w:jc w:val="center"/>
            </w:pPr>
            <w:r w:rsidRPr="00C461F4">
              <w:t>3</w:t>
            </w:r>
          </w:p>
        </w:tc>
        <w:tc>
          <w:tcPr>
            <w:tcW w:w="1409" w:type="pct"/>
            <w:gridSpan w:val="2"/>
            <w:vAlign w:val="center"/>
          </w:tcPr>
          <w:p w:rsidR="00C465AC" w:rsidRPr="00C461F4" w:rsidRDefault="00C465AC" w:rsidP="0022551B">
            <w:pPr>
              <w:spacing w:before="40" w:after="40" w:line="276" w:lineRule="auto"/>
              <w:jc w:val="both"/>
            </w:pPr>
            <w:r w:rsidRPr="00C461F4">
              <w:t xml:space="preserve">Các xã Mỹ Lệ, Long Sơn, Tân Trạch, Tân Lân, Phước Đông </w:t>
            </w:r>
          </w:p>
        </w:tc>
        <w:tc>
          <w:tcPr>
            <w:tcW w:w="1800" w:type="pct"/>
            <w:vAlign w:val="center"/>
          </w:tcPr>
          <w:p w:rsidR="00C465AC" w:rsidRPr="00C461F4" w:rsidRDefault="00C465AC" w:rsidP="0022551B">
            <w:pPr>
              <w:spacing w:before="40" w:after="40" w:line="276" w:lineRule="auto"/>
              <w:jc w:val="both"/>
            </w:pPr>
            <w:r w:rsidRPr="00C461F4">
              <w:t> </w:t>
            </w:r>
          </w:p>
        </w:tc>
        <w:tc>
          <w:tcPr>
            <w:tcW w:w="816" w:type="pct"/>
            <w:vAlign w:val="center"/>
          </w:tcPr>
          <w:p w:rsidR="00C465AC" w:rsidRPr="00C461F4" w:rsidRDefault="00C465AC" w:rsidP="0022551B">
            <w:pPr>
              <w:spacing w:before="40" w:after="40" w:line="276" w:lineRule="auto"/>
              <w:jc w:val="right"/>
            </w:pPr>
          </w:p>
        </w:tc>
        <w:tc>
          <w:tcPr>
            <w:tcW w:w="630" w:type="pct"/>
            <w:vAlign w:val="center"/>
          </w:tcPr>
          <w:p w:rsidR="00C465AC" w:rsidRPr="00C461F4" w:rsidRDefault="00C465AC" w:rsidP="0022551B">
            <w:pPr>
              <w:spacing w:before="40" w:after="40" w:line="276" w:lineRule="auto"/>
              <w:jc w:val="right"/>
            </w:pPr>
            <w:r w:rsidRPr="00C461F4">
              <w:t>160.000</w:t>
            </w:r>
          </w:p>
        </w:tc>
      </w:tr>
      <w:tr w:rsidR="00C465AC" w:rsidRPr="00C461F4">
        <w:trPr>
          <w:trHeight w:val="339"/>
        </w:trPr>
        <w:tc>
          <w:tcPr>
            <w:tcW w:w="345" w:type="pct"/>
            <w:vAlign w:val="center"/>
          </w:tcPr>
          <w:p w:rsidR="00C465AC" w:rsidRPr="00C461F4" w:rsidRDefault="00C465AC" w:rsidP="0022551B">
            <w:pPr>
              <w:spacing w:before="40" w:after="40" w:line="276" w:lineRule="auto"/>
              <w:jc w:val="center"/>
            </w:pPr>
            <w:r w:rsidRPr="00C461F4">
              <w:t>4</w:t>
            </w:r>
          </w:p>
        </w:tc>
        <w:tc>
          <w:tcPr>
            <w:tcW w:w="1409" w:type="pct"/>
            <w:gridSpan w:val="2"/>
            <w:vAlign w:val="center"/>
          </w:tcPr>
          <w:p w:rsidR="00C465AC" w:rsidRPr="00C461F4" w:rsidRDefault="00C465AC" w:rsidP="0022551B">
            <w:pPr>
              <w:spacing w:before="40" w:after="40" w:line="276" w:lineRule="auto"/>
              <w:jc w:val="both"/>
            </w:pPr>
            <w:r w:rsidRPr="00C461F4">
              <w:t>Các xã Tân Ân, Tân Chánh, Phước Tuy, Long Hựu Đông và Long Hựu Tây</w:t>
            </w:r>
          </w:p>
        </w:tc>
        <w:tc>
          <w:tcPr>
            <w:tcW w:w="1800" w:type="pct"/>
            <w:vAlign w:val="center"/>
          </w:tcPr>
          <w:p w:rsidR="00C465AC" w:rsidRPr="00C461F4" w:rsidRDefault="00C465AC" w:rsidP="0022551B">
            <w:pPr>
              <w:spacing w:before="40" w:after="40" w:line="276" w:lineRule="auto"/>
              <w:jc w:val="both"/>
            </w:pPr>
            <w:r w:rsidRPr="00C461F4">
              <w:t> </w:t>
            </w:r>
          </w:p>
        </w:tc>
        <w:tc>
          <w:tcPr>
            <w:tcW w:w="816" w:type="pct"/>
            <w:vAlign w:val="center"/>
          </w:tcPr>
          <w:p w:rsidR="00C465AC" w:rsidRPr="00C461F4" w:rsidRDefault="00C465AC" w:rsidP="0022551B">
            <w:pPr>
              <w:spacing w:before="40" w:after="40" w:line="276" w:lineRule="auto"/>
              <w:jc w:val="right"/>
            </w:pPr>
          </w:p>
        </w:tc>
        <w:tc>
          <w:tcPr>
            <w:tcW w:w="630" w:type="pct"/>
            <w:vAlign w:val="center"/>
          </w:tcPr>
          <w:p w:rsidR="00C465AC" w:rsidRPr="00C461F4" w:rsidRDefault="00C465AC" w:rsidP="0022551B">
            <w:pPr>
              <w:spacing w:before="40" w:after="40" w:line="276" w:lineRule="auto"/>
              <w:jc w:val="right"/>
            </w:pPr>
            <w:r w:rsidRPr="00C461F4">
              <w:t>140.000</w:t>
            </w:r>
          </w:p>
        </w:tc>
      </w:tr>
    </w:tbl>
    <w:p w:rsidR="00C465AC" w:rsidRPr="00C461F4" w:rsidRDefault="00C465AC" w:rsidP="00076550">
      <w:pPr>
        <w:numPr>
          <w:ilvl w:val="0"/>
          <w:numId w:val="1"/>
        </w:numPr>
        <w:jc w:val="center"/>
        <w:rPr>
          <w:b/>
          <w:sz w:val="28"/>
          <w:szCs w:val="28"/>
        </w:rPr>
      </w:pPr>
      <w:r w:rsidRPr="00C461F4">
        <w:rPr>
          <w:b/>
          <w:sz w:val="28"/>
          <w:szCs w:val="28"/>
        </w:rPr>
        <w:br w:type="page"/>
      </w:r>
      <w:r w:rsidRPr="00C461F4">
        <w:rPr>
          <w:b/>
          <w:sz w:val="28"/>
          <w:szCs w:val="28"/>
        </w:rPr>
        <w:lastRenderedPageBreak/>
        <w:t>HUYỆN CẦN GIUỘC</w:t>
      </w:r>
    </w:p>
    <w:tbl>
      <w:tblPr>
        <w:tblW w:w="5109" w:type="pct"/>
        <w:tblLook w:val="0000" w:firstRow="0" w:lastRow="0" w:firstColumn="0" w:lastColumn="0" w:noHBand="0" w:noVBand="0"/>
      </w:tblPr>
      <w:tblGrid>
        <w:gridCol w:w="646"/>
        <w:gridCol w:w="2730"/>
        <w:gridCol w:w="3472"/>
        <w:gridCol w:w="1513"/>
        <w:gridCol w:w="1246"/>
      </w:tblGrid>
      <w:tr w:rsidR="00C465AC" w:rsidRPr="00C461F4">
        <w:trPr>
          <w:trHeight w:val="438"/>
          <w:tblHeader/>
        </w:trPr>
        <w:tc>
          <w:tcPr>
            <w:tcW w:w="333" w:type="pct"/>
            <w:vMerge w:val="restar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81" w:lineRule="auto"/>
              <w:jc w:val="center"/>
              <w:rPr>
                <w:b/>
                <w:bCs/>
                <w:spacing w:val="-8"/>
              </w:rPr>
            </w:pPr>
            <w:r w:rsidRPr="00C461F4">
              <w:rPr>
                <w:b/>
                <w:bCs/>
                <w:spacing w:val="-8"/>
              </w:rPr>
              <w:t>STT</w:t>
            </w:r>
          </w:p>
        </w:tc>
        <w:tc>
          <w:tcPr>
            <w:tcW w:w="1422" w:type="pct"/>
            <w:vMerge w:val="restar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81" w:lineRule="auto"/>
              <w:jc w:val="center"/>
              <w:rPr>
                <w:b/>
                <w:bCs/>
              </w:rPr>
            </w:pPr>
            <w:r w:rsidRPr="00C461F4">
              <w:rPr>
                <w:b/>
                <w:bCs/>
              </w:rPr>
              <w:t>TÊN ĐƯỜNG</w:t>
            </w:r>
          </w:p>
        </w:tc>
        <w:tc>
          <w:tcPr>
            <w:tcW w:w="1808" w:type="pct"/>
            <w:vMerge w:val="restar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81" w:lineRule="auto"/>
              <w:jc w:val="center"/>
              <w:rPr>
                <w:b/>
                <w:bCs/>
              </w:rPr>
            </w:pPr>
            <w:r w:rsidRPr="00C461F4">
              <w:rPr>
                <w:b/>
                <w:bCs/>
              </w:rPr>
              <w:t>ĐOẠN TỪ . . . .. ĐẾN HẾT</w:t>
            </w:r>
          </w:p>
        </w:tc>
        <w:tc>
          <w:tcPr>
            <w:tcW w:w="1437" w:type="pct"/>
            <w:gridSpan w:val="2"/>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281" w:lineRule="auto"/>
              <w:jc w:val="center"/>
              <w:rPr>
                <w:b/>
                <w:bCs/>
              </w:rPr>
            </w:pPr>
            <w:r w:rsidRPr="00C461F4">
              <w:rPr>
                <w:b/>
                <w:bCs/>
              </w:rPr>
              <w:t>ĐƠN GIÁ (đ/m</w:t>
            </w:r>
            <w:r w:rsidRPr="00C461F4">
              <w:rPr>
                <w:b/>
                <w:bCs/>
                <w:vertAlign w:val="superscript"/>
              </w:rPr>
              <w:t>2</w:t>
            </w:r>
            <w:r w:rsidRPr="00C461F4">
              <w:rPr>
                <w:b/>
                <w:bCs/>
              </w:rPr>
              <w:t>)</w:t>
            </w:r>
          </w:p>
        </w:tc>
      </w:tr>
      <w:tr w:rsidR="00C465AC" w:rsidRPr="00C461F4">
        <w:trPr>
          <w:trHeight w:val="141"/>
          <w:tblHeader/>
        </w:trPr>
        <w:tc>
          <w:tcPr>
            <w:tcW w:w="333" w:type="pct"/>
            <w:vMerge/>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81" w:lineRule="auto"/>
              <w:jc w:val="center"/>
              <w:rPr>
                <w:b/>
                <w:bCs/>
              </w:rPr>
            </w:pPr>
          </w:p>
        </w:tc>
        <w:tc>
          <w:tcPr>
            <w:tcW w:w="1422" w:type="pct"/>
            <w:vMerge/>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81" w:lineRule="auto"/>
              <w:jc w:val="both"/>
              <w:rPr>
                <w:b/>
                <w:bCs/>
              </w:rPr>
            </w:pPr>
          </w:p>
        </w:tc>
        <w:tc>
          <w:tcPr>
            <w:tcW w:w="1808" w:type="pct"/>
            <w:vMerge/>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81" w:lineRule="auto"/>
              <w:jc w:val="both"/>
              <w:rPr>
                <w:b/>
                <w:bCs/>
              </w:rPr>
            </w:pPr>
          </w:p>
        </w:tc>
        <w:tc>
          <w:tcPr>
            <w:tcW w:w="788" w:type="pct"/>
            <w:tcBorders>
              <w:top w:val="nil"/>
              <w:left w:val="nil"/>
              <w:bottom w:val="single" w:sz="4" w:space="0" w:color="auto"/>
              <w:right w:val="single" w:sz="4" w:space="0" w:color="auto"/>
            </w:tcBorders>
            <w:vAlign w:val="center"/>
          </w:tcPr>
          <w:p w:rsidR="00C465AC" w:rsidRPr="00C461F4" w:rsidRDefault="00C465AC" w:rsidP="00076550">
            <w:pPr>
              <w:spacing w:before="40" w:after="40"/>
              <w:jc w:val="center"/>
              <w:rPr>
                <w:b/>
                <w:bCs/>
                <w:sz w:val="22"/>
                <w:szCs w:val="22"/>
              </w:rPr>
            </w:pPr>
            <w:r w:rsidRPr="00C461F4">
              <w:rPr>
                <w:b/>
                <w:bCs/>
                <w:sz w:val="22"/>
                <w:szCs w:val="22"/>
              </w:rPr>
              <w:t xml:space="preserve"> THỊ TRẤN </w:t>
            </w:r>
          </w:p>
        </w:tc>
        <w:tc>
          <w:tcPr>
            <w:tcW w:w="649" w:type="pct"/>
            <w:tcBorders>
              <w:top w:val="nil"/>
              <w:left w:val="nil"/>
              <w:bottom w:val="single" w:sz="4" w:space="0" w:color="auto"/>
              <w:right w:val="single" w:sz="4" w:space="0" w:color="auto"/>
            </w:tcBorders>
            <w:vAlign w:val="center"/>
          </w:tcPr>
          <w:p w:rsidR="00C465AC" w:rsidRPr="00C461F4" w:rsidRDefault="00C465AC" w:rsidP="00076550">
            <w:pPr>
              <w:spacing w:before="40" w:after="40"/>
              <w:jc w:val="center"/>
              <w:rPr>
                <w:b/>
                <w:bCs/>
              </w:rPr>
            </w:pPr>
            <w:r w:rsidRPr="00C461F4">
              <w:rPr>
                <w:b/>
                <w:bCs/>
              </w:rPr>
              <w:t>XÃ</w:t>
            </w:r>
          </w:p>
        </w:tc>
      </w:tr>
      <w:tr w:rsidR="00C465AC" w:rsidRPr="00C461F4">
        <w:trPr>
          <w:trHeight w:val="300"/>
        </w:trPr>
        <w:tc>
          <w:tcPr>
            <w:tcW w:w="5000" w:type="pct"/>
            <w:gridSpan w:val="5"/>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81" w:lineRule="auto"/>
              <w:jc w:val="both"/>
              <w:rPr>
                <w:b/>
                <w:bCs/>
              </w:rPr>
            </w:pPr>
            <w:r w:rsidRPr="00C461F4">
              <w:rPr>
                <w:b/>
                <w:bCs/>
              </w:rPr>
              <w:t>PHẦN I: NHÓM ĐẤT Ở CÓ VỊ TRÍ TIẾP GIÁP ĐƯỜNG GIAO THÔNG </w:t>
            </w:r>
          </w:p>
        </w:tc>
      </w:tr>
      <w:tr w:rsidR="00C465AC" w:rsidRPr="00C461F4">
        <w:trPr>
          <w:trHeight w:val="53"/>
        </w:trPr>
        <w:tc>
          <w:tcPr>
            <w:tcW w:w="333"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1" w:lineRule="auto"/>
              <w:jc w:val="center"/>
              <w:rPr>
                <w:b/>
                <w:bCs/>
              </w:rPr>
            </w:pPr>
            <w:r w:rsidRPr="00C461F4">
              <w:rPr>
                <w:b/>
                <w:bCs/>
              </w:rPr>
              <w:t>A</w:t>
            </w:r>
          </w:p>
        </w:tc>
        <w:tc>
          <w:tcPr>
            <w:tcW w:w="142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both"/>
              <w:rPr>
                <w:b/>
                <w:bCs/>
              </w:rPr>
            </w:pPr>
            <w:r w:rsidRPr="00C461F4">
              <w:rPr>
                <w:b/>
                <w:bCs/>
              </w:rPr>
              <w:t>QUỐC LỘ (QL)</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both"/>
            </w:pPr>
            <w:r w:rsidRPr="00C461F4">
              <w:t> </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center"/>
            </w:pPr>
            <w:r w:rsidRPr="00C461F4">
              <w:t> </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center"/>
            </w:pPr>
            <w:r w:rsidRPr="00C461F4">
              <w:t> </w:t>
            </w:r>
          </w:p>
        </w:tc>
      </w:tr>
      <w:tr w:rsidR="00C465AC" w:rsidRPr="00C461F4">
        <w:trPr>
          <w:trHeight w:val="128"/>
        </w:trPr>
        <w:tc>
          <w:tcPr>
            <w:tcW w:w="333"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1" w:lineRule="auto"/>
              <w:jc w:val="center"/>
            </w:pPr>
            <w:r w:rsidRPr="00C461F4">
              <w:t>1</w:t>
            </w:r>
          </w:p>
        </w:tc>
        <w:tc>
          <w:tcPr>
            <w:tcW w:w="1422"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1" w:lineRule="auto"/>
              <w:jc w:val="both"/>
            </w:pPr>
            <w:r w:rsidRPr="00C461F4">
              <w:t>QL 50</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both"/>
            </w:pPr>
            <w:r w:rsidRPr="00C461F4">
              <w:t>Ranh TP - ngã ba Tân Kim kéo dài thêm 100m về phía Cần Giuộc</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right"/>
            </w:pPr>
            <w:r w:rsidRPr="00C461F4">
              <w:t>2.000.000</w:t>
            </w:r>
          </w:p>
        </w:tc>
      </w:tr>
      <w:tr w:rsidR="00C465AC" w:rsidRPr="00C461F4">
        <w:trPr>
          <w:trHeight w:val="203"/>
        </w:trPr>
        <w:tc>
          <w:tcPr>
            <w:tcW w:w="333"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1" w:lineRule="auto"/>
            </w:pPr>
          </w:p>
        </w:tc>
        <w:tc>
          <w:tcPr>
            <w:tcW w:w="1422"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1" w:lineRule="auto"/>
              <w:jc w:val="both"/>
            </w:pP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both"/>
            </w:pPr>
            <w:r w:rsidRPr="00C461F4">
              <w:t xml:space="preserve">Cách ngã ba đuờng Nguyễn Thái Bình 100m (về phía Thành phố) - Cầu Cần Giuộc </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right"/>
            </w:pPr>
            <w:r w:rsidRPr="00C461F4">
              <w:t>1.800.000</w:t>
            </w:r>
          </w:p>
        </w:tc>
      </w:tr>
      <w:tr w:rsidR="00C465AC" w:rsidRPr="00C461F4">
        <w:trPr>
          <w:trHeight w:val="53"/>
        </w:trPr>
        <w:tc>
          <w:tcPr>
            <w:tcW w:w="333"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1" w:lineRule="auto"/>
            </w:pPr>
          </w:p>
        </w:tc>
        <w:tc>
          <w:tcPr>
            <w:tcW w:w="1422"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1" w:lineRule="auto"/>
              <w:jc w:val="both"/>
            </w:pP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both"/>
            </w:pPr>
            <w:r w:rsidRPr="00C461F4">
              <w:t>Cầu Cần Giuộc - Ngã năm mũi tàu kéo dài 150m về phía Cần Đước</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right"/>
            </w:pPr>
            <w:r w:rsidRPr="00C461F4">
              <w:t>2.000.000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right"/>
            </w:pPr>
            <w:r w:rsidRPr="00C461F4">
              <w:t>2.000.000</w:t>
            </w:r>
          </w:p>
        </w:tc>
      </w:tr>
      <w:tr w:rsidR="00C465AC" w:rsidRPr="00C461F4">
        <w:trPr>
          <w:trHeight w:val="76"/>
        </w:trPr>
        <w:tc>
          <w:tcPr>
            <w:tcW w:w="333"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1" w:lineRule="auto"/>
            </w:pPr>
          </w:p>
        </w:tc>
        <w:tc>
          <w:tcPr>
            <w:tcW w:w="1422"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1" w:lineRule="auto"/>
              <w:jc w:val="both"/>
            </w:pP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both"/>
            </w:pPr>
            <w:r w:rsidRPr="00C461F4">
              <w:t>Ngã ba Kế Mỹ kéo dài 100m về 2 phía (Cần Đước, Cần Giuộc)</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right"/>
            </w:pPr>
            <w:r w:rsidRPr="00C461F4">
              <w:t>1.400.000</w:t>
            </w:r>
          </w:p>
        </w:tc>
      </w:tr>
      <w:tr w:rsidR="00C465AC" w:rsidRPr="00C461F4">
        <w:trPr>
          <w:trHeight w:val="53"/>
        </w:trPr>
        <w:tc>
          <w:tcPr>
            <w:tcW w:w="333"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1" w:lineRule="auto"/>
            </w:pPr>
          </w:p>
        </w:tc>
        <w:tc>
          <w:tcPr>
            <w:tcW w:w="1422"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1" w:lineRule="auto"/>
              <w:jc w:val="both"/>
            </w:pP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both"/>
            </w:pPr>
            <w:r w:rsidRPr="00C461F4">
              <w:t>Cách ngã tư Chợ trạm 150m - hết ranh Cần Giuộc</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right"/>
            </w:pPr>
            <w:r w:rsidRPr="00C461F4">
              <w:t>1.400.000</w:t>
            </w:r>
          </w:p>
        </w:tc>
      </w:tr>
      <w:tr w:rsidR="00C465AC" w:rsidRPr="00C461F4">
        <w:trPr>
          <w:trHeight w:val="300"/>
        </w:trPr>
        <w:tc>
          <w:tcPr>
            <w:tcW w:w="333"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1" w:lineRule="auto"/>
            </w:pPr>
          </w:p>
        </w:tc>
        <w:tc>
          <w:tcPr>
            <w:tcW w:w="1422"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1" w:lineRule="auto"/>
              <w:jc w:val="both"/>
            </w:pP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both"/>
            </w:pPr>
            <w:r w:rsidRPr="00C461F4">
              <w:t xml:space="preserve">Các đoạn còn lại </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right"/>
            </w:pPr>
            <w:r w:rsidRPr="00C461F4">
              <w:t>1.200.000</w:t>
            </w:r>
          </w:p>
        </w:tc>
      </w:tr>
      <w:tr w:rsidR="00C465AC" w:rsidRPr="00C461F4">
        <w:trPr>
          <w:trHeight w:val="238"/>
        </w:trPr>
        <w:tc>
          <w:tcPr>
            <w:tcW w:w="333"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1" w:lineRule="auto"/>
              <w:jc w:val="center"/>
            </w:pPr>
            <w:r w:rsidRPr="00C461F4">
              <w:t>2</w:t>
            </w:r>
          </w:p>
        </w:tc>
        <w:tc>
          <w:tcPr>
            <w:tcW w:w="1422"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1" w:lineRule="auto"/>
              <w:jc w:val="both"/>
            </w:pPr>
            <w:r w:rsidRPr="00C461F4">
              <w:t>Tuyến tránh QL 50</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both"/>
            </w:pPr>
            <w:r w:rsidRPr="00C461F4">
              <w:t>QL 50 kéo dài 50m (phía Tân Kim và Trường Bình)</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right"/>
            </w:pPr>
            <w:r w:rsidRPr="00C461F4">
              <w:t>1.200.000</w:t>
            </w:r>
          </w:p>
        </w:tc>
      </w:tr>
      <w:tr w:rsidR="00C465AC" w:rsidRPr="00C461F4">
        <w:trPr>
          <w:trHeight w:val="53"/>
        </w:trPr>
        <w:tc>
          <w:tcPr>
            <w:tcW w:w="333"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1" w:lineRule="auto"/>
            </w:pPr>
          </w:p>
        </w:tc>
        <w:tc>
          <w:tcPr>
            <w:tcW w:w="1422"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1" w:lineRule="auto"/>
              <w:jc w:val="both"/>
            </w:pP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both"/>
            </w:pPr>
            <w:r w:rsidRPr="00C461F4">
              <w:t>ĐT 835A kéo dài 100m (về hai phía)</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right"/>
            </w:pPr>
            <w:r w:rsidRPr="00C461F4">
              <w:t>900.000</w:t>
            </w:r>
          </w:p>
        </w:tc>
      </w:tr>
      <w:tr w:rsidR="00C465AC" w:rsidRPr="00C461F4">
        <w:trPr>
          <w:trHeight w:val="300"/>
        </w:trPr>
        <w:tc>
          <w:tcPr>
            <w:tcW w:w="333"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1" w:lineRule="auto"/>
            </w:pPr>
          </w:p>
        </w:tc>
        <w:tc>
          <w:tcPr>
            <w:tcW w:w="1422"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1" w:lineRule="auto"/>
              <w:jc w:val="both"/>
            </w:pP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both"/>
            </w:pPr>
            <w:r w:rsidRPr="00C461F4">
              <w:t>Còn lại</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right"/>
            </w:pPr>
            <w:r w:rsidRPr="00C461F4">
              <w:t>600.000</w:t>
            </w:r>
          </w:p>
        </w:tc>
      </w:tr>
      <w:tr w:rsidR="00C465AC" w:rsidRPr="00C461F4">
        <w:trPr>
          <w:trHeight w:val="53"/>
        </w:trPr>
        <w:tc>
          <w:tcPr>
            <w:tcW w:w="333"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1" w:lineRule="auto"/>
              <w:jc w:val="center"/>
              <w:rPr>
                <w:b/>
                <w:bCs/>
              </w:rPr>
            </w:pPr>
            <w:r w:rsidRPr="00C461F4">
              <w:rPr>
                <w:b/>
                <w:bCs/>
              </w:rPr>
              <w:t>B</w:t>
            </w:r>
          </w:p>
        </w:tc>
        <w:tc>
          <w:tcPr>
            <w:tcW w:w="142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both"/>
              <w:rPr>
                <w:b/>
                <w:bCs/>
              </w:rPr>
            </w:pPr>
            <w:r w:rsidRPr="00C461F4">
              <w:rPr>
                <w:b/>
                <w:bCs/>
              </w:rPr>
              <w:t xml:space="preserve">ĐƯỜNG TỈNH (ĐT) </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both"/>
            </w:pPr>
            <w:r w:rsidRPr="00C461F4">
              <w:t> </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right"/>
            </w:pPr>
          </w:p>
        </w:tc>
      </w:tr>
      <w:tr w:rsidR="00C465AC" w:rsidRPr="00C461F4">
        <w:trPr>
          <w:trHeight w:val="108"/>
        </w:trPr>
        <w:tc>
          <w:tcPr>
            <w:tcW w:w="333" w:type="pct"/>
            <w:vMerge w:val="restart"/>
            <w:tcBorders>
              <w:top w:val="nil"/>
              <w:left w:val="single" w:sz="4" w:space="0" w:color="auto"/>
              <w:bottom w:val="single" w:sz="4" w:space="0" w:color="000000"/>
              <w:right w:val="single" w:sz="4" w:space="0" w:color="auto"/>
            </w:tcBorders>
            <w:vAlign w:val="center"/>
          </w:tcPr>
          <w:p w:rsidR="00C465AC" w:rsidRPr="00C461F4" w:rsidRDefault="00C465AC" w:rsidP="0022551B">
            <w:pPr>
              <w:spacing w:before="40" w:after="40" w:line="281" w:lineRule="auto"/>
              <w:jc w:val="center"/>
            </w:pPr>
            <w:r w:rsidRPr="00C461F4">
              <w:t>1</w:t>
            </w:r>
          </w:p>
        </w:tc>
        <w:tc>
          <w:tcPr>
            <w:tcW w:w="1422" w:type="pct"/>
            <w:vMerge w:val="restart"/>
            <w:tcBorders>
              <w:top w:val="nil"/>
              <w:left w:val="single" w:sz="4" w:space="0" w:color="auto"/>
              <w:bottom w:val="single" w:sz="4" w:space="0" w:color="000000"/>
              <w:right w:val="single" w:sz="4" w:space="0" w:color="auto"/>
            </w:tcBorders>
            <w:vAlign w:val="center"/>
          </w:tcPr>
          <w:p w:rsidR="00C465AC" w:rsidRPr="00C461F4" w:rsidRDefault="00C465AC" w:rsidP="0022551B">
            <w:pPr>
              <w:spacing w:before="40" w:after="40" w:line="281" w:lineRule="auto"/>
              <w:jc w:val="both"/>
            </w:pPr>
            <w:r w:rsidRPr="00C461F4">
              <w:t>ĐT 835A</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both"/>
            </w:pPr>
            <w:r w:rsidRPr="00C461F4">
              <w:t>Ngã năm mũi tàu kéo dài 150m</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right"/>
            </w:pPr>
            <w:r w:rsidRPr="00C461F4">
              <w:t>2.000.000</w:t>
            </w:r>
          </w:p>
        </w:tc>
      </w:tr>
      <w:tr w:rsidR="00C465AC" w:rsidRPr="00C461F4">
        <w:trPr>
          <w:trHeight w:val="464"/>
        </w:trPr>
        <w:tc>
          <w:tcPr>
            <w:tcW w:w="333" w:type="pct"/>
            <w:vMerge/>
            <w:tcBorders>
              <w:top w:val="nil"/>
              <w:left w:val="single" w:sz="4" w:space="0" w:color="auto"/>
              <w:bottom w:val="single" w:sz="4" w:space="0" w:color="000000"/>
              <w:right w:val="single" w:sz="4" w:space="0" w:color="auto"/>
            </w:tcBorders>
            <w:vAlign w:val="center"/>
          </w:tcPr>
          <w:p w:rsidR="00C465AC" w:rsidRPr="00C461F4" w:rsidRDefault="00C465AC" w:rsidP="0022551B">
            <w:pPr>
              <w:spacing w:before="40" w:after="40" w:line="281" w:lineRule="auto"/>
            </w:pPr>
          </w:p>
        </w:tc>
        <w:tc>
          <w:tcPr>
            <w:tcW w:w="1422" w:type="pct"/>
            <w:vMerge/>
            <w:tcBorders>
              <w:top w:val="nil"/>
              <w:left w:val="single" w:sz="4" w:space="0" w:color="auto"/>
              <w:bottom w:val="single" w:sz="4" w:space="0" w:color="000000"/>
              <w:right w:val="single" w:sz="4" w:space="0" w:color="auto"/>
            </w:tcBorders>
            <w:vAlign w:val="center"/>
          </w:tcPr>
          <w:p w:rsidR="00C465AC" w:rsidRPr="00C461F4" w:rsidRDefault="00C465AC" w:rsidP="0022551B">
            <w:pPr>
              <w:spacing w:before="40" w:after="40" w:line="281" w:lineRule="auto"/>
              <w:jc w:val="both"/>
            </w:pP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both"/>
            </w:pPr>
            <w:r w:rsidRPr="00C461F4">
              <w:t xml:space="preserve">Ngã ba Mỹ Lộc (giáp </w:t>
            </w:r>
            <w:r w:rsidRPr="000F4B74">
              <w:t>ĐH</w:t>
            </w:r>
            <w:r w:rsidRPr="00C461F4">
              <w:t xml:space="preserve"> 20) kéo dài 100m về 2 phía (về phía Cần Giuộc và Ngã tư Xoài Đôi)</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right"/>
            </w:pPr>
            <w:r w:rsidRPr="00C461F4">
              <w:t>800.000</w:t>
            </w:r>
          </w:p>
        </w:tc>
      </w:tr>
      <w:tr w:rsidR="00C465AC" w:rsidRPr="00C461F4">
        <w:trPr>
          <w:trHeight w:val="259"/>
        </w:trPr>
        <w:tc>
          <w:tcPr>
            <w:tcW w:w="333" w:type="pct"/>
            <w:vMerge/>
            <w:tcBorders>
              <w:top w:val="nil"/>
              <w:left w:val="single" w:sz="4" w:space="0" w:color="auto"/>
              <w:bottom w:val="single" w:sz="4" w:space="0" w:color="000000"/>
              <w:right w:val="single" w:sz="4" w:space="0" w:color="auto"/>
            </w:tcBorders>
            <w:vAlign w:val="center"/>
          </w:tcPr>
          <w:p w:rsidR="00C465AC" w:rsidRPr="00C461F4" w:rsidRDefault="00C465AC" w:rsidP="0022551B">
            <w:pPr>
              <w:spacing w:before="40" w:after="40" w:line="281" w:lineRule="auto"/>
            </w:pPr>
          </w:p>
        </w:tc>
        <w:tc>
          <w:tcPr>
            <w:tcW w:w="1422" w:type="pct"/>
            <w:vMerge/>
            <w:tcBorders>
              <w:top w:val="nil"/>
              <w:left w:val="single" w:sz="4" w:space="0" w:color="auto"/>
              <w:bottom w:val="single" w:sz="4" w:space="0" w:color="000000"/>
              <w:right w:val="single" w:sz="4" w:space="0" w:color="auto"/>
            </w:tcBorders>
            <w:vAlign w:val="center"/>
          </w:tcPr>
          <w:p w:rsidR="00C465AC" w:rsidRPr="00C461F4" w:rsidRDefault="00C465AC" w:rsidP="0022551B">
            <w:pPr>
              <w:spacing w:before="40" w:after="40" w:line="281" w:lineRule="auto"/>
              <w:jc w:val="both"/>
            </w:pP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both"/>
            </w:pPr>
            <w:r w:rsidRPr="00C461F4">
              <w:t>Ngã ba Mỹ Lộc (giáp ĐT 835B) kéo dài 100m về 2 phía</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right"/>
            </w:pPr>
            <w:r w:rsidRPr="00C461F4">
              <w:t>800.000</w:t>
            </w:r>
          </w:p>
        </w:tc>
      </w:tr>
      <w:tr w:rsidR="00C465AC" w:rsidRPr="00C461F4">
        <w:trPr>
          <w:trHeight w:val="170"/>
        </w:trPr>
        <w:tc>
          <w:tcPr>
            <w:tcW w:w="333" w:type="pct"/>
            <w:vMerge/>
            <w:tcBorders>
              <w:top w:val="nil"/>
              <w:left w:val="single" w:sz="4" w:space="0" w:color="auto"/>
              <w:bottom w:val="single" w:sz="4" w:space="0" w:color="000000"/>
              <w:right w:val="single" w:sz="4" w:space="0" w:color="auto"/>
            </w:tcBorders>
            <w:vAlign w:val="center"/>
          </w:tcPr>
          <w:p w:rsidR="00C465AC" w:rsidRPr="00C461F4" w:rsidRDefault="00C465AC" w:rsidP="0022551B">
            <w:pPr>
              <w:spacing w:before="40" w:after="40" w:line="281" w:lineRule="auto"/>
            </w:pPr>
          </w:p>
        </w:tc>
        <w:tc>
          <w:tcPr>
            <w:tcW w:w="1422" w:type="pct"/>
            <w:vMerge/>
            <w:tcBorders>
              <w:top w:val="nil"/>
              <w:left w:val="single" w:sz="4" w:space="0" w:color="auto"/>
              <w:bottom w:val="single" w:sz="4" w:space="0" w:color="000000"/>
              <w:right w:val="single" w:sz="4" w:space="0" w:color="auto"/>
            </w:tcBorders>
            <w:vAlign w:val="center"/>
          </w:tcPr>
          <w:p w:rsidR="00C465AC" w:rsidRPr="00C461F4" w:rsidRDefault="00C465AC" w:rsidP="0022551B">
            <w:pPr>
              <w:spacing w:before="40" w:after="40" w:line="281" w:lineRule="auto"/>
              <w:jc w:val="both"/>
            </w:pP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both"/>
            </w:pPr>
            <w:r w:rsidRPr="00C461F4">
              <w:t>Còn lại</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right"/>
            </w:pPr>
            <w:r w:rsidRPr="00C461F4">
              <w:t>600.000</w:t>
            </w:r>
          </w:p>
        </w:tc>
      </w:tr>
      <w:tr w:rsidR="00C465AC" w:rsidRPr="00C461F4">
        <w:trPr>
          <w:trHeight w:val="331"/>
        </w:trPr>
        <w:tc>
          <w:tcPr>
            <w:tcW w:w="333"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1" w:lineRule="auto"/>
              <w:jc w:val="center"/>
            </w:pPr>
            <w:r w:rsidRPr="00C461F4">
              <w:t>2</w:t>
            </w:r>
          </w:p>
        </w:tc>
        <w:tc>
          <w:tcPr>
            <w:tcW w:w="1422"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1" w:lineRule="auto"/>
              <w:jc w:val="both"/>
            </w:pPr>
            <w:r w:rsidRPr="00C461F4">
              <w:t>ĐT 835B</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both"/>
            </w:pPr>
            <w:r w:rsidRPr="00C461F4">
              <w:t xml:space="preserve">Ngã tư Phước Lý kéo dài 100m về 2 phía (Long Thượng và Phước Lý) </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right"/>
            </w:pPr>
            <w:r w:rsidRPr="00C461F4">
              <w:t>1.000.000</w:t>
            </w:r>
          </w:p>
        </w:tc>
      </w:tr>
      <w:tr w:rsidR="00C465AC" w:rsidRPr="00C461F4">
        <w:trPr>
          <w:trHeight w:val="407"/>
        </w:trPr>
        <w:tc>
          <w:tcPr>
            <w:tcW w:w="333"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1" w:lineRule="auto"/>
            </w:pPr>
          </w:p>
        </w:tc>
        <w:tc>
          <w:tcPr>
            <w:tcW w:w="1422"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1" w:lineRule="auto"/>
              <w:jc w:val="both"/>
            </w:pP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both"/>
            </w:pPr>
            <w:r w:rsidRPr="00C461F4">
              <w:t>Cầu Long Thượng kéo dài 500m về phía UBND xã Long Thượng</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right"/>
            </w:pPr>
            <w:r w:rsidRPr="00C461F4">
              <w:t>800.000</w:t>
            </w:r>
          </w:p>
        </w:tc>
      </w:tr>
      <w:tr w:rsidR="00C465AC" w:rsidRPr="00C461F4">
        <w:trPr>
          <w:trHeight w:val="300"/>
        </w:trPr>
        <w:tc>
          <w:tcPr>
            <w:tcW w:w="333"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1" w:lineRule="auto"/>
            </w:pPr>
          </w:p>
        </w:tc>
        <w:tc>
          <w:tcPr>
            <w:tcW w:w="1422"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1" w:lineRule="auto"/>
              <w:jc w:val="both"/>
            </w:pP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both"/>
            </w:pPr>
            <w:r w:rsidRPr="00C461F4">
              <w:t>Còn lại</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right"/>
            </w:pPr>
            <w:r w:rsidRPr="00C461F4">
              <w:t>500.000</w:t>
            </w:r>
          </w:p>
        </w:tc>
      </w:tr>
      <w:tr w:rsidR="00C465AC" w:rsidRPr="00C461F4">
        <w:trPr>
          <w:trHeight w:val="300"/>
        </w:trPr>
        <w:tc>
          <w:tcPr>
            <w:tcW w:w="333"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1" w:lineRule="auto"/>
              <w:jc w:val="center"/>
            </w:pPr>
            <w:r w:rsidRPr="00C461F4">
              <w:t>3</w:t>
            </w:r>
          </w:p>
        </w:tc>
        <w:tc>
          <w:tcPr>
            <w:tcW w:w="1422"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1" w:lineRule="auto"/>
              <w:jc w:val="both"/>
            </w:pPr>
            <w:r w:rsidRPr="00C461F4">
              <w:t>ĐT 826</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both"/>
            </w:pPr>
            <w:r w:rsidRPr="00C461F4">
              <w:t xml:space="preserve">Ranh Tp.HCM - Ngã tư Phước </w:t>
            </w:r>
            <w:r w:rsidRPr="00C461F4">
              <w:lastRenderedPageBreak/>
              <w:t>Lý kéo dài 100m về phía cầu Tràm</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right"/>
            </w:pPr>
            <w:r w:rsidRPr="00C461F4">
              <w:t>1.200.000</w:t>
            </w:r>
          </w:p>
        </w:tc>
      </w:tr>
      <w:tr w:rsidR="00C465AC" w:rsidRPr="00C461F4">
        <w:trPr>
          <w:trHeight w:val="300"/>
        </w:trPr>
        <w:tc>
          <w:tcPr>
            <w:tcW w:w="333"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1" w:lineRule="auto"/>
            </w:pPr>
          </w:p>
        </w:tc>
        <w:tc>
          <w:tcPr>
            <w:tcW w:w="1422"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1" w:lineRule="auto"/>
              <w:jc w:val="both"/>
            </w:pP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both"/>
            </w:pPr>
            <w:r w:rsidRPr="00C461F4">
              <w:t>Còn lại</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1" w:lineRule="auto"/>
              <w:jc w:val="right"/>
            </w:pPr>
            <w:r w:rsidRPr="00C461F4">
              <w:t>900.000</w:t>
            </w:r>
          </w:p>
        </w:tc>
      </w:tr>
      <w:tr w:rsidR="00C465AC" w:rsidRPr="00C461F4">
        <w:trPr>
          <w:trHeight w:val="192"/>
        </w:trPr>
        <w:tc>
          <w:tcPr>
            <w:tcW w:w="333"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64" w:lineRule="auto"/>
              <w:jc w:val="center"/>
            </w:pPr>
            <w:r w:rsidRPr="00C461F4">
              <w:t>4</w:t>
            </w:r>
          </w:p>
        </w:tc>
        <w:tc>
          <w:tcPr>
            <w:tcW w:w="142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pPr>
            <w:r w:rsidRPr="00C461F4">
              <w:t>Nguyễn Thái Bình</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pPr>
            <w:r w:rsidRPr="00C461F4">
              <w:t>Ngã năm Mũi Tàu – Ngã Ba Nguyễn Thái Bình</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r w:rsidRPr="00C461F4">
              <w:t>2.000.000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r w:rsidRPr="00C461F4">
              <w:t>2.000.000</w:t>
            </w:r>
          </w:p>
        </w:tc>
      </w:tr>
      <w:tr w:rsidR="00C465AC" w:rsidRPr="000F4B74">
        <w:trPr>
          <w:trHeight w:val="268"/>
        </w:trPr>
        <w:tc>
          <w:tcPr>
            <w:tcW w:w="333" w:type="pct"/>
            <w:vMerge w:val="restart"/>
            <w:tcBorders>
              <w:top w:val="nil"/>
              <w:left w:val="single" w:sz="4" w:space="0" w:color="auto"/>
              <w:bottom w:val="single" w:sz="4" w:space="0" w:color="000000"/>
              <w:right w:val="single" w:sz="4" w:space="0" w:color="auto"/>
            </w:tcBorders>
            <w:vAlign w:val="center"/>
          </w:tcPr>
          <w:p w:rsidR="00C465AC" w:rsidRPr="000F4B74" w:rsidRDefault="00C465AC" w:rsidP="0022551B">
            <w:pPr>
              <w:spacing w:before="40" w:after="40" w:line="264" w:lineRule="auto"/>
              <w:jc w:val="center"/>
            </w:pPr>
            <w:r w:rsidRPr="000F4B74">
              <w:t>5</w:t>
            </w:r>
          </w:p>
        </w:tc>
        <w:tc>
          <w:tcPr>
            <w:tcW w:w="1422" w:type="pct"/>
            <w:vMerge w:val="restart"/>
            <w:tcBorders>
              <w:top w:val="nil"/>
              <w:left w:val="single" w:sz="4" w:space="0" w:color="auto"/>
              <w:bottom w:val="single" w:sz="4" w:space="0" w:color="000000"/>
              <w:right w:val="single" w:sz="4" w:space="0" w:color="auto"/>
            </w:tcBorders>
            <w:vAlign w:val="center"/>
          </w:tcPr>
          <w:p w:rsidR="00C465AC" w:rsidRPr="000F4B74" w:rsidRDefault="00C465AC" w:rsidP="0022551B">
            <w:pPr>
              <w:spacing w:before="40" w:after="40" w:line="264" w:lineRule="auto"/>
              <w:jc w:val="both"/>
              <w:rPr>
                <w:bCs/>
              </w:rPr>
            </w:pPr>
            <w:r w:rsidRPr="000F4B74">
              <w:rPr>
                <w:bCs/>
              </w:rPr>
              <w:t>ĐT 826C (HL 12)</w:t>
            </w:r>
          </w:p>
        </w:tc>
        <w:tc>
          <w:tcPr>
            <w:tcW w:w="1808" w:type="pct"/>
            <w:tcBorders>
              <w:top w:val="nil"/>
              <w:left w:val="nil"/>
              <w:bottom w:val="single" w:sz="4" w:space="0" w:color="auto"/>
              <w:right w:val="single" w:sz="4" w:space="0" w:color="auto"/>
            </w:tcBorders>
            <w:vAlign w:val="center"/>
          </w:tcPr>
          <w:p w:rsidR="00C465AC" w:rsidRPr="000F4B74" w:rsidRDefault="00C465AC" w:rsidP="0022551B">
            <w:pPr>
              <w:spacing w:before="40" w:after="40" w:line="264" w:lineRule="auto"/>
              <w:jc w:val="both"/>
            </w:pPr>
            <w:r w:rsidRPr="000F4B74">
              <w:t>Cầu Rạch Dơi (TP.HCM) – Thất Cao Đài</w:t>
            </w:r>
          </w:p>
        </w:tc>
        <w:tc>
          <w:tcPr>
            <w:tcW w:w="788" w:type="pct"/>
            <w:tcBorders>
              <w:top w:val="nil"/>
              <w:left w:val="nil"/>
              <w:bottom w:val="single" w:sz="4" w:space="0" w:color="auto"/>
              <w:right w:val="single" w:sz="4" w:space="0" w:color="auto"/>
            </w:tcBorders>
            <w:vAlign w:val="center"/>
          </w:tcPr>
          <w:p w:rsidR="00C465AC" w:rsidRPr="000F4B74" w:rsidRDefault="00C465AC" w:rsidP="0022551B">
            <w:pPr>
              <w:spacing w:before="40" w:after="40" w:line="264" w:lineRule="auto"/>
              <w:jc w:val="right"/>
            </w:pPr>
          </w:p>
        </w:tc>
        <w:tc>
          <w:tcPr>
            <w:tcW w:w="649" w:type="pct"/>
            <w:tcBorders>
              <w:top w:val="nil"/>
              <w:left w:val="nil"/>
              <w:bottom w:val="single" w:sz="4" w:space="0" w:color="auto"/>
              <w:right w:val="single" w:sz="4" w:space="0" w:color="auto"/>
            </w:tcBorders>
            <w:vAlign w:val="center"/>
          </w:tcPr>
          <w:p w:rsidR="00C465AC" w:rsidRPr="000F4B74" w:rsidRDefault="00C465AC" w:rsidP="0022551B">
            <w:pPr>
              <w:spacing w:before="40" w:after="40" w:line="264" w:lineRule="auto"/>
              <w:jc w:val="right"/>
            </w:pPr>
            <w:r w:rsidRPr="000F4B74">
              <w:t>1.100.000</w:t>
            </w:r>
          </w:p>
        </w:tc>
      </w:tr>
      <w:tr w:rsidR="00C465AC" w:rsidRPr="00C461F4">
        <w:trPr>
          <w:trHeight w:val="69"/>
        </w:trPr>
        <w:tc>
          <w:tcPr>
            <w:tcW w:w="333" w:type="pct"/>
            <w:vMerge/>
            <w:tcBorders>
              <w:top w:val="nil"/>
              <w:left w:val="single" w:sz="4" w:space="0" w:color="auto"/>
              <w:bottom w:val="single" w:sz="4" w:space="0" w:color="000000"/>
              <w:right w:val="single" w:sz="4" w:space="0" w:color="auto"/>
            </w:tcBorders>
            <w:vAlign w:val="center"/>
          </w:tcPr>
          <w:p w:rsidR="00C465AC" w:rsidRPr="00C461F4" w:rsidRDefault="00C465AC" w:rsidP="0022551B">
            <w:pPr>
              <w:spacing w:before="40" w:after="40" w:line="264" w:lineRule="auto"/>
            </w:pPr>
          </w:p>
        </w:tc>
        <w:tc>
          <w:tcPr>
            <w:tcW w:w="1422" w:type="pct"/>
            <w:vMerge/>
            <w:tcBorders>
              <w:top w:val="nil"/>
              <w:left w:val="single" w:sz="4" w:space="0" w:color="auto"/>
              <w:bottom w:val="single" w:sz="4" w:space="0" w:color="000000"/>
              <w:right w:val="single" w:sz="4" w:space="0" w:color="auto"/>
            </w:tcBorders>
            <w:vAlign w:val="center"/>
          </w:tcPr>
          <w:p w:rsidR="00C465AC" w:rsidRPr="00C461F4" w:rsidRDefault="00C465AC" w:rsidP="0022551B">
            <w:pPr>
              <w:spacing w:before="40" w:after="40" w:line="264" w:lineRule="auto"/>
              <w:jc w:val="both"/>
              <w:rPr>
                <w:b/>
                <w:bCs/>
              </w:rPr>
            </w:pP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pPr>
            <w:r w:rsidRPr="00C461F4">
              <w:t>UBND Xã Long Hậu 100m về hai phía</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r w:rsidRPr="00C461F4">
              <w:t>950.000</w:t>
            </w:r>
          </w:p>
        </w:tc>
      </w:tr>
      <w:tr w:rsidR="00C465AC" w:rsidRPr="00C461F4">
        <w:trPr>
          <w:trHeight w:val="57"/>
        </w:trPr>
        <w:tc>
          <w:tcPr>
            <w:tcW w:w="333" w:type="pct"/>
            <w:vMerge/>
            <w:tcBorders>
              <w:top w:val="nil"/>
              <w:left w:val="single" w:sz="4" w:space="0" w:color="auto"/>
              <w:bottom w:val="single" w:sz="4" w:space="0" w:color="000000"/>
              <w:right w:val="single" w:sz="4" w:space="0" w:color="auto"/>
            </w:tcBorders>
            <w:vAlign w:val="center"/>
          </w:tcPr>
          <w:p w:rsidR="00C465AC" w:rsidRPr="00C461F4" w:rsidRDefault="00C465AC" w:rsidP="0022551B">
            <w:pPr>
              <w:spacing w:before="40" w:after="40" w:line="264" w:lineRule="auto"/>
            </w:pPr>
          </w:p>
        </w:tc>
        <w:tc>
          <w:tcPr>
            <w:tcW w:w="1422" w:type="pct"/>
            <w:vMerge/>
            <w:tcBorders>
              <w:top w:val="nil"/>
              <w:left w:val="single" w:sz="4" w:space="0" w:color="auto"/>
              <w:bottom w:val="single" w:sz="4" w:space="0" w:color="000000"/>
              <w:right w:val="single" w:sz="4" w:space="0" w:color="auto"/>
            </w:tcBorders>
            <w:vAlign w:val="center"/>
          </w:tcPr>
          <w:p w:rsidR="00C465AC" w:rsidRPr="00C461F4" w:rsidRDefault="00C465AC" w:rsidP="0022551B">
            <w:pPr>
              <w:spacing w:before="40" w:after="40" w:line="264" w:lineRule="auto"/>
              <w:jc w:val="both"/>
              <w:rPr>
                <w:b/>
                <w:bCs/>
              </w:rPr>
            </w:pP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pPr>
            <w:r w:rsidRPr="00C461F4">
              <w:t>Ngã ba Tân Thanh kéo dài 100m về 2 phía (Phước Vĩnh Tây – Long Hậu)</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r w:rsidRPr="00C461F4">
              <w:t>950.000</w:t>
            </w:r>
          </w:p>
        </w:tc>
      </w:tr>
      <w:tr w:rsidR="00C465AC" w:rsidRPr="00C461F4">
        <w:trPr>
          <w:trHeight w:val="53"/>
        </w:trPr>
        <w:tc>
          <w:tcPr>
            <w:tcW w:w="333" w:type="pct"/>
            <w:vMerge/>
            <w:tcBorders>
              <w:top w:val="nil"/>
              <w:left w:val="single" w:sz="4" w:space="0" w:color="auto"/>
              <w:bottom w:val="single" w:sz="4" w:space="0" w:color="000000"/>
              <w:right w:val="single" w:sz="4" w:space="0" w:color="auto"/>
            </w:tcBorders>
            <w:vAlign w:val="center"/>
          </w:tcPr>
          <w:p w:rsidR="00C465AC" w:rsidRPr="00C461F4" w:rsidRDefault="00C465AC" w:rsidP="0022551B">
            <w:pPr>
              <w:spacing w:before="40" w:after="40" w:line="264" w:lineRule="auto"/>
            </w:pPr>
          </w:p>
        </w:tc>
        <w:tc>
          <w:tcPr>
            <w:tcW w:w="1422" w:type="pct"/>
            <w:vMerge/>
            <w:tcBorders>
              <w:top w:val="nil"/>
              <w:left w:val="single" w:sz="4" w:space="0" w:color="auto"/>
              <w:bottom w:val="single" w:sz="4" w:space="0" w:color="000000"/>
              <w:right w:val="single" w:sz="4" w:space="0" w:color="auto"/>
            </w:tcBorders>
            <w:vAlign w:val="center"/>
          </w:tcPr>
          <w:p w:rsidR="00C465AC" w:rsidRPr="00C461F4" w:rsidRDefault="00C465AC" w:rsidP="0022551B">
            <w:pPr>
              <w:spacing w:before="40" w:after="40" w:line="264" w:lineRule="auto"/>
              <w:jc w:val="both"/>
              <w:rPr>
                <w:b/>
                <w:bCs/>
              </w:rPr>
            </w:pP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pPr>
            <w:r w:rsidRPr="00C461F4">
              <w:t>Nhà lồng Chợ núi 100m về 2 phía</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r w:rsidRPr="00C461F4">
              <w:t>750.000</w:t>
            </w:r>
          </w:p>
        </w:tc>
      </w:tr>
      <w:tr w:rsidR="00C465AC" w:rsidRPr="00C461F4">
        <w:trPr>
          <w:trHeight w:val="53"/>
        </w:trPr>
        <w:tc>
          <w:tcPr>
            <w:tcW w:w="333" w:type="pct"/>
            <w:vMerge/>
            <w:tcBorders>
              <w:top w:val="nil"/>
              <w:left w:val="single" w:sz="4" w:space="0" w:color="auto"/>
              <w:bottom w:val="single" w:sz="4" w:space="0" w:color="000000"/>
              <w:right w:val="single" w:sz="4" w:space="0" w:color="auto"/>
            </w:tcBorders>
            <w:vAlign w:val="center"/>
          </w:tcPr>
          <w:p w:rsidR="00C465AC" w:rsidRPr="00C461F4" w:rsidRDefault="00C465AC" w:rsidP="0022551B">
            <w:pPr>
              <w:spacing w:before="40" w:after="40" w:line="264" w:lineRule="auto"/>
            </w:pPr>
          </w:p>
        </w:tc>
        <w:tc>
          <w:tcPr>
            <w:tcW w:w="1422" w:type="pct"/>
            <w:vMerge/>
            <w:tcBorders>
              <w:top w:val="nil"/>
              <w:left w:val="single" w:sz="4" w:space="0" w:color="auto"/>
              <w:bottom w:val="single" w:sz="4" w:space="0" w:color="000000"/>
              <w:right w:val="single" w:sz="4" w:space="0" w:color="auto"/>
            </w:tcBorders>
            <w:vAlign w:val="center"/>
          </w:tcPr>
          <w:p w:rsidR="00C465AC" w:rsidRPr="00C461F4" w:rsidRDefault="00C465AC" w:rsidP="0022551B">
            <w:pPr>
              <w:spacing w:before="40" w:after="40" w:line="264" w:lineRule="auto"/>
              <w:jc w:val="both"/>
              <w:rPr>
                <w:b/>
                <w:bCs/>
              </w:rPr>
            </w:pP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pPr>
            <w:r w:rsidRPr="00C461F4">
              <w:t>Ngã tư Đông Thạnh kéo dài 200m về 2 phía (cầu ông Hiếu và Phước Vĩnh Tây)</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r w:rsidRPr="00C461F4">
              <w:t>650.000</w:t>
            </w:r>
          </w:p>
        </w:tc>
      </w:tr>
      <w:tr w:rsidR="00C465AC" w:rsidRPr="00C461F4">
        <w:trPr>
          <w:trHeight w:val="300"/>
        </w:trPr>
        <w:tc>
          <w:tcPr>
            <w:tcW w:w="333" w:type="pct"/>
            <w:vMerge/>
            <w:tcBorders>
              <w:top w:val="nil"/>
              <w:left w:val="single" w:sz="4" w:space="0" w:color="auto"/>
              <w:bottom w:val="single" w:sz="4" w:space="0" w:color="000000"/>
              <w:right w:val="single" w:sz="4" w:space="0" w:color="auto"/>
            </w:tcBorders>
            <w:vAlign w:val="center"/>
          </w:tcPr>
          <w:p w:rsidR="00C465AC" w:rsidRPr="00C461F4" w:rsidRDefault="00C465AC" w:rsidP="0022551B">
            <w:pPr>
              <w:spacing w:before="40" w:after="40" w:line="264" w:lineRule="auto"/>
            </w:pPr>
          </w:p>
        </w:tc>
        <w:tc>
          <w:tcPr>
            <w:tcW w:w="1422" w:type="pct"/>
            <w:vMerge/>
            <w:tcBorders>
              <w:top w:val="nil"/>
              <w:left w:val="single" w:sz="4" w:space="0" w:color="auto"/>
              <w:bottom w:val="single" w:sz="4" w:space="0" w:color="000000"/>
              <w:right w:val="single" w:sz="4" w:space="0" w:color="auto"/>
            </w:tcBorders>
            <w:vAlign w:val="center"/>
          </w:tcPr>
          <w:p w:rsidR="00C465AC" w:rsidRPr="00C461F4" w:rsidRDefault="00C465AC" w:rsidP="0022551B">
            <w:pPr>
              <w:spacing w:before="40" w:after="40" w:line="264" w:lineRule="auto"/>
              <w:jc w:val="both"/>
              <w:rPr>
                <w:b/>
                <w:bCs/>
              </w:rPr>
            </w:pP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pPr>
            <w:r w:rsidRPr="00C461F4">
              <w:t>Còn lại</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r w:rsidRPr="00C461F4">
              <w:t>500.000</w:t>
            </w:r>
          </w:p>
        </w:tc>
      </w:tr>
      <w:tr w:rsidR="00C465AC" w:rsidRPr="00BB4703">
        <w:trPr>
          <w:trHeight w:val="200"/>
        </w:trPr>
        <w:tc>
          <w:tcPr>
            <w:tcW w:w="333" w:type="pct"/>
            <w:vMerge w:val="restart"/>
            <w:tcBorders>
              <w:top w:val="nil"/>
              <w:left w:val="single" w:sz="4" w:space="0" w:color="auto"/>
              <w:bottom w:val="single" w:sz="4" w:space="0" w:color="000000"/>
              <w:right w:val="single" w:sz="4" w:space="0" w:color="auto"/>
            </w:tcBorders>
            <w:vAlign w:val="center"/>
          </w:tcPr>
          <w:p w:rsidR="00C465AC" w:rsidRPr="00BB4703" w:rsidRDefault="00C465AC" w:rsidP="0022551B">
            <w:pPr>
              <w:spacing w:before="40" w:after="40" w:line="264" w:lineRule="auto"/>
              <w:jc w:val="center"/>
            </w:pPr>
            <w:r w:rsidRPr="00BB4703">
              <w:t>6</w:t>
            </w:r>
          </w:p>
        </w:tc>
        <w:tc>
          <w:tcPr>
            <w:tcW w:w="1422" w:type="pct"/>
            <w:vMerge w:val="restart"/>
            <w:tcBorders>
              <w:top w:val="nil"/>
              <w:left w:val="single" w:sz="4" w:space="0" w:color="auto"/>
              <w:bottom w:val="single" w:sz="4" w:space="0" w:color="000000"/>
              <w:right w:val="single" w:sz="4" w:space="0" w:color="auto"/>
            </w:tcBorders>
            <w:vAlign w:val="center"/>
          </w:tcPr>
          <w:p w:rsidR="00C465AC" w:rsidRPr="00BB4703" w:rsidRDefault="00C465AC" w:rsidP="0022551B">
            <w:pPr>
              <w:spacing w:before="40" w:after="40" w:line="264" w:lineRule="auto"/>
              <w:jc w:val="both"/>
              <w:rPr>
                <w:bCs/>
              </w:rPr>
            </w:pPr>
            <w:r w:rsidRPr="00BB4703">
              <w:rPr>
                <w:bCs/>
              </w:rPr>
              <w:t>ĐT 830 (HL 19)</w:t>
            </w:r>
          </w:p>
        </w:tc>
        <w:tc>
          <w:tcPr>
            <w:tcW w:w="1808" w:type="pct"/>
            <w:tcBorders>
              <w:top w:val="nil"/>
              <w:left w:val="nil"/>
              <w:bottom w:val="single" w:sz="4" w:space="0" w:color="auto"/>
              <w:right w:val="single" w:sz="4" w:space="0" w:color="auto"/>
            </w:tcBorders>
            <w:vAlign w:val="center"/>
          </w:tcPr>
          <w:p w:rsidR="00C465AC" w:rsidRPr="00BB4703" w:rsidRDefault="00C465AC" w:rsidP="0022551B">
            <w:pPr>
              <w:spacing w:before="40" w:after="40" w:line="264" w:lineRule="auto"/>
              <w:jc w:val="both"/>
            </w:pPr>
            <w:r w:rsidRPr="00BB4703">
              <w:t>Ngã tư Đông Thạnh – Kéo dài 200m về 2 phía (Long Phụng và Tân Tập)</w:t>
            </w:r>
          </w:p>
        </w:tc>
        <w:tc>
          <w:tcPr>
            <w:tcW w:w="788" w:type="pct"/>
            <w:tcBorders>
              <w:top w:val="nil"/>
              <w:left w:val="nil"/>
              <w:bottom w:val="single" w:sz="4" w:space="0" w:color="auto"/>
              <w:right w:val="single" w:sz="4" w:space="0" w:color="auto"/>
            </w:tcBorders>
            <w:vAlign w:val="center"/>
          </w:tcPr>
          <w:p w:rsidR="00C465AC" w:rsidRPr="00BB4703" w:rsidRDefault="00C465AC" w:rsidP="0022551B">
            <w:pPr>
              <w:spacing w:before="40" w:after="40" w:line="264" w:lineRule="auto"/>
              <w:jc w:val="right"/>
            </w:pPr>
          </w:p>
        </w:tc>
        <w:tc>
          <w:tcPr>
            <w:tcW w:w="649" w:type="pct"/>
            <w:tcBorders>
              <w:top w:val="nil"/>
              <w:left w:val="nil"/>
              <w:bottom w:val="single" w:sz="4" w:space="0" w:color="auto"/>
              <w:right w:val="single" w:sz="4" w:space="0" w:color="auto"/>
            </w:tcBorders>
            <w:vAlign w:val="center"/>
          </w:tcPr>
          <w:p w:rsidR="00C465AC" w:rsidRPr="00BB4703" w:rsidRDefault="00C465AC" w:rsidP="0022551B">
            <w:pPr>
              <w:spacing w:before="40" w:after="40" w:line="264" w:lineRule="auto"/>
              <w:jc w:val="right"/>
            </w:pPr>
            <w:r w:rsidRPr="00BB4703">
              <w:t>700.000</w:t>
            </w:r>
          </w:p>
        </w:tc>
      </w:tr>
      <w:tr w:rsidR="00C465AC" w:rsidRPr="00BB4703">
        <w:trPr>
          <w:trHeight w:val="96"/>
        </w:trPr>
        <w:tc>
          <w:tcPr>
            <w:tcW w:w="333" w:type="pct"/>
            <w:vMerge/>
            <w:tcBorders>
              <w:top w:val="nil"/>
              <w:left w:val="single" w:sz="4" w:space="0" w:color="auto"/>
              <w:bottom w:val="single" w:sz="4" w:space="0" w:color="000000"/>
              <w:right w:val="single" w:sz="4" w:space="0" w:color="auto"/>
            </w:tcBorders>
            <w:vAlign w:val="center"/>
          </w:tcPr>
          <w:p w:rsidR="00C465AC" w:rsidRPr="00BB4703" w:rsidRDefault="00C465AC" w:rsidP="0022551B">
            <w:pPr>
              <w:spacing w:before="40" w:after="40" w:line="264" w:lineRule="auto"/>
            </w:pPr>
          </w:p>
        </w:tc>
        <w:tc>
          <w:tcPr>
            <w:tcW w:w="1422" w:type="pct"/>
            <w:vMerge/>
            <w:tcBorders>
              <w:top w:val="nil"/>
              <w:left w:val="single" w:sz="4" w:space="0" w:color="auto"/>
              <w:bottom w:val="single" w:sz="4" w:space="0" w:color="000000"/>
              <w:right w:val="single" w:sz="4" w:space="0" w:color="auto"/>
            </w:tcBorders>
            <w:vAlign w:val="center"/>
          </w:tcPr>
          <w:p w:rsidR="00C465AC" w:rsidRPr="00BB4703" w:rsidRDefault="00C465AC" w:rsidP="0022551B">
            <w:pPr>
              <w:spacing w:before="40" w:after="40" w:line="264" w:lineRule="auto"/>
              <w:jc w:val="both"/>
              <w:rPr>
                <w:bCs/>
              </w:rPr>
            </w:pPr>
          </w:p>
        </w:tc>
        <w:tc>
          <w:tcPr>
            <w:tcW w:w="1808" w:type="pct"/>
            <w:tcBorders>
              <w:top w:val="nil"/>
              <w:left w:val="nil"/>
              <w:bottom w:val="single" w:sz="4" w:space="0" w:color="auto"/>
              <w:right w:val="single" w:sz="4" w:space="0" w:color="auto"/>
            </w:tcBorders>
            <w:vAlign w:val="center"/>
          </w:tcPr>
          <w:p w:rsidR="00C465AC" w:rsidRPr="00BB4703" w:rsidRDefault="00C465AC" w:rsidP="0022551B">
            <w:pPr>
              <w:spacing w:before="40" w:after="40" w:line="264" w:lineRule="auto"/>
              <w:jc w:val="both"/>
            </w:pPr>
            <w:r w:rsidRPr="00BB4703">
              <w:t>Trường Tiểu học Tân Tập - Cổng UBND xã Tân Tập kéo dài 100m</w:t>
            </w:r>
          </w:p>
        </w:tc>
        <w:tc>
          <w:tcPr>
            <w:tcW w:w="788" w:type="pct"/>
            <w:tcBorders>
              <w:top w:val="nil"/>
              <w:left w:val="nil"/>
              <w:bottom w:val="single" w:sz="4" w:space="0" w:color="auto"/>
              <w:right w:val="single" w:sz="4" w:space="0" w:color="auto"/>
            </w:tcBorders>
            <w:vAlign w:val="center"/>
          </w:tcPr>
          <w:p w:rsidR="00C465AC" w:rsidRPr="00BB4703" w:rsidRDefault="00C465AC" w:rsidP="0022551B">
            <w:pPr>
              <w:spacing w:before="40" w:after="40" w:line="264" w:lineRule="auto"/>
              <w:jc w:val="right"/>
            </w:pPr>
          </w:p>
        </w:tc>
        <w:tc>
          <w:tcPr>
            <w:tcW w:w="649" w:type="pct"/>
            <w:tcBorders>
              <w:top w:val="nil"/>
              <w:left w:val="nil"/>
              <w:bottom w:val="single" w:sz="4" w:space="0" w:color="auto"/>
              <w:right w:val="single" w:sz="4" w:space="0" w:color="auto"/>
            </w:tcBorders>
            <w:vAlign w:val="center"/>
          </w:tcPr>
          <w:p w:rsidR="00C465AC" w:rsidRPr="00BB4703" w:rsidRDefault="00C465AC" w:rsidP="0022551B">
            <w:pPr>
              <w:spacing w:before="40" w:after="40" w:line="264" w:lineRule="auto"/>
              <w:jc w:val="right"/>
            </w:pPr>
            <w:r w:rsidRPr="00BB4703">
              <w:t>700.000</w:t>
            </w:r>
          </w:p>
        </w:tc>
      </w:tr>
      <w:tr w:rsidR="00C465AC" w:rsidRPr="00BB4703">
        <w:trPr>
          <w:trHeight w:val="171"/>
        </w:trPr>
        <w:tc>
          <w:tcPr>
            <w:tcW w:w="333" w:type="pct"/>
            <w:vMerge/>
            <w:tcBorders>
              <w:top w:val="nil"/>
              <w:left w:val="single" w:sz="4" w:space="0" w:color="auto"/>
              <w:bottom w:val="single" w:sz="4" w:space="0" w:color="000000"/>
              <w:right w:val="single" w:sz="4" w:space="0" w:color="auto"/>
            </w:tcBorders>
            <w:vAlign w:val="center"/>
          </w:tcPr>
          <w:p w:rsidR="00C465AC" w:rsidRPr="00BB4703" w:rsidRDefault="00C465AC" w:rsidP="0022551B">
            <w:pPr>
              <w:spacing w:before="40" w:after="40" w:line="264" w:lineRule="auto"/>
            </w:pPr>
          </w:p>
        </w:tc>
        <w:tc>
          <w:tcPr>
            <w:tcW w:w="1422" w:type="pct"/>
            <w:vMerge/>
            <w:tcBorders>
              <w:top w:val="nil"/>
              <w:left w:val="single" w:sz="4" w:space="0" w:color="auto"/>
              <w:bottom w:val="single" w:sz="4" w:space="0" w:color="000000"/>
              <w:right w:val="single" w:sz="4" w:space="0" w:color="auto"/>
            </w:tcBorders>
            <w:vAlign w:val="center"/>
          </w:tcPr>
          <w:p w:rsidR="00C465AC" w:rsidRPr="00BB4703" w:rsidRDefault="00C465AC" w:rsidP="0022551B">
            <w:pPr>
              <w:spacing w:before="40" w:after="40" w:line="264" w:lineRule="auto"/>
              <w:jc w:val="both"/>
              <w:rPr>
                <w:bCs/>
              </w:rPr>
            </w:pPr>
          </w:p>
        </w:tc>
        <w:tc>
          <w:tcPr>
            <w:tcW w:w="1808" w:type="pct"/>
            <w:tcBorders>
              <w:top w:val="nil"/>
              <w:left w:val="nil"/>
              <w:bottom w:val="single" w:sz="4" w:space="0" w:color="auto"/>
              <w:right w:val="single" w:sz="4" w:space="0" w:color="auto"/>
            </w:tcBorders>
            <w:vAlign w:val="center"/>
          </w:tcPr>
          <w:p w:rsidR="00C465AC" w:rsidRPr="00BB4703" w:rsidRDefault="00C465AC" w:rsidP="0022551B">
            <w:pPr>
              <w:spacing w:before="40" w:after="40" w:line="264" w:lineRule="auto"/>
              <w:jc w:val="both"/>
            </w:pPr>
            <w:r w:rsidRPr="00BB4703">
              <w:t>Ngã tư chợ Trạm kéo dài 50m về 2 phía theo ĐT 830</w:t>
            </w:r>
          </w:p>
        </w:tc>
        <w:tc>
          <w:tcPr>
            <w:tcW w:w="788" w:type="pct"/>
            <w:tcBorders>
              <w:top w:val="nil"/>
              <w:left w:val="nil"/>
              <w:bottom w:val="single" w:sz="4" w:space="0" w:color="auto"/>
              <w:right w:val="single" w:sz="4" w:space="0" w:color="auto"/>
            </w:tcBorders>
            <w:vAlign w:val="center"/>
          </w:tcPr>
          <w:p w:rsidR="00C465AC" w:rsidRPr="00BB4703" w:rsidRDefault="00C465AC" w:rsidP="0022551B">
            <w:pPr>
              <w:spacing w:before="40" w:after="40" w:line="264" w:lineRule="auto"/>
              <w:jc w:val="right"/>
            </w:pPr>
          </w:p>
        </w:tc>
        <w:tc>
          <w:tcPr>
            <w:tcW w:w="649" w:type="pct"/>
            <w:tcBorders>
              <w:top w:val="nil"/>
              <w:left w:val="nil"/>
              <w:bottom w:val="single" w:sz="4" w:space="0" w:color="auto"/>
              <w:right w:val="single" w:sz="4" w:space="0" w:color="auto"/>
            </w:tcBorders>
            <w:vAlign w:val="center"/>
          </w:tcPr>
          <w:p w:rsidR="00C465AC" w:rsidRPr="00BB4703" w:rsidRDefault="00C465AC" w:rsidP="0022551B">
            <w:pPr>
              <w:spacing w:before="40" w:after="40" w:line="264" w:lineRule="auto"/>
              <w:jc w:val="right"/>
            </w:pPr>
            <w:r w:rsidRPr="00BB4703">
              <w:t>1.200.000</w:t>
            </w:r>
          </w:p>
        </w:tc>
      </w:tr>
      <w:tr w:rsidR="00C465AC" w:rsidRPr="00C461F4">
        <w:trPr>
          <w:trHeight w:val="300"/>
        </w:trPr>
        <w:tc>
          <w:tcPr>
            <w:tcW w:w="333" w:type="pct"/>
            <w:vMerge/>
            <w:tcBorders>
              <w:top w:val="nil"/>
              <w:left w:val="single" w:sz="4" w:space="0" w:color="auto"/>
              <w:bottom w:val="single" w:sz="4" w:space="0" w:color="000000"/>
              <w:right w:val="single" w:sz="4" w:space="0" w:color="auto"/>
            </w:tcBorders>
            <w:vAlign w:val="center"/>
          </w:tcPr>
          <w:p w:rsidR="00C465AC" w:rsidRPr="00C461F4" w:rsidRDefault="00C465AC" w:rsidP="0022551B">
            <w:pPr>
              <w:spacing w:before="40" w:after="40" w:line="264" w:lineRule="auto"/>
            </w:pPr>
          </w:p>
        </w:tc>
        <w:tc>
          <w:tcPr>
            <w:tcW w:w="1422" w:type="pct"/>
            <w:vMerge/>
            <w:tcBorders>
              <w:top w:val="nil"/>
              <w:left w:val="single" w:sz="4" w:space="0" w:color="auto"/>
              <w:bottom w:val="single" w:sz="4" w:space="0" w:color="000000"/>
              <w:right w:val="single" w:sz="4" w:space="0" w:color="auto"/>
            </w:tcBorders>
            <w:vAlign w:val="center"/>
          </w:tcPr>
          <w:p w:rsidR="00C465AC" w:rsidRPr="00C461F4" w:rsidRDefault="00C465AC" w:rsidP="0022551B">
            <w:pPr>
              <w:spacing w:before="40" w:after="40" w:line="264" w:lineRule="auto"/>
              <w:jc w:val="both"/>
              <w:rPr>
                <w:b/>
                <w:bCs/>
              </w:rPr>
            </w:pP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pPr>
            <w:r w:rsidRPr="00C461F4">
              <w:t>Còn lại</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r w:rsidRPr="00C461F4">
              <w:t>500.000</w:t>
            </w:r>
          </w:p>
        </w:tc>
      </w:tr>
      <w:tr w:rsidR="00C465AC" w:rsidRPr="00C461F4">
        <w:trPr>
          <w:trHeight w:val="131"/>
        </w:trPr>
        <w:tc>
          <w:tcPr>
            <w:tcW w:w="333"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64" w:lineRule="auto"/>
              <w:jc w:val="center"/>
              <w:rPr>
                <w:b/>
                <w:bCs/>
              </w:rPr>
            </w:pPr>
            <w:r w:rsidRPr="00C461F4">
              <w:rPr>
                <w:b/>
                <w:bCs/>
              </w:rPr>
              <w:t>C</w:t>
            </w:r>
          </w:p>
        </w:tc>
        <w:tc>
          <w:tcPr>
            <w:tcW w:w="142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rPr>
                <w:b/>
                <w:bCs/>
              </w:rPr>
            </w:pPr>
            <w:r w:rsidRPr="00C461F4">
              <w:rPr>
                <w:b/>
                <w:bCs/>
              </w:rPr>
              <w:t>ĐƯỜNG HUYỆN (ĐH)</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pPr>
            <w:r w:rsidRPr="00C461F4">
              <w:t> </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p>
        </w:tc>
      </w:tr>
      <w:tr w:rsidR="00C465AC" w:rsidRPr="00BB4703">
        <w:trPr>
          <w:trHeight w:val="53"/>
        </w:trPr>
        <w:tc>
          <w:tcPr>
            <w:tcW w:w="333" w:type="pct"/>
            <w:vMerge w:val="restart"/>
            <w:tcBorders>
              <w:top w:val="nil"/>
              <w:left w:val="single" w:sz="4" w:space="0" w:color="auto"/>
              <w:bottom w:val="single" w:sz="4" w:space="0" w:color="000000"/>
              <w:right w:val="single" w:sz="4" w:space="0" w:color="auto"/>
            </w:tcBorders>
            <w:vAlign w:val="center"/>
          </w:tcPr>
          <w:p w:rsidR="00C465AC" w:rsidRPr="00BB4703" w:rsidRDefault="00C465AC" w:rsidP="0022551B">
            <w:pPr>
              <w:spacing w:before="40" w:after="40" w:line="264" w:lineRule="auto"/>
              <w:jc w:val="center"/>
            </w:pPr>
            <w:r w:rsidRPr="00BB4703">
              <w:t>1</w:t>
            </w:r>
          </w:p>
        </w:tc>
        <w:tc>
          <w:tcPr>
            <w:tcW w:w="1422" w:type="pct"/>
            <w:vMerge w:val="restart"/>
            <w:tcBorders>
              <w:top w:val="nil"/>
              <w:left w:val="single" w:sz="4" w:space="0" w:color="auto"/>
              <w:bottom w:val="single" w:sz="4" w:space="0" w:color="000000"/>
              <w:right w:val="single" w:sz="4" w:space="0" w:color="auto"/>
            </w:tcBorders>
            <w:vAlign w:val="center"/>
          </w:tcPr>
          <w:p w:rsidR="00C465AC" w:rsidRPr="00BB4703" w:rsidRDefault="00C465AC" w:rsidP="0022551B">
            <w:pPr>
              <w:spacing w:before="40" w:after="40" w:line="264" w:lineRule="auto"/>
              <w:jc w:val="both"/>
            </w:pPr>
            <w:r w:rsidRPr="00BB4703">
              <w:t>ĐH 11</w:t>
            </w:r>
          </w:p>
        </w:tc>
        <w:tc>
          <w:tcPr>
            <w:tcW w:w="1808" w:type="pct"/>
            <w:tcBorders>
              <w:top w:val="nil"/>
              <w:left w:val="nil"/>
              <w:bottom w:val="single" w:sz="4" w:space="0" w:color="auto"/>
              <w:right w:val="single" w:sz="4" w:space="0" w:color="auto"/>
            </w:tcBorders>
            <w:vAlign w:val="center"/>
          </w:tcPr>
          <w:p w:rsidR="00C465AC" w:rsidRPr="00BB4703" w:rsidRDefault="00C465AC" w:rsidP="0022551B">
            <w:pPr>
              <w:spacing w:before="40" w:after="40" w:line="264" w:lineRule="auto"/>
              <w:jc w:val="both"/>
            </w:pPr>
            <w:r w:rsidRPr="00BB4703">
              <w:t>Cách ngã ba Tân Kim 100m-QL 50</w:t>
            </w:r>
          </w:p>
        </w:tc>
        <w:tc>
          <w:tcPr>
            <w:tcW w:w="788" w:type="pct"/>
            <w:tcBorders>
              <w:top w:val="nil"/>
              <w:left w:val="nil"/>
              <w:bottom w:val="single" w:sz="4" w:space="0" w:color="auto"/>
              <w:right w:val="single" w:sz="4" w:space="0" w:color="auto"/>
            </w:tcBorders>
            <w:vAlign w:val="center"/>
          </w:tcPr>
          <w:p w:rsidR="00C465AC" w:rsidRPr="00BB4703" w:rsidRDefault="00C465AC" w:rsidP="0022551B">
            <w:pPr>
              <w:spacing w:before="40" w:after="40" w:line="264" w:lineRule="auto"/>
              <w:jc w:val="right"/>
            </w:pPr>
          </w:p>
        </w:tc>
        <w:tc>
          <w:tcPr>
            <w:tcW w:w="649" w:type="pct"/>
            <w:tcBorders>
              <w:top w:val="nil"/>
              <w:left w:val="nil"/>
              <w:bottom w:val="single" w:sz="4" w:space="0" w:color="auto"/>
              <w:right w:val="single" w:sz="4" w:space="0" w:color="auto"/>
            </w:tcBorders>
            <w:vAlign w:val="center"/>
          </w:tcPr>
          <w:p w:rsidR="00C465AC" w:rsidRPr="00BB4703" w:rsidRDefault="00C465AC" w:rsidP="0022551B">
            <w:pPr>
              <w:spacing w:before="40" w:after="40" w:line="264" w:lineRule="auto"/>
              <w:jc w:val="right"/>
            </w:pPr>
            <w:r w:rsidRPr="00BB4703">
              <w:t>1.700.000</w:t>
            </w:r>
          </w:p>
        </w:tc>
      </w:tr>
      <w:tr w:rsidR="00C465AC" w:rsidRPr="00BB4703">
        <w:trPr>
          <w:trHeight w:val="131"/>
        </w:trPr>
        <w:tc>
          <w:tcPr>
            <w:tcW w:w="333" w:type="pct"/>
            <w:vMerge/>
            <w:tcBorders>
              <w:top w:val="nil"/>
              <w:left w:val="single" w:sz="4" w:space="0" w:color="auto"/>
              <w:bottom w:val="single" w:sz="4" w:space="0" w:color="000000"/>
              <w:right w:val="single" w:sz="4" w:space="0" w:color="auto"/>
            </w:tcBorders>
            <w:vAlign w:val="center"/>
          </w:tcPr>
          <w:p w:rsidR="00C465AC" w:rsidRPr="00BB4703" w:rsidRDefault="00C465AC" w:rsidP="0022551B">
            <w:pPr>
              <w:spacing w:before="40" w:after="40" w:line="264" w:lineRule="auto"/>
            </w:pPr>
          </w:p>
        </w:tc>
        <w:tc>
          <w:tcPr>
            <w:tcW w:w="1422" w:type="pct"/>
            <w:vMerge/>
            <w:tcBorders>
              <w:top w:val="nil"/>
              <w:left w:val="single" w:sz="4" w:space="0" w:color="auto"/>
              <w:bottom w:val="single" w:sz="4" w:space="0" w:color="000000"/>
              <w:right w:val="single" w:sz="4" w:space="0" w:color="auto"/>
            </w:tcBorders>
            <w:vAlign w:val="center"/>
          </w:tcPr>
          <w:p w:rsidR="00C465AC" w:rsidRPr="00BB4703" w:rsidRDefault="00C465AC" w:rsidP="0022551B">
            <w:pPr>
              <w:spacing w:before="40" w:after="40" w:line="264" w:lineRule="auto"/>
              <w:jc w:val="both"/>
            </w:pPr>
          </w:p>
        </w:tc>
        <w:tc>
          <w:tcPr>
            <w:tcW w:w="1808" w:type="pct"/>
            <w:tcBorders>
              <w:top w:val="nil"/>
              <w:left w:val="nil"/>
              <w:bottom w:val="single" w:sz="4" w:space="0" w:color="auto"/>
              <w:right w:val="single" w:sz="4" w:space="0" w:color="auto"/>
            </w:tcBorders>
            <w:vAlign w:val="center"/>
          </w:tcPr>
          <w:p w:rsidR="00C465AC" w:rsidRPr="00BB4703" w:rsidRDefault="00C465AC" w:rsidP="0022551B">
            <w:pPr>
              <w:spacing w:before="40" w:after="40" w:line="264" w:lineRule="auto"/>
              <w:jc w:val="both"/>
              <w:rPr>
                <w:bCs/>
              </w:rPr>
            </w:pPr>
            <w:r w:rsidRPr="00BB4703">
              <w:rPr>
                <w:bCs/>
              </w:rPr>
              <w:t xml:space="preserve">Đoạn còn lại </w:t>
            </w:r>
          </w:p>
        </w:tc>
        <w:tc>
          <w:tcPr>
            <w:tcW w:w="788" w:type="pct"/>
            <w:tcBorders>
              <w:top w:val="nil"/>
              <w:left w:val="nil"/>
              <w:bottom w:val="single" w:sz="4" w:space="0" w:color="auto"/>
              <w:right w:val="single" w:sz="4" w:space="0" w:color="auto"/>
            </w:tcBorders>
            <w:vAlign w:val="center"/>
          </w:tcPr>
          <w:p w:rsidR="00C465AC" w:rsidRPr="00BB4703" w:rsidRDefault="00C465AC" w:rsidP="0022551B">
            <w:pPr>
              <w:spacing w:before="40" w:after="40" w:line="264" w:lineRule="auto"/>
              <w:jc w:val="right"/>
            </w:pPr>
          </w:p>
        </w:tc>
        <w:tc>
          <w:tcPr>
            <w:tcW w:w="649" w:type="pct"/>
            <w:tcBorders>
              <w:top w:val="nil"/>
              <w:left w:val="nil"/>
              <w:bottom w:val="single" w:sz="4" w:space="0" w:color="auto"/>
              <w:right w:val="single" w:sz="4" w:space="0" w:color="auto"/>
            </w:tcBorders>
            <w:vAlign w:val="center"/>
          </w:tcPr>
          <w:p w:rsidR="00C465AC" w:rsidRPr="00BB4703" w:rsidRDefault="00C465AC" w:rsidP="0022551B">
            <w:pPr>
              <w:spacing w:before="40" w:after="40" w:line="264" w:lineRule="auto"/>
              <w:jc w:val="right"/>
            </w:pPr>
            <w:r w:rsidRPr="00BB4703">
              <w:t>1.200.000</w:t>
            </w:r>
          </w:p>
        </w:tc>
      </w:tr>
      <w:tr w:rsidR="00C465AC" w:rsidRPr="00BB4703">
        <w:trPr>
          <w:trHeight w:val="105"/>
        </w:trPr>
        <w:tc>
          <w:tcPr>
            <w:tcW w:w="333" w:type="pct"/>
            <w:vMerge w:val="restart"/>
            <w:tcBorders>
              <w:top w:val="nil"/>
              <w:left w:val="single" w:sz="4" w:space="0" w:color="auto"/>
              <w:bottom w:val="single" w:sz="4" w:space="0" w:color="auto"/>
              <w:right w:val="single" w:sz="4" w:space="0" w:color="auto"/>
            </w:tcBorders>
            <w:vAlign w:val="center"/>
          </w:tcPr>
          <w:p w:rsidR="00C465AC" w:rsidRPr="00BB4703" w:rsidRDefault="00C465AC" w:rsidP="0022551B">
            <w:pPr>
              <w:spacing w:before="40" w:after="40" w:line="264" w:lineRule="auto"/>
              <w:jc w:val="center"/>
            </w:pPr>
            <w:r w:rsidRPr="00BB4703">
              <w:t>2</w:t>
            </w:r>
          </w:p>
        </w:tc>
        <w:tc>
          <w:tcPr>
            <w:tcW w:w="1422" w:type="pct"/>
            <w:vMerge w:val="restart"/>
            <w:tcBorders>
              <w:top w:val="nil"/>
              <w:left w:val="single" w:sz="4" w:space="0" w:color="auto"/>
              <w:bottom w:val="single" w:sz="4" w:space="0" w:color="auto"/>
              <w:right w:val="single" w:sz="4" w:space="0" w:color="auto"/>
            </w:tcBorders>
            <w:vAlign w:val="center"/>
          </w:tcPr>
          <w:p w:rsidR="00C465AC" w:rsidRPr="00BB4703" w:rsidRDefault="00C465AC" w:rsidP="0022551B">
            <w:pPr>
              <w:spacing w:before="40" w:after="40" w:line="264" w:lineRule="auto"/>
              <w:jc w:val="both"/>
            </w:pPr>
            <w:r w:rsidRPr="00BB4703">
              <w:t>ĐH 20</w:t>
            </w:r>
          </w:p>
        </w:tc>
        <w:tc>
          <w:tcPr>
            <w:tcW w:w="1808" w:type="pct"/>
            <w:tcBorders>
              <w:top w:val="nil"/>
              <w:left w:val="nil"/>
              <w:bottom w:val="single" w:sz="4" w:space="0" w:color="auto"/>
              <w:right w:val="single" w:sz="4" w:space="0" w:color="auto"/>
            </w:tcBorders>
            <w:vAlign w:val="center"/>
          </w:tcPr>
          <w:p w:rsidR="00C465AC" w:rsidRPr="00BB4703" w:rsidRDefault="00C465AC" w:rsidP="0022551B">
            <w:pPr>
              <w:spacing w:before="40" w:after="40" w:line="264" w:lineRule="auto"/>
              <w:jc w:val="both"/>
            </w:pPr>
            <w:r w:rsidRPr="00BB4703">
              <w:t>Ngã ba Mỹ Lộc (ĐT 835A) kéo dài 50m</w:t>
            </w:r>
          </w:p>
        </w:tc>
        <w:tc>
          <w:tcPr>
            <w:tcW w:w="788" w:type="pct"/>
            <w:tcBorders>
              <w:top w:val="nil"/>
              <w:left w:val="nil"/>
              <w:bottom w:val="single" w:sz="4" w:space="0" w:color="auto"/>
              <w:right w:val="single" w:sz="4" w:space="0" w:color="auto"/>
            </w:tcBorders>
            <w:vAlign w:val="center"/>
          </w:tcPr>
          <w:p w:rsidR="00C465AC" w:rsidRPr="00BB4703" w:rsidRDefault="00C465AC" w:rsidP="0022551B">
            <w:pPr>
              <w:spacing w:before="40" w:after="40" w:line="264" w:lineRule="auto"/>
              <w:jc w:val="right"/>
            </w:pPr>
          </w:p>
        </w:tc>
        <w:tc>
          <w:tcPr>
            <w:tcW w:w="649" w:type="pct"/>
            <w:tcBorders>
              <w:top w:val="nil"/>
              <w:left w:val="nil"/>
              <w:bottom w:val="single" w:sz="4" w:space="0" w:color="auto"/>
              <w:right w:val="single" w:sz="4" w:space="0" w:color="auto"/>
            </w:tcBorders>
            <w:vAlign w:val="center"/>
          </w:tcPr>
          <w:p w:rsidR="00C465AC" w:rsidRPr="00BB4703" w:rsidRDefault="00C465AC" w:rsidP="0022551B">
            <w:pPr>
              <w:spacing w:before="40" w:after="40" w:line="264" w:lineRule="auto"/>
              <w:jc w:val="right"/>
            </w:pPr>
            <w:r w:rsidRPr="00BB4703">
              <w:t>700.000</w:t>
            </w:r>
          </w:p>
        </w:tc>
      </w:tr>
      <w:tr w:rsidR="00C465AC" w:rsidRPr="00BB4703">
        <w:trPr>
          <w:trHeight w:val="102"/>
        </w:trPr>
        <w:tc>
          <w:tcPr>
            <w:tcW w:w="333" w:type="pct"/>
            <w:vMerge/>
            <w:tcBorders>
              <w:top w:val="nil"/>
              <w:left w:val="single" w:sz="4" w:space="0" w:color="auto"/>
              <w:bottom w:val="single" w:sz="4" w:space="0" w:color="auto"/>
              <w:right w:val="single" w:sz="4" w:space="0" w:color="auto"/>
            </w:tcBorders>
            <w:vAlign w:val="center"/>
          </w:tcPr>
          <w:p w:rsidR="00C465AC" w:rsidRPr="00BB4703" w:rsidRDefault="00C465AC" w:rsidP="0022551B">
            <w:pPr>
              <w:spacing w:before="40" w:after="40" w:line="264" w:lineRule="auto"/>
            </w:pPr>
          </w:p>
        </w:tc>
        <w:tc>
          <w:tcPr>
            <w:tcW w:w="1422" w:type="pct"/>
            <w:vMerge/>
            <w:tcBorders>
              <w:top w:val="nil"/>
              <w:left w:val="single" w:sz="4" w:space="0" w:color="auto"/>
              <w:bottom w:val="single" w:sz="4" w:space="0" w:color="auto"/>
              <w:right w:val="single" w:sz="4" w:space="0" w:color="auto"/>
            </w:tcBorders>
            <w:vAlign w:val="center"/>
          </w:tcPr>
          <w:p w:rsidR="00C465AC" w:rsidRPr="00BB4703" w:rsidRDefault="00C465AC" w:rsidP="0022551B">
            <w:pPr>
              <w:spacing w:before="40" w:after="40" w:line="264" w:lineRule="auto"/>
              <w:jc w:val="both"/>
            </w:pPr>
          </w:p>
        </w:tc>
        <w:tc>
          <w:tcPr>
            <w:tcW w:w="1808" w:type="pct"/>
            <w:tcBorders>
              <w:top w:val="nil"/>
              <w:left w:val="nil"/>
              <w:bottom w:val="single" w:sz="4" w:space="0" w:color="auto"/>
              <w:right w:val="single" w:sz="4" w:space="0" w:color="auto"/>
            </w:tcBorders>
            <w:vAlign w:val="center"/>
          </w:tcPr>
          <w:p w:rsidR="00C465AC" w:rsidRPr="00BB4703" w:rsidRDefault="00C465AC" w:rsidP="0022551B">
            <w:pPr>
              <w:spacing w:before="40" w:after="40" w:line="264" w:lineRule="auto"/>
              <w:jc w:val="both"/>
            </w:pPr>
            <w:r w:rsidRPr="00BB4703">
              <w:t>Ngã ba Phước Thành xã Thuận Thành (ĐT 830) kéo dài 50m</w:t>
            </w:r>
          </w:p>
        </w:tc>
        <w:tc>
          <w:tcPr>
            <w:tcW w:w="788" w:type="pct"/>
            <w:tcBorders>
              <w:top w:val="nil"/>
              <w:left w:val="nil"/>
              <w:bottom w:val="single" w:sz="4" w:space="0" w:color="auto"/>
              <w:right w:val="single" w:sz="4" w:space="0" w:color="auto"/>
            </w:tcBorders>
            <w:vAlign w:val="center"/>
          </w:tcPr>
          <w:p w:rsidR="00C465AC" w:rsidRPr="00BB4703" w:rsidRDefault="00C465AC" w:rsidP="0022551B">
            <w:pPr>
              <w:spacing w:before="40" w:after="40" w:line="264" w:lineRule="auto"/>
              <w:jc w:val="right"/>
            </w:pPr>
          </w:p>
        </w:tc>
        <w:tc>
          <w:tcPr>
            <w:tcW w:w="649" w:type="pct"/>
            <w:tcBorders>
              <w:top w:val="nil"/>
              <w:left w:val="nil"/>
              <w:bottom w:val="single" w:sz="4" w:space="0" w:color="auto"/>
              <w:right w:val="single" w:sz="4" w:space="0" w:color="auto"/>
            </w:tcBorders>
            <w:vAlign w:val="center"/>
          </w:tcPr>
          <w:p w:rsidR="00C465AC" w:rsidRPr="00BB4703" w:rsidRDefault="00C465AC" w:rsidP="0022551B">
            <w:pPr>
              <w:spacing w:before="40" w:after="40" w:line="264" w:lineRule="auto"/>
              <w:jc w:val="right"/>
            </w:pPr>
            <w:r w:rsidRPr="00BB4703">
              <w:t>700.000</w:t>
            </w:r>
          </w:p>
        </w:tc>
      </w:tr>
      <w:tr w:rsidR="00C465AC" w:rsidRPr="00BB4703" w:rsidTr="00BA4DC6">
        <w:trPr>
          <w:trHeight w:val="557"/>
        </w:trPr>
        <w:tc>
          <w:tcPr>
            <w:tcW w:w="333" w:type="pct"/>
            <w:vMerge/>
            <w:tcBorders>
              <w:top w:val="nil"/>
              <w:left w:val="single" w:sz="4" w:space="0" w:color="auto"/>
              <w:bottom w:val="single" w:sz="4" w:space="0" w:color="auto"/>
              <w:right w:val="single" w:sz="4" w:space="0" w:color="auto"/>
            </w:tcBorders>
            <w:vAlign w:val="center"/>
          </w:tcPr>
          <w:p w:rsidR="00C465AC" w:rsidRPr="00BB4703" w:rsidRDefault="00C465AC" w:rsidP="0022551B">
            <w:pPr>
              <w:spacing w:before="40" w:after="40" w:line="264" w:lineRule="auto"/>
            </w:pPr>
          </w:p>
        </w:tc>
        <w:tc>
          <w:tcPr>
            <w:tcW w:w="1422" w:type="pct"/>
            <w:vMerge/>
            <w:tcBorders>
              <w:top w:val="nil"/>
              <w:left w:val="single" w:sz="4" w:space="0" w:color="auto"/>
              <w:bottom w:val="single" w:sz="4" w:space="0" w:color="auto"/>
              <w:right w:val="single" w:sz="4" w:space="0" w:color="auto"/>
            </w:tcBorders>
            <w:vAlign w:val="center"/>
          </w:tcPr>
          <w:p w:rsidR="00C465AC" w:rsidRPr="00BB4703" w:rsidRDefault="00C465AC" w:rsidP="0022551B">
            <w:pPr>
              <w:spacing w:before="40" w:after="40" w:line="264" w:lineRule="auto"/>
              <w:jc w:val="both"/>
            </w:pPr>
          </w:p>
        </w:tc>
        <w:tc>
          <w:tcPr>
            <w:tcW w:w="1808" w:type="pct"/>
            <w:tcBorders>
              <w:top w:val="nil"/>
              <w:left w:val="nil"/>
              <w:bottom w:val="single" w:sz="4" w:space="0" w:color="auto"/>
              <w:right w:val="single" w:sz="4" w:space="0" w:color="auto"/>
            </w:tcBorders>
            <w:vAlign w:val="center"/>
          </w:tcPr>
          <w:p w:rsidR="00C465AC" w:rsidRPr="00BB4703" w:rsidRDefault="00C465AC" w:rsidP="0022551B">
            <w:pPr>
              <w:spacing w:before="40" w:after="40" w:line="264" w:lineRule="auto"/>
              <w:jc w:val="both"/>
            </w:pPr>
            <w:r w:rsidRPr="00BB4703">
              <w:t>Còn lại</w:t>
            </w:r>
          </w:p>
        </w:tc>
        <w:tc>
          <w:tcPr>
            <w:tcW w:w="788" w:type="pct"/>
            <w:tcBorders>
              <w:top w:val="nil"/>
              <w:left w:val="nil"/>
              <w:bottom w:val="single" w:sz="4" w:space="0" w:color="auto"/>
              <w:right w:val="single" w:sz="4" w:space="0" w:color="auto"/>
            </w:tcBorders>
            <w:vAlign w:val="center"/>
          </w:tcPr>
          <w:p w:rsidR="00C465AC" w:rsidRPr="00BB4703" w:rsidRDefault="00C465AC" w:rsidP="0022551B">
            <w:pPr>
              <w:spacing w:before="40" w:after="40" w:line="264" w:lineRule="auto"/>
              <w:jc w:val="right"/>
            </w:pPr>
          </w:p>
        </w:tc>
        <w:tc>
          <w:tcPr>
            <w:tcW w:w="649" w:type="pct"/>
            <w:tcBorders>
              <w:top w:val="nil"/>
              <w:left w:val="nil"/>
              <w:bottom w:val="single" w:sz="4" w:space="0" w:color="auto"/>
              <w:right w:val="single" w:sz="4" w:space="0" w:color="auto"/>
            </w:tcBorders>
            <w:vAlign w:val="center"/>
          </w:tcPr>
          <w:p w:rsidR="00C465AC" w:rsidRPr="00BB4703" w:rsidRDefault="00C465AC" w:rsidP="0022551B">
            <w:pPr>
              <w:spacing w:before="40" w:after="40" w:line="264" w:lineRule="auto"/>
              <w:jc w:val="right"/>
            </w:pPr>
            <w:r w:rsidRPr="00BB4703">
              <w:t>500.000</w:t>
            </w:r>
          </w:p>
        </w:tc>
      </w:tr>
      <w:tr w:rsidR="00C465AC" w:rsidRPr="00C461F4">
        <w:trPr>
          <w:trHeight w:val="300"/>
        </w:trPr>
        <w:tc>
          <w:tcPr>
            <w:tcW w:w="333"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64" w:lineRule="auto"/>
              <w:jc w:val="center"/>
            </w:pPr>
            <w:r w:rsidRPr="00C461F4">
              <w:t>3</w:t>
            </w:r>
          </w:p>
        </w:tc>
        <w:tc>
          <w:tcPr>
            <w:tcW w:w="142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pPr>
            <w:r w:rsidRPr="00C461F4">
              <w:t>ĐH còn lại</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pPr>
            <w:r w:rsidRPr="00C461F4">
              <w:t> </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p>
        </w:tc>
      </w:tr>
      <w:tr w:rsidR="00C465AC" w:rsidRPr="00C461F4">
        <w:trPr>
          <w:trHeight w:val="169"/>
        </w:trPr>
        <w:tc>
          <w:tcPr>
            <w:tcW w:w="333"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64" w:lineRule="auto"/>
            </w:pPr>
          </w:p>
        </w:tc>
        <w:tc>
          <w:tcPr>
            <w:tcW w:w="142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pPr>
            <w:r w:rsidRPr="00C461F4">
              <w:t>- Các xã Phước Lý, Long Thượng, Tân Kim</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pPr>
            <w:r w:rsidRPr="00C461F4">
              <w:t> </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r w:rsidRPr="00C461F4">
              <w:t>300.000</w:t>
            </w:r>
          </w:p>
        </w:tc>
      </w:tr>
      <w:tr w:rsidR="00C465AC" w:rsidRPr="00C461F4">
        <w:trPr>
          <w:trHeight w:val="231"/>
        </w:trPr>
        <w:tc>
          <w:tcPr>
            <w:tcW w:w="333"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64" w:lineRule="auto"/>
            </w:pPr>
          </w:p>
        </w:tc>
        <w:tc>
          <w:tcPr>
            <w:tcW w:w="142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pPr>
            <w:r w:rsidRPr="00C461F4">
              <w:t>- Các xã Phước Hậu, Mỹ Lộc, Trường Bình, Long An, Thuận Thành, Phước Lâm và Long Hậu</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pPr>
            <w:r w:rsidRPr="00C461F4">
              <w:t> </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r w:rsidRPr="00C461F4">
              <w:t>200.000</w:t>
            </w:r>
          </w:p>
        </w:tc>
      </w:tr>
      <w:tr w:rsidR="00C465AC" w:rsidRPr="00C461F4">
        <w:trPr>
          <w:trHeight w:val="302"/>
        </w:trPr>
        <w:tc>
          <w:tcPr>
            <w:tcW w:w="333"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64" w:lineRule="auto"/>
            </w:pPr>
          </w:p>
        </w:tc>
        <w:tc>
          <w:tcPr>
            <w:tcW w:w="142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pPr>
            <w:r w:rsidRPr="00C461F4">
              <w:t>- Các xã Tân Tập, Phước Vĩnh Đông, Phước Vĩnh Tây, Đông Thạnh, Phước Lại và Long Phụng</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pPr>
            <w:r w:rsidRPr="00C461F4">
              <w:t> </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r w:rsidRPr="00C461F4">
              <w:t>150.000</w:t>
            </w:r>
          </w:p>
        </w:tc>
      </w:tr>
      <w:tr w:rsidR="00C465AC" w:rsidRPr="00C461F4">
        <w:trPr>
          <w:trHeight w:val="53"/>
        </w:trPr>
        <w:tc>
          <w:tcPr>
            <w:tcW w:w="333"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rPr>
                <w:b/>
                <w:bCs/>
              </w:rPr>
            </w:pPr>
            <w:r w:rsidRPr="00C461F4">
              <w:rPr>
                <w:b/>
                <w:bCs/>
              </w:rPr>
              <w:t>D</w:t>
            </w:r>
          </w:p>
        </w:tc>
        <w:tc>
          <w:tcPr>
            <w:tcW w:w="1422"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rPr>
                <w:b/>
                <w:bCs/>
              </w:rPr>
            </w:pPr>
            <w:r w:rsidRPr="00C461F4">
              <w:rPr>
                <w:b/>
                <w:bCs/>
              </w:rPr>
              <w:t>CÁC ĐƯỜNG KHÁC</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53"/>
        </w:trPr>
        <w:tc>
          <w:tcPr>
            <w:tcW w:w="333"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rPr>
                <w:b/>
                <w:bCs/>
              </w:rPr>
            </w:pPr>
            <w:r w:rsidRPr="00C461F4">
              <w:rPr>
                <w:b/>
                <w:bCs/>
              </w:rPr>
              <w:t>I</w:t>
            </w:r>
          </w:p>
        </w:tc>
        <w:tc>
          <w:tcPr>
            <w:tcW w:w="1422"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rPr>
                <w:b/>
                <w:bCs/>
              </w:rPr>
            </w:pPr>
            <w:r w:rsidRPr="00C461F4">
              <w:rPr>
                <w:b/>
                <w:bCs/>
              </w:rPr>
              <w:t>Các đường có tên</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BB4703">
        <w:trPr>
          <w:trHeight w:val="170"/>
        </w:trPr>
        <w:tc>
          <w:tcPr>
            <w:tcW w:w="333" w:type="pct"/>
            <w:tcBorders>
              <w:top w:val="nil"/>
              <w:left w:val="single" w:sz="4" w:space="0" w:color="auto"/>
              <w:bottom w:val="single" w:sz="4" w:space="0" w:color="auto"/>
              <w:right w:val="single" w:sz="4" w:space="0" w:color="auto"/>
            </w:tcBorders>
            <w:vAlign w:val="center"/>
          </w:tcPr>
          <w:p w:rsidR="00C465AC" w:rsidRPr="00BB4703" w:rsidRDefault="00C465AC" w:rsidP="0022551B">
            <w:pPr>
              <w:spacing w:before="40" w:after="40"/>
              <w:jc w:val="center"/>
            </w:pPr>
            <w:r w:rsidRPr="00BB4703">
              <w:t>1</w:t>
            </w:r>
          </w:p>
        </w:tc>
        <w:tc>
          <w:tcPr>
            <w:tcW w:w="1422" w:type="pct"/>
            <w:tcBorders>
              <w:top w:val="nil"/>
              <w:left w:val="nil"/>
              <w:bottom w:val="single" w:sz="4" w:space="0" w:color="auto"/>
              <w:right w:val="single" w:sz="4" w:space="0" w:color="auto"/>
            </w:tcBorders>
            <w:vAlign w:val="center"/>
          </w:tcPr>
          <w:p w:rsidR="00C465AC" w:rsidRPr="00BB4703" w:rsidRDefault="00C465AC" w:rsidP="0022551B">
            <w:pPr>
              <w:spacing w:before="40" w:after="40"/>
              <w:jc w:val="both"/>
            </w:pPr>
            <w:r w:rsidRPr="00BB4703">
              <w:t>Đường Thanh Hà</w:t>
            </w:r>
          </w:p>
        </w:tc>
        <w:tc>
          <w:tcPr>
            <w:tcW w:w="1808" w:type="pct"/>
            <w:tcBorders>
              <w:top w:val="nil"/>
              <w:left w:val="nil"/>
              <w:bottom w:val="single" w:sz="4" w:space="0" w:color="auto"/>
              <w:right w:val="single" w:sz="4" w:space="0" w:color="auto"/>
            </w:tcBorders>
            <w:vAlign w:val="center"/>
          </w:tcPr>
          <w:p w:rsidR="00C465AC" w:rsidRPr="00BB4703" w:rsidRDefault="00C465AC" w:rsidP="0022551B">
            <w:pPr>
              <w:spacing w:before="40" w:after="40"/>
              <w:jc w:val="both"/>
            </w:pPr>
            <w:r w:rsidRPr="00BB4703">
              <w:t xml:space="preserve">QL50 – Đường </w:t>
            </w:r>
            <w:bookmarkStart w:id="6" w:name="OLE_LINK7"/>
            <w:bookmarkStart w:id="7" w:name="OLE_LINK8"/>
            <w:r w:rsidRPr="00BB4703">
              <w:t xml:space="preserve">Nguyễn Thái Bình </w:t>
            </w:r>
            <w:bookmarkEnd w:id="6"/>
            <w:bookmarkEnd w:id="7"/>
          </w:p>
        </w:tc>
        <w:tc>
          <w:tcPr>
            <w:tcW w:w="788" w:type="pct"/>
            <w:tcBorders>
              <w:top w:val="nil"/>
              <w:left w:val="nil"/>
              <w:bottom w:val="single" w:sz="4" w:space="0" w:color="auto"/>
              <w:right w:val="single" w:sz="4" w:space="0" w:color="auto"/>
            </w:tcBorders>
            <w:vAlign w:val="center"/>
          </w:tcPr>
          <w:p w:rsidR="00C465AC" w:rsidRPr="00BB4703" w:rsidRDefault="00C465AC" w:rsidP="0022551B">
            <w:pPr>
              <w:spacing w:before="40" w:after="40"/>
              <w:jc w:val="right"/>
            </w:pPr>
          </w:p>
        </w:tc>
        <w:tc>
          <w:tcPr>
            <w:tcW w:w="649" w:type="pct"/>
            <w:tcBorders>
              <w:top w:val="nil"/>
              <w:left w:val="nil"/>
              <w:bottom w:val="single" w:sz="4" w:space="0" w:color="auto"/>
              <w:right w:val="single" w:sz="4" w:space="0" w:color="auto"/>
            </w:tcBorders>
            <w:vAlign w:val="center"/>
          </w:tcPr>
          <w:p w:rsidR="00C465AC" w:rsidRPr="00BB4703" w:rsidRDefault="00C465AC" w:rsidP="0022551B">
            <w:pPr>
              <w:spacing w:before="40" w:after="40"/>
              <w:jc w:val="right"/>
            </w:pPr>
            <w:r w:rsidRPr="00BB4703">
              <w:t>500.000</w:t>
            </w:r>
          </w:p>
        </w:tc>
      </w:tr>
      <w:tr w:rsidR="00C465AC" w:rsidRPr="00C461F4">
        <w:trPr>
          <w:trHeight w:val="57"/>
        </w:trPr>
        <w:tc>
          <w:tcPr>
            <w:tcW w:w="333"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2</w:t>
            </w:r>
          </w:p>
        </w:tc>
        <w:tc>
          <w:tcPr>
            <w:tcW w:w="1422"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pPr>
            <w:r w:rsidRPr="00C461F4">
              <w:t>Lãnh Binh Thái</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Trương Định - Bến ghe vùng hạ</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5.000.000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232"/>
        </w:trPr>
        <w:tc>
          <w:tcPr>
            <w:tcW w:w="333"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pPr>
          </w:p>
        </w:tc>
        <w:tc>
          <w:tcPr>
            <w:tcW w:w="1422"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pP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Bến ghe vùng hạ - Đường Nguyễn Thị Bẹ</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3.000.000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228"/>
        </w:trPr>
        <w:tc>
          <w:tcPr>
            <w:tcW w:w="333"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3</w:t>
            </w:r>
          </w:p>
        </w:tc>
        <w:tc>
          <w:tcPr>
            <w:tcW w:w="1422"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Công trường Phước Lộc</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5.000.000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300"/>
        </w:trPr>
        <w:tc>
          <w:tcPr>
            <w:tcW w:w="333"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4</w:t>
            </w:r>
          </w:p>
        </w:tc>
        <w:tc>
          <w:tcPr>
            <w:tcW w:w="1422"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Trương Định</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4.000.000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300"/>
        </w:trPr>
        <w:tc>
          <w:tcPr>
            <w:tcW w:w="333"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5</w:t>
            </w:r>
          </w:p>
        </w:tc>
        <w:tc>
          <w:tcPr>
            <w:tcW w:w="1422"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Thống Chế Sĩ</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4.000.000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53"/>
        </w:trPr>
        <w:tc>
          <w:tcPr>
            <w:tcW w:w="333"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6</w:t>
            </w:r>
          </w:p>
        </w:tc>
        <w:tc>
          <w:tcPr>
            <w:tcW w:w="1422"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pPr>
            <w:r w:rsidRPr="00C461F4">
              <w:t>Nguyễn Thị Bảy</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Riêng 2 căn nhà đầu góc Lãnh Binh Thái</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5.000.000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300"/>
        </w:trPr>
        <w:tc>
          <w:tcPr>
            <w:tcW w:w="333"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pPr>
          </w:p>
        </w:tc>
        <w:tc>
          <w:tcPr>
            <w:tcW w:w="1422"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pP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Căn thứ ba - QL50 </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1.500.000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300"/>
        </w:trPr>
        <w:tc>
          <w:tcPr>
            <w:tcW w:w="333"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pPr>
          </w:p>
        </w:tc>
        <w:tc>
          <w:tcPr>
            <w:tcW w:w="1422"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pP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QL50 - Cầu Chợ mới</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500.000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189"/>
        </w:trPr>
        <w:tc>
          <w:tcPr>
            <w:tcW w:w="333"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7</w:t>
            </w:r>
          </w:p>
        </w:tc>
        <w:tc>
          <w:tcPr>
            <w:tcW w:w="1422"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Nguyễn An Ninh </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Nguyễn Thị Bảy – Hết ranh Bệnh viện Đa khoa Cần Giuộc</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1.500.000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53"/>
        </w:trPr>
        <w:tc>
          <w:tcPr>
            <w:tcW w:w="333"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pPr>
          </w:p>
        </w:tc>
        <w:tc>
          <w:tcPr>
            <w:tcW w:w="1422"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pP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Ngã năm mũi tàu kéo dài 150m</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2.000.000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2.000.000</w:t>
            </w:r>
          </w:p>
        </w:tc>
      </w:tr>
      <w:tr w:rsidR="00C465AC" w:rsidRPr="00C461F4">
        <w:trPr>
          <w:trHeight w:val="300"/>
        </w:trPr>
        <w:tc>
          <w:tcPr>
            <w:tcW w:w="333"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pPr>
          </w:p>
        </w:tc>
        <w:tc>
          <w:tcPr>
            <w:tcW w:w="1422"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pP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Còn lại</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1.200.000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1.200.000</w:t>
            </w:r>
          </w:p>
        </w:tc>
      </w:tr>
      <w:tr w:rsidR="00C465AC" w:rsidRPr="00C461F4">
        <w:trPr>
          <w:trHeight w:val="53"/>
        </w:trPr>
        <w:tc>
          <w:tcPr>
            <w:tcW w:w="333"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8</w:t>
            </w:r>
          </w:p>
        </w:tc>
        <w:tc>
          <w:tcPr>
            <w:tcW w:w="1422"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Nguyễn Đình Chiểu </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Nghĩa Sĩ Cần Giuộc - Sư Viên Ngộ</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3.500.000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300"/>
        </w:trPr>
        <w:tc>
          <w:tcPr>
            <w:tcW w:w="333"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9</w:t>
            </w:r>
          </w:p>
        </w:tc>
        <w:tc>
          <w:tcPr>
            <w:tcW w:w="1422"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Trần Chí Nam </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3.500.000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300"/>
        </w:trPr>
        <w:tc>
          <w:tcPr>
            <w:tcW w:w="333"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10</w:t>
            </w:r>
          </w:p>
        </w:tc>
        <w:tc>
          <w:tcPr>
            <w:tcW w:w="1422"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Sương Nguyệt Anh </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3.500.000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53"/>
        </w:trPr>
        <w:tc>
          <w:tcPr>
            <w:tcW w:w="333"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11</w:t>
            </w:r>
          </w:p>
        </w:tc>
        <w:tc>
          <w:tcPr>
            <w:tcW w:w="1422"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pPr>
            <w:r w:rsidRPr="00C461F4">
              <w:t>Hồ Văn Long</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Trương Định - Trần Chí Nam</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3.000.000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53"/>
        </w:trPr>
        <w:tc>
          <w:tcPr>
            <w:tcW w:w="333"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pPr>
          </w:p>
        </w:tc>
        <w:tc>
          <w:tcPr>
            <w:tcW w:w="1422"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pP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Trần Chí Nam - Sương Nguyệt Anh</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1.500.000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300"/>
        </w:trPr>
        <w:tc>
          <w:tcPr>
            <w:tcW w:w="333"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12</w:t>
            </w:r>
          </w:p>
        </w:tc>
        <w:tc>
          <w:tcPr>
            <w:tcW w:w="1422"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Đường Mỹ Đức Hầu</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1.000.000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300"/>
        </w:trPr>
        <w:tc>
          <w:tcPr>
            <w:tcW w:w="333"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13</w:t>
            </w:r>
          </w:p>
        </w:tc>
        <w:tc>
          <w:tcPr>
            <w:tcW w:w="1422"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Nguyễn Hữu Thinh</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1.000.000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300"/>
        </w:trPr>
        <w:tc>
          <w:tcPr>
            <w:tcW w:w="333"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14</w:t>
            </w:r>
          </w:p>
        </w:tc>
        <w:tc>
          <w:tcPr>
            <w:tcW w:w="1422"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Sư Viên Ngộ</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2.000.000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198"/>
        </w:trPr>
        <w:tc>
          <w:tcPr>
            <w:tcW w:w="333"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15</w:t>
            </w:r>
          </w:p>
        </w:tc>
        <w:tc>
          <w:tcPr>
            <w:tcW w:w="1422"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pPr>
            <w:r w:rsidRPr="00C461F4">
              <w:t>Đường Nghĩa sĩ Cần Giuộc</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Riêng 2 căn nhà đầu góc Lãnh Binh Thái</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5.000.000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300"/>
        </w:trPr>
        <w:tc>
          <w:tcPr>
            <w:tcW w:w="333"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pPr>
          </w:p>
        </w:tc>
        <w:tc>
          <w:tcPr>
            <w:tcW w:w="1422"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pP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Đoạn còn lại</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3.500.000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BB4703">
        <w:trPr>
          <w:trHeight w:val="189"/>
        </w:trPr>
        <w:tc>
          <w:tcPr>
            <w:tcW w:w="333" w:type="pct"/>
            <w:tcBorders>
              <w:top w:val="nil"/>
              <w:left w:val="single" w:sz="4" w:space="0" w:color="auto"/>
              <w:bottom w:val="single" w:sz="4" w:space="0" w:color="auto"/>
              <w:right w:val="single" w:sz="4" w:space="0" w:color="auto"/>
            </w:tcBorders>
            <w:vAlign w:val="center"/>
          </w:tcPr>
          <w:p w:rsidR="00C465AC" w:rsidRPr="00BB4703" w:rsidRDefault="00C465AC" w:rsidP="0022551B">
            <w:pPr>
              <w:spacing w:before="40" w:after="40"/>
              <w:jc w:val="center"/>
            </w:pPr>
            <w:r w:rsidRPr="00BB4703">
              <w:t>16</w:t>
            </w:r>
          </w:p>
        </w:tc>
        <w:tc>
          <w:tcPr>
            <w:tcW w:w="1422" w:type="pct"/>
            <w:tcBorders>
              <w:top w:val="nil"/>
              <w:left w:val="nil"/>
              <w:bottom w:val="single" w:sz="4" w:space="0" w:color="auto"/>
              <w:right w:val="single" w:sz="4" w:space="0" w:color="auto"/>
            </w:tcBorders>
            <w:vAlign w:val="center"/>
          </w:tcPr>
          <w:p w:rsidR="00C465AC" w:rsidRPr="00BB4703" w:rsidRDefault="00C465AC" w:rsidP="0022551B">
            <w:pPr>
              <w:spacing w:before="40" w:after="40"/>
              <w:jc w:val="both"/>
            </w:pPr>
            <w:r w:rsidRPr="00BB4703">
              <w:t>Trương Văn Bang</w:t>
            </w:r>
          </w:p>
        </w:tc>
        <w:tc>
          <w:tcPr>
            <w:tcW w:w="1808" w:type="pct"/>
            <w:tcBorders>
              <w:top w:val="nil"/>
              <w:left w:val="nil"/>
              <w:bottom w:val="single" w:sz="4" w:space="0" w:color="auto"/>
              <w:right w:val="single" w:sz="4" w:space="0" w:color="auto"/>
            </w:tcBorders>
            <w:vAlign w:val="center"/>
          </w:tcPr>
          <w:p w:rsidR="00C465AC" w:rsidRPr="00BB4703" w:rsidRDefault="00C465AC" w:rsidP="0022551B">
            <w:pPr>
              <w:spacing w:before="40" w:after="40"/>
              <w:jc w:val="both"/>
            </w:pPr>
            <w:r w:rsidRPr="00BB4703">
              <w:t xml:space="preserve">QL50 – Nguyễn An Ninh </w:t>
            </w:r>
          </w:p>
        </w:tc>
        <w:tc>
          <w:tcPr>
            <w:tcW w:w="788" w:type="pct"/>
            <w:tcBorders>
              <w:top w:val="nil"/>
              <w:left w:val="nil"/>
              <w:bottom w:val="single" w:sz="4" w:space="0" w:color="auto"/>
              <w:right w:val="single" w:sz="4" w:space="0" w:color="auto"/>
            </w:tcBorders>
            <w:vAlign w:val="center"/>
          </w:tcPr>
          <w:p w:rsidR="00C465AC" w:rsidRPr="00BB4703" w:rsidRDefault="00C465AC" w:rsidP="0022551B">
            <w:pPr>
              <w:spacing w:before="40" w:after="40"/>
              <w:jc w:val="right"/>
            </w:pPr>
            <w:r w:rsidRPr="00BB4703">
              <w:t>600.000</w:t>
            </w:r>
          </w:p>
        </w:tc>
        <w:tc>
          <w:tcPr>
            <w:tcW w:w="649" w:type="pct"/>
            <w:tcBorders>
              <w:top w:val="nil"/>
              <w:left w:val="nil"/>
              <w:bottom w:val="single" w:sz="4" w:space="0" w:color="auto"/>
              <w:right w:val="single" w:sz="4" w:space="0" w:color="auto"/>
            </w:tcBorders>
            <w:vAlign w:val="center"/>
          </w:tcPr>
          <w:p w:rsidR="00C465AC" w:rsidRPr="00BB4703" w:rsidRDefault="00C465AC" w:rsidP="0022551B">
            <w:pPr>
              <w:spacing w:before="40" w:after="40"/>
              <w:jc w:val="right"/>
            </w:pPr>
          </w:p>
        </w:tc>
      </w:tr>
      <w:tr w:rsidR="00C465AC" w:rsidRPr="00BB4703">
        <w:trPr>
          <w:trHeight w:val="300"/>
        </w:trPr>
        <w:tc>
          <w:tcPr>
            <w:tcW w:w="333" w:type="pct"/>
            <w:tcBorders>
              <w:top w:val="nil"/>
              <w:left w:val="single" w:sz="4" w:space="0" w:color="auto"/>
              <w:bottom w:val="single" w:sz="4" w:space="0" w:color="auto"/>
              <w:right w:val="single" w:sz="4" w:space="0" w:color="auto"/>
            </w:tcBorders>
            <w:vAlign w:val="center"/>
          </w:tcPr>
          <w:p w:rsidR="00C465AC" w:rsidRPr="00BB4703" w:rsidRDefault="00C465AC" w:rsidP="0022551B">
            <w:pPr>
              <w:spacing w:before="40" w:after="40"/>
              <w:jc w:val="center"/>
            </w:pPr>
            <w:r w:rsidRPr="00BB4703">
              <w:lastRenderedPageBreak/>
              <w:t>17</w:t>
            </w:r>
          </w:p>
        </w:tc>
        <w:tc>
          <w:tcPr>
            <w:tcW w:w="1422" w:type="pct"/>
            <w:tcBorders>
              <w:top w:val="nil"/>
              <w:left w:val="nil"/>
              <w:bottom w:val="single" w:sz="4" w:space="0" w:color="auto"/>
              <w:right w:val="single" w:sz="4" w:space="0" w:color="auto"/>
            </w:tcBorders>
            <w:vAlign w:val="center"/>
          </w:tcPr>
          <w:p w:rsidR="00C465AC" w:rsidRPr="00BB4703" w:rsidRDefault="00C465AC" w:rsidP="0022551B">
            <w:pPr>
              <w:spacing w:before="40" w:after="40"/>
              <w:jc w:val="both"/>
            </w:pPr>
            <w:r w:rsidRPr="00BB4703">
              <w:t xml:space="preserve">Nguyễn Thị Bẹ </w:t>
            </w:r>
          </w:p>
        </w:tc>
        <w:tc>
          <w:tcPr>
            <w:tcW w:w="1808" w:type="pct"/>
            <w:tcBorders>
              <w:top w:val="nil"/>
              <w:left w:val="nil"/>
              <w:bottom w:val="single" w:sz="4" w:space="0" w:color="auto"/>
              <w:right w:val="single" w:sz="4" w:space="0" w:color="auto"/>
            </w:tcBorders>
            <w:vAlign w:val="center"/>
          </w:tcPr>
          <w:p w:rsidR="00C465AC" w:rsidRPr="00BB4703" w:rsidRDefault="00C465AC" w:rsidP="0022551B">
            <w:pPr>
              <w:spacing w:before="40" w:after="40"/>
              <w:jc w:val="both"/>
            </w:pPr>
            <w:r w:rsidRPr="00BB4703">
              <w:t>Trọn đường</w:t>
            </w:r>
          </w:p>
        </w:tc>
        <w:tc>
          <w:tcPr>
            <w:tcW w:w="788" w:type="pct"/>
            <w:tcBorders>
              <w:top w:val="nil"/>
              <w:left w:val="nil"/>
              <w:bottom w:val="single" w:sz="4" w:space="0" w:color="auto"/>
              <w:right w:val="single" w:sz="4" w:space="0" w:color="auto"/>
            </w:tcBorders>
            <w:vAlign w:val="center"/>
          </w:tcPr>
          <w:p w:rsidR="00C465AC" w:rsidRPr="00BB4703" w:rsidRDefault="00C465AC" w:rsidP="0022551B">
            <w:pPr>
              <w:spacing w:before="40" w:after="40"/>
              <w:jc w:val="right"/>
            </w:pPr>
            <w:r w:rsidRPr="00BB4703">
              <w:t>1.500.000</w:t>
            </w:r>
          </w:p>
        </w:tc>
        <w:tc>
          <w:tcPr>
            <w:tcW w:w="649" w:type="pct"/>
            <w:tcBorders>
              <w:top w:val="nil"/>
              <w:left w:val="nil"/>
              <w:bottom w:val="single" w:sz="4" w:space="0" w:color="auto"/>
              <w:right w:val="single" w:sz="4" w:space="0" w:color="auto"/>
            </w:tcBorders>
            <w:vAlign w:val="center"/>
          </w:tcPr>
          <w:p w:rsidR="00C465AC" w:rsidRPr="00BB4703" w:rsidRDefault="00C465AC" w:rsidP="0022551B">
            <w:pPr>
              <w:spacing w:before="40" w:after="40"/>
              <w:jc w:val="right"/>
            </w:pPr>
            <w:r w:rsidRPr="00BB4703">
              <w:t>1.500.000</w:t>
            </w:r>
          </w:p>
        </w:tc>
      </w:tr>
      <w:tr w:rsidR="00C465AC" w:rsidRPr="00BB4703">
        <w:trPr>
          <w:trHeight w:val="248"/>
        </w:trPr>
        <w:tc>
          <w:tcPr>
            <w:tcW w:w="333" w:type="pct"/>
            <w:tcBorders>
              <w:top w:val="nil"/>
              <w:left w:val="single" w:sz="4" w:space="0" w:color="auto"/>
              <w:bottom w:val="single" w:sz="4" w:space="0" w:color="auto"/>
              <w:right w:val="single" w:sz="4" w:space="0" w:color="auto"/>
            </w:tcBorders>
            <w:vAlign w:val="center"/>
          </w:tcPr>
          <w:p w:rsidR="00C465AC" w:rsidRPr="00BB4703" w:rsidRDefault="00C465AC" w:rsidP="00E314A4">
            <w:pPr>
              <w:spacing w:before="40" w:after="40"/>
              <w:jc w:val="center"/>
            </w:pPr>
            <w:r w:rsidRPr="00BB4703">
              <w:t>18</w:t>
            </w:r>
          </w:p>
        </w:tc>
        <w:tc>
          <w:tcPr>
            <w:tcW w:w="1422" w:type="pct"/>
            <w:tcBorders>
              <w:top w:val="nil"/>
              <w:left w:val="nil"/>
              <w:bottom w:val="single" w:sz="4" w:space="0" w:color="auto"/>
              <w:right w:val="single" w:sz="4" w:space="0" w:color="auto"/>
            </w:tcBorders>
            <w:vAlign w:val="center"/>
          </w:tcPr>
          <w:p w:rsidR="00C465AC" w:rsidRPr="00BB4703" w:rsidRDefault="00C465AC" w:rsidP="00E314A4">
            <w:pPr>
              <w:spacing w:before="40" w:after="40" w:line="276" w:lineRule="auto"/>
              <w:jc w:val="both"/>
              <w:rPr>
                <w:bCs/>
              </w:rPr>
            </w:pPr>
            <w:r w:rsidRPr="00BB4703">
              <w:rPr>
                <w:bCs/>
              </w:rPr>
              <w:t xml:space="preserve">Đường Chùa Bà </w:t>
            </w:r>
          </w:p>
        </w:tc>
        <w:tc>
          <w:tcPr>
            <w:tcW w:w="1808" w:type="pct"/>
            <w:tcBorders>
              <w:top w:val="nil"/>
              <w:left w:val="nil"/>
              <w:bottom w:val="single" w:sz="4" w:space="0" w:color="auto"/>
              <w:right w:val="single" w:sz="4" w:space="0" w:color="auto"/>
            </w:tcBorders>
            <w:vAlign w:val="center"/>
          </w:tcPr>
          <w:p w:rsidR="00C465AC" w:rsidRPr="00BB4703" w:rsidRDefault="00C465AC" w:rsidP="00E314A4">
            <w:pPr>
              <w:spacing w:before="40" w:after="40" w:line="276" w:lineRule="auto"/>
              <w:jc w:val="both"/>
            </w:pPr>
            <w:r w:rsidRPr="00BB4703">
              <w:t> </w:t>
            </w:r>
          </w:p>
        </w:tc>
        <w:tc>
          <w:tcPr>
            <w:tcW w:w="788" w:type="pct"/>
            <w:tcBorders>
              <w:top w:val="nil"/>
              <w:left w:val="nil"/>
              <w:bottom w:val="single" w:sz="4" w:space="0" w:color="auto"/>
              <w:right w:val="single" w:sz="4" w:space="0" w:color="auto"/>
            </w:tcBorders>
            <w:vAlign w:val="center"/>
          </w:tcPr>
          <w:p w:rsidR="00C465AC" w:rsidRPr="00BB4703" w:rsidRDefault="00C465AC" w:rsidP="00E314A4">
            <w:pPr>
              <w:spacing w:before="40" w:after="40" w:line="276" w:lineRule="auto"/>
              <w:jc w:val="right"/>
            </w:pPr>
            <w:r w:rsidRPr="00BB4703">
              <w:t>2.000.000</w:t>
            </w:r>
          </w:p>
        </w:tc>
        <w:tc>
          <w:tcPr>
            <w:tcW w:w="649" w:type="pct"/>
            <w:tcBorders>
              <w:top w:val="nil"/>
              <w:left w:val="nil"/>
              <w:bottom w:val="single" w:sz="4" w:space="0" w:color="auto"/>
              <w:right w:val="single" w:sz="4" w:space="0" w:color="auto"/>
            </w:tcBorders>
            <w:vAlign w:val="center"/>
          </w:tcPr>
          <w:p w:rsidR="00C465AC" w:rsidRPr="00BB4703" w:rsidRDefault="00C465AC" w:rsidP="0022551B">
            <w:pPr>
              <w:spacing w:before="40" w:after="40"/>
              <w:jc w:val="right"/>
            </w:pPr>
          </w:p>
        </w:tc>
      </w:tr>
      <w:tr w:rsidR="00C465AC" w:rsidRPr="00BB4703">
        <w:trPr>
          <w:trHeight w:val="248"/>
        </w:trPr>
        <w:tc>
          <w:tcPr>
            <w:tcW w:w="333" w:type="pct"/>
            <w:tcBorders>
              <w:top w:val="nil"/>
              <w:left w:val="single" w:sz="4" w:space="0" w:color="auto"/>
              <w:bottom w:val="single" w:sz="4" w:space="0" w:color="auto"/>
              <w:right w:val="single" w:sz="4" w:space="0" w:color="auto"/>
            </w:tcBorders>
            <w:vAlign w:val="center"/>
          </w:tcPr>
          <w:p w:rsidR="00C465AC" w:rsidRPr="00BB4703" w:rsidRDefault="00C465AC" w:rsidP="00E314A4">
            <w:pPr>
              <w:spacing w:before="40" w:after="40"/>
              <w:jc w:val="center"/>
            </w:pPr>
            <w:r w:rsidRPr="00BB4703">
              <w:t>19</w:t>
            </w:r>
          </w:p>
        </w:tc>
        <w:tc>
          <w:tcPr>
            <w:tcW w:w="1422" w:type="pct"/>
            <w:tcBorders>
              <w:top w:val="nil"/>
              <w:left w:val="nil"/>
              <w:bottom w:val="single" w:sz="4" w:space="0" w:color="auto"/>
              <w:right w:val="single" w:sz="4" w:space="0" w:color="auto"/>
            </w:tcBorders>
            <w:vAlign w:val="center"/>
          </w:tcPr>
          <w:p w:rsidR="00C465AC" w:rsidRPr="00BB4703" w:rsidRDefault="00C465AC" w:rsidP="00E314A4">
            <w:pPr>
              <w:spacing w:before="40" w:after="40" w:line="276" w:lineRule="auto"/>
              <w:jc w:val="both"/>
              <w:rPr>
                <w:bCs/>
              </w:rPr>
            </w:pPr>
            <w:r w:rsidRPr="00BB4703">
              <w:rPr>
                <w:bCs/>
              </w:rPr>
              <w:t>Đường Cầu Tràm</w:t>
            </w:r>
          </w:p>
        </w:tc>
        <w:tc>
          <w:tcPr>
            <w:tcW w:w="1808" w:type="pct"/>
            <w:tcBorders>
              <w:top w:val="nil"/>
              <w:left w:val="nil"/>
              <w:bottom w:val="single" w:sz="4" w:space="0" w:color="auto"/>
              <w:right w:val="single" w:sz="4" w:space="0" w:color="auto"/>
            </w:tcBorders>
            <w:vAlign w:val="center"/>
          </w:tcPr>
          <w:p w:rsidR="00C465AC" w:rsidRPr="00BB4703" w:rsidRDefault="00C465AC" w:rsidP="00E314A4">
            <w:pPr>
              <w:spacing w:before="40" w:after="40" w:line="276" w:lineRule="auto"/>
              <w:jc w:val="both"/>
            </w:pPr>
            <w:r w:rsidRPr="00BB4703">
              <w:t> </w:t>
            </w:r>
          </w:p>
        </w:tc>
        <w:tc>
          <w:tcPr>
            <w:tcW w:w="788" w:type="pct"/>
            <w:tcBorders>
              <w:top w:val="nil"/>
              <w:left w:val="nil"/>
              <w:bottom w:val="single" w:sz="4" w:space="0" w:color="auto"/>
              <w:right w:val="single" w:sz="4" w:space="0" w:color="auto"/>
            </w:tcBorders>
            <w:vAlign w:val="center"/>
          </w:tcPr>
          <w:p w:rsidR="00C465AC" w:rsidRPr="00BB4703" w:rsidRDefault="00C465AC" w:rsidP="00E314A4">
            <w:pPr>
              <w:spacing w:before="40" w:after="40" w:line="276" w:lineRule="auto"/>
              <w:jc w:val="right"/>
            </w:pPr>
            <w:r w:rsidRPr="00BB4703">
              <w:t>2.000.000</w:t>
            </w:r>
          </w:p>
        </w:tc>
        <w:tc>
          <w:tcPr>
            <w:tcW w:w="649" w:type="pct"/>
            <w:tcBorders>
              <w:top w:val="nil"/>
              <w:left w:val="nil"/>
              <w:bottom w:val="single" w:sz="4" w:space="0" w:color="auto"/>
              <w:right w:val="single" w:sz="4" w:space="0" w:color="auto"/>
            </w:tcBorders>
            <w:vAlign w:val="center"/>
          </w:tcPr>
          <w:p w:rsidR="00C465AC" w:rsidRPr="00BB4703" w:rsidRDefault="00C465AC" w:rsidP="0022551B">
            <w:pPr>
              <w:spacing w:before="40" w:after="40"/>
              <w:jc w:val="right"/>
            </w:pPr>
          </w:p>
        </w:tc>
      </w:tr>
      <w:tr w:rsidR="00C465AC" w:rsidRPr="00C461F4">
        <w:trPr>
          <w:trHeight w:val="248"/>
        </w:trPr>
        <w:tc>
          <w:tcPr>
            <w:tcW w:w="333"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20</w:t>
            </w:r>
          </w:p>
        </w:tc>
        <w:tc>
          <w:tcPr>
            <w:tcW w:w="1422"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Đường Lộ Mới</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ĐT 835B - Ranh TP.HCM</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400.000</w:t>
            </w:r>
          </w:p>
        </w:tc>
      </w:tr>
      <w:tr w:rsidR="00C465AC" w:rsidRPr="00C461F4">
        <w:trPr>
          <w:trHeight w:val="600"/>
        </w:trPr>
        <w:tc>
          <w:tcPr>
            <w:tcW w:w="333"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21</w:t>
            </w:r>
          </w:p>
        </w:tc>
        <w:tc>
          <w:tcPr>
            <w:tcW w:w="1422"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Đường Tân Điền - Quy Đức (ĐH 14)</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Cầu Tân Điền - Ranh TP.HCM</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400.000</w:t>
            </w:r>
          </w:p>
        </w:tc>
      </w:tr>
      <w:tr w:rsidR="00C465AC" w:rsidRPr="00BB4703">
        <w:trPr>
          <w:trHeight w:val="154"/>
        </w:trPr>
        <w:tc>
          <w:tcPr>
            <w:tcW w:w="333" w:type="pct"/>
            <w:vMerge w:val="restart"/>
            <w:tcBorders>
              <w:top w:val="nil"/>
              <w:left w:val="single" w:sz="4" w:space="0" w:color="auto"/>
              <w:bottom w:val="single" w:sz="4" w:space="0" w:color="000000"/>
              <w:right w:val="single" w:sz="4" w:space="0" w:color="auto"/>
            </w:tcBorders>
            <w:vAlign w:val="center"/>
          </w:tcPr>
          <w:p w:rsidR="00C465AC" w:rsidRPr="00BB4703" w:rsidRDefault="00C465AC" w:rsidP="0022551B">
            <w:pPr>
              <w:spacing w:before="40" w:after="40"/>
              <w:jc w:val="center"/>
            </w:pPr>
            <w:r w:rsidRPr="00BB4703">
              <w:t>22</w:t>
            </w:r>
          </w:p>
        </w:tc>
        <w:tc>
          <w:tcPr>
            <w:tcW w:w="1422" w:type="pct"/>
            <w:vMerge w:val="restart"/>
            <w:tcBorders>
              <w:top w:val="nil"/>
              <w:left w:val="single" w:sz="4" w:space="0" w:color="auto"/>
              <w:bottom w:val="single" w:sz="4" w:space="0" w:color="000000"/>
              <w:right w:val="single" w:sz="4" w:space="0" w:color="auto"/>
            </w:tcBorders>
            <w:vAlign w:val="center"/>
          </w:tcPr>
          <w:p w:rsidR="00C465AC" w:rsidRPr="00BB4703" w:rsidRDefault="00C465AC" w:rsidP="0022551B">
            <w:pPr>
              <w:spacing w:before="40" w:after="40"/>
              <w:jc w:val="both"/>
            </w:pPr>
            <w:r w:rsidRPr="00BB4703">
              <w:t>Đường Tân Phước (ĐH 11 nối dài)</w:t>
            </w:r>
          </w:p>
        </w:tc>
        <w:tc>
          <w:tcPr>
            <w:tcW w:w="1808" w:type="pct"/>
            <w:tcBorders>
              <w:top w:val="nil"/>
              <w:left w:val="nil"/>
              <w:bottom w:val="single" w:sz="4" w:space="0" w:color="auto"/>
              <w:right w:val="single" w:sz="4" w:space="0" w:color="auto"/>
            </w:tcBorders>
            <w:vAlign w:val="center"/>
          </w:tcPr>
          <w:p w:rsidR="00C465AC" w:rsidRPr="00BB4703" w:rsidRDefault="00C465AC" w:rsidP="0022551B">
            <w:pPr>
              <w:spacing w:before="40" w:after="40"/>
              <w:jc w:val="both"/>
              <w:rPr>
                <w:bCs/>
              </w:rPr>
            </w:pPr>
            <w:r w:rsidRPr="00BB4703">
              <w:rPr>
                <w:bCs/>
              </w:rPr>
              <w:t>100 m đầu tiếp giáp QL50</w:t>
            </w:r>
          </w:p>
        </w:tc>
        <w:tc>
          <w:tcPr>
            <w:tcW w:w="788" w:type="pct"/>
            <w:tcBorders>
              <w:top w:val="nil"/>
              <w:left w:val="nil"/>
              <w:bottom w:val="single" w:sz="4" w:space="0" w:color="auto"/>
              <w:right w:val="single" w:sz="4" w:space="0" w:color="auto"/>
            </w:tcBorders>
            <w:vAlign w:val="center"/>
          </w:tcPr>
          <w:p w:rsidR="00C465AC" w:rsidRPr="00BB4703" w:rsidRDefault="00C465AC" w:rsidP="0022551B">
            <w:pPr>
              <w:spacing w:before="40" w:after="40"/>
              <w:jc w:val="right"/>
            </w:pPr>
          </w:p>
        </w:tc>
        <w:tc>
          <w:tcPr>
            <w:tcW w:w="649" w:type="pct"/>
            <w:tcBorders>
              <w:top w:val="nil"/>
              <w:left w:val="nil"/>
              <w:bottom w:val="single" w:sz="4" w:space="0" w:color="auto"/>
              <w:right w:val="single" w:sz="4" w:space="0" w:color="auto"/>
            </w:tcBorders>
            <w:vAlign w:val="center"/>
          </w:tcPr>
          <w:p w:rsidR="00C465AC" w:rsidRPr="00BB4703" w:rsidRDefault="00C465AC" w:rsidP="0022551B">
            <w:pPr>
              <w:spacing w:before="40" w:after="40"/>
              <w:jc w:val="right"/>
              <w:rPr>
                <w:bCs/>
              </w:rPr>
            </w:pPr>
            <w:r w:rsidRPr="00BB4703">
              <w:rPr>
                <w:bCs/>
              </w:rPr>
              <w:t>700.000</w:t>
            </w:r>
          </w:p>
        </w:tc>
      </w:tr>
      <w:tr w:rsidR="00C465AC" w:rsidRPr="00BB4703">
        <w:trPr>
          <w:trHeight w:val="300"/>
        </w:trPr>
        <w:tc>
          <w:tcPr>
            <w:tcW w:w="333" w:type="pct"/>
            <w:vMerge/>
            <w:tcBorders>
              <w:top w:val="nil"/>
              <w:left w:val="single" w:sz="4" w:space="0" w:color="auto"/>
              <w:bottom w:val="single" w:sz="4" w:space="0" w:color="000000"/>
              <w:right w:val="single" w:sz="4" w:space="0" w:color="auto"/>
            </w:tcBorders>
            <w:vAlign w:val="center"/>
          </w:tcPr>
          <w:p w:rsidR="00C465AC" w:rsidRPr="00BB4703" w:rsidRDefault="00C465AC" w:rsidP="0022551B">
            <w:pPr>
              <w:spacing w:before="40" w:after="40"/>
            </w:pPr>
          </w:p>
        </w:tc>
        <w:tc>
          <w:tcPr>
            <w:tcW w:w="1422" w:type="pct"/>
            <w:vMerge/>
            <w:tcBorders>
              <w:top w:val="nil"/>
              <w:left w:val="single" w:sz="4" w:space="0" w:color="auto"/>
              <w:bottom w:val="single" w:sz="4" w:space="0" w:color="000000"/>
              <w:right w:val="single" w:sz="4" w:space="0" w:color="auto"/>
            </w:tcBorders>
            <w:vAlign w:val="center"/>
          </w:tcPr>
          <w:p w:rsidR="00C465AC" w:rsidRPr="00BB4703" w:rsidRDefault="00C465AC" w:rsidP="0022551B">
            <w:pPr>
              <w:spacing w:before="40" w:after="40"/>
              <w:jc w:val="both"/>
            </w:pPr>
          </w:p>
        </w:tc>
        <w:tc>
          <w:tcPr>
            <w:tcW w:w="1808" w:type="pct"/>
            <w:tcBorders>
              <w:top w:val="nil"/>
              <w:left w:val="nil"/>
              <w:bottom w:val="single" w:sz="4" w:space="0" w:color="auto"/>
              <w:right w:val="single" w:sz="4" w:space="0" w:color="auto"/>
            </w:tcBorders>
            <w:vAlign w:val="center"/>
          </w:tcPr>
          <w:p w:rsidR="00C465AC" w:rsidRPr="00BB4703" w:rsidRDefault="00C465AC" w:rsidP="0022551B">
            <w:pPr>
              <w:spacing w:before="40" w:after="40"/>
              <w:jc w:val="both"/>
              <w:rPr>
                <w:bCs/>
              </w:rPr>
            </w:pPr>
            <w:r w:rsidRPr="00BB4703">
              <w:rPr>
                <w:bCs/>
              </w:rPr>
              <w:t>Đoạn còn lại</w:t>
            </w:r>
          </w:p>
        </w:tc>
        <w:tc>
          <w:tcPr>
            <w:tcW w:w="788" w:type="pct"/>
            <w:tcBorders>
              <w:top w:val="nil"/>
              <w:left w:val="nil"/>
              <w:bottom w:val="single" w:sz="4" w:space="0" w:color="auto"/>
              <w:right w:val="single" w:sz="4" w:space="0" w:color="auto"/>
            </w:tcBorders>
            <w:vAlign w:val="center"/>
          </w:tcPr>
          <w:p w:rsidR="00C465AC" w:rsidRPr="00BB4703" w:rsidRDefault="00C465AC" w:rsidP="0022551B">
            <w:pPr>
              <w:spacing w:before="40" w:after="40"/>
              <w:jc w:val="right"/>
            </w:pPr>
          </w:p>
        </w:tc>
        <w:tc>
          <w:tcPr>
            <w:tcW w:w="649" w:type="pct"/>
            <w:tcBorders>
              <w:top w:val="nil"/>
              <w:left w:val="nil"/>
              <w:bottom w:val="single" w:sz="4" w:space="0" w:color="auto"/>
              <w:right w:val="single" w:sz="4" w:space="0" w:color="auto"/>
            </w:tcBorders>
            <w:vAlign w:val="center"/>
          </w:tcPr>
          <w:p w:rsidR="00C465AC" w:rsidRPr="00BB4703" w:rsidRDefault="00C465AC" w:rsidP="0022551B">
            <w:pPr>
              <w:spacing w:before="40" w:after="40"/>
              <w:jc w:val="right"/>
            </w:pPr>
            <w:r w:rsidRPr="00BB4703">
              <w:t>400.000</w:t>
            </w:r>
          </w:p>
        </w:tc>
      </w:tr>
      <w:tr w:rsidR="00C465AC" w:rsidRPr="00BB4703">
        <w:trPr>
          <w:trHeight w:val="53"/>
        </w:trPr>
        <w:tc>
          <w:tcPr>
            <w:tcW w:w="333" w:type="pct"/>
            <w:tcBorders>
              <w:top w:val="nil"/>
              <w:left w:val="single" w:sz="4" w:space="0" w:color="auto"/>
              <w:bottom w:val="single" w:sz="4" w:space="0" w:color="auto"/>
              <w:right w:val="single" w:sz="4" w:space="0" w:color="auto"/>
            </w:tcBorders>
            <w:vAlign w:val="center"/>
          </w:tcPr>
          <w:p w:rsidR="00C465AC" w:rsidRPr="00BB4703" w:rsidRDefault="00C465AC" w:rsidP="0022551B">
            <w:pPr>
              <w:spacing w:before="40" w:after="40"/>
              <w:jc w:val="center"/>
            </w:pPr>
            <w:r w:rsidRPr="00BB4703">
              <w:t>23</w:t>
            </w:r>
          </w:p>
        </w:tc>
        <w:tc>
          <w:tcPr>
            <w:tcW w:w="1422" w:type="pct"/>
            <w:tcBorders>
              <w:top w:val="nil"/>
              <w:left w:val="nil"/>
              <w:bottom w:val="single" w:sz="4" w:space="0" w:color="auto"/>
              <w:right w:val="single" w:sz="4" w:space="0" w:color="auto"/>
            </w:tcBorders>
            <w:vAlign w:val="center"/>
          </w:tcPr>
          <w:p w:rsidR="00C465AC" w:rsidRPr="00BB4703" w:rsidRDefault="00C465AC" w:rsidP="0022551B">
            <w:pPr>
              <w:spacing w:before="40" w:after="40"/>
              <w:jc w:val="both"/>
            </w:pPr>
            <w:r w:rsidRPr="00BB4703">
              <w:t>Đường Long Phú</w:t>
            </w:r>
          </w:p>
        </w:tc>
        <w:tc>
          <w:tcPr>
            <w:tcW w:w="1808" w:type="pct"/>
            <w:tcBorders>
              <w:top w:val="nil"/>
              <w:left w:val="nil"/>
              <w:bottom w:val="single" w:sz="4" w:space="0" w:color="auto"/>
              <w:right w:val="single" w:sz="4" w:space="0" w:color="auto"/>
            </w:tcBorders>
            <w:vAlign w:val="center"/>
          </w:tcPr>
          <w:p w:rsidR="00C465AC" w:rsidRPr="00BB4703" w:rsidRDefault="00C465AC" w:rsidP="0022551B">
            <w:pPr>
              <w:spacing w:before="40" w:after="40"/>
              <w:jc w:val="both"/>
            </w:pPr>
            <w:r w:rsidRPr="00BB4703">
              <w:t>Nguyễn Thái Bình - Ranh TP.HCM</w:t>
            </w:r>
          </w:p>
        </w:tc>
        <w:tc>
          <w:tcPr>
            <w:tcW w:w="788" w:type="pct"/>
            <w:tcBorders>
              <w:top w:val="nil"/>
              <w:left w:val="nil"/>
              <w:bottom w:val="single" w:sz="4" w:space="0" w:color="auto"/>
              <w:right w:val="single" w:sz="4" w:space="0" w:color="auto"/>
            </w:tcBorders>
            <w:vAlign w:val="center"/>
          </w:tcPr>
          <w:p w:rsidR="00C465AC" w:rsidRPr="00BB4703" w:rsidRDefault="00C465AC" w:rsidP="0022551B">
            <w:pPr>
              <w:spacing w:before="40" w:after="40"/>
              <w:jc w:val="right"/>
            </w:pPr>
          </w:p>
        </w:tc>
        <w:tc>
          <w:tcPr>
            <w:tcW w:w="649" w:type="pct"/>
            <w:tcBorders>
              <w:top w:val="nil"/>
              <w:left w:val="nil"/>
              <w:bottom w:val="single" w:sz="4" w:space="0" w:color="auto"/>
              <w:right w:val="single" w:sz="4" w:space="0" w:color="auto"/>
            </w:tcBorders>
            <w:vAlign w:val="center"/>
          </w:tcPr>
          <w:p w:rsidR="00C465AC" w:rsidRPr="00BB4703" w:rsidRDefault="00C465AC" w:rsidP="0022551B">
            <w:pPr>
              <w:spacing w:before="40" w:after="40"/>
              <w:jc w:val="right"/>
            </w:pPr>
            <w:r w:rsidRPr="00BB4703">
              <w:t>400.000</w:t>
            </w:r>
          </w:p>
        </w:tc>
      </w:tr>
      <w:tr w:rsidR="00C465AC" w:rsidRPr="00BB4703">
        <w:trPr>
          <w:trHeight w:val="53"/>
        </w:trPr>
        <w:tc>
          <w:tcPr>
            <w:tcW w:w="333" w:type="pct"/>
            <w:tcBorders>
              <w:top w:val="nil"/>
              <w:left w:val="single" w:sz="4" w:space="0" w:color="auto"/>
              <w:bottom w:val="single" w:sz="4" w:space="0" w:color="auto"/>
              <w:right w:val="single" w:sz="4" w:space="0" w:color="auto"/>
            </w:tcBorders>
            <w:vAlign w:val="center"/>
          </w:tcPr>
          <w:p w:rsidR="00C465AC" w:rsidRPr="00BB4703" w:rsidRDefault="00C465AC" w:rsidP="00E314A4">
            <w:pPr>
              <w:spacing w:before="40" w:after="40" w:line="276" w:lineRule="auto"/>
              <w:jc w:val="center"/>
            </w:pPr>
            <w:r w:rsidRPr="00BB4703">
              <w:t>24</w:t>
            </w:r>
          </w:p>
        </w:tc>
        <w:tc>
          <w:tcPr>
            <w:tcW w:w="1422" w:type="pct"/>
            <w:tcBorders>
              <w:top w:val="nil"/>
              <w:left w:val="nil"/>
              <w:bottom w:val="single" w:sz="4" w:space="0" w:color="auto"/>
              <w:right w:val="single" w:sz="4" w:space="0" w:color="auto"/>
            </w:tcBorders>
            <w:vAlign w:val="center"/>
          </w:tcPr>
          <w:p w:rsidR="00C465AC" w:rsidRPr="00BB4703" w:rsidRDefault="00C465AC" w:rsidP="0022551B">
            <w:pPr>
              <w:spacing w:before="40" w:after="40"/>
              <w:jc w:val="both"/>
            </w:pPr>
            <w:r w:rsidRPr="00BB4703">
              <w:t>Lộ Vĩnh Nguyên</w:t>
            </w:r>
          </w:p>
        </w:tc>
        <w:tc>
          <w:tcPr>
            <w:tcW w:w="1808" w:type="pct"/>
            <w:tcBorders>
              <w:top w:val="nil"/>
              <w:left w:val="nil"/>
              <w:bottom w:val="single" w:sz="4" w:space="0" w:color="auto"/>
              <w:right w:val="single" w:sz="4" w:space="0" w:color="auto"/>
            </w:tcBorders>
            <w:vAlign w:val="center"/>
          </w:tcPr>
          <w:p w:rsidR="00C465AC" w:rsidRPr="00BB4703" w:rsidRDefault="00C465AC" w:rsidP="0022551B">
            <w:pPr>
              <w:spacing w:before="40" w:after="40"/>
              <w:jc w:val="both"/>
            </w:pPr>
            <w:r w:rsidRPr="00BB4703">
              <w:t>QL50 - Đê Trường Long</w:t>
            </w:r>
          </w:p>
        </w:tc>
        <w:tc>
          <w:tcPr>
            <w:tcW w:w="788" w:type="pct"/>
            <w:tcBorders>
              <w:top w:val="nil"/>
              <w:left w:val="nil"/>
              <w:bottom w:val="single" w:sz="4" w:space="0" w:color="auto"/>
              <w:right w:val="single" w:sz="4" w:space="0" w:color="auto"/>
            </w:tcBorders>
            <w:vAlign w:val="center"/>
          </w:tcPr>
          <w:p w:rsidR="00C465AC" w:rsidRPr="00BB4703" w:rsidRDefault="00C465AC" w:rsidP="0022551B">
            <w:pPr>
              <w:spacing w:before="40" w:after="40"/>
              <w:jc w:val="right"/>
            </w:pPr>
          </w:p>
        </w:tc>
        <w:tc>
          <w:tcPr>
            <w:tcW w:w="649" w:type="pct"/>
            <w:tcBorders>
              <w:top w:val="nil"/>
              <w:left w:val="nil"/>
              <w:bottom w:val="single" w:sz="4" w:space="0" w:color="auto"/>
              <w:right w:val="single" w:sz="4" w:space="0" w:color="auto"/>
            </w:tcBorders>
            <w:vAlign w:val="center"/>
          </w:tcPr>
          <w:p w:rsidR="00C465AC" w:rsidRPr="00BB4703" w:rsidRDefault="00C465AC" w:rsidP="0022551B">
            <w:pPr>
              <w:spacing w:before="40" w:after="40"/>
              <w:jc w:val="right"/>
            </w:pPr>
            <w:r w:rsidRPr="00BB4703">
              <w:t>300.000</w:t>
            </w:r>
          </w:p>
        </w:tc>
      </w:tr>
      <w:tr w:rsidR="00C465AC" w:rsidRPr="00BB4703">
        <w:trPr>
          <w:trHeight w:val="53"/>
        </w:trPr>
        <w:tc>
          <w:tcPr>
            <w:tcW w:w="333" w:type="pct"/>
            <w:tcBorders>
              <w:top w:val="nil"/>
              <w:left w:val="single" w:sz="4" w:space="0" w:color="auto"/>
              <w:bottom w:val="single" w:sz="4" w:space="0" w:color="auto"/>
              <w:right w:val="single" w:sz="4" w:space="0" w:color="auto"/>
            </w:tcBorders>
            <w:vAlign w:val="center"/>
          </w:tcPr>
          <w:p w:rsidR="00C465AC" w:rsidRPr="00BB4703" w:rsidRDefault="00C465AC" w:rsidP="00E314A4">
            <w:pPr>
              <w:spacing w:before="40" w:after="40" w:line="276" w:lineRule="auto"/>
              <w:jc w:val="center"/>
            </w:pPr>
            <w:r w:rsidRPr="00BB4703">
              <w:t>25</w:t>
            </w:r>
          </w:p>
        </w:tc>
        <w:tc>
          <w:tcPr>
            <w:tcW w:w="1422" w:type="pct"/>
            <w:tcBorders>
              <w:top w:val="nil"/>
              <w:left w:val="nil"/>
              <w:bottom w:val="single" w:sz="4" w:space="0" w:color="auto"/>
              <w:right w:val="single" w:sz="4" w:space="0" w:color="auto"/>
            </w:tcBorders>
            <w:vAlign w:val="center"/>
          </w:tcPr>
          <w:p w:rsidR="00C465AC" w:rsidRPr="00BB4703" w:rsidRDefault="00C465AC" w:rsidP="0022551B">
            <w:pPr>
              <w:spacing w:before="40" w:after="40"/>
              <w:jc w:val="both"/>
            </w:pPr>
            <w:r w:rsidRPr="00BB4703">
              <w:t>Đê Trường Long</w:t>
            </w:r>
          </w:p>
        </w:tc>
        <w:tc>
          <w:tcPr>
            <w:tcW w:w="1808" w:type="pct"/>
            <w:tcBorders>
              <w:top w:val="nil"/>
              <w:left w:val="nil"/>
              <w:bottom w:val="single" w:sz="4" w:space="0" w:color="auto"/>
              <w:right w:val="single" w:sz="4" w:space="0" w:color="auto"/>
            </w:tcBorders>
            <w:vAlign w:val="center"/>
          </w:tcPr>
          <w:p w:rsidR="00C465AC" w:rsidRPr="00BB4703" w:rsidRDefault="00C465AC" w:rsidP="0022551B">
            <w:pPr>
              <w:spacing w:before="40" w:after="40"/>
              <w:jc w:val="both"/>
            </w:pPr>
            <w:r w:rsidRPr="00BB4703">
              <w:t>Nguyễn An Ninh – ĐT 830</w:t>
            </w:r>
          </w:p>
        </w:tc>
        <w:tc>
          <w:tcPr>
            <w:tcW w:w="788" w:type="pct"/>
            <w:tcBorders>
              <w:top w:val="nil"/>
              <w:left w:val="nil"/>
              <w:bottom w:val="single" w:sz="4" w:space="0" w:color="auto"/>
              <w:right w:val="single" w:sz="4" w:space="0" w:color="auto"/>
            </w:tcBorders>
            <w:vAlign w:val="center"/>
          </w:tcPr>
          <w:p w:rsidR="00C465AC" w:rsidRPr="00BB4703" w:rsidRDefault="00C465AC" w:rsidP="0022551B">
            <w:pPr>
              <w:spacing w:before="40" w:after="40"/>
              <w:jc w:val="right"/>
            </w:pPr>
          </w:p>
        </w:tc>
        <w:tc>
          <w:tcPr>
            <w:tcW w:w="649" w:type="pct"/>
            <w:tcBorders>
              <w:top w:val="nil"/>
              <w:left w:val="nil"/>
              <w:bottom w:val="single" w:sz="4" w:space="0" w:color="auto"/>
              <w:right w:val="single" w:sz="4" w:space="0" w:color="auto"/>
            </w:tcBorders>
            <w:vAlign w:val="center"/>
          </w:tcPr>
          <w:p w:rsidR="00C465AC" w:rsidRPr="00BB4703" w:rsidRDefault="00C465AC" w:rsidP="0022551B">
            <w:pPr>
              <w:spacing w:before="40" w:after="40"/>
              <w:jc w:val="right"/>
            </w:pPr>
            <w:r w:rsidRPr="00BB4703">
              <w:t>300.000</w:t>
            </w:r>
          </w:p>
        </w:tc>
      </w:tr>
      <w:tr w:rsidR="00C465AC" w:rsidRPr="00C461F4">
        <w:trPr>
          <w:trHeight w:val="53"/>
        </w:trPr>
        <w:tc>
          <w:tcPr>
            <w:tcW w:w="333"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E314A4">
            <w:pPr>
              <w:spacing w:before="40" w:after="40" w:line="276" w:lineRule="auto"/>
            </w:pPr>
          </w:p>
          <w:p w:rsidR="00C465AC" w:rsidRPr="00C461F4" w:rsidRDefault="00C465AC" w:rsidP="00AF674B">
            <w:pPr>
              <w:spacing w:before="40" w:after="40" w:line="276" w:lineRule="auto"/>
              <w:jc w:val="center"/>
            </w:pPr>
            <w:r w:rsidRPr="00C461F4">
              <w:t>26</w:t>
            </w:r>
          </w:p>
        </w:tc>
        <w:tc>
          <w:tcPr>
            <w:tcW w:w="1422"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Đường ấp 3 (Long Hậu - Hiệp Phước)</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Cầu Bà Đằng - Hiệp Phước</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r w:rsidRPr="00C461F4">
              <w:t>1.500.000</w:t>
            </w:r>
          </w:p>
        </w:tc>
      </w:tr>
      <w:tr w:rsidR="00C465AC" w:rsidRPr="00C461F4">
        <w:trPr>
          <w:trHeight w:val="300"/>
        </w:trPr>
        <w:tc>
          <w:tcPr>
            <w:tcW w:w="333"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pPr>
          </w:p>
        </w:tc>
        <w:tc>
          <w:tcPr>
            <w:tcW w:w="1422"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both"/>
            </w:pP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Còn lại</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r w:rsidRPr="00C461F4">
              <w:t>250.000</w:t>
            </w:r>
          </w:p>
        </w:tc>
      </w:tr>
      <w:tr w:rsidR="00C465AC" w:rsidRPr="00C461F4">
        <w:trPr>
          <w:trHeight w:val="53"/>
        </w:trPr>
        <w:tc>
          <w:tcPr>
            <w:tcW w:w="333" w:type="pct"/>
            <w:tcBorders>
              <w:top w:val="nil"/>
              <w:left w:val="single" w:sz="4" w:space="0" w:color="auto"/>
              <w:bottom w:val="single" w:sz="4" w:space="0" w:color="auto"/>
              <w:right w:val="single" w:sz="4" w:space="0" w:color="auto"/>
            </w:tcBorders>
            <w:vAlign w:val="center"/>
          </w:tcPr>
          <w:p w:rsidR="00C465AC" w:rsidRPr="00C461F4" w:rsidRDefault="00C465AC" w:rsidP="00E314A4">
            <w:pPr>
              <w:spacing w:before="40" w:after="40" w:line="276" w:lineRule="auto"/>
              <w:jc w:val="center"/>
            </w:pPr>
            <w:r w:rsidRPr="00C461F4">
              <w:t>27</w:t>
            </w:r>
          </w:p>
        </w:tc>
        <w:tc>
          <w:tcPr>
            <w:tcW w:w="142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Mai Chánh Tâm (đường rạp chiếu phim cũ)</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r w:rsidRPr="00C461F4">
              <w:t>3.500.000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r>
      <w:tr w:rsidR="00C465AC" w:rsidRPr="00C461F4">
        <w:trPr>
          <w:trHeight w:val="463"/>
        </w:trPr>
        <w:tc>
          <w:tcPr>
            <w:tcW w:w="333" w:type="pct"/>
            <w:tcBorders>
              <w:top w:val="nil"/>
              <w:left w:val="single" w:sz="4" w:space="0" w:color="auto"/>
              <w:bottom w:val="single" w:sz="4" w:space="0" w:color="auto"/>
              <w:right w:val="single" w:sz="4" w:space="0" w:color="auto"/>
            </w:tcBorders>
            <w:vAlign w:val="center"/>
          </w:tcPr>
          <w:p w:rsidR="00C465AC" w:rsidRPr="00C461F4" w:rsidRDefault="00C465AC" w:rsidP="00E314A4">
            <w:pPr>
              <w:spacing w:before="40" w:after="40" w:line="276" w:lineRule="auto"/>
              <w:jc w:val="center"/>
            </w:pPr>
            <w:r w:rsidRPr="00C461F4">
              <w:t>28</w:t>
            </w:r>
          </w:p>
        </w:tc>
        <w:tc>
          <w:tcPr>
            <w:tcW w:w="142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Đường Kênh 6 mét</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r w:rsidRPr="00C461F4">
              <w:t>250.000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r>
      <w:tr w:rsidR="00C465AC" w:rsidRPr="00C461F4">
        <w:trPr>
          <w:trHeight w:val="188"/>
        </w:trPr>
        <w:tc>
          <w:tcPr>
            <w:tcW w:w="333" w:type="pct"/>
            <w:tcBorders>
              <w:top w:val="nil"/>
              <w:left w:val="single" w:sz="4" w:space="0" w:color="auto"/>
              <w:bottom w:val="single" w:sz="4" w:space="0" w:color="auto"/>
              <w:right w:val="single" w:sz="4" w:space="0" w:color="auto"/>
            </w:tcBorders>
            <w:vAlign w:val="center"/>
          </w:tcPr>
          <w:p w:rsidR="00C465AC" w:rsidRPr="00C461F4" w:rsidRDefault="00C465AC" w:rsidP="00E314A4">
            <w:pPr>
              <w:spacing w:before="40" w:after="40" w:line="276" w:lineRule="auto"/>
              <w:jc w:val="center"/>
            </w:pPr>
            <w:r w:rsidRPr="00C461F4">
              <w:t>29</w:t>
            </w:r>
          </w:p>
        </w:tc>
        <w:tc>
          <w:tcPr>
            <w:tcW w:w="142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xml:space="preserve">Đường Trường Bình - Phước Lâm </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r w:rsidRPr="00C461F4">
              <w:t>250.000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r>
      <w:tr w:rsidR="00C465AC" w:rsidRPr="00C461F4">
        <w:trPr>
          <w:trHeight w:val="84"/>
        </w:trPr>
        <w:tc>
          <w:tcPr>
            <w:tcW w:w="333"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pPr>
            <w:r w:rsidRPr="00C461F4">
              <w:t>30</w:t>
            </w:r>
          </w:p>
        </w:tc>
        <w:tc>
          <w:tcPr>
            <w:tcW w:w="142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Đường Kênh 5 Mên</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r w:rsidRPr="00C461F4">
              <w:t>250.000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r>
      <w:tr w:rsidR="00C465AC" w:rsidRPr="00C461F4">
        <w:trPr>
          <w:trHeight w:val="79"/>
        </w:trPr>
        <w:tc>
          <w:tcPr>
            <w:tcW w:w="333"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pPr>
            <w:r w:rsidRPr="00C461F4">
              <w:t>31</w:t>
            </w:r>
          </w:p>
        </w:tc>
        <w:tc>
          <w:tcPr>
            <w:tcW w:w="142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Đường Mỹ Lộc - Phước Hậu</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r w:rsidRPr="00C461F4">
              <w:t>250.000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r>
      <w:tr w:rsidR="00C465AC" w:rsidRPr="00C461F4">
        <w:trPr>
          <w:trHeight w:val="155"/>
        </w:trPr>
        <w:tc>
          <w:tcPr>
            <w:tcW w:w="333"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rPr>
                <w:b/>
                <w:bCs/>
              </w:rPr>
            </w:pPr>
            <w:r w:rsidRPr="00C461F4">
              <w:rPr>
                <w:b/>
                <w:bCs/>
              </w:rPr>
              <w:t>II</w:t>
            </w:r>
          </w:p>
        </w:tc>
        <w:tc>
          <w:tcPr>
            <w:tcW w:w="142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rPr>
                <w:b/>
                <w:bCs/>
              </w:rPr>
            </w:pPr>
            <w:r w:rsidRPr="00C461F4">
              <w:rPr>
                <w:b/>
                <w:bCs/>
              </w:rPr>
              <w:t>Các đường chưa có tên</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r>
      <w:tr w:rsidR="00C465AC" w:rsidRPr="00C461F4">
        <w:trPr>
          <w:trHeight w:val="53"/>
        </w:trPr>
        <w:tc>
          <w:tcPr>
            <w:tcW w:w="333" w:type="pct"/>
            <w:vMerge w:val="restart"/>
            <w:tcBorders>
              <w:top w:val="nil"/>
              <w:left w:val="single" w:sz="4" w:space="0" w:color="auto"/>
              <w:right w:val="single" w:sz="4" w:space="0" w:color="auto"/>
            </w:tcBorders>
            <w:vAlign w:val="center"/>
          </w:tcPr>
          <w:p w:rsidR="00C465AC" w:rsidRPr="00C461F4" w:rsidRDefault="00C465AC" w:rsidP="0022551B">
            <w:pPr>
              <w:spacing w:before="40" w:after="40" w:line="276" w:lineRule="auto"/>
              <w:jc w:val="center"/>
              <w:rPr>
                <w:bCs/>
              </w:rPr>
            </w:pPr>
            <w:r w:rsidRPr="00C461F4">
              <w:rPr>
                <w:bCs/>
              </w:rPr>
              <w:t>1</w:t>
            </w:r>
          </w:p>
        </w:tc>
        <w:tc>
          <w:tcPr>
            <w:tcW w:w="142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rPr>
                <w:bCs/>
              </w:rPr>
            </w:pPr>
            <w:r w:rsidRPr="00C461F4">
              <w:rPr>
                <w:bCs/>
              </w:rPr>
              <w:t>Thị trấn Cần Giuộc</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r>
      <w:tr w:rsidR="00C465AC" w:rsidRPr="00C461F4">
        <w:trPr>
          <w:trHeight w:val="134"/>
        </w:trPr>
        <w:tc>
          <w:tcPr>
            <w:tcW w:w="333" w:type="pct"/>
            <w:vMerge/>
            <w:tcBorders>
              <w:left w:val="single" w:sz="4" w:space="0" w:color="auto"/>
              <w:right w:val="single" w:sz="4" w:space="0" w:color="auto"/>
            </w:tcBorders>
            <w:vAlign w:val="center"/>
          </w:tcPr>
          <w:p w:rsidR="00C465AC" w:rsidRPr="00C461F4" w:rsidRDefault="00C465AC" w:rsidP="0022551B">
            <w:pPr>
              <w:spacing w:before="40" w:after="40" w:line="276" w:lineRule="auto"/>
              <w:jc w:val="center"/>
              <w:rPr>
                <w:b/>
                <w:bCs/>
              </w:rPr>
            </w:pPr>
          </w:p>
        </w:tc>
        <w:tc>
          <w:tcPr>
            <w:tcW w:w="142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rPr>
                <w:bCs/>
              </w:rPr>
            </w:pPr>
            <w:r w:rsidRPr="00C461F4">
              <w:rPr>
                <w:bCs/>
              </w:rPr>
              <w:t>Đoạn đường</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Lãnh Binh Thái – Chùa Bà</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r w:rsidRPr="00C461F4">
              <w:t>2.000.000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r>
      <w:tr w:rsidR="00C465AC" w:rsidRPr="00C461F4">
        <w:trPr>
          <w:trHeight w:val="122"/>
        </w:trPr>
        <w:tc>
          <w:tcPr>
            <w:tcW w:w="333"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pPr>
            <w:r w:rsidRPr="00C461F4">
              <w:t>2</w:t>
            </w:r>
          </w:p>
        </w:tc>
        <w:tc>
          <w:tcPr>
            <w:tcW w:w="1422"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Xã Long Thượng</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ĐT 835B - Cầu Tân Điền</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r w:rsidRPr="00C461F4">
              <w:t>600.000</w:t>
            </w:r>
          </w:p>
        </w:tc>
      </w:tr>
      <w:tr w:rsidR="00C465AC" w:rsidRPr="00C461F4">
        <w:trPr>
          <w:trHeight w:val="117"/>
        </w:trPr>
        <w:tc>
          <w:tcPr>
            <w:tcW w:w="333"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pPr>
          </w:p>
        </w:tc>
        <w:tc>
          <w:tcPr>
            <w:tcW w:w="1422"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both"/>
            </w:pP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Chợ Long Thượng</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r w:rsidRPr="00C461F4">
              <w:t>800.000</w:t>
            </w:r>
          </w:p>
        </w:tc>
      </w:tr>
      <w:tr w:rsidR="00C465AC" w:rsidRPr="00BB4703">
        <w:trPr>
          <w:trHeight w:val="473"/>
        </w:trPr>
        <w:tc>
          <w:tcPr>
            <w:tcW w:w="333" w:type="pct"/>
            <w:tcBorders>
              <w:top w:val="nil"/>
              <w:left w:val="single" w:sz="4" w:space="0" w:color="auto"/>
              <w:bottom w:val="single" w:sz="4" w:space="0" w:color="auto"/>
              <w:right w:val="single" w:sz="4" w:space="0" w:color="auto"/>
            </w:tcBorders>
            <w:vAlign w:val="center"/>
          </w:tcPr>
          <w:p w:rsidR="00C465AC" w:rsidRPr="00BB4703" w:rsidRDefault="00C465AC" w:rsidP="0022551B">
            <w:pPr>
              <w:spacing w:before="40" w:after="40" w:line="276" w:lineRule="auto"/>
              <w:jc w:val="center"/>
            </w:pPr>
            <w:r w:rsidRPr="00BB4703">
              <w:t>3</w:t>
            </w:r>
          </w:p>
        </w:tc>
        <w:tc>
          <w:tcPr>
            <w:tcW w:w="1422" w:type="pct"/>
            <w:tcBorders>
              <w:top w:val="nil"/>
              <w:left w:val="nil"/>
              <w:bottom w:val="single" w:sz="4" w:space="0" w:color="auto"/>
              <w:right w:val="single" w:sz="4" w:space="0" w:color="auto"/>
            </w:tcBorders>
            <w:vAlign w:val="center"/>
          </w:tcPr>
          <w:p w:rsidR="00C465AC" w:rsidRPr="00BB4703" w:rsidRDefault="00C465AC" w:rsidP="0022551B">
            <w:pPr>
              <w:spacing w:before="40" w:after="40" w:line="276" w:lineRule="auto"/>
              <w:jc w:val="both"/>
            </w:pPr>
            <w:r w:rsidRPr="00BB4703">
              <w:t>Xã Phước Lại</w:t>
            </w:r>
          </w:p>
        </w:tc>
        <w:tc>
          <w:tcPr>
            <w:tcW w:w="1808" w:type="pct"/>
            <w:tcBorders>
              <w:top w:val="nil"/>
              <w:left w:val="nil"/>
              <w:bottom w:val="single" w:sz="4" w:space="0" w:color="auto"/>
              <w:right w:val="single" w:sz="4" w:space="0" w:color="auto"/>
            </w:tcBorders>
            <w:vAlign w:val="center"/>
          </w:tcPr>
          <w:p w:rsidR="00C465AC" w:rsidRPr="00BB4703" w:rsidRDefault="00C465AC" w:rsidP="0022551B">
            <w:pPr>
              <w:spacing w:before="40" w:after="40" w:line="276" w:lineRule="auto"/>
              <w:jc w:val="both"/>
              <w:rPr>
                <w:bCs/>
              </w:rPr>
            </w:pPr>
            <w:r w:rsidRPr="00BB4703">
              <w:rPr>
                <w:bCs/>
              </w:rPr>
              <w:t xml:space="preserve">Bến phà cũ - Ngã ba Tân Thanh </w:t>
            </w:r>
          </w:p>
        </w:tc>
        <w:tc>
          <w:tcPr>
            <w:tcW w:w="788" w:type="pct"/>
            <w:tcBorders>
              <w:top w:val="nil"/>
              <w:left w:val="nil"/>
              <w:bottom w:val="single" w:sz="4" w:space="0" w:color="auto"/>
              <w:right w:val="single" w:sz="4" w:space="0" w:color="auto"/>
            </w:tcBorders>
            <w:vAlign w:val="center"/>
          </w:tcPr>
          <w:p w:rsidR="00C465AC" w:rsidRPr="00BB4703" w:rsidRDefault="00C465AC" w:rsidP="0022551B">
            <w:pPr>
              <w:spacing w:before="40" w:after="40" w:line="276" w:lineRule="auto"/>
              <w:jc w:val="right"/>
            </w:pPr>
          </w:p>
        </w:tc>
        <w:tc>
          <w:tcPr>
            <w:tcW w:w="649" w:type="pct"/>
            <w:tcBorders>
              <w:top w:val="nil"/>
              <w:left w:val="nil"/>
              <w:bottom w:val="single" w:sz="4" w:space="0" w:color="auto"/>
              <w:right w:val="single" w:sz="4" w:space="0" w:color="auto"/>
            </w:tcBorders>
            <w:vAlign w:val="center"/>
          </w:tcPr>
          <w:p w:rsidR="00C465AC" w:rsidRPr="00BB4703" w:rsidRDefault="00C465AC" w:rsidP="0022551B">
            <w:pPr>
              <w:spacing w:before="40" w:after="40" w:line="276" w:lineRule="auto"/>
              <w:jc w:val="right"/>
            </w:pPr>
            <w:r w:rsidRPr="00BB4703">
              <w:t>1.000.000</w:t>
            </w:r>
          </w:p>
        </w:tc>
      </w:tr>
      <w:tr w:rsidR="00C465AC" w:rsidRPr="00C461F4">
        <w:trPr>
          <w:trHeight w:val="164"/>
        </w:trPr>
        <w:tc>
          <w:tcPr>
            <w:tcW w:w="333"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pPr>
            <w:r w:rsidRPr="00C461F4">
              <w:t>4</w:t>
            </w:r>
          </w:p>
        </w:tc>
        <w:tc>
          <w:tcPr>
            <w:tcW w:w="142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Đường nội bộ KCN Tân Kim</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r w:rsidRPr="00C461F4">
              <w:t>800.000</w:t>
            </w:r>
          </w:p>
        </w:tc>
      </w:tr>
      <w:tr w:rsidR="00C465AC" w:rsidRPr="00C461F4">
        <w:trPr>
          <w:trHeight w:val="253"/>
        </w:trPr>
        <w:tc>
          <w:tcPr>
            <w:tcW w:w="333"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pPr>
            <w:r w:rsidRPr="00C461F4">
              <w:t>5</w:t>
            </w:r>
          </w:p>
        </w:tc>
        <w:tc>
          <w:tcPr>
            <w:tcW w:w="142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xml:space="preserve">Đường nội bộ KCN Long Hậu </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r w:rsidRPr="00C461F4">
              <w:t>900.000</w:t>
            </w:r>
          </w:p>
        </w:tc>
      </w:tr>
      <w:tr w:rsidR="00C465AC" w:rsidRPr="00C461F4">
        <w:trPr>
          <w:trHeight w:val="130"/>
        </w:trPr>
        <w:tc>
          <w:tcPr>
            <w:tcW w:w="333"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rPr>
                <w:b/>
              </w:rPr>
            </w:pPr>
            <w:r w:rsidRPr="00C461F4">
              <w:rPr>
                <w:b/>
              </w:rPr>
              <w:t>III</w:t>
            </w:r>
          </w:p>
        </w:tc>
        <w:tc>
          <w:tcPr>
            <w:tcW w:w="4667" w:type="pct"/>
            <w:gridSpan w:val="4"/>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rPr>
                <w:b/>
              </w:rPr>
            </w:pPr>
            <w:r w:rsidRPr="00C461F4">
              <w:rPr>
                <w:b/>
              </w:rPr>
              <w:t>Đường giao thông khác nền đường ≥ 3 m, có trải đá, sỏi đỏ, bê tông hoặc nhựa</w:t>
            </w:r>
          </w:p>
        </w:tc>
      </w:tr>
      <w:tr w:rsidR="00C465AC" w:rsidRPr="00C461F4">
        <w:trPr>
          <w:trHeight w:val="74"/>
        </w:trPr>
        <w:tc>
          <w:tcPr>
            <w:tcW w:w="333"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pPr>
            <w:r w:rsidRPr="00C461F4">
              <w:t>1</w:t>
            </w:r>
          </w:p>
        </w:tc>
        <w:tc>
          <w:tcPr>
            <w:tcW w:w="142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xml:space="preserve">- Thị trấn Cần Giuộc </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r w:rsidRPr="00C461F4">
              <w:t>350.000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r>
      <w:tr w:rsidR="00C465AC" w:rsidRPr="00C461F4">
        <w:trPr>
          <w:trHeight w:val="430"/>
        </w:trPr>
        <w:tc>
          <w:tcPr>
            <w:tcW w:w="333"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pPr>
            <w:r w:rsidRPr="00C461F4">
              <w:t>2</w:t>
            </w:r>
          </w:p>
        </w:tc>
        <w:tc>
          <w:tcPr>
            <w:tcW w:w="142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Các xã Phước Lý, Long Thượng, Tân Kim</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r w:rsidRPr="00C461F4">
              <w:t>270.000</w:t>
            </w:r>
          </w:p>
        </w:tc>
      </w:tr>
      <w:tr w:rsidR="00C465AC" w:rsidRPr="00C461F4">
        <w:trPr>
          <w:trHeight w:val="1120"/>
        </w:trPr>
        <w:tc>
          <w:tcPr>
            <w:tcW w:w="333"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pPr>
            <w:r w:rsidRPr="00C461F4">
              <w:lastRenderedPageBreak/>
              <w:t>3</w:t>
            </w:r>
          </w:p>
        </w:tc>
        <w:tc>
          <w:tcPr>
            <w:tcW w:w="142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Các xã Phước Hậu, Mỹ Lộc, Trường Bình, Long An, Thuận Thành, Phước Lâm và Long Hậu</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r w:rsidRPr="00C461F4">
              <w:t>200.000</w:t>
            </w:r>
          </w:p>
        </w:tc>
      </w:tr>
      <w:tr w:rsidR="00C465AC" w:rsidRPr="00C461F4">
        <w:trPr>
          <w:trHeight w:val="1078"/>
        </w:trPr>
        <w:tc>
          <w:tcPr>
            <w:tcW w:w="333"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pPr>
            <w:r w:rsidRPr="00C461F4">
              <w:t>4</w:t>
            </w:r>
          </w:p>
        </w:tc>
        <w:tc>
          <w:tcPr>
            <w:tcW w:w="142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Các xã Tân Tập, Phước Vĩnh Đông, Phước Vĩnh Tây, Đông Thạnh, Phước Lại và Long Phụng</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r w:rsidRPr="00C461F4">
              <w:t>150.000</w:t>
            </w:r>
          </w:p>
        </w:tc>
      </w:tr>
      <w:tr w:rsidR="00C465AC" w:rsidRPr="00C461F4">
        <w:trPr>
          <w:trHeight w:val="570"/>
        </w:trPr>
        <w:tc>
          <w:tcPr>
            <w:tcW w:w="333"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rPr>
                <w:b/>
                <w:bCs/>
              </w:rPr>
            </w:pPr>
            <w:r w:rsidRPr="00C461F4">
              <w:rPr>
                <w:b/>
                <w:bCs/>
              </w:rPr>
              <w:t>E</w:t>
            </w:r>
          </w:p>
        </w:tc>
        <w:tc>
          <w:tcPr>
            <w:tcW w:w="142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rPr>
                <w:b/>
                <w:bCs/>
              </w:rPr>
            </w:pPr>
            <w:r w:rsidRPr="00C461F4">
              <w:rPr>
                <w:b/>
                <w:bCs/>
              </w:rPr>
              <w:t>KHU DÂN CƯ TẬP TRUNG</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rPr>
                <w:b/>
                <w:bCs/>
              </w:rPr>
            </w:pPr>
            <w:r w:rsidRPr="00C461F4">
              <w:rPr>
                <w:b/>
                <w:bCs/>
              </w:rPr>
              <w:t> </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r>
      <w:tr w:rsidR="00C465AC" w:rsidRPr="00C461F4">
        <w:trPr>
          <w:trHeight w:val="491"/>
        </w:trPr>
        <w:tc>
          <w:tcPr>
            <w:tcW w:w="333"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pPr>
            <w:r w:rsidRPr="00C461F4">
              <w:t>1</w:t>
            </w:r>
          </w:p>
        </w:tc>
        <w:tc>
          <w:tcPr>
            <w:tcW w:w="1422"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Khu vực chợ mới</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Đường Nguyễn Thái Bình – Cầu Chợ Mới (dãy A)</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r w:rsidRPr="00C461F4">
              <w:t>1.500.000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r>
      <w:tr w:rsidR="00C465AC" w:rsidRPr="00C461F4">
        <w:trPr>
          <w:trHeight w:val="402"/>
        </w:trPr>
        <w:tc>
          <w:tcPr>
            <w:tcW w:w="333"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pPr>
          </w:p>
        </w:tc>
        <w:tc>
          <w:tcPr>
            <w:tcW w:w="1422"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both"/>
            </w:pP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Đường Nguyễn Thái Bình – Sông Cầu Tràm (dãy B)</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r w:rsidRPr="00C461F4">
              <w:t>750.000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r>
      <w:tr w:rsidR="00C465AC" w:rsidRPr="00C461F4">
        <w:trPr>
          <w:trHeight w:val="300"/>
        </w:trPr>
        <w:tc>
          <w:tcPr>
            <w:tcW w:w="333"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pPr>
          </w:p>
        </w:tc>
        <w:tc>
          <w:tcPr>
            <w:tcW w:w="1422"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both"/>
            </w:pP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Phần còn lại</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r w:rsidRPr="00C461F4">
              <w:t>500.000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r>
      <w:tr w:rsidR="00C465AC" w:rsidRPr="00C461F4">
        <w:trPr>
          <w:trHeight w:val="300"/>
        </w:trPr>
        <w:tc>
          <w:tcPr>
            <w:tcW w:w="333"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pPr>
            <w:r w:rsidRPr="00C461F4">
              <w:t>2</w:t>
            </w:r>
          </w:p>
        </w:tc>
        <w:tc>
          <w:tcPr>
            <w:tcW w:w="1422"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Khu dân cư Việt Hóa</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Các lô tiếp giáp QL50</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r w:rsidRPr="00C461F4">
              <w:t>5.000.000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r>
      <w:tr w:rsidR="00C465AC" w:rsidRPr="00C461F4">
        <w:trPr>
          <w:trHeight w:val="300"/>
        </w:trPr>
        <w:tc>
          <w:tcPr>
            <w:tcW w:w="333"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pPr>
          </w:p>
        </w:tc>
        <w:tc>
          <w:tcPr>
            <w:tcW w:w="1422"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both"/>
            </w:pP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Các lô còn lại</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r w:rsidRPr="00C461F4">
              <w:t>4.000.000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r>
      <w:tr w:rsidR="00C465AC" w:rsidRPr="00C461F4">
        <w:trPr>
          <w:trHeight w:val="272"/>
        </w:trPr>
        <w:tc>
          <w:tcPr>
            <w:tcW w:w="333"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pPr>
            <w:r w:rsidRPr="00C461F4">
              <w:t>3</w:t>
            </w:r>
          </w:p>
        </w:tc>
        <w:tc>
          <w:tcPr>
            <w:tcW w:w="142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Khu tái định cư Tân Kim</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r w:rsidRPr="00C461F4">
              <w:t>1.200.000</w:t>
            </w:r>
          </w:p>
        </w:tc>
      </w:tr>
      <w:tr w:rsidR="00C465AC" w:rsidRPr="00C461F4">
        <w:trPr>
          <w:trHeight w:val="267"/>
        </w:trPr>
        <w:tc>
          <w:tcPr>
            <w:tcW w:w="333"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pPr>
            <w:r w:rsidRPr="00C461F4">
              <w:t>4</w:t>
            </w:r>
          </w:p>
        </w:tc>
        <w:tc>
          <w:tcPr>
            <w:tcW w:w="142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Khu tái định cư Tân Kim (mở rộng)</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r w:rsidRPr="00C461F4">
              <w:t>1.000.000</w:t>
            </w:r>
          </w:p>
        </w:tc>
      </w:tr>
      <w:tr w:rsidR="00C465AC" w:rsidRPr="00C461F4">
        <w:trPr>
          <w:trHeight w:val="163"/>
        </w:trPr>
        <w:tc>
          <w:tcPr>
            <w:tcW w:w="333"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pPr>
            <w:r w:rsidRPr="00C461F4">
              <w:t>5</w:t>
            </w:r>
          </w:p>
        </w:tc>
        <w:tc>
          <w:tcPr>
            <w:tcW w:w="142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Khu dân cư Long Hậu</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r w:rsidRPr="00C461F4">
              <w:t>1.500.000</w:t>
            </w:r>
          </w:p>
        </w:tc>
      </w:tr>
      <w:tr w:rsidR="00C465AC" w:rsidRPr="00C461F4">
        <w:trPr>
          <w:trHeight w:val="339"/>
        </w:trPr>
        <w:tc>
          <w:tcPr>
            <w:tcW w:w="333"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pPr>
            <w:r w:rsidRPr="00C461F4">
              <w:t>6</w:t>
            </w:r>
          </w:p>
        </w:tc>
        <w:tc>
          <w:tcPr>
            <w:tcW w:w="142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Khu dân cư - tái định cư Long Hậu (mở rộng)</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r w:rsidRPr="00C461F4">
              <w:t>1.500.000</w:t>
            </w:r>
          </w:p>
        </w:tc>
      </w:tr>
      <w:tr w:rsidR="00C465AC" w:rsidRPr="00C461F4">
        <w:trPr>
          <w:trHeight w:val="235"/>
        </w:trPr>
        <w:tc>
          <w:tcPr>
            <w:tcW w:w="333"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pPr>
            <w:r w:rsidRPr="00C461F4">
              <w:t>7</w:t>
            </w:r>
          </w:p>
        </w:tc>
        <w:tc>
          <w:tcPr>
            <w:tcW w:w="142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Khu dân cư - tái định cư Phước Lý</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r w:rsidRPr="00C461F4">
              <w:t>1.200.000</w:t>
            </w:r>
          </w:p>
        </w:tc>
      </w:tr>
      <w:tr w:rsidR="00C465AC" w:rsidRPr="00C461F4">
        <w:trPr>
          <w:trHeight w:val="600"/>
        </w:trPr>
        <w:tc>
          <w:tcPr>
            <w:tcW w:w="333"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pPr>
            <w:r w:rsidRPr="00C461F4">
              <w:t>8</w:t>
            </w:r>
          </w:p>
        </w:tc>
        <w:tc>
          <w:tcPr>
            <w:tcW w:w="142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Khu tái định cư Hải Sơn - Long Thượng</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r w:rsidRPr="00C461F4">
              <w:t>1.200.000</w:t>
            </w:r>
          </w:p>
        </w:tc>
      </w:tr>
      <w:tr w:rsidR="00C465AC" w:rsidRPr="00C461F4">
        <w:trPr>
          <w:trHeight w:val="207"/>
        </w:trPr>
        <w:tc>
          <w:tcPr>
            <w:tcW w:w="333"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pPr>
            <w:r w:rsidRPr="00C461F4">
              <w:t>9</w:t>
            </w:r>
          </w:p>
        </w:tc>
        <w:tc>
          <w:tcPr>
            <w:tcW w:w="142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Khu tái định cư Tân Phước - Tân Kim</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r w:rsidRPr="00C461F4">
              <w:t>1.200.000</w:t>
            </w:r>
          </w:p>
        </w:tc>
      </w:tr>
      <w:tr w:rsidR="00C465AC" w:rsidRPr="00C461F4">
        <w:trPr>
          <w:trHeight w:val="284"/>
        </w:trPr>
        <w:tc>
          <w:tcPr>
            <w:tcW w:w="333"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pPr>
            <w:r w:rsidRPr="00C461F4">
              <w:t>10</w:t>
            </w:r>
          </w:p>
        </w:tc>
        <w:tc>
          <w:tcPr>
            <w:tcW w:w="142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Khu tái định cư Thành Hiếu -Long Hậu</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r w:rsidRPr="00C461F4">
              <w:t>1.200.000</w:t>
            </w:r>
          </w:p>
        </w:tc>
      </w:tr>
      <w:tr w:rsidR="00C465AC" w:rsidRPr="00C461F4">
        <w:trPr>
          <w:trHeight w:val="469"/>
        </w:trPr>
        <w:tc>
          <w:tcPr>
            <w:tcW w:w="5000" w:type="pct"/>
            <w:gridSpan w:val="5"/>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both"/>
              <w:rPr>
                <w:b/>
                <w:bCs/>
              </w:rPr>
            </w:pPr>
            <w:r w:rsidRPr="00C461F4">
              <w:rPr>
                <w:b/>
                <w:bCs/>
              </w:rPr>
              <w:t xml:space="preserve"> PHẦN II: NHÓM ĐẤT Ở CÓ VỊ TRÍ TIẾP GIÁP SÔNG, KÊNH </w:t>
            </w:r>
          </w:p>
        </w:tc>
      </w:tr>
      <w:tr w:rsidR="00C465AC" w:rsidRPr="00C461F4">
        <w:trPr>
          <w:trHeight w:val="288"/>
        </w:trPr>
        <w:tc>
          <w:tcPr>
            <w:tcW w:w="333"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pPr>
            <w:r w:rsidRPr="00C461F4">
              <w:t>1</w:t>
            </w:r>
          </w:p>
        </w:tc>
        <w:tc>
          <w:tcPr>
            <w:tcW w:w="142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Sông Soài Rạp</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center"/>
            </w:pPr>
            <w:r w:rsidRPr="00C461F4">
              <w:t> </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center"/>
            </w:pPr>
            <w:r w:rsidRPr="00C461F4">
              <w:t xml:space="preserve">     250.000 </w:t>
            </w:r>
          </w:p>
        </w:tc>
      </w:tr>
      <w:tr w:rsidR="00C465AC" w:rsidRPr="00C461F4">
        <w:trPr>
          <w:trHeight w:val="288"/>
        </w:trPr>
        <w:tc>
          <w:tcPr>
            <w:tcW w:w="333"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pPr>
            <w:r w:rsidRPr="00C461F4">
              <w:t>2</w:t>
            </w:r>
          </w:p>
        </w:tc>
        <w:tc>
          <w:tcPr>
            <w:tcW w:w="142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Sông Cần Giuộc, Sông Rạch Cát</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center"/>
            </w:pPr>
            <w:r w:rsidRPr="00C461F4">
              <w:t>250.000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center"/>
            </w:pPr>
            <w:r w:rsidRPr="00C461F4">
              <w:t xml:space="preserve">     200.000 </w:t>
            </w:r>
          </w:p>
        </w:tc>
      </w:tr>
      <w:tr w:rsidR="00C465AC" w:rsidRPr="00C461F4">
        <w:trPr>
          <w:trHeight w:val="288"/>
        </w:trPr>
        <w:tc>
          <w:tcPr>
            <w:tcW w:w="333"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pPr>
            <w:r w:rsidRPr="00C461F4">
              <w:t>3</w:t>
            </w:r>
          </w:p>
        </w:tc>
        <w:tc>
          <w:tcPr>
            <w:tcW w:w="142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xml:space="preserve">Sông Kênh Hàng, Sông Ông Chuồng, Sông Rạch </w:t>
            </w:r>
            <w:r w:rsidRPr="00C461F4">
              <w:lastRenderedPageBreak/>
              <w:t>Dừa, Sông Rạch Dơi</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lastRenderedPageBreak/>
              <w:t> </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center"/>
            </w:pPr>
            <w:r w:rsidRPr="00C461F4">
              <w:t> </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center"/>
            </w:pPr>
            <w:r w:rsidRPr="00C461F4">
              <w:t xml:space="preserve">     150.000 </w:t>
            </w:r>
          </w:p>
        </w:tc>
      </w:tr>
      <w:tr w:rsidR="00C465AC" w:rsidRPr="00C461F4">
        <w:trPr>
          <w:trHeight w:val="165"/>
        </w:trPr>
        <w:tc>
          <w:tcPr>
            <w:tcW w:w="333"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pPr>
            <w:r w:rsidRPr="00C461F4">
              <w:t>4</w:t>
            </w:r>
          </w:p>
        </w:tc>
        <w:tc>
          <w:tcPr>
            <w:tcW w:w="142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xml:space="preserve">Ven sông, kênh còn lại </w:t>
            </w:r>
          </w:p>
        </w:tc>
        <w:tc>
          <w:tcPr>
            <w:tcW w:w="3245" w:type="pct"/>
            <w:gridSpan w:val="3"/>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Áp dụng giá đất ở tại Phần III </w:t>
            </w:r>
          </w:p>
        </w:tc>
      </w:tr>
      <w:tr w:rsidR="00C465AC" w:rsidRPr="00C461F4">
        <w:trPr>
          <w:trHeight w:val="288"/>
        </w:trPr>
        <w:tc>
          <w:tcPr>
            <w:tcW w:w="5000" w:type="pct"/>
            <w:gridSpan w:val="5"/>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both"/>
              <w:rPr>
                <w:b/>
                <w:bCs/>
              </w:rPr>
            </w:pPr>
            <w:r w:rsidRPr="00C461F4">
              <w:rPr>
                <w:b/>
                <w:bCs/>
              </w:rPr>
              <w:t>PHẦN III: NHÓM ĐẤT Ở KHÔNG THUỘC QUY ĐỊNH TẠI PHẦN I VÀ PHẦN II </w:t>
            </w:r>
          </w:p>
        </w:tc>
      </w:tr>
      <w:tr w:rsidR="00C465AC" w:rsidRPr="00C461F4">
        <w:trPr>
          <w:trHeight w:val="288"/>
        </w:trPr>
        <w:tc>
          <w:tcPr>
            <w:tcW w:w="333"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pPr>
            <w:r w:rsidRPr="00C461F4">
              <w:t>1</w:t>
            </w:r>
          </w:p>
        </w:tc>
        <w:tc>
          <w:tcPr>
            <w:tcW w:w="142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xml:space="preserve">- Thị trấn Cần Giuộc </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250.000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r>
      <w:tr w:rsidR="00C465AC" w:rsidRPr="00C461F4">
        <w:trPr>
          <w:trHeight w:val="288"/>
        </w:trPr>
        <w:tc>
          <w:tcPr>
            <w:tcW w:w="333"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pPr>
            <w:r w:rsidRPr="00C461F4">
              <w:t>2</w:t>
            </w:r>
          </w:p>
        </w:tc>
        <w:tc>
          <w:tcPr>
            <w:tcW w:w="142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Các xã Phước Lý, Long Thượng, Tân Kim</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r w:rsidRPr="00C461F4">
              <w:t>120.000</w:t>
            </w:r>
          </w:p>
        </w:tc>
      </w:tr>
      <w:tr w:rsidR="00C465AC" w:rsidRPr="00C461F4">
        <w:trPr>
          <w:trHeight w:val="288"/>
        </w:trPr>
        <w:tc>
          <w:tcPr>
            <w:tcW w:w="333"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pPr>
            <w:r w:rsidRPr="00C461F4">
              <w:t>3</w:t>
            </w:r>
          </w:p>
        </w:tc>
        <w:tc>
          <w:tcPr>
            <w:tcW w:w="142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Các xã Phước Hậu, Mỹ Lộc, Trường Bình, Long An, Thuận Thành, Phước Lâm và Long Hậu</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r w:rsidRPr="00C461F4">
              <w:t>100.000</w:t>
            </w:r>
          </w:p>
        </w:tc>
      </w:tr>
      <w:tr w:rsidR="00C465AC" w:rsidRPr="00C461F4">
        <w:trPr>
          <w:trHeight w:val="288"/>
        </w:trPr>
        <w:tc>
          <w:tcPr>
            <w:tcW w:w="333"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pPr>
            <w:r w:rsidRPr="00C461F4">
              <w:t>4</w:t>
            </w:r>
          </w:p>
        </w:tc>
        <w:tc>
          <w:tcPr>
            <w:tcW w:w="142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Các xã Tân Tập, Phước Vĩnh Đông, Phước Vĩnh Tây, Đông Thạnh, Phước Lại và Long Phụng</w:t>
            </w:r>
          </w:p>
        </w:tc>
        <w:tc>
          <w:tcPr>
            <w:tcW w:w="180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w:t>
            </w:r>
          </w:p>
        </w:tc>
        <w:tc>
          <w:tcPr>
            <w:tcW w:w="78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r w:rsidRPr="00C461F4">
              <w:t>90.000</w:t>
            </w:r>
          </w:p>
        </w:tc>
      </w:tr>
    </w:tbl>
    <w:p w:rsidR="00C465AC" w:rsidRPr="00C461F4" w:rsidRDefault="00C465AC" w:rsidP="0022551B">
      <w:pPr>
        <w:spacing w:before="120" w:after="120"/>
        <w:rPr>
          <w:b/>
        </w:rPr>
      </w:pPr>
    </w:p>
    <w:p w:rsidR="00C465AC" w:rsidRPr="00C461F4" w:rsidRDefault="00C465AC" w:rsidP="00240BB9">
      <w:pPr>
        <w:numPr>
          <w:ilvl w:val="0"/>
          <w:numId w:val="1"/>
        </w:numPr>
        <w:spacing w:before="120" w:after="120"/>
        <w:jc w:val="center"/>
        <w:rPr>
          <w:b/>
          <w:sz w:val="28"/>
          <w:szCs w:val="28"/>
        </w:rPr>
      </w:pPr>
      <w:r w:rsidRPr="00C461F4">
        <w:rPr>
          <w:b/>
          <w:sz w:val="28"/>
          <w:szCs w:val="28"/>
        </w:rPr>
        <w:br w:type="page"/>
      </w:r>
      <w:r w:rsidRPr="00C461F4">
        <w:rPr>
          <w:b/>
          <w:sz w:val="28"/>
          <w:szCs w:val="28"/>
        </w:rPr>
        <w:lastRenderedPageBreak/>
        <w:t>HUYỆN ĐỨC HUỆ</w:t>
      </w:r>
    </w:p>
    <w:tbl>
      <w:tblPr>
        <w:tblW w:w="5109" w:type="pct"/>
        <w:tblLook w:val="0000" w:firstRow="0" w:lastRow="0" w:firstColumn="0" w:lastColumn="0" w:noHBand="0" w:noVBand="0"/>
      </w:tblPr>
      <w:tblGrid>
        <w:gridCol w:w="652"/>
        <w:gridCol w:w="2723"/>
        <w:gridCol w:w="3384"/>
        <w:gridCol w:w="1602"/>
        <w:gridCol w:w="1246"/>
      </w:tblGrid>
      <w:tr w:rsidR="00C465AC" w:rsidRPr="00C461F4">
        <w:trPr>
          <w:trHeight w:val="427"/>
          <w:tblHeader/>
        </w:trPr>
        <w:tc>
          <w:tcPr>
            <w:tcW w:w="336" w:type="pct"/>
            <w:vMerge w:val="restar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rPr>
                <w:b/>
                <w:bCs/>
                <w:spacing w:val="-6"/>
              </w:rPr>
            </w:pPr>
            <w:r w:rsidRPr="00C461F4">
              <w:rPr>
                <w:b/>
                <w:bCs/>
                <w:spacing w:val="-6"/>
              </w:rPr>
              <w:t>STT</w:t>
            </w:r>
          </w:p>
        </w:tc>
        <w:tc>
          <w:tcPr>
            <w:tcW w:w="1418" w:type="pct"/>
            <w:vMerge w:val="restart"/>
            <w:tcBorders>
              <w:top w:val="single" w:sz="4" w:space="0" w:color="auto"/>
              <w:left w:val="single" w:sz="4" w:space="0" w:color="auto"/>
              <w:bottom w:val="single" w:sz="4" w:space="0" w:color="000000"/>
              <w:right w:val="single" w:sz="4" w:space="0" w:color="auto"/>
            </w:tcBorders>
            <w:vAlign w:val="center"/>
          </w:tcPr>
          <w:p w:rsidR="00C465AC" w:rsidRPr="00C461F4" w:rsidRDefault="00C465AC" w:rsidP="0022551B">
            <w:pPr>
              <w:spacing w:before="40" w:after="40"/>
              <w:jc w:val="center"/>
              <w:rPr>
                <w:b/>
                <w:bCs/>
              </w:rPr>
            </w:pPr>
            <w:r w:rsidRPr="00C461F4">
              <w:rPr>
                <w:b/>
                <w:bCs/>
              </w:rPr>
              <w:t>TÊN ĐƯỜNG</w:t>
            </w:r>
          </w:p>
        </w:tc>
        <w:tc>
          <w:tcPr>
            <w:tcW w:w="1762" w:type="pct"/>
            <w:vMerge w:val="restart"/>
            <w:tcBorders>
              <w:top w:val="single" w:sz="4" w:space="0" w:color="auto"/>
              <w:left w:val="single" w:sz="4" w:space="0" w:color="auto"/>
              <w:bottom w:val="single" w:sz="4" w:space="0" w:color="000000"/>
              <w:right w:val="single" w:sz="4" w:space="0" w:color="auto"/>
            </w:tcBorders>
            <w:vAlign w:val="center"/>
          </w:tcPr>
          <w:p w:rsidR="00C465AC" w:rsidRPr="00C461F4" w:rsidRDefault="00C465AC" w:rsidP="0022551B">
            <w:pPr>
              <w:spacing w:before="40" w:after="40"/>
              <w:jc w:val="center"/>
              <w:rPr>
                <w:b/>
                <w:bCs/>
              </w:rPr>
            </w:pPr>
            <w:r w:rsidRPr="00C461F4">
              <w:rPr>
                <w:b/>
                <w:bCs/>
              </w:rPr>
              <w:t>ĐOẠN TỪ . . . . ĐẾN HẾT</w:t>
            </w:r>
          </w:p>
        </w:tc>
        <w:tc>
          <w:tcPr>
            <w:tcW w:w="1484" w:type="pct"/>
            <w:gridSpan w:val="2"/>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jc w:val="center"/>
              <w:rPr>
                <w:b/>
                <w:bCs/>
              </w:rPr>
            </w:pPr>
            <w:r w:rsidRPr="00C461F4">
              <w:rPr>
                <w:b/>
                <w:bCs/>
              </w:rPr>
              <w:t>ĐƠN GIÁ (đ/m</w:t>
            </w:r>
            <w:r w:rsidRPr="00C461F4">
              <w:rPr>
                <w:b/>
                <w:bCs/>
                <w:vertAlign w:val="superscript"/>
              </w:rPr>
              <w:t>2</w:t>
            </w:r>
            <w:r w:rsidRPr="00C461F4">
              <w:rPr>
                <w:b/>
                <w:bCs/>
              </w:rPr>
              <w:t>)</w:t>
            </w:r>
          </w:p>
        </w:tc>
      </w:tr>
      <w:tr w:rsidR="00C465AC" w:rsidRPr="00C461F4">
        <w:trPr>
          <w:trHeight w:val="170"/>
          <w:tblHeader/>
        </w:trPr>
        <w:tc>
          <w:tcPr>
            <w:tcW w:w="336" w:type="pct"/>
            <w:vMerge/>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rPr>
                <w:b/>
                <w:bCs/>
              </w:rPr>
            </w:pPr>
          </w:p>
        </w:tc>
        <w:tc>
          <w:tcPr>
            <w:tcW w:w="1418" w:type="pct"/>
            <w:vMerge/>
            <w:tcBorders>
              <w:top w:val="single" w:sz="4" w:space="0" w:color="auto"/>
              <w:left w:val="single" w:sz="4" w:space="0" w:color="auto"/>
              <w:bottom w:val="single" w:sz="4" w:space="0" w:color="000000"/>
              <w:right w:val="single" w:sz="4" w:space="0" w:color="auto"/>
            </w:tcBorders>
            <w:vAlign w:val="center"/>
          </w:tcPr>
          <w:p w:rsidR="00C465AC" w:rsidRPr="00C461F4" w:rsidRDefault="00C465AC" w:rsidP="0022551B">
            <w:pPr>
              <w:spacing w:before="40" w:after="40"/>
              <w:jc w:val="both"/>
              <w:rPr>
                <w:b/>
                <w:bCs/>
              </w:rPr>
            </w:pPr>
          </w:p>
        </w:tc>
        <w:tc>
          <w:tcPr>
            <w:tcW w:w="1762" w:type="pct"/>
            <w:vMerge/>
            <w:tcBorders>
              <w:top w:val="single" w:sz="4" w:space="0" w:color="auto"/>
              <w:left w:val="single" w:sz="4" w:space="0" w:color="auto"/>
              <w:bottom w:val="single" w:sz="4" w:space="0" w:color="000000"/>
              <w:right w:val="single" w:sz="4" w:space="0" w:color="auto"/>
            </w:tcBorders>
            <w:vAlign w:val="center"/>
          </w:tcPr>
          <w:p w:rsidR="00C465AC" w:rsidRPr="00C461F4" w:rsidRDefault="00C465AC" w:rsidP="0022551B">
            <w:pPr>
              <w:spacing w:before="40" w:after="40"/>
              <w:jc w:val="both"/>
              <w:rPr>
                <w:b/>
                <w:bCs/>
              </w:rPr>
            </w:pP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center"/>
              <w:rPr>
                <w:b/>
                <w:bCs/>
              </w:rPr>
            </w:pPr>
            <w:r w:rsidRPr="00C461F4">
              <w:rPr>
                <w:b/>
                <w:bCs/>
              </w:rPr>
              <w:t>THỊ TRẤN</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center"/>
              <w:rPr>
                <w:b/>
                <w:bCs/>
              </w:rPr>
            </w:pPr>
            <w:r w:rsidRPr="00C461F4">
              <w:rPr>
                <w:b/>
                <w:bCs/>
              </w:rPr>
              <w:t xml:space="preserve"> XÃ </w:t>
            </w:r>
          </w:p>
        </w:tc>
      </w:tr>
      <w:tr w:rsidR="00C465AC" w:rsidRPr="00C461F4">
        <w:trPr>
          <w:trHeight w:val="255"/>
        </w:trPr>
        <w:tc>
          <w:tcPr>
            <w:tcW w:w="5000" w:type="pct"/>
            <w:gridSpan w:val="5"/>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64" w:lineRule="auto"/>
              <w:jc w:val="both"/>
              <w:rPr>
                <w:b/>
                <w:bCs/>
              </w:rPr>
            </w:pPr>
            <w:r w:rsidRPr="00C461F4">
              <w:rPr>
                <w:b/>
                <w:bCs/>
              </w:rPr>
              <w:t>PHẦN I: NHÓM ĐẤT Ở CÓ VỊ TRÍ TIẾP GIÁP ĐƯỜNG GIAO THÔNG</w:t>
            </w:r>
            <w:r w:rsidRPr="00C461F4">
              <w:t> </w:t>
            </w:r>
          </w:p>
        </w:tc>
      </w:tr>
      <w:tr w:rsidR="00C465AC" w:rsidRPr="00C461F4">
        <w:trPr>
          <w:trHeight w:val="255"/>
        </w:trPr>
        <w:tc>
          <w:tcPr>
            <w:tcW w:w="336"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64" w:lineRule="auto"/>
              <w:jc w:val="center"/>
              <w:rPr>
                <w:b/>
                <w:bCs/>
              </w:rPr>
            </w:pPr>
            <w:r w:rsidRPr="00C461F4">
              <w:rPr>
                <w:b/>
                <w:bCs/>
              </w:rPr>
              <w:t>A</w:t>
            </w:r>
          </w:p>
        </w:tc>
        <w:tc>
          <w:tcPr>
            <w:tcW w:w="1418"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264" w:lineRule="auto"/>
              <w:jc w:val="both"/>
              <w:rPr>
                <w:b/>
                <w:bCs/>
              </w:rPr>
            </w:pPr>
            <w:r w:rsidRPr="00C461F4">
              <w:rPr>
                <w:b/>
                <w:bCs/>
              </w:rPr>
              <w:t>QUỐC LỘ (QL)</w:t>
            </w:r>
          </w:p>
        </w:tc>
        <w:tc>
          <w:tcPr>
            <w:tcW w:w="1762"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264" w:lineRule="auto"/>
              <w:jc w:val="both"/>
              <w:rPr>
                <w:b/>
                <w:bCs/>
              </w:rPr>
            </w:pP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rPr>
                <w:b/>
                <w:bCs/>
              </w:rPr>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rPr>
                <w:b/>
                <w:bCs/>
              </w:rPr>
            </w:pPr>
          </w:p>
        </w:tc>
      </w:tr>
      <w:tr w:rsidR="00C465AC" w:rsidRPr="00C461F4">
        <w:trPr>
          <w:trHeight w:val="212"/>
        </w:trPr>
        <w:tc>
          <w:tcPr>
            <w:tcW w:w="336"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64" w:lineRule="auto"/>
              <w:jc w:val="center"/>
              <w:rPr>
                <w:b/>
                <w:bCs/>
              </w:rPr>
            </w:pPr>
            <w:r w:rsidRPr="00C461F4">
              <w:rPr>
                <w:b/>
                <w:bCs/>
              </w:rPr>
              <w:t>B</w:t>
            </w:r>
          </w:p>
        </w:tc>
        <w:tc>
          <w:tcPr>
            <w:tcW w:w="1418"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264" w:lineRule="auto"/>
              <w:jc w:val="both"/>
              <w:rPr>
                <w:b/>
                <w:bCs/>
              </w:rPr>
            </w:pPr>
            <w:r w:rsidRPr="00C461F4">
              <w:rPr>
                <w:b/>
                <w:bCs/>
              </w:rPr>
              <w:t>ĐƯỜNG TỈNH (ĐT)</w:t>
            </w:r>
          </w:p>
        </w:tc>
        <w:tc>
          <w:tcPr>
            <w:tcW w:w="1762"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264" w:lineRule="auto"/>
              <w:jc w:val="both"/>
              <w:rPr>
                <w:b/>
                <w:bCs/>
              </w:rPr>
            </w:pP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rPr>
                <w:b/>
                <w:bCs/>
              </w:rPr>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rPr>
                <w:b/>
                <w:bCs/>
              </w:rPr>
            </w:pPr>
          </w:p>
        </w:tc>
      </w:tr>
      <w:tr w:rsidR="00C465AC" w:rsidRPr="00686248">
        <w:trPr>
          <w:trHeight w:val="540"/>
        </w:trPr>
        <w:tc>
          <w:tcPr>
            <w:tcW w:w="336" w:type="pct"/>
            <w:vMerge w:val="restart"/>
            <w:tcBorders>
              <w:top w:val="nil"/>
              <w:left w:val="single" w:sz="4" w:space="0" w:color="auto"/>
              <w:bottom w:val="single" w:sz="4" w:space="0" w:color="000000"/>
              <w:right w:val="single" w:sz="4" w:space="0" w:color="auto"/>
            </w:tcBorders>
            <w:vAlign w:val="center"/>
          </w:tcPr>
          <w:p w:rsidR="00C465AC" w:rsidRPr="00686248" w:rsidRDefault="00C465AC" w:rsidP="0022551B">
            <w:pPr>
              <w:spacing w:before="40" w:after="40" w:line="264" w:lineRule="auto"/>
              <w:jc w:val="center"/>
            </w:pPr>
            <w:r w:rsidRPr="00686248">
              <w:t>1</w:t>
            </w:r>
          </w:p>
        </w:tc>
        <w:tc>
          <w:tcPr>
            <w:tcW w:w="1418" w:type="pct"/>
            <w:vMerge w:val="restart"/>
            <w:tcBorders>
              <w:top w:val="nil"/>
              <w:left w:val="single" w:sz="4" w:space="0" w:color="auto"/>
              <w:bottom w:val="single" w:sz="4" w:space="0" w:color="000000"/>
              <w:right w:val="single" w:sz="4" w:space="0" w:color="auto"/>
            </w:tcBorders>
            <w:vAlign w:val="center"/>
          </w:tcPr>
          <w:p w:rsidR="00C465AC" w:rsidRPr="00686248" w:rsidRDefault="00C465AC" w:rsidP="0022551B">
            <w:pPr>
              <w:spacing w:before="40" w:after="40" w:line="264" w:lineRule="auto"/>
              <w:jc w:val="both"/>
            </w:pPr>
            <w:r w:rsidRPr="00686248">
              <w:t>ĐT 822</w:t>
            </w:r>
          </w:p>
        </w:tc>
        <w:tc>
          <w:tcPr>
            <w:tcW w:w="1762" w:type="pct"/>
            <w:tcBorders>
              <w:top w:val="nil"/>
              <w:left w:val="nil"/>
              <w:bottom w:val="single" w:sz="4" w:space="0" w:color="auto"/>
              <w:right w:val="single" w:sz="4" w:space="0" w:color="auto"/>
            </w:tcBorders>
            <w:vAlign w:val="center"/>
          </w:tcPr>
          <w:p w:rsidR="00C465AC" w:rsidRPr="00686248" w:rsidRDefault="00C465AC" w:rsidP="0022551B">
            <w:pPr>
              <w:spacing w:before="40" w:after="40" w:line="264" w:lineRule="auto"/>
              <w:jc w:val="both"/>
              <w:rPr>
                <w:bCs/>
              </w:rPr>
            </w:pPr>
            <w:r w:rsidRPr="00686248">
              <w:rPr>
                <w:bCs/>
              </w:rPr>
              <w:t>Cầu Đức Huệ – Ranh khu dân cư Công viên thị trấn Đông Thành</w:t>
            </w:r>
          </w:p>
        </w:tc>
        <w:tc>
          <w:tcPr>
            <w:tcW w:w="835" w:type="pct"/>
            <w:tcBorders>
              <w:top w:val="nil"/>
              <w:left w:val="nil"/>
              <w:bottom w:val="single" w:sz="4" w:space="0" w:color="auto"/>
              <w:right w:val="single" w:sz="4" w:space="0" w:color="auto"/>
            </w:tcBorders>
            <w:vAlign w:val="center"/>
          </w:tcPr>
          <w:p w:rsidR="00C465AC" w:rsidRPr="00686248" w:rsidRDefault="00C465AC" w:rsidP="0022551B">
            <w:pPr>
              <w:spacing w:before="40" w:after="40" w:line="264" w:lineRule="auto"/>
              <w:jc w:val="right"/>
              <w:rPr>
                <w:bCs/>
              </w:rPr>
            </w:pPr>
            <w:r w:rsidRPr="00686248">
              <w:rPr>
                <w:bCs/>
              </w:rPr>
              <w:t>2.000.000</w:t>
            </w:r>
          </w:p>
        </w:tc>
        <w:tc>
          <w:tcPr>
            <w:tcW w:w="649" w:type="pct"/>
            <w:tcBorders>
              <w:top w:val="nil"/>
              <w:left w:val="nil"/>
              <w:bottom w:val="single" w:sz="4" w:space="0" w:color="auto"/>
              <w:right w:val="single" w:sz="4" w:space="0" w:color="auto"/>
            </w:tcBorders>
            <w:vAlign w:val="center"/>
          </w:tcPr>
          <w:p w:rsidR="00C465AC" w:rsidRPr="00686248" w:rsidRDefault="00C465AC" w:rsidP="0022551B">
            <w:pPr>
              <w:spacing w:before="40" w:after="40" w:line="264" w:lineRule="auto"/>
              <w:jc w:val="right"/>
            </w:pPr>
          </w:p>
        </w:tc>
      </w:tr>
      <w:tr w:rsidR="00C465AC" w:rsidRPr="00686248">
        <w:trPr>
          <w:trHeight w:val="540"/>
        </w:trPr>
        <w:tc>
          <w:tcPr>
            <w:tcW w:w="336" w:type="pct"/>
            <w:vMerge/>
            <w:tcBorders>
              <w:top w:val="nil"/>
              <w:left w:val="single" w:sz="4" w:space="0" w:color="auto"/>
              <w:bottom w:val="single" w:sz="4" w:space="0" w:color="000000"/>
              <w:right w:val="single" w:sz="4" w:space="0" w:color="auto"/>
            </w:tcBorders>
            <w:vAlign w:val="center"/>
          </w:tcPr>
          <w:p w:rsidR="00C465AC" w:rsidRPr="00686248" w:rsidRDefault="00C465AC" w:rsidP="0022551B">
            <w:pPr>
              <w:spacing w:before="40" w:after="40" w:line="264" w:lineRule="auto"/>
            </w:pPr>
          </w:p>
        </w:tc>
        <w:tc>
          <w:tcPr>
            <w:tcW w:w="1418" w:type="pct"/>
            <w:vMerge/>
            <w:tcBorders>
              <w:top w:val="nil"/>
              <w:left w:val="single" w:sz="4" w:space="0" w:color="auto"/>
              <w:bottom w:val="single" w:sz="4" w:space="0" w:color="000000"/>
              <w:right w:val="single" w:sz="4" w:space="0" w:color="auto"/>
            </w:tcBorders>
            <w:vAlign w:val="center"/>
          </w:tcPr>
          <w:p w:rsidR="00C465AC" w:rsidRPr="00686248" w:rsidRDefault="00C465AC" w:rsidP="0022551B">
            <w:pPr>
              <w:spacing w:before="40" w:after="40" w:line="264" w:lineRule="auto"/>
              <w:jc w:val="both"/>
            </w:pPr>
          </w:p>
        </w:tc>
        <w:tc>
          <w:tcPr>
            <w:tcW w:w="1762" w:type="pct"/>
            <w:tcBorders>
              <w:top w:val="nil"/>
              <w:left w:val="nil"/>
              <w:bottom w:val="single" w:sz="4" w:space="0" w:color="auto"/>
              <w:right w:val="single" w:sz="4" w:space="0" w:color="auto"/>
            </w:tcBorders>
            <w:vAlign w:val="center"/>
          </w:tcPr>
          <w:p w:rsidR="00C465AC" w:rsidRPr="00686248" w:rsidRDefault="00C465AC" w:rsidP="0022551B">
            <w:pPr>
              <w:spacing w:before="40" w:after="40" w:line="264" w:lineRule="auto"/>
              <w:jc w:val="both"/>
              <w:rPr>
                <w:bCs/>
                <w:iCs/>
              </w:rPr>
            </w:pPr>
            <w:r w:rsidRPr="00686248">
              <w:rPr>
                <w:bCs/>
                <w:iCs/>
              </w:rPr>
              <w:t>Ranh khu dân cư công viên Thị trấn Đông thành- Vòng xoay</w:t>
            </w:r>
          </w:p>
        </w:tc>
        <w:tc>
          <w:tcPr>
            <w:tcW w:w="835" w:type="pct"/>
            <w:tcBorders>
              <w:top w:val="nil"/>
              <w:left w:val="nil"/>
              <w:bottom w:val="single" w:sz="4" w:space="0" w:color="auto"/>
              <w:right w:val="single" w:sz="4" w:space="0" w:color="auto"/>
            </w:tcBorders>
            <w:vAlign w:val="center"/>
          </w:tcPr>
          <w:p w:rsidR="00C465AC" w:rsidRPr="00686248" w:rsidRDefault="00C465AC" w:rsidP="0022551B">
            <w:pPr>
              <w:spacing w:before="40" w:after="40" w:line="264" w:lineRule="auto"/>
              <w:jc w:val="right"/>
              <w:rPr>
                <w:bCs/>
              </w:rPr>
            </w:pPr>
          </w:p>
        </w:tc>
        <w:tc>
          <w:tcPr>
            <w:tcW w:w="649" w:type="pct"/>
            <w:tcBorders>
              <w:top w:val="nil"/>
              <w:left w:val="nil"/>
              <w:bottom w:val="single" w:sz="4" w:space="0" w:color="auto"/>
              <w:right w:val="single" w:sz="4" w:space="0" w:color="auto"/>
            </w:tcBorders>
            <w:vAlign w:val="center"/>
          </w:tcPr>
          <w:p w:rsidR="00C465AC" w:rsidRPr="00686248" w:rsidRDefault="00C465AC" w:rsidP="0022551B">
            <w:pPr>
              <w:spacing w:before="40" w:after="40" w:line="264" w:lineRule="auto"/>
              <w:jc w:val="right"/>
            </w:pPr>
          </w:p>
        </w:tc>
      </w:tr>
      <w:tr w:rsidR="00C465AC" w:rsidRPr="00686248">
        <w:trPr>
          <w:trHeight w:val="270"/>
        </w:trPr>
        <w:tc>
          <w:tcPr>
            <w:tcW w:w="336" w:type="pct"/>
            <w:vMerge/>
            <w:tcBorders>
              <w:top w:val="nil"/>
              <w:left w:val="single" w:sz="4" w:space="0" w:color="auto"/>
              <w:bottom w:val="single" w:sz="4" w:space="0" w:color="000000"/>
              <w:right w:val="single" w:sz="4" w:space="0" w:color="auto"/>
            </w:tcBorders>
            <w:vAlign w:val="center"/>
          </w:tcPr>
          <w:p w:rsidR="00C465AC" w:rsidRPr="00686248" w:rsidRDefault="00C465AC" w:rsidP="0022551B">
            <w:pPr>
              <w:spacing w:before="40" w:after="40" w:line="264" w:lineRule="auto"/>
            </w:pPr>
          </w:p>
        </w:tc>
        <w:tc>
          <w:tcPr>
            <w:tcW w:w="1418" w:type="pct"/>
            <w:vMerge/>
            <w:tcBorders>
              <w:top w:val="nil"/>
              <w:left w:val="single" w:sz="4" w:space="0" w:color="auto"/>
              <w:bottom w:val="single" w:sz="4" w:space="0" w:color="000000"/>
              <w:right w:val="single" w:sz="4" w:space="0" w:color="auto"/>
            </w:tcBorders>
            <w:vAlign w:val="center"/>
          </w:tcPr>
          <w:p w:rsidR="00C465AC" w:rsidRPr="00686248" w:rsidRDefault="00C465AC" w:rsidP="0022551B">
            <w:pPr>
              <w:spacing w:before="40" w:after="40" w:line="264" w:lineRule="auto"/>
              <w:jc w:val="both"/>
            </w:pPr>
          </w:p>
        </w:tc>
        <w:tc>
          <w:tcPr>
            <w:tcW w:w="1762" w:type="pct"/>
            <w:tcBorders>
              <w:top w:val="nil"/>
              <w:left w:val="nil"/>
              <w:bottom w:val="single" w:sz="4" w:space="0" w:color="auto"/>
              <w:right w:val="single" w:sz="4" w:space="0" w:color="auto"/>
            </w:tcBorders>
            <w:vAlign w:val="center"/>
          </w:tcPr>
          <w:p w:rsidR="00C465AC" w:rsidRPr="00686248" w:rsidRDefault="00C465AC" w:rsidP="0022551B">
            <w:pPr>
              <w:spacing w:before="40" w:after="40" w:line="264" w:lineRule="auto"/>
              <w:jc w:val="both"/>
              <w:rPr>
                <w:bCs/>
                <w:iCs/>
              </w:rPr>
            </w:pPr>
            <w:r w:rsidRPr="00686248">
              <w:rPr>
                <w:bCs/>
                <w:iCs/>
              </w:rPr>
              <w:t>- Phía công viên</w:t>
            </w:r>
          </w:p>
        </w:tc>
        <w:tc>
          <w:tcPr>
            <w:tcW w:w="835" w:type="pct"/>
            <w:tcBorders>
              <w:top w:val="nil"/>
              <w:left w:val="nil"/>
              <w:bottom w:val="single" w:sz="4" w:space="0" w:color="auto"/>
              <w:right w:val="single" w:sz="4" w:space="0" w:color="auto"/>
            </w:tcBorders>
            <w:vAlign w:val="center"/>
          </w:tcPr>
          <w:p w:rsidR="00C465AC" w:rsidRPr="00686248" w:rsidRDefault="00C465AC" w:rsidP="0022551B">
            <w:pPr>
              <w:spacing w:before="40" w:after="40" w:line="264" w:lineRule="auto"/>
              <w:jc w:val="right"/>
              <w:rPr>
                <w:bCs/>
              </w:rPr>
            </w:pPr>
            <w:r w:rsidRPr="00686248">
              <w:rPr>
                <w:bCs/>
              </w:rPr>
              <w:t>2.500.000</w:t>
            </w:r>
          </w:p>
        </w:tc>
        <w:tc>
          <w:tcPr>
            <w:tcW w:w="649" w:type="pct"/>
            <w:tcBorders>
              <w:top w:val="nil"/>
              <w:left w:val="nil"/>
              <w:bottom w:val="single" w:sz="4" w:space="0" w:color="auto"/>
              <w:right w:val="single" w:sz="4" w:space="0" w:color="auto"/>
            </w:tcBorders>
            <w:vAlign w:val="center"/>
          </w:tcPr>
          <w:p w:rsidR="00C465AC" w:rsidRPr="00686248" w:rsidRDefault="00C465AC" w:rsidP="0022551B">
            <w:pPr>
              <w:spacing w:before="40" w:after="40" w:line="264" w:lineRule="auto"/>
              <w:jc w:val="right"/>
            </w:pPr>
          </w:p>
        </w:tc>
      </w:tr>
      <w:tr w:rsidR="00C465AC" w:rsidRPr="00686248">
        <w:trPr>
          <w:trHeight w:val="270"/>
        </w:trPr>
        <w:tc>
          <w:tcPr>
            <w:tcW w:w="336" w:type="pct"/>
            <w:vMerge/>
            <w:tcBorders>
              <w:top w:val="nil"/>
              <w:left w:val="single" w:sz="4" w:space="0" w:color="auto"/>
              <w:bottom w:val="single" w:sz="4" w:space="0" w:color="000000"/>
              <w:right w:val="single" w:sz="4" w:space="0" w:color="auto"/>
            </w:tcBorders>
            <w:vAlign w:val="center"/>
          </w:tcPr>
          <w:p w:rsidR="00C465AC" w:rsidRPr="00686248" w:rsidRDefault="00C465AC" w:rsidP="0022551B">
            <w:pPr>
              <w:spacing w:before="40" w:after="40" w:line="264" w:lineRule="auto"/>
            </w:pPr>
          </w:p>
        </w:tc>
        <w:tc>
          <w:tcPr>
            <w:tcW w:w="1418" w:type="pct"/>
            <w:vMerge/>
            <w:tcBorders>
              <w:top w:val="nil"/>
              <w:left w:val="single" w:sz="4" w:space="0" w:color="auto"/>
              <w:bottom w:val="single" w:sz="4" w:space="0" w:color="000000"/>
              <w:right w:val="single" w:sz="4" w:space="0" w:color="auto"/>
            </w:tcBorders>
            <w:vAlign w:val="center"/>
          </w:tcPr>
          <w:p w:rsidR="00C465AC" w:rsidRPr="00686248" w:rsidRDefault="00C465AC" w:rsidP="0022551B">
            <w:pPr>
              <w:spacing w:before="40" w:after="40" w:line="264" w:lineRule="auto"/>
              <w:jc w:val="both"/>
            </w:pPr>
          </w:p>
        </w:tc>
        <w:tc>
          <w:tcPr>
            <w:tcW w:w="1762" w:type="pct"/>
            <w:tcBorders>
              <w:top w:val="nil"/>
              <w:left w:val="nil"/>
              <w:bottom w:val="single" w:sz="4" w:space="0" w:color="auto"/>
              <w:right w:val="single" w:sz="4" w:space="0" w:color="auto"/>
            </w:tcBorders>
            <w:vAlign w:val="center"/>
          </w:tcPr>
          <w:p w:rsidR="00C465AC" w:rsidRPr="00686248" w:rsidRDefault="00C465AC" w:rsidP="0022551B">
            <w:pPr>
              <w:spacing w:before="40" w:after="40" w:line="264" w:lineRule="auto"/>
              <w:jc w:val="both"/>
              <w:rPr>
                <w:bCs/>
                <w:iCs/>
              </w:rPr>
            </w:pPr>
            <w:r w:rsidRPr="00686248">
              <w:rPr>
                <w:bCs/>
                <w:iCs/>
              </w:rPr>
              <w:t>- Phía đối diện Khu dân cư Công viên</w:t>
            </w:r>
          </w:p>
        </w:tc>
        <w:tc>
          <w:tcPr>
            <w:tcW w:w="835" w:type="pct"/>
            <w:tcBorders>
              <w:top w:val="nil"/>
              <w:left w:val="nil"/>
              <w:bottom w:val="single" w:sz="4" w:space="0" w:color="auto"/>
              <w:right w:val="single" w:sz="4" w:space="0" w:color="auto"/>
            </w:tcBorders>
            <w:vAlign w:val="center"/>
          </w:tcPr>
          <w:p w:rsidR="00C465AC" w:rsidRPr="00686248" w:rsidRDefault="00C465AC" w:rsidP="0022551B">
            <w:pPr>
              <w:spacing w:before="40" w:after="40" w:line="264" w:lineRule="auto"/>
              <w:jc w:val="right"/>
              <w:rPr>
                <w:bCs/>
              </w:rPr>
            </w:pPr>
            <w:r w:rsidRPr="00686248">
              <w:rPr>
                <w:bCs/>
              </w:rPr>
              <w:t>2.000.000</w:t>
            </w:r>
          </w:p>
        </w:tc>
        <w:tc>
          <w:tcPr>
            <w:tcW w:w="649" w:type="pct"/>
            <w:tcBorders>
              <w:top w:val="nil"/>
              <w:left w:val="nil"/>
              <w:bottom w:val="single" w:sz="4" w:space="0" w:color="auto"/>
              <w:right w:val="single" w:sz="4" w:space="0" w:color="auto"/>
            </w:tcBorders>
            <w:vAlign w:val="center"/>
          </w:tcPr>
          <w:p w:rsidR="00C465AC" w:rsidRPr="00686248" w:rsidRDefault="00C465AC" w:rsidP="0022551B">
            <w:pPr>
              <w:spacing w:before="40" w:after="40" w:line="264" w:lineRule="auto"/>
              <w:jc w:val="right"/>
            </w:pPr>
          </w:p>
        </w:tc>
      </w:tr>
      <w:tr w:rsidR="00C465AC" w:rsidRPr="00686248">
        <w:trPr>
          <w:trHeight w:val="510"/>
        </w:trPr>
        <w:tc>
          <w:tcPr>
            <w:tcW w:w="336" w:type="pct"/>
            <w:vMerge w:val="restart"/>
            <w:tcBorders>
              <w:top w:val="nil"/>
              <w:left w:val="single" w:sz="4" w:space="0" w:color="auto"/>
              <w:bottom w:val="single" w:sz="4" w:space="0" w:color="auto"/>
              <w:right w:val="single" w:sz="4" w:space="0" w:color="auto"/>
            </w:tcBorders>
            <w:vAlign w:val="center"/>
          </w:tcPr>
          <w:p w:rsidR="00C465AC" w:rsidRPr="00686248" w:rsidRDefault="00C465AC" w:rsidP="0022551B">
            <w:pPr>
              <w:spacing w:before="40" w:after="40" w:line="264" w:lineRule="auto"/>
              <w:jc w:val="center"/>
            </w:pPr>
            <w:r w:rsidRPr="00686248">
              <w:t>2</w:t>
            </w:r>
          </w:p>
        </w:tc>
        <w:tc>
          <w:tcPr>
            <w:tcW w:w="1418" w:type="pct"/>
            <w:vMerge w:val="restart"/>
            <w:tcBorders>
              <w:top w:val="nil"/>
              <w:left w:val="single" w:sz="4" w:space="0" w:color="auto"/>
              <w:bottom w:val="single" w:sz="4" w:space="0" w:color="000000"/>
              <w:right w:val="single" w:sz="4" w:space="0" w:color="auto"/>
            </w:tcBorders>
            <w:vAlign w:val="center"/>
          </w:tcPr>
          <w:p w:rsidR="00C465AC" w:rsidRPr="00686248" w:rsidRDefault="00C465AC" w:rsidP="0022551B">
            <w:pPr>
              <w:spacing w:before="40" w:after="40" w:line="264" w:lineRule="auto"/>
              <w:jc w:val="both"/>
            </w:pPr>
            <w:r w:rsidRPr="00686248">
              <w:t>ĐT 838</w:t>
            </w:r>
          </w:p>
        </w:tc>
        <w:tc>
          <w:tcPr>
            <w:tcW w:w="1762" w:type="pct"/>
            <w:tcBorders>
              <w:top w:val="nil"/>
              <w:left w:val="nil"/>
              <w:bottom w:val="single" w:sz="4" w:space="0" w:color="auto"/>
              <w:right w:val="single" w:sz="4" w:space="0" w:color="auto"/>
            </w:tcBorders>
            <w:vAlign w:val="center"/>
          </w:tcPr>
          <w:p w:rsidR="00C465AC" w:rsidRPr="00686248" w:rsidRDefault="00C465AC" w:rsidP="0022551B">
            <w:pPr>
              <w:spacing w:before="40" w:after="40" w:line="264" w:lineRule="auto"/>
              <w:jc w:val="both"/>
              <w:rPr>
                <w:bCs/>
              </w:rPr>
            </w:pPr>
            <w:r w:rsidRPr="00686248">
              <w:rPr>
                <w:bCs/>
              </w:rPr>
              <w:t>Ranh khu dân cư Công viên thị trấn Đông Thành  – Vòng xoay</w:t>
            </w:r>
          </w:p>
        </w:tc>
        <w:tc>
          <w:tcPr>
            <w:tcW w:w="835" w:type="pct"/>
            <w:tcBorders>
              <w:top w:val="nil"/>
              <w:left w:val="nil"/>
              <w:bottom w:val="single" w:sz="4" w:space="0" w:color="auto"/>
              <w:right w:val="single" w:sz="4" w:space="0" w:color="auto"/>
            </w:tcBorders>
            <w:vAlign w:val="center"/>
          </w:tcPr>
          <w:p w:rsidR="00C465AC" w:rsidRPr="00686248" w:rsidRDefault="00C465AC" w:rsidP="0022551B">
            <w:pPr>
              <w:spacing w:before="40" w:after="40" w:line="264" w:lineRule="auto"/>
              <w:jc w:val="right"/>
            </w:pPr>
          </w:p>
        </w:tc>
        <w:tc>
          <w:tcPr>
            <w:tcW w:w="649" w:type="pct"/>
            <w:tcBorders>
              <w:top w:val="nil"/>
              <w:left w:val="nil"/>
              <w:bottom w:val="single" w:sz="4" w:space="0" w:color="auto"/>
              <w:right w:val="single" w:sz="4" w:space="0" w:color="auto"/>
            </w:tcBorders>
            <w:vAlign w:val="center"/>
          </w:tcPr>
          <w:p w:rsidR="00C465AC" w:rsidRPr="00686248" w:rsidRDefault="00C465AC" w:rsidP="0022551B">
            <w:pPr>
              <w:spacing w:before="40" w:after="40" w:line="264" w:lineRule="auto"/>
              <w:jc w:val="right"/>
              <w:rPr>
                <w:i/>
                <w:iCs/>
              </w:rPr>
            </w:pPr>
          </w:p>
        </w:tc>
      </w:tr>
      <w:tr w:rsidR="00C465AC" w:rsidRPr="00686248">
        <w:trPr>
          <w:trHeight w:val="270"/>
        </w:trPr>
        <w:tc>
          <w:tcPr>
            <w:tcW w:w="336" w:type="pct"/>
            <w:vMerge/>
            <w:tcBorders>
              <w:top w:val="nil"/>
              <w:left w:val="single" w:sz="4" w:space="0" w:color="auto"/>
              <w:bottom w:val="single" w:sz="4" w:space="0" w:color="auto"/>
              <w:right w:val="single" w:sz="4" w:space="0" w:color="auto"/>
            </w:tcBorders>
            <w:vAlign w:val="center"/>
          </w:tcPr>
          <w:p w:rsidR="00C465AC" w:rsidRPr="00686248" w:rsidRDefault="00C465AC" w:rsidP="0022551B">
            <w:pPr>
              <w:spacing w:before="40" w:after="40" w:line="264" w:lineRule="auto"/>
            </w:pPr>
          </w:p>
        </w:tc>
        <w:tc>
          <w:tcPr>
            <w:tcW w:w="1418" w:type="pct"/>
            <w:vMerge/>
            <w:tcBorders>
              <w:top w:val="nil"/>
              <w:left w:val="single" w:sz="4" w:space="0" w:color="auto"/>
              <w:bottom w:val="single" w:sz="4" w:space="0" w:color="000000"/>
              <w:right w:val="single" w:sz="4" w:space="0" w:color="auto"/>
            </w:tcBorders>
            <w:vAlign w:val="center"/>
          </w:tcPr>
          <w:p w:rsidR="00C465AC" w:rsidRPr="00686248" w:rsidRDefault="00C465AC" w:rsidP="0022551B">
            <w:pPr>
              <w:spacing w:before="40" w:after="40" w:line="264" w:lineRule="auto"/>
              <w:jc w:val="both"/>
            </w:pPr>
          </w:p>
        </w:tc>
        <w:tc>
          <w:tcPr>
            <w:tcW w:w="1762" w:type="pct"/>
            <w:tcBorders>
              <w:top w:val="nil"/>
              <w:left w:val="nil"/>
              <w:bottom w:val="single" w:sz="4" w:space="0" w:color="auto"/>
              <w:right w:val="single" w:sz="4" w:space="0" w:color="auto"/>
            </w:tcBorders>
            <w:vAlign w:val="center"/>
          </w:tcPr>
          <w:p w:rsidR="00C465AC" w:rsidRPr="00686248" w:rsidRDefault="00C465AC" w:rsidP="0022551B">
            <w:pPr>
              <w:spacing w:before="40" w:after="40" w:line="264" w:lineRule="auto"/>
              <w:jc w:val="both"/>
              <w:rPr>
                <w:bCs/>
                <w:iCs/>
              </w:rPr>
            </w:pPr>
            <w:r w:rsidRPr="00686248">
              <w:rPr>
                <w:bCs/>
                <w:iCs/>
              </w:rPr>
              <w:t>- Phía công viên</w:t>
            </w:r>
          </w:p>
        </w:tc>
        <w:tc>
          <w:tcPr>
            <w:tcW w:w="835" w:type="pct"/>
            <w:tcBorders>
              <w:top w:val="nil"/>
              <w:left w:val="nil"/>
              <w:bottom w:val="single" w:sz="4" w:space="0" w:color="auto"/>
              <w:right w:val="single" w:sz="4" w:space="0" w:color="auto"/>
            </w:tcBorders>
            <w:vAlign w:val="center"/>
          </w:tcPr>
          <w:p w:rsidR="00C465AC" w:rsidRPr="00686248" w:rsidRDefault="00C465AC" w:rsidP="0022551B">
            <w:pPr>
              <w:spacing w:before="40" w:after="40" w:line="264" w:lineRule="auto"/>
              <w:jc w:val="right"/>
              <w:rPr>
                <w:bCs/>
              </w:rPr>
            </w:pPr>
            <w:r w:rsidRPr="00686248">
              <w:rPr>
                <w:bCs/>
              </w:rPr>
              <w:t>2.000.000</w:t>
            </w:r>
          </w:p>
        </w:tc>
        <w:tc>
          <w:tcPr>
            <w:tcW w:w="649" w:type="pct"/>
            <w:tcBorders>
              <w:top w:val="nil"/>
              <w:left w:val="nil"/>
              <w:bottom w:val="single" w:sz="4" w:space="0" w:color="auto"/>
              <w:right w:val="single" w:sz="4" w:space="0" w:color="auto"/>
            </w:tcBorders>
            <w:vAlign w:val="center"/>
          </w:tcPr>
          <w:p w:rsidR="00C465AC" w:rsidRPr="00686248" w:rsidRDefault="00C465AC" w:rsidP="0022551B">
            <w:pPr>
              <w:spacing w:before="40" w:after="40" w:line="264" w:lineRule="auto"/>
              <w:jc w:val="right"/>
              <w:rPr>
                <w:i/>
                <w:iCs/>
              </w:rPr>
            </w:pPr>
          </w:p>
        </w:tc>
      </w:tr>
      <w:tr w:rsidR="00C465AC" w:rsidRPr="00686248">
        <w:trPr>
          <w:trHeight w:val="270"/>
        </w:trPr>
        <w:tc>
          <w:tcPr>
            <w:tcW w:w="336" w:type="pct"/>
            <w:vMerge/>
            <w:tcBorders>
              <w:top w:val="nil"/>
              <w:left w:val="single" w:sz="4" w:space="0" w:color="auto"/>
              <w:bottom w:val="single" w:sz="4" w:space="0" w:color="auto"/>
              <w:right w:val="single" w:sz="4" w:space="0" w:color="auto"/>
            </w:tcBorders>
            <w:vAlign w:val="center"/>
          </w:tcPr>
          <w:p w:rsidR="00C465AC" w:rsidRPr="00686248" w:rsidRDefault="00C465AC" w:rsidP="0022551B">
            <w:pPr>
              <w:spacing w:before="40" w:after="40" w:line="264" w:lineRule="auto"/>
            </w:pPr>
          </w:p>
        </w:tc>
        <w:tc>
          <w:tcPr>
            <w:tcW w:w="1418" w:type="pct"/>
            <w:vMerge/>
            <w:tcBorders>
              <w:top w:val="nil"/>
              <w:left w:val="single" w:sz="4" w:space="0" w:color="auto"/>
              <w:bottom w:val="single" w:sz="4" w:space="0" w:color="000000"/>
              <w:right w:val="single" w:sz="4" w:space="0" w:color="auto"/>
            </w:tcBorders>
            <w:vAlign w:val="center"/>
          </w:tcPr>
          <w:p w:rsidR="00C465AC" w:rsidRPr="00686248" w:rsidRDefault="00C465AC" w:rsidP="0022551B">
            <w:pPr>
              <w:spacing w:before="40" w:after="40" w:line="264" w:lineRule="auto"/>
              <w:jc w:val="both"/>
            </w:pPr>
          </w:p>
        </w:tc>
        <w:tc>
          <w:tcPr>
            <w:tcW w:w="1762" w:type="pct"/>
            <w:tcBorders>
              <w:top w:val="nil"/>
              <w:left w:val="nil"/>
              <w:bottom w:val="single" w:sz="4" w:space="0" w:color="auto"/>
              <w:right w:val="single" w:sz="4" w:space="0" w:color="auto"/>
            </w:tcBorders>
            <w:vAlign w:val="center"/>
          </w:tcPr>
          <w:p w:rsidR="00C465AC" w:rsidRPr="00686248" w:rsidRDefault="00C465AC" w:rsidP="0022551B">
            <w:pPr>
              <w:spacing w:before="40" w:after="40" w:line="264" w:lineRule="auto"/>
              <w:jc w:val="both"/>
              <w:rPr>
                <w:bCs/>
                <w:iCs/>
              </w:rPr>
            </w:pPr>
            <w:r w:rsidRPr="00686248">
              <w:rPr>
                <w:bCs/>
                <w:iCs/>
              </w:rPr>
              <w:t>- Phía đối diện Khu dân cư Công viên</w:t>
            </w:r>
          </w:p>
        </w:tc>
        <w:tc>
          <w:tcPr>
            <w:tcW w:w="835" w:type="pct"/>
            <w:tcBorders>
              <w:top w:val="nil"/>
              <w:left w:val="nil"/>
              <w:bottom w:val="single" w:sz="4" w:space="0" w:color="auto"/>
              <w:right w:val="single" w:sz="4" w:space="0" w:color="auto"/>
            </w:tcBorders>
            <w:vAlign w:val="center"/>
          </w:tcPr>
          <w:p w:rsidR="00C465AC" w:rsidRPr="00686248" w:rsidRDefault="00C465AC" w:rsidP="0022551B">
            <w:pPr>
              <w:spacing w:before="40" w:after="40" w:line="264" w:lineRule="auto"/>
              <w:jc w:val="right"/>
              <w:rPr>
                <w:bCs/>
              </w:rPr>
            </w:pPr>
            <w:r w:rsidRPr="00686248">
              <w:rPr>
                <w:bCs/>
              </w:rPr>
              <w:t>1.500.000</w:t>
            </w:r>
          </w:p>
        </w:tc>
        <w:tc>
          <w:tcPr>
            <w:tcW w:w="649" w:type="pct"/>
            <w:tcBorders>
              <w:top w:val="nil"/>
              <w:left w:val="nil"/>
              <w:bottom w:val="single" w:sz="4" w:space="0" w:color="auto"/>
              <w:right w:val="single" w:sz="4" w:space="0" w:color="auto"/>
            </w:tcBorders>
            <w:vAlign w:val="center"/>
          </w:tcPr>
          <w:p w:rsidR="00C465AC" w:rsidRPr="00686248" w:rsidRDefault="00C465AC" w:rsidP="0022551B">
            <w:pPr>
              <w:spacing w:before="40" w:after="40" w:line="264" w:lineRule="auto"/>
              <w:jc w:val="right"/>
              <w:rPr>
                <w:i/>
                <w:iCs/>
              </w:rPr>
            </w:pPr>
          </w:p>
        </w:tc>
      </w:tr>
      <w:tr w:rsidR="00C465AC" w:rsidRPr="00686248">
        <w:trPr>
          <w:trHeight w:val="540"/>
        </w:trPr>
        <w:tc>
          <w:tcPr>
            <w:tcW w:w="336" w:type="pct"/>
            <w:vMerge/>
            <w:tcBorders>
              <w:top w:val="nil"/>
              <w:left w:val="single" w:sz="4" w:space="0" w:color="auto"/>
              <w:bottom w:val="single" w:sz="4" w:space="0" w:color="auto"/>
              <w:right w:val="single" w:sz="4" w:space="0" w:color="auto"/>
            </w:tcBorders>
            <w:vAlign w:val="center"/>
          </w:tcPr>
          <w:p w:rsidR="00C465AC" w:rsidRPr="00686248" w:rsidRDefault="00C465AC" w:rsidP="0022551B">
            <w:pPr>
              <w:spacing w:before="40" w:after="40" w:line="264" w:lineRule="auto"/>
            </w:pPr>
          </w:p>
        </w:tc>
        <w:tc>
          <w:tcPr>
            <w:tcW w:w="1418" w:type="pct"/>
            <w:vMerge/>
            <w:tcBorders>
              <w:top w:val="nil"/>
              <w:left w:val="single" w:sz="4" w:space="0" w:color="auto"/>
              <w:bottom w:val="single" w:sz="4" w:space="0" w:color="000000"/>
              <w:right w:val="single" w:sz="4" w:space="0" w:color="auto"/>
            </w:tcBorders>
            <w:vAlign w:val="center"/>
          </w:tcPr>
          <w:p w:rsidR="00C465AC" w:rsidRPr="00686248" w:rsidRDefault="00C465AC" w:rsidP="0022551B">
            <w:pPr>
              <w:spacing w:before="40" w:after="40" w:line="264" w:lineRule="auto"/>
              <w:jc w:val="both"/>
            </w:pPr>
          </w:p>
        </w:tc>
        <w:tc>
          <w:tcPr>
            <w:tcW w:w="1762" w:type="pct"/>
            <w:tcBorders>
              <w:top w:val="nil"/>
              <w:left w:val="nil"/>
              <w:bottom w:val="single" w:sz="4" w:space="0" w:color="auto"/>
              <w:right w:val="single" w:sz="4" w:space="0" w:color="auto"/>
            </w:tcBorders>
            <w:vAlign w:val="center"/>
          </w:tcPr>
          <w:p w:rsidR="00C465AC" w:rsidRPr="00686248" w:rsidRDefault="00C465AC" w:rsidP="0022551B">
            <w:pPr>
              <w:spacing w:before="40" w:after="40" w:line="264" w:lineRule="auto"/>
              <w:jc w:val="both"/>
              <w:rPr>
                <w:bCs/>
                <w:iCs/>
              </w:rPr>
            </w:pPr>
            <w:r w:rsidRPr="00686248">
              <w:rPr>
                <w:bCs/>
                <w:iCs/>
              </w:rPr>
              <w:t>Ranh khu dân cư Công viên thị trấn Đông Thành – Bến phà</w:t>
            </w:r>
          </w:p>
        </w:tc>
        <w:tc>
          <w:tcPr>
            <w:tcW w:w="835" w:type="pct"/>
            <w:tcBorders>
              <w:top w:val="nil"/>
              <w:left w:val="nil"/>
              <w:bottom w:val="single" w:sz="4" w:space="0" w:color="auto"/>
              <w:right w:val="single" w:sz="4" w:space="0" w:color="auto"/>
            </w:tcBorders>
            <w:vAlign w:val="center"/>
          </w:tcPr>
          <w:p w:rsidR="00C465AC" w:rsidRPr="00686248" w:rsidRDefault="00C465AC" w:rsidP="0022551B">
            <w:pPr>
              <w:spacing w:before="40" w:after="40" w:line="264" w:lineRule="auto"/>
              <w:jc w:val="right"/>
              <w:rPr>
                <w:bCs/>
              </w:rPr>
            </w:pPr>
            <w:r w:rsidRPr="00686248">
              <w:rPr>
                <w:bCs/>
              </w:rPr>
              <w:t>1.500.000</w:t>
            </w:r>
          </w:p>
        </w:tc>
        <w:tc>
          <w:tcPr>
            <w:tcW w:w="649" w:type="pct"/>
            <w:tcBorders>
              <w:top w:val="nil"/>
              <w:left w:val="nil"/>
              <w:bottom w:val="single" w:sz="4" w:space="0" w:color="auto"/>
              <w:right w:val="single" w:sz="4" w:space="0" w:color="auto"/>
            </w:tcBorders>
            <w:vAlign w:val="center"/>
          </w:tcPr>
          <w:p w:rsidR="00C465AC" w:rsidRPr="00686248" w:rsidRDefault="00C465AC" w:rsidP="0022551B">
            <w:pPr>
              <w:spacing w:before="40" w:after="40" w:line="264" w:lineRule="auto"/>
              <w:jc w:val="right"/>
              <w:rPr>
                <w:i/>
                <w:iCs/>
              </w:rPr>
            </w:pPr>
          </w:p>
        </w:tc>
      </w:tr>
      <w:tr w:rsidR="00C465AC" w:rsidRPr="00686248">
        <w:trPr>
          <w:trHeight w:val="510"/>
        </w:trPr>
        <w:tc>
          <w:tcPr>
            <w:tcW w:w="336" w:type="pct"/>
            <w:vMerge/>
            <w:tcBorders>
              <w:top w:val="nil"/>
              <w:left w:val="single" w:sz="4" w:space="0" w:color="auto"/>
              <w:bottom w:val="single" w:sz="4" w:space="0" w:color="auto"/>
              <w:right w:val="single" w:sz="4" w:space="0" w:color="auto"/>
            </w:tcBorders>
            <w:vAlign w:val="center"/>
          </w:tcPr>
          <w:p w:rsidR="00C465AC" w:rsidRPr="00686248" w:rsidRDefault="00C465AC" w:rsidP="0022551B">
            <w:pPr>
              <w:spacing w:before="40" w:after="40" w:line="264" w:lineRule="auto"/>
            </w:pPr>
          </w:p>
        </w:tc>
        <w:tc>
          <w:tcPr>
            <w:tcW w:w="1418" w:type="pct"/>
            <w:vMerge/>
            <w:tcBorders>
              <w:top w:val="nil"/>
              <w:left w:val="single" w:sz="4" w:space="0" w:color="auto"/>
              <w:bottom w:val="single" w:sz="4" w:space="0" w:color="000000"/>
              <w:right w:val="single" w:sz="4" w:space="0" w:color="auto"/>
            </w:tcBorders>
            <w:vAlign w:val="center"/>
          </w:tcPr>
          <w:p w:rsidR="00C465AC" w:rsidRPr="00686248" w:rsidRDefault="00C465AC" w:rsidP="0022551B">
            <w:pPr>
              <w:spacing w:before="40" w:after="40" w:line="264" w:lineRule="auto"/>
              <w:jc w:val="both"/>
            </w:pPr>
          </w:p>
        </w:tc>
        <w:tc>
          <w:tcPr>
            <w:tcW w:w="1762" w:type="pct"/>
            <w:tcBorders>
              <w:top w:val="nil"/>
              <w:left w:val="nil"/>
              <w:bottom w:val="single" w:sz="4" w:space="0" w:color="auto"/>
              <w:right w:val="single" w:sz="4" w:space="0" w:color="auto"/>
            </w:tcBorders>
            <w:vAlign w:val="center"/>
          </w:tcPr>
          <w:p w:rsidR="00C465AC" w:rsidRPr="00686248" w:rsidRDefault="00C465AC" w:rsidP="0022551B">
            <w:pPr>
              <w:spacing w:before="40" w:after="40" w:line="264" w:lineRule="auto"/>
              <w:jc w:val="both"/>
            </w:pPr>
            <w:r w:rsidRPr="00686248">
              <w:t xml:space="preserve">Vòng Xoay - </w:t>
            </w:r>
            <w:r w:rsidRPr="00686248">
              <w:rPr>
                <w:bCs/>
              </w:rPr>
              <w:t>Đường giáp Trường cấp 2 Thị trấn Đông Thành</w:t>
            </w:r>
          </w:p>
        </w:tc>
        <w:tc>
          <w:tcPr>
            <w:tcW w:w="835" w:type="pct"/>
            <w:tcBorders>
              <w:top w:val="nil"/>
              <w:left w:val="nil"/>
              <w:bottom w:val="single" w:sz="4" w:space="0" w:color="auto"/>
              <w:right w:val="single" w:sz="4" w:space="0" w:color="auto"/>
            </w:tcBorders>
            <w:vAlign w:val="center"/>
          </w:tcPr>
          <w:p w:rsidR="00C465AC" w:rsidRPr="00686248" w:rsidRDefault="00C465AC" w:rsidP="0022551B">
            <w:pPr>
              <w:spacing w:before="40" w:after="40" w:line="264" w:lineRule="auto"/>
              <w:jc w:val="right"/>
              <w:rPr>
                <w:bCs/>
              </w:rPr>
            </w:pPr>
            <w:r w:rsidRPr="00686248">
              <w:rPr>
                <w:bCs/>
              </w:rPr>
              <w:t>1.500.000</w:t>
            </w:r>
          </w:p>
        </w:tc>
        <w:tc>
          <w:tcPr>
            <w:tcW w:w="649" w:type="pct"/>
            <w:tcBorders>
              <w:top w:val="nil"/>
              <w:left w:val="nil"/>
              <w:bottom w:val="single" w:sz="4" w:space="0" w:color="auto"/>
              <w:right w:val="single" w:sz="4" w:space="0" w:color="auto"/>
            </w:tcBorders>
            <w:vAlign w:val="center"/>
          </w:tcPr>
          <w:p w:rsidR="00C465AC" w:rsidRPr="00686248" w:rsidRDefault="00C465AC" w:rsidP="0022551B">
            <w:pPr>
              <w:spacing w:before="40" w:after="40" w:line="264" w:lineRule="auto"/>
              <w:jc w:val="right"/>
              <w:rPr>
                <w:i/>
                <w:iCs/>
              </w:rPr>
            </w:pPr>
          </w:p>
        </w:tc>
      </w:tr>
      <w:tr w:rsidR="00C465AC" w:rsidRPr="00C461F4">
        <w:trPr>
          <w:trHeight w:val="510"/>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64" w:lineRule="auto"/>
            </w:pPr>
          </w:p>
        </w:tc>
        <w:tc>
          <w:tcPr>
            <w:tcW w:w="1418" w:type="pct"/>
            <w:vMerge/>
            <w:tcBorders>
              <w:top w:val="nil"/>
              <w:left w:val="single" w:sz="4" w:space="0" w:color="auto"/>
              <w:bottom w:val="single" w:sz="4" w:space="0" w:color="000000"/>
              <w:right w:val="single" w:sz="4" w:space="0" w:color="auto"/>
            </w:tcBorders>
            <w:vAlign w:val="center"/>
          </w:tcPr>
          <w:p w:rsidR="00C465AC" w:rsidRPr="00C461F4" w:rsidRDefault="00C465AC" w:rsidP="0022551B">
            <w:pPr>
              <w:spacing w:before="40" w:after="40" w:line="264" w:lineRule="auto"/>
              <w:jc w:val="both"/>
            </w:pPr>
          </w:p>
        </w:tc>
        <w:tc>
          <w:tcPr>
            <w:tcW w:w="1762" w:type="pct"/>
            <w:tcBorders>
              <w:top w:val="nil"/>
              <w:left w:val="nil"/>
              <w:bottom w:val="single" w:sz="4" w:space="0" w:color="auto"/>
              <w:right w:val="single" w:sz="4" w:space="0" w:color="auto"/>
            </w:tcBorders>
            <w:vAlign w:val="center"/>
          </w:tcPr>
          <w:p w:rsidR="00C465AC" w:rsidRPr="00686248" w:rsidRDefault="00C465AC" w:rsidP="0022551B">
            <w:pPr>
              <w:spacing w:before="40" w:after="40" w:line="264" w:lineRule="auto"/>
              <w:jc w:val="both"/>
              <w:rPr>
                <w:bCs/>
              </w:rPr>
            </w:pPr>
            <w:r w:rsidRPr="00686248">
              <w:rPr>
                <w:bCs/>
              </w:rPr>
              <w:t>Đường giáp Trường cấp 2 Thị trấn Đông Thành</w:t>
            </w:r>
            <w:r w:rsidRPr="00686248">
              <w:t xml:space="preserve"> - Km3</w:t>
            </w:r>
          </w:p>
        </w:tc>
        <w:tc>
          <w:tcPr>
            <w:tcW w:w="835" w:type="pct"/>
            <w:tcBorders>
              <w:top w:val="nil"/>
              <w:left w:val="nil"/>
              <w:bottom w:val="single" w:sz="4" w:space="0" w:color="auto"/>
              <w:right w:val="single" w:sz="4" w:space="0" w:color="auto"/>
            </w:tcBorders>
            <w:vAlign w:val="center"/>
          </w:tcPr>
          <w:p w:rsidR="00C465AC" w:rsidRPr="00686248" w:rsidRDefault="00C465AC" w:rsidP="0022551B">
            <w:pPr>
              <w:spacing w:before="40" w:after="40" w:line="264" w:lineRule="auto"/>
              <w:jc w:val="right"/>
              <w:rPr>
                <w:bCs/>
              </w:rPr>
            </w:pPr>
            <w:r w:rsidRPr="00686248">
              <w:rPr>
                <w:bCs/>
              </w:rPr>
              <w:t>1.260.000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rPr>
                <w:i/>
                <w:iCs/>
              </w:rPr>
            </w:pPr>
          </w:p>
        </w:tc>
      </w:tr>
      <w:tr w:rsidR="00C465AC" w:rsidRPr="00C461F4">
        <w:trPr>
          <w:trHeight w:val="255"/>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64" w:lineRule="auto"/>
            </w:pPr>
          </w:p>
        </w:tc>
        <w:tc>
          <w:tcPr>
            <w:tcW w:w="1418" w:type="pct"/>
            <w:vMerge/>
            <w:tcBorders>
              <w:top w:val="nil"/>
              <w:left w:val="single" w:sz="4" w:space="0" w:color="auto"/>
              <w:bottom w:val="single" w:sz="4" w:space="0" w:color="000000"/>
              <w:right w:val="single" w:sz="4" w:space="0" w:color="auto"/>
            </w:tcBorders>
            <w:vAlign w:val="center"/>
          </w:tcPr>
          <w:p w:rsidR="00C465AC" w:rsidRPr="00C461F4" w:rsidRDefault="00C465AC" w:rsidP="0022551B">
            <w:pPr>
              <w:spacing w:before="40" w:after="40" w:line="264" w:lineRule="auto"/>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pPr>
            <w:r w:rsidRPr="00C461F4">
              <w:t>Km3 – cua ấp 6</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r w:rsidRPr="00C461F4">
              <w:t>690.000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p>
        </w:tc>
      </w:tr>
      <w:tr w:rsidR="00C465AC" w:rsidRPr="00C461F4">
        <w:trPr>
          <w:trHeight w:val="255"/>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64" w:lineRule="auto"/>
            </w:pPr>
          </w:p>
        </w:tc>
        <w:tc>
          <w:tcPr>
            <w:tcW w:w="1418" w:type="pct"/>
            <w:vMerge/>
            <w:tcBorders>
              <w:top w:val="nil"/>
              <w:left w:val="single" w:sz="4" w:space="0" w:color="auto"/>
              <w:bottom w:val="single" w:sz="4" w:space="0" w:color="000000"/>
              <w:right w:val="single" w:sz="4" w:space="0" w:color="auto"/>
            </w:tcBorders>
            <w:vAlign w:val="center"/>
          </w:tcPr>
          <w:p w:rsidR="00C465AC" w:rsidRPr="00C461F4" w:rsidRDefault="00C465AC" w:rsidP="0022551B">
            <w:pPr>
              <w:spacing w:before="40" w:after="40" w:line="264" w:lineRule="auto"/>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pPr>
            <w:r w:rsidRPr="00C461F4">
              <w:t>Cua ấp 6 – Cầu Rạch Cối</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p>
        </w:tc>
      </w:tr>
      <w:tr w:rsidR="00C465AC" w:rsidRPr="00C461F4">
        <w:trPr>
          <w:trHeight w:val="255"/>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64" w:lineRule="auto"/>
            </w:pPr>
          </w:p>
        </w:tc>
        <w:tc>
          <w:tcPr>
            <w:tcW w:w="1418" w:type="pct"/>
            <w:vMerge/>
            <w:tcBorders>
              <w:top w:val="nil"/>
              <w:left w:val="single" w:sz="4" w:space="0" w:color="auto"/>
              <w:bottom w:val="single" w:sz="4" w:space="0" w:color="000000"/>
              <w:right w:val="single" w:sz="4" w:space="0" w:color="auto"/>
            </w:tcBorders>
            <w:vAlign w:val="center"/>
          </w:tcPr>
          <w:p w:rsidR="00C465AC" w:rsidRPr="00C461F4" w:rsidRDefault="00C465AC" w:rsidP="0022551B">
            <w:pPr>
              <w:spacing w:before="40" w:after="40" w:line="264" w:lineRule="auto"/>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pPr>
            <w:r w:rsidRPr="00C461F4">
              <w:t xml:space="preserve"> - Phía tiếp giáp đường</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r w:rsidRPr="00C461F4">
              <w:t>520.000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p>
        </w:tc>
      </w:tr>
      <w:tr w:rsidR="00C465AC" w:rsidRPr="00C461F4">
        <w:trPr>
          <w:trHeight w:val="270"/>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64" w:lineRule="auto"/>
            </w:pPr>
          </w:p>
        </w:tc>
        <w:tc>
          <w:tcPr>
            <w:tcW w:w="1418" w:type="pct"/>
            <w:vMerge/>
            <w:tcBorders>
              <w:top w:val="nil"/>
              <w:left w:val="single" w:sz="4" w:space="0" w:color="auto"/>
              <w:bottom w:val="single" w:sz="4" w:space="0" w:color="000000"/>
              <w:right w:val="single" w:sz="4" w:space="0" w:color="auto"/>
            </w:tcBorders>
            <w:vAlign w:val="center"/>
          </w:tcPr>
          <w:p w:rsidR="00C465AC" w:rsidRPr="00C461F4" w:rsidRDefault="00C465AC" w:rsidP="0022551B">
            <w:pPr>
              <w:spacing w:before="40" w:after="40" w:line="264" w:lineRule="auto"/>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pPr>
            <w:r w:rsidRPr="00C461F4">
              <w:t xml:space="preserve"> - Phía tiếp giáp kênh</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p>
        </w:tc>
        <w:tc>
          <w:tcPr>
            <w:tcW w:w="649" w:type="pct"/>
            <w:tcBorders>
              <w:top w:val="nil"/>
              <w:left w:val="nil"/>
              <w:bottom w:val="single" w:sz="4" w:space="0" w:color="auto"/>
              <w:right w:val="single" w:sz="4" w:space="0" w:color="auto"/>
            </w:tcBorders>
            <w:vAlign w:val="center"/>
          </w:tcPr>
          <w:p w:rsidR="00C465AC" w:rsidRPr="00686248" w:rsidRDefault="00C465AC" w:rsidP="0022551B">
            <w:pPr>
              <w:spacing w:before="40" w:after="40" w:line="264" w:lineRule="auto"/>
              <w:jc w:val="right"/>
              <w:rPr>
                <w:bCs/>
              </w:rPr>
            </w:pPr>
            <w:r w:rsidRPr="00686248">
              <w:rPr>
                <w:bCs/>
              </w:rPr>
              <w:t>300.000</w:t>
            </w:r>
          </w:p>
        </w:tc>
      </w:tr>
      <w:tr w:rsidR="00C465AC" w:rsidRPr="00C461F4">
        <w:trPr>
          <w:trHeight w:val="255"/>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64" w:lineRule="auto"/>
            </w:pPr>
          </w:p>
        </w:tc>
        <w:tc>
          <w:tcPr>
            <w:tcW w:w="1418" w:type="pct"/>
            <w:vMerge/>
            <w:tcBorders>
              <w:top w:val="nil"/>
              <w:left w:val="single" w:sz="4" w:space="0" w:color="auto"/>
              <w:bottom w:val="single" w:sz="4" w:space="0" w:color="000000"/>
              <w:right w:val="single" w:sz="4" w:space="0" w:color="auto"/>
            </w:tcBorders>
            <w:vAlign w:val="center"/>
          </w:tcPr>
          <w:p w:rsidR="00C465AC" w:rsidRPr="00C461F4" w:rsidRDefault="00C465AC" w:rsidP="0022551B">
            <w:pPr>
              <w:spacing w:before="40" w:after="40" w:line="264" w:lineRule="auto"/>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pPr>
            <w:r w:rsidRPr="00C461F4">
              <w:t>Cầu rạch cối – Km9-400</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r w:rsidRPr="00C461F4">
              <w:t>350.000</w:t>
            </w:r>
          </w:p>
        </w:tc>
      </w:tr>
      <w:tr w:rsidR="00C465AC" w:rsidRPr="00C461F4">
        <w:trPr>
          <w:trHeight w:val="255"/>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64" w:lineRule="auto"/>
            </w:pPr>
          </w:p>
        </w:tc>
        <w:tc>
          <w:tcPr>
            <w:tcW w:w="1418" w:type="pct"/>
            <w:vMerge/>
            <w:tcBorders>
              <w:top w:val="nil"/>
              <w:left w:val="single" w:sz="4" w:space="0" w:color="auto"/>
              <w:bottom w:val="single" w:sz="4" w:space="0" w:color="000000"/>
              <w:right w:val="single" w:sz="4" w:space="0" w:color="auto"/>
            </w:tcBorders>
            <w:vAlign w:val="center"/>
          </w:tcPr>
          <w:p w:rsidR="00C465AC" w:rsidRPr="00C461F4" w:rsidRDefault="00C465AC" w:rsidP="0022551B">
            <w:pPr>
              <w:spacing w:before="40" w:after="40" w:line="264" w:lineRule="auto"/>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pPr>
            <w:r w:rsidRPr="00C461F4">
              <w:t>Km9-400 – Ngã 3 ông Tỵ+200m</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r w:rsidRPr="00C461F4">
              <w:t>450.000</w:t>
            </w:r>
          </w:p>
        </w:tc>
      </w:tr>
      <w:tr w:rsidR="00C465AC" w:rsidRPr="00C461F4">
        <w:trPr>
          <w:trHeight w:val="255"/>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64" w:lineRule="auto"/>
            </w:pPr>
          </w:p>
        </w:tc>
        <w:tc>
          <w:tcPr>
            <w:tcW w:w="1418" w:type="pct"/>
            <w:vMerge/>
            <w:tcBorders>
              <w:top w:val="nil"/>
              <w:left w:val="single" w:sz="4" w:space="0" w:color="auto"/>
              <w:bottom w:val="single" w:sz="4" w:space="0" w:color="000000"/>
              <w:right w:val="single" w:sz="4" w:space="0" w:color="auto"/>
            </w:tcBorders>
            <w:vAlign w:val="center"/>
          </w:tcPr>
          <w:p w:rsidR="00C465AC" w:rsidRPr="00C461F4" w:rsidRDefault="00C465AC" w:rsidP="0022551B">
            <w:pPr>
              <w:spacing w:before="40" w:after="40" w:line="264" w:lineRule="auto"/>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pPr>
            <w:r w:rsidRPr="00C461F4">
              <w:t>Ngã 3 ông Tỵ+200m – Cầu Bà Vòm+400m</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r w:rsidRPr="00C461F4">
              <w:t>300.000</w:t>
            </w:r>
          </w:p>
        </w:tc>
      </w:tr>
      <w:tr w:rsidR="00C465AC" w:rsidRPr="00C461F4">
        <w:trPr>
          <w:trHeight w:val="255"/>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64" w:lineRule="auto"/>
            </w:pPr>
          </w:p>
        </w:tc>
        <w:tc>
          <w:tcPr>
            <w:tcW w:w="1418" w:type="pct"/>
            <w:vMerge/>
            <w:tcBorders>
              <w:top w:val="nil"/>
              <w:left w:val="single" w:sz="4" w:space="0" w:color="auto"/>
              <w:bottom w:val="single" w:sz="4" w:space="0" w:color="000000"/>
              <w:right w:val="single" w:sz="4" w:space="0" w:color="auto"/>
            </w:tcBorders>
            <w:vAlign w:val="center"/>
          </w:tcPr>
          <w:p w:rsidR="00C465AC" w:rsidRPr="00C461F4" w:rsidRDefault="00C465AC" w:rsidP="0022551B">
            <w:pPr>
              <w:spacing w:before="40" w:after="40" w:line="264" w:lineRule="auto"/>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pPr>
            <w:r w:rsidRPr="00C461F4">
              <w:t>Cầu Bà Vòm+400m – ngã 4 trạm y tế</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r w:rsidRPr="00C461F4">
              <w:t>450.000</w:t>
            </w:r>
          </w:p>
        </w:tc>
      </w:tr>
      <w:tr w:rsidR="00C465AC" w:rsidRPr="00C461F4">
        <w:trPr>
          <w:trHeight w:val="255"/>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64" w:lineRule="auto"/>
            </w:pPr>
          </w:p>
        </w:tc>
        <w:tc>
          <w:tcPr>
            <w:tcW w:w="1418" w:type="pct"/>
            <w:vMerge/>
            <w:tcBorders>
              <w:top w:val="nil"/>
              <w:left w:val="single" w:sz="4" w:space="0" w:color="auto"/>
              <w:bottom w:val="single" w:sz="4" w:space="0" w:color="000000"/>
              <w:right w:val="single" w:sz="4" w:space="0" w:color="auto"/>
            </w:tcBorders>
            <w:vAlign w:val="center"/>
          </w:tcPr>
          <w:p w:rsidR="00C465AC" w:rsidRPr="00C461F4" w:rsidRDefault="00C465AC" w:rsidP="0022551B">
            <w:pPr>
              <w:spacing w:before="40" w:after="40" w:line="264" w:lineRule="auto"/>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pPr>
            <w:r w:rsidRPr="00C461F4">
              <w:t>Ngã 4 trạm y tế - Ngã 4 nhà ông Trị</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r w:rsidRPr="00C461F4">
              <w:t>650.000</w:t>
            </w:r>
          </w:p>
        </w:tc>
      </w:tr>
      <w:tr w:rsidR="00C465AC" w:rsidRPr="00C461F4">
        <w:trPr>
          <w:trHeight w:val="255"/>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64" w:lineRule="auto"/>
            </w:pPr>
          </w:p>
        </w:tc>
        <w:tc>
          <w:tcPr>
            <w:tcW w:w="1418" w:type="pct"/>
            <w:vMerge/>
            <w:tcBorders>
              <w:top w:val="nil"/>
              <w:left w:val="single" w:sz="4" w:space="0" w:color="auto"/>
              <w:bottom w:val="single" w:sz="4" w:space="0" w:color="000000"/>
              <w:right w:val="single" w:sz="4" w:space="0" w:color="auto"/>
            </w:tcBorders>
            <w:vAlign w:val="center"/>
          </w:tcPr>
          <w:p w:rsidR="00C465AC" w:rsidRPr="00C461F4" w:rsidRDefault="00C465AC" w:rsidP="0022551B">
            <w:pPr>
              <w:spacing w:before="40" w:after="40" w:line="264" w:lineRule="auto"/>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pPr>
            <w:r w:rsidRPr="00C461F4">
              <w:t xml:space="preserve">Ngã 4 nhà ông Trị - Cầu Mỹ </w:t>
            </w:r>
            <w:r w:rsidRPr="00C461F4">
              <w:lastRenderedPageBreak/>
              <w:t>Bình trừ 200m</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r w:rsidRPr="00C461F4">
              <w:t>400.000</w:t>
            </w:r>
          </w:p>
        </w:tc>
      </w:tr>
      <w:tr w:rsidR="00C465AC" w:rsidRPr="00C461F4">
        <w:trPr>
          <w:trHeight w:val="255"/>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64" w:lineRule="auto"/>
            </w:pPr>
          </w:p>
        </w:tc>
        <w:tc>
          <w:tcPr>
            <w:tcW w:w="1418" w:type="pct"/>
            <w:vMerge/>
            <w:tcBorders>
              <w:top w:val="nil"/>
              <w:left w:val="single" w:sz="4" w:space="0" w:color="auto"/>
              <w:bottom w:val="single" w:sz="4" w:space="0" w:color="000000"/>
              <w:right w:val="single" w:sz="4" w:space="0" w:color="auto"/>
            </w:tcBorders>
            <w:vAlign w:val="center"/>
          </w:tcPr>
          <w:p w:rsidR="00C465AC" w:rsidRPr="00C461F4" w:rsidRDefault="00C465AC" w:rsidP="0022551B">
            <w:pPr>
              <w:spacing w:before="40" w:after="40" w:line="264" w:lineRule="auto"/>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pPr>
            <w:r w:rsidRPr="00C461F4">
              <w:t>Cầu Mỹ Bình-200m – Kênh Tỉnh</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r w:rsidRPr="00C461F4">
              <w:t>400.000</w:t>
            </w:r>
          </w:p>
        </w:tc>
      </w:tr>
      <w:tr w:rsidR="00C465AC" w:rsidRPr="00C461F4">
        <w:trPr>
          <w:trHeight w:val="300"/>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64" w:lineRule="auto"/>
            </w:pPr>
          </w:p>
        </w:tc>
        <w:tc>
          <w:tcPr>
            <w:tcW w:w="1418" w:type="pct"/>
            <w:vMerge/>
            <w:tcBorders>
              <w:top w:val="nil"/>
              <w:left w:val="single" w:sz="4" w:space="0" w:color="auto"/>
              <w:bottom w:val="single" w:sz="4" w:space="0" w:color="000000"/>
              <w:right w:val="single" w:sz="4" w:space="0" w:color="auto"/>
            </w:tcBorders>
            <w:vAlign w:val="center"/>
          </w:tcPr>
          <w:p w:rsidR="00C465AC" w:rsidRPr="00C461F4" w:rsidRDefault="00C465AC" w:rsidP="0022551B">
            <w:pPr>
              <w:spacing w:before="40" w:after="40" w:line="264" w:lineRule="auto"/>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pPr>
            <w:r w:rsidRPr="00C461F4">
              <w:t>Kênh Tỉnh – Cống Bàu Thúi</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r w:rsidRPr="00C461F4">
              <w:t>800.000</w:t>
            </w:r>
          </w:p>
        </w:tc>
      </w:tr>
      <w:tr w:rsidR="00C465AC" w:rsidRPr="00C056BE">
        <w:trPr>
          <w:trHeight w:val="615"/>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64" w:lineRule="auto"/>
            </w:pPr>
          </w:p>
        </w:tc>
        <w:tc>
          <w:tcPr>
            <w:tcW w:w="1418" w:type="pct"/>
            <w:vMerge/>
            <w:tcBorders>
              <w:top w:val="nil"/>
              <w:left w:val="single" w:sz="4" w:space="0" w:color="auto"/>
              <w:bottom w:val="single" w:sz="4" w:space="0" w:color="000000"/>
              <w:right w:val="single" w:sz="4" w:space="0" w:color="auto"/>
            </w:tcBorders>
            <w:vAlign w:val="center"/>
          </w:tcPr>
          <w:p w:rsidR="00C465AC" w:rsidRPr="00C461F4" w:rsidRDefault="00C465AC" w:rsidP="0022551B">
            <w:pPr>
              <w:spacing w:before="40" w:after="40" w:line="264" w:lineRule="auto"/>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pPr>
            <w:r w:rsidRPr="00C461F4">
              <w:t>Cống Bàu Thúi - Biên giới Campuchia</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p>
        </w:tc>
        <w:tc>
          <w:tcPr>
            <w:tcW w:w="649" w:type="pct"/>
            <w:tcBorders>
              <w:top w:val="nil"/>
              <w:left w:val="nil"/>
              <w:bottom w:val="single" w:sz="4" w:space="0" w:color="auto"/>
              <w:right w:val="single" w:sz="4" w:space="0" w:color="auto"/>
            </w:tcBorders>
            <w:vAlign w:val="center"/>
          </w:tcPr>
          <w:p w:rsidR="00C465AC" w:rsidRPr="00C056BE" w:rsidRDefault="00C465AC" w:rsidP="0022551B">
            <w:pPr>
              <w:spacing w:before="40" w:after="40" w:line="264" w:lineRule="auto"/>
              <w:jc w:val="right"/>
              <w:rPr>
                <w:bCs/>
              </w:rPr>
            </w:pPr>
            <w:r w:rsidRPr="00C056BE">
              <w:rPr>
                <w:bCs/>
              </w:rPr>
              <w:t>1.800.000</w:t>
            </w:r>
          </w:p>
        </w:tc>
      </w:tr>
      <w:tr w:rsidR="00C465AC" w:rsidRPr="00C056BE">
        <w:trPr>
          <w:trHeight w:val="255"/>
        </w:trPr>
        <w:tc>
          <w:tcPr>
            <w:tcW w:w="336"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jc w:val="center"/>
            </w:pPr>
            <w:r w:rsidRPr="00C461F4">
              <w:t>3</w:t>
            </w:r>
          </w:p>
        </w:tc>
        <w:tc>
          <w:tcPr>
            <w:tcW w:w="1418"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jc w:val="both"/>
            </w:pPr>
            <w:r w:rsidRPr="00C461F4">
              <w:t>ĐT 838B</w:t>
            </w: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both"/>
            </w:pPr>
            <w:r w:rsidRPr="00C461F4">
              <w:t>ĐT 838 – Ranh đất nhà ông 3 Lực</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pPr>
          </w:p>
        </w:tc>
        <w:tc>
          <w:tcPr>
            <w:tcW w:w="649" w:type="pct"/>
            <w:tcBorders>
              <w:top w:val="nil"/>
              <w:left w:val="nil"/>
              <w:bottom w:val="single" w:sz="4" w:space="0" w:color="auto"/>
              <w:right w:val="single" w:sz="4" w:space="0" w:color="auto"/>
            </w:tcBorders>
            <w:vAlign w:val="center"/>
          </w:tcPr>
          <w:p w:rsidR="00C465AC" w:rsidRPr="00C056BE" w:rsidRDefault="00C465AC" w:rsidP="0022551B">
            <w:pPr>
              <w:spacing w:before="40" w:after="40" w:line="312" w:lineRule="auto"/>
              <w:jc w:val="right"/>
            </w:pPr>
            <w:r w:rsidRPr="00C056BE">
              <w:t>200.000</w:t>
            </w:r>
          </w:p>
        </w:tc>
      </w:tr>
      <w:tr w:rsidR="00C465AC" w:rsidRPr="00C056BE">
        <w:trPr>
          <w:trHeight w:val="600"/>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pPr>
          </w:p>
        </w:tc>
        <w:tc>
          <w:tcPr>
            <w:tcW w:w="141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both"/>
            </w:pPr>
            <w:r w:rsidRPr="00C461F4">
              <w:t>Ranh đất nhà ông 3 Lực – Cống rọc Thác Lác cộng 200</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pPr>
          </w:p>
        </w:tc>
        <w:tc>
          <w:tcPr>
            <w:tcW w:w="649" w:type="pct"/>
            <w:tcBorders>
              <w:top w:val="nil"/>
              <w:left w:val="nil"/>
              <w:bottom w:val="single" w:sz="4" w:space="0" w:color="auto"/>
              <w:right w:val="single" w:sz="4" w:space="0" w:color="auto"/>
            </w:tcBorders>
            <w:vAlign w:val="center"/>
          </w:tcPr>
          <w:p w:rsidR="00C465AC" w:rsidRPr="00C056BE" w:rsidRDefault="00C465AC" w:rsidP="0022551B">
            <w:pPr>
              <w:spacing w:before="40" w:after="40" w:line="312" w:lineRule="auto"/>
              <w:jc w:val="right"/>
            </w:pPr>
            <w:r w:rsidRPr="00C056BE">
              <w:t>350.000</w:t>
            </w:r>
          </w:p>
        </w:tc>
      </w:tr>
      <w:tr w:rsidR="00C465AC" w:rsidRPr="00C056BE">
        <w:trPr>
          <w:trHeight w:val="630"/>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pPr>
          </w:p>
        </w:tc>
        <w:tc>
          <w:tcPr>
            <w:tcW w:w="141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both"/>
            </w:pPr>
            <w:r w:rsidRPr="00C461F4">
              <w:t>Cống rọc Thác Lác cộng 200m – Hết ranh cụm dân cư</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pPr>
          </w:p>
        </w:tc>
        <w:tc>
          <w:tcPr>
            <w:tcW w:w="649" w:type="pct"/>
            <w:tcBorders>
              <w:top w:val="nil"/>
              <w:left w:val="nil"/>
              <w:bottom w:val="single" w:sz="4" w:space="0" w:color="auto"/>
              <w:right w:val="single" w:sz="4" w:space="0" w:color="auto"/>
            </w:tcBorders>
            <w:vAlign w:val="center"/>
          </w:tcPr>
          <w:p w:rsidR="00C465AC" w:rsidRPr="00C056BE" w:rsidRDefault="00C465AC" w:rsidP="0022551B">
            <w:pPr>
              <w:spacing w:before="40" w:after="40" w:line="312" w:lineRule="auto"/>
              <w:jc w:val="right"/>
              <w:rPr>
                <w:bCs/>
              </w:rPr>
            </w:pPr>
            <w:r w:rsidRPr="00C056BE">
              <w:rPr>
                <w:bCs/>
              </w:rPr>
              <w:t>500.000</w:t>
            </w:r>
          </w:p>
        </w:tc>
      </w:tr>
      <w:tr w:rsidR="00C465AC" w:rsidRPr="00C461F4">
        <w:trPr>
          <w:trHeight w:val="255"/>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pPr>
          </w:p>
        </w:tc>
        <w:tc>
          <w:tcPr>
            <w:tcW w:w="141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both"/>
            </w:pPr>
            <w:r w:rsidRPr="00C461F4">
              <w:t>Hết ranh cụm dân cư – Hết ĐT 838B</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pPr>
            <w:r w:rsidRPr="00C461F4">
              <w:t>300.000</w:t>
            </w:r>
          </w:p>
        </w:tc>
      </w:tr>
      <w:tr w:rsidR="00C465AC" w:rsidRPr="00C461F4">
        <w:trPr>
          <w:trHeight w:val="255"/>
        </w:trPr>
        <w:tc>
          <w:tcPr>
            <w:tcW w:w="336"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jc w:val="center"/>
            </w:pPr>
            <w:r w:rsidRPr="00C461F4">
              <w:t>4</w:t>
            </w:r>
          </w:p>
        </w:tc>
        <w:tc>
          <w:tcPr>
            <w:tcW w:w="1418"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jc w:val="both"/>
            </w:pPr>
            <w:r w:rsidRPr="00C461F4">
              <w:t>ĐT 838C</w:t>
            </w: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both"/>
            </w:pPr>
            <w:r w:rsidRPr="00C461F4">
              <w:t>ĐT 838 – Kênh Quốc phòng</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pPr>
            <w:r w:rsidRPr="00C461F4">
              <w:t>250.000</w:t>
            </w:r>
          </w:p>
        </w:tc>
      </w:tr>
      <w:tr w:rsidR="00C465AC" w:rsidRPr="00C461F4">
        <w:trPr>
          <w:trHeight w:val="255"/>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pPr>
          </w:p>
        </w:tc>
        <w:tc>
          <w:tcPr>
            <w:tcW w:w="141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both"/>
            </w:pPr>
            <w:r w:rsidRPr="00C461F4">
              <w:t>Kênh Quốc phòng – Ngã rẽ Sơ Rơ trừ 300m</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pPr>
            <w:r w:rsidRPr="00C461F4">
              <w:t>150.000</w:t>
            </w:r>
          </w:p>
        </w:tc>
      </w:tr>
      <w:tr w:rsidR="00C465AC" w:rsidRPr="00C461F4">
        <w:trPr>
          <w:trHeight w:val="510"/>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pPr>
          </w:p>
        </w:tc>
        <w:tc>
          <w:tcPr>
            <w:tcW w:w="141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both"/>
            </w:pPr>
            <w:r w:rsidRPr="00C461F4">
              <w:t>Ngã rẽ Sơ Rơ trừ 300m – Cầu đường Xuồng (Ranh huyện Trảng Bàng, tỉnh Tây Ninh)</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pPr>
            <w:r w:rsidRPr="00C461F4">
              <w:t>350.000</w:t>
            </w:r>
          </w:p>
        </w:tc>
      </w:tr>
      <w:tr w:rsidR="00C465AC" w:rsidRPr="00C056BE">
        <w:trPr>
          <w:trHeight w:val="510"/>
        </w:trPr>
        <w:tc>
          <w:tcPr>
            <w:tcW w:w="336"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jc w:val="center"/>
            </w:pPr>
            <w:r w:rsidRPr="00C461F4">
              <w:t>5</w:t>
            </w:r>
          </w:p>
        </w:tc>
        <w:tc>
          <w:tcPr>
            <w:tcW w:w="1418"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jc w:val="both"/>
            </w:pPr>
            <w:r w:rsidRPr="00C461F4">
              <w:t>ĐT 839</w:t>
            </w:r>
          </w:p>
        </w:tc>
        <w:tc>
          <w:tcPr>
            <w:tcW w:w="1762" w:type="pct"/>
            <w:tcBorders>
              <w:top w:val="nil"/>
              <w:left w:val="nil"/>
              <w:bottom w:val="single" w:sz="4" w:space="0" w:color="auto"/>
              <w:right w:val="single" w:sz="4" w:space="0" w:color="auto"/>
            </w:tcBorders>
            <w:vAlign w:val="center"/>
          </w:tcPr>
          <w:p w:rsidR="00C465AC" w:rsidRPr="00C056BE" w:rsidRDefault="00C465AC" w:rsidP="0022551B">
            <w:pPr>
              <w:spacing w:before="40" w:after="40" w:line="312" w:lineRule="auto"/>
              <w:jc w:val="both"/>
            </w:pPr>
            <w:r w:rsidRPr="00C056BE">
              <w:t>Vòng xoay – Đường đi ấp 2 MTĐ (Ranh đất Nghĩa trang liệt sĩ)</w:t>
            </w:r>
          </w:p>
        </w:tc>
        <w:tc>
          <w:tcPr>
            <w:tcW w:w="835" w:type="pct"/>
            <w:tcBorders>
              <w:top w:val="nil"/>
              <w:left w:val="nil"/>
              <w:bottom w:val="single" w:sz="4" w:space="0" w:color="auto"/>
              <w:right w:val="single" w:sz="4" w:space="0" w:color="auto"/>
            </w:tcBorders>
            <w:vAlign w:val="center"/>
          </w:tcPr>
          <w:p w:rsidR="00C465AC" w:rsidRPr="00C056BE" w:rsidRDefault="00C465AC" w:rsidP="0022551B">
            <w:pPr>
              <w:spacing w:before="40" w:after="40" w:line="312" w:lineRule="auto"/>
              <w:jc w:val="right"/>
              <w:rPr>
                <w:bCs/>
              </w:rPr>
            </w:pPr>
            <w:r w:rsidRPr="00C056BE">
              <w:rPr>
                <w:bCs/>
              </w:rPr>
              <w:t>1.500.000</w:t>
            </w:r>
          </w:p>
        </w:tc>
        <w:tc>
          <w:tcPr>
            <w:tcW w:w="649" w:type="pct"/>
            <w:tcBorders>
              <w:top w:val="nil"/>
              <w:left w:val="nil"/>
              <w:bottom w:val="single" w:sz="4" w:space="0" w:color="auto"/>
              <w:right w:val="single" w:sz="4" w:space="0" w:color="auto"/>
            </w:tcBorders>
            <w:vAlign w:val="center"/>
          </w:tcPr>
          <w:p w:rsidR="00C465AC" w:rsidRPr="00C056BE" w:rsidRDefault="00C465AC" w:rsidP="0022551B">
            <w:pPr>
              <w:spacing w:before="40" w:after="40" w:line="312" w:lineRule="auto"/>
              <w:jc w:val="right"/>
            </w:pPr>
          </w:p>
        </w:tc>
      </w:tr>
      <w:tr w:rsidR="00C465AC" w:rsidRPr="00C056BE">
        <w:trPr>
          <w:trHeight w:val="255"/>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pPr>
          </w:p>
        </w:tc>
        <w:tc>
          <w:tcPr>
            <w:tcW w:w="141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jc w:val="both"/>
            </w:pPr>
          </w:p>
        </w:tc>
        <w:tc>
          <w:tcPr>
            <w:tcW w:w="1762" w:type="pct"/>
            <w:tcBorders>
              <w:top w:val="nil"/>
              <w:left w:val="nil"/>
              <w:bottom w:val="single" w:sz="4" w:space="0" w:color="auto"/>
              <w:right w:val="single" w:sz="4" w:space="0" w:color="auto"/>
            </w:tcBorders>
            <w:vAlign w:val="center"/>
          </w:tcPr>
          <w:p w:rsidR="00C465AC" w:rsidRPr="00C056BE" w:rsidRDefault="00C465AC" w:rsidP="0022551B">
            <w:pPr>
              <w:spacing w:before="40" w:after="40" w:line="312" w:lineRule="auto"/>
              <w:jc w:val="both"/>
            </w:pPr>
            <w:r w:rsidRPr="00C056BE">
              <w:t>Đường đi ấp 2 – Cầu Mỏ Heo trừ 300m</w:t>
            </w:r>
          </w:p>
        </w:tc>
        <w:tc>
          <w:tcPr>
            <w:tcW w:w="835" w:type="pct"/>
            <w:tcBorders>
              <w:top w:val="nil"/>
              <w:left w:val="nil"/>
              <w:bottom w:val="single" w:sz="4" w:space="0" w:color="auto"/>
              <w:right w:val="single" w:sz="4" w:space="0" w:color="auto"/>
            </w:tcBorders>
            <w:vAlign w:val="center"/>
          </w:tcPr>
          <w:p w:rsidR="00C465AC" w:rsidRPr="00C056BE" w:rsidRDefault="00C465AC" w:rsidP="0022551B">
            <w:pPr>
              <w:spacing w:before="40" w:after="40" w:line="312" w:lineRule="auto"/>
              <w:jc w:val="right"/>
            </w:pPr>
          </w:p>
        </w:tc>
        <w:tc>
          <w:tcPr>
            <w:tcW w:w="649" w:type="pct"/>
            <w:tcBorders>
              <w:top w:val="nil"/>
              <w:left w:val="nil"/>
              <w:bottom w:val="single" w:sz="4" w:space="0" w:color="auto"/>
              <w:right w:val="single" w:sz="4" w:space="0" w:color="auto"/>
            </w:tcBorders>
            <w:vAlign w:val="center"/>
          </w:tcPr>
          <w:p w:rsidR="00C465AC" w:rsidRPr="00C056BE" w:rsidRDefault="00C465AC" w:rsidP="0022551B">
            <w:pPr>
              <w:spacing w:before="40" w:after="40" w:line="312" w:lineRule="auto"/>
              <w:jc w:val="right"/>
            </w:pPr>
          </w:p>
        </w:tc>
      </w:tr>
      <w:tr w:rsidR="00C465AC" w:rsidRPr="00C056BE">
        <w:trPr>
          <w:trHeight w:val="270"/>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pPr>
          </w:p>
        </w:tc>
        <w:tc>
          <w:tcPr>
            <w:tcW w:w="141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jc w:val="both"/>
            </w:pPr>
          </w:p>
        </w:tc>
        <w:tc>
          <w:tcPr>
            <w:tcW w:w="1762" w:type="pct"/>
            <w:tcBorders>
              <w:top w:val="nil"/>
              <w:left w:val="nil"/>
              <w:bottom w:val="single" w:sz="4" w:space="0" w:color="auto"/>
              <w:right w:val="single" w:sz="4" w:space="0" w:color="auto"/>
            </w:tcBorders>
            <w:vAlign w:val="center"/>
          </w:tcPr>
          <w:p w:rsidR="00C465AC" w:rsidRPr="00C056BE" w:rsidRDefault="00C465AC" w:rsidP="0022551B">
            <w:pPr>
              <w:spacing w:before="40" w:after="40" w:line="312" w:lineRule="auto"/>
              <w:jc w:val="both"/>
            </w:pPr>
            <w:r w:rsidRPr="00C056BE">
              <w:t xml:space="preserve"> - Phía tiếp giáp đường</w:t>
            </w:r>
          </w:p>
        </w:tc>
        <w:tc>
          <w:tcPr>
            <w:tcW w:w="835" w:type="pct"/>
            <w:tcBorders>
              <w:top w:val="nil"/>
              <w:left w:val="nil"/>
              <w:bottom w:val="single" w:sz="4" w:space="0" w:color="auto"/>
              <w:right w:val="single" w:sz="4" w:space="0" w:color="auto"/>
            </w:tcBorders>
            <w:vAlign w:val="center"/>
          </w:tcPr>
          <w:p w:rsidR="00C465AC" w:rsidRPr="00C056BE" w:rsidRDefault="00C465AC" w:rsidP="0022551B">
            <w:pPr>
              <w:spacing w:before="40" w:after="40" w:line="312" w:lineRule="auto"/>
              <w:jc w:val="right"/>
            </w:pPr>
          </w:p>
        </w:tc>
        <w:tc>
          <w:tcPr>
            <w:tcW w:w="649" w:type="pct"/>
            <w:tcBorders>
              <w:top w:val="nil"/>
              <w:left w:val="nil"/>
              <w:bottom w:val="single" w:sz="4" w:space="0" w:color="auto"/>
              <w:right w:val="single" w:sz="4" w:space="0" w:color="auto"/>
            </w:tcBorders>
            <w:vAlign w:val="center"/>
          </w:tcPr>
          <w:p w:rsidR="00C465AC" w:rsidRPr="00C056BE" w:rsidRDefault="00C465AC" w:rsidP="0022551B">
            <w:pPr>
              <w:spacing w:before="40" w:after="40" w:line="312" w:lineRule="auto"/>
              <w:jc w:val="right"/>
              <w:rPr>
                <w:bCs/>
                <w:iCs/>
              </w:rPr>
            </w:pPr>
            <w:r w:rsidRPr="00C056BE">
              <w:rPr>
                <w:bCs/>
                <w:iCs/>
              </w:rPr>
              <w:t>650.000</w:t>
            </w:r>
          </w:p>
        </w:tc>
      </w:tr>
      <w:tr w:rsidR="00C465AC" w:rsidRPr="00C056BE">
        <w:trPr>
          <w:trHeight w:val="330"/>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pPr>
          </w:p>
        </w:tc>
        <w:tc>
          <w:tcPr>
            <w:tcW w:w="141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jc w:val="both"/>
            </w:pPr>
          </w:p>
        </w:tc>
        <w:tc>
          <w:tcPr>
            <w:tcW w:w="1762" w:type="pct"/>
            <w:tcBorders>
              <w:top w:val="nil"/>
              <w:left w:val="nil"/>
              <w:bottom w:val="single" w:sz="4" w:space="0" w:color="auto"/>
              <w:right w:val="single" w:sz="4" w:space="0" w:color="auto"/>
            </w:tcBorders>
            <w:vAlign w:val="center"/>
          </w:tcPr>
          <w:p w:rsidR="00C465AC" w:rsidRPr="00C056BE" w:rsidRDefault="00C465AC" w:rsidP="0022551B">
            <w:pPr>
              <w:spacing w:before="40" w:after="40" w:line="312" w:lineRule="auto"/>
              <w:jc w:val="both"/>
            </w:pPr>
            <w:r w:rsidRPr="00C056BE">
              <w:t xml:space="preserve"> - Phía tiếp giáp kênh</w:t>
            </w:r>
          </w:p>
        </w:tc>
        <w:tc>
          <w:tcPr>
            <w:tcW w:w="835" w:type="pct"/>
            <w:tcBorders>
              <w:top w:val="nil"/>
              <w:left w:val="nil"/>
              <w:bottom w:val="single" w:sz="4" w:space="0" w:color="auto"/>
              <w:right w:val="single" w:sz="4" w:space="0" w:color="auto"/>
            </w:tcBorders>
            <w:vAlign w:val="center"/>
          </w:tcPr>
          <w:p w:rsidR="00C465AC" w:rsidRPr="00C056BE" w:rsidRDefault="00C465AC" w:rsidP="0022551B">
            <w:pPr>
              <w:spacing w:before="40" w:after="40" w:line="312" w:lineRule="auto"/>
              <w:jc w:val="right"/>
            </w:pPr>
          </w:p>
        </w:tc>
        <w:tc>
          <w:tcPr>
            <w:tcW w:w="649" w:type="pct"/>
            <w:tcBorders>
              <w:top w:val="nil"/>
              <w:left w:val="nil"/>
              <w:bottom w:val="single" w:sz="4" w:space="0" w:color="auto"/>
              <w:right w:val="single" w:sz="4" w:space="0" w:color="auto"/>
            </w:tcBorders>
            <w:vAlign w:val="center"/>
          </w:tcPr>
          <w:p w:rsidR="00C465AC" w:rsidRPr="00C056BE" w:rsidRDefault="00C465AC" w:rsidP="0022551B">
            <w:pPr>
              <w:spacing w:before="40" w:after="40" w:line="312" w:lineRule="auto"/>
              <w:jc w:val="right"/>
            </w:pPr>
            <w:r w:rsidRPr="00C056BE">
              <w:t>200.000</w:t>
            </w:r>
          </w:p>
        </w:tc>
      </w:tr>
      <w:tr w:rsidR="00C465AC" w:rsidRPr="00C056BE">
        <w:trPr>
          <w:trHeight w:val="510"/>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pPr>
          </w:p>
        </w:tc>
        <w:tc>
          <w:tcPr>
            <w:tcW w:w="141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jc w:val="both"/>
            </w:pPr>
          </w:p>
        </w:tc>
        <w:tc>
          <w:tcPr>
            <w:tcW w:w="1762" w:type="pct"/>
            <w:tcBorders>
              <w:top w:val="nil"/>
              <w:left w:val="nil"/>
              <w:bottom w:val="single" w:sz="4" w:space="0" w:color="auto"/>
              <w:right w:val="single" w:sz="4" w:space="0" w:color="auto"/>
            </w:tcBorders>
            <w:vAlign w:val="center"/>
          </w:tcPr>
          <w:p w:rsidR="00C465AC" w:rsidRPr="00C056BE" w:rsidRDefault="00C465AC" w:rsidP="0022551B">
            <w:pPr>
              <w:spacing w:before="40" w:after="40" w:line="312" w:lineRule="auto"/>
              <w:jc w:val="both"/>
            </w:pPr>
            <w:r w:rsidRPr="00C056BE">
              <w:t xml:space="preserve">Cầu Mỏ Heo trừ 300m – Ranh đất trạm xăng </w:t>
            </w:r>
            <w:r w:rsidRPr="00C056BE">
              <w:rPr>
                <w:bCs/>
              </w:rPr>
              <w:t>Hòa Tây - Bình Hòa Bắc</w:t>
            </w:r>
          </w:p>
        </w:tc>
        <w:tc>
          <w:tcPr>
            <w:tcW w:w="835" w:type="pct"/>
            <w:tcBorders>
              <w:top w:val="nil"/>
              <w:left w:val="nil"/>
              <w:bottom w:val="single" w:sz="4" w:space="0" w:color="auto"/>
              <w:right w:val="single" w:sz="4" w:space="0" w:color="auto"/>
            </w:tcBorders>
            <w:vAlign w:val="center"/>
          </w:tcPr>
          <w:p w:rsidR="00C465AC" w:rsidRPr="00C056BE" w:rsidRDefault="00C465AC" w:rsidP="0022551B">
            <w:pPr>
              <w:spacing w:before="40" w:after="40" w:line="312" w:lineRule="auto"/>
              <w:jc w:val="right"/>
            </w:pPr>
          </w:p>
        </w:tc>
        <w:tc>
          <w:tcPr>
            <w:tcW w:w="649" w:type="pct"/>
            <w:tcBorders>
              <w:top w:val="nil"/>
              <w:left w:val="nil"/>
              <w:bottom w:val="single" w:sz="4" w:space="0" w:color="auto"/>
              <w:right w:val="single" w:sz="4" w:space="0" w:color="auto"/>
            </w:tcBorders>
            <w:vAlign w:val="center"/>
          </w:tcPr>
          <w:p w:rsidR="00C465AC" w:rsidRPr="00C056BE" w:rsidRDefault="00C465AC" w:rsidP="0022551B">
            <w:pPr>
              <w:spacing w:before="40" w:after="40" w:line="312" w:lineRule="auto"/>
              <w:jc w:val="right"/>
            </w:pPr>
          </w:p>
        </w:tc>
      </w:tr>
      <w:tr w:rsidR="00C465AC" w:rsidRPr="00C461F4">
        <w:trPr>
          <w:trHeight w:val="315"/>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pPr>
          </w:p>
        </w:tc>
        <w:tc>
          <w:tcPr>
            <w:tcW w:w="141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both"/>
            </w:pPr>
            <w:r w:rsidRPr="00C461F4">
              <w:t xml:space="preserve"> - Phía tiếp giáp đường </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pPr>
            <w:r w:rsidRPr="00C461F4">
              <w:t>200.000</w:t>
            </w:r>
          </w:p>
        </w:tc>
      </w:tr>
      <w:tr w:rsidR="00C465AC" w:rsidRPr="00C461F4">
        <w:trPr>
          <w:trHeight w:val="345"/>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pPr>
          </w:p>
        </w:tc>
        <w:tc>
          <w:tcPr>
            <w:tcW w:w="141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both"/>
            </w:pPr>
            <w:r w:rsidRPr="00C461F4">
              <w:t xml:space="preserve"> - Phía tiếp giáp kênh </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pPr>
            <w:r w:rsidRPr="00C461F4">
              <w:t>150.000</w:t>
            </w:r>
          </w:p>
        </w:tc>
      </w:tr>
      <w:tr w:rsidR="00C465AC" w:rsidRPr="00C461F4">
        <w:trPr>
          <w:trHeight w:val="255"/>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pPr>
          </w:p>
        </w:tc>
        <w:tc>
          <w:tcPr>
            <w:tcW w:w="141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both"/>
            </w:pPr>
            <w:r w:rsidRPr="00C461F4">
              <w:t>Ranh đất trạm xăng Hạnh Dung – Kênh lô 9</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pPr>
          </w:p>
        </w:tc>
      </w:tr>
      <w:tr w:rsidR="00C465AC" w:rsidRPr="00C461F4">
        <w:trPr>
          <w:trHeight w:val="330"/>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pPr>
          </w:p>
        </w:tc>
        <w:tc>
          <w:tcPr>
            <w:tcW w:w="141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both"/>
            </w:pPr>
            <w:r w:rsidRPr="00C461F4">
              <w:t xml:space="preserve"> - Phía tiếp giáp đường </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pPr>
            <w:r w:rsidRPr="00C461F4">
              <w:t>400.000</w:t>
            </w:r>
          </w:p>
        </w:tc>
      </w:tr>
      <w:tr w:rsidR="00C465AC" w:rsidRPr="00C461F4">
        <w:trPr>
          <w:trHeight w:val="405"/>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pPr>
          </w:p>
        </w:tc>
        <w:tc>
          <w:tcPr>
            <w:tcW w:w="141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both"/>
            </w:pPr>
            <w:r w:rsidRPr="00C461F4">
              <w:t xml:space="preserve"> - Phía tiếp giáp kênh </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pPr>
            <w:r w:rsidRPr="00C461F4">
              <w:t>300.000</w:t>
            </w:r>
          </w:p>
        </w:tc>
      </w:tr>
      <w:tr w:rsidR="00C465AC" w:rsidRPr="00C461F4">
        <w:trPr>
          <w:trHeight w:val="375"/>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pPr>
          </w:p>
        </w:tc>
        <w:tc>
          <w:tcPr>
            <w:tcW w:w="141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both"/>
            </w:pPr>
            <w:r w:rsidRPr="00C461F4">
              <w:t>Kênh lô 9 - Cống Hai Quang</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pPr>
          </w:p>
        </w:tc>
      </w:tr>
      <w:tr w:rsidR="00C465AC" w:rsidRPr="00C461F4">
        <w:trPr>
          <w:trHeight w:val="345"/>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pPr>
          </w:p>
        </w:tc>
        <w:tc>
          <w:tcPr>
            <w:tcW w:w="141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both"/>
            </w:pPr>
            <w:r w:rsidRPr="00C461F4">
              <w:t xml:space="preserve"> - Phía tiếp giáp đường </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pPr>
            <w:r w:rsidRPr="00C461F4">
              <w:t>200.000</w:t>
            </w:r>
          </w:p>
        </w:tc>
      </w:tr>
      <w:tr w:rsidR="00C465AC" w:rsidRPr="00C461F4">
        <w:trPr>
          <w:trHeight w:val="375"/>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pPr>
          </w:p>
        </w:tc>
        <w:tc>
          <w:tcPr>
            <w:tcW w:w="141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both"/>
            </w:pPr>
            <w:r w:rsidRPr="00C461F4">
              <w:t xml:space="preserve"> - Phía tiếp giáp kênh </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pPr>
            <w:r w:rsidRPr="00C461F4">
              <w:t>150.000</w:t>
            </w:r>
          </w:p>
        </w:tc>
      </w:tr>
      <w:tr w:rsidR="00C465AC" w:rsidRPr="00C461F4">
        <w:trPr>
          <w:trHeight w:val="720"/>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pPr>
          </w:p>
        </w:tc>
        <w:tc>
          <w:tcPr>
            <w:tcW w:w="141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both"/>
            </w:pPr>
            <w:r w:rsidRPr="00C461F4">
              <w:t>Cống Hai Quang – Hết ranh đất Khu dân cư Bình Hòa Hưng</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pPr>
          </w:p>
        </w:tc>
        <w:tc>
          <w:tcPr>
            <w:tcW w:w="649" w:type="pct"/>
            <w:tcBorders>
              <w:top w:val="nil"/>
              <w:left w:val="nil"/>
              <w:bottom w:val="single" w:sz="4" w:space="0" w:color="auto"/>
              <w:right w:val="single" w:sz="4" w:space="0" w:color="auto"/>
            </w:tcBorders>
            <w:vAlign w:val="center"/>
          </w:tcPr>
          <w:p w:rsidR="00C465AC" w:rsidRPr="00892302" w:rsidRDefault="00C465AC" w:rsidP="0022551B">
            <w:pPr>
              <w:spacing w:before="40" w:after="40" w:line="312" w:lineRule="auto"/>
              <w:jc w:val="right"/>
              <w:rPr>
                <w:bCs/>
              </w:rPr>
            </w:pPr>
            <w:r w:rsidRPr="00892302">
              <w:rPr>
                <w:bCs/>
              </w:rPr>
              <w:t>480.000</w:t>
            </w:r>
          </w:p>
        </w:tc>
      </w:tr>
      <w:tr w:rsidR="00C465AC" w:rsidRPr="00C461F4">
        <w:trPr>
          <w:trHeight w:val="331"/>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pPr>
          </w:p>
        </w:tc>
        <w:tc>
          <w:tcPr>
            <w:tcW w:w="141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both"/>
            </w:pPr>
            <w:r w:rsidRPr="00C461F4">
              <w:t>Hết ranh đất Khu dân cư Bình Hòa Hưng – Hết ranh đất huyện Đức Huệ</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pPr>
            <w:r w:rsidRPr="00C461F4">
              <w:t>350.000</w:t>
            </w:r>
          </w:p>
        </w:tc>
      </w:tr>
      <w:tr w:rsidR="00C465AC" w:rsidRPr="00C461F4">
        <w:trPr>
          <w:trHeight w:val="255"/>
        </w:trPr>
        <w:tc>
          <w:tcPr>
            <w:tcW w:w="336"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center"/>
              <w:rPr>
                <w:b/>
                <w:bCs/>
              </w:rPr>
            </w:pPr>
            <w:r w:rsidRPr="00C461F4">
              <w:rPr>
                <w:b/>
                <w:bCs/>
              </w:rPr>
              <w:t>C</w:t>
            </w:r>
          </w:p>
        </w:tc>
        <w:tc>
          <w:tcPr>
            <w:tcW w:w="1418"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288" w:lineRule="auto"/>
              <w:jc w:val="both"/>
              <w:rPr>
                <w:b/>
                <w:bCs/>
              </w:rPr>
            </w:pPr>
            <w:r w:rsidRPr="00C461F4">
              <w:rPr>
                <w:b/>
                <w:bCs/>
              </w:rPr>
              <w:t>ĐƯỜNG HUYỆN (ĐH)</w:t>
            </w:r>
            <w:r w:rsidRPr="00C461F4">
              <w:t> </w:t>
            </w:r>
          </w:p>
        </w:tc>
        <w:tc>
          <w:tcPr>
            <w:tcW w:w="1762"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288" w:lineRule="auto"/>
              <w:jc w:val="both"/>
              <w:rPr>
                <w:b/>
                <w:bCs/>
              </w:rPr>
            </w:pP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rPr>
                <w:b/>
                <w:bCs/>
              </w:rPr>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rPr>
                <w:b/>
                <w:bCs/>
              </w:rPr>
            </w:pPr>
          </w:p>
        </w:tc>
      </w:tr>
      <w:tr w:rsidR="00C465AC" w:rsidRPr="00C461F4">
        <w:trPr>
          <w:trHeight w:val="255"/>
        </w:trPr>
        <w:tc>
          <w:tcPr>
            <w:tcW w:w="336"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center"/>
              <w:rPr>
                <w:b/>
                <w:bCs/>
              </w:rPr>
            </w:pPr>
            <w:r w:rsidRPr="00C461F4">
              <w:rPr>
                <w:b/>
                <w:bCs/>
              </w:rPr>
              <w:t>D</w:t>
            </w:r>
          </w:p>
        </w:tc>
        <w:tc>
          <w:tcPr>
            <w:tcW w:w="1418"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288" w:lineRule="auto"/>
              <w:jc w:val="both"/>
              <w:rPr>
                <w:b/>
                <w:bCs/>
              </w:rPr>
            </w:pPr>
            <w:r w:rsidRPr="00C461F4">
              <w:rPr>
                <w:b/>
                <w:bCs/>
              </w:rPr>
              <w:t>CÁC ĐƯỜNG KHÁC</w:t>
            </w:r>
          </w:p>
        </w:tc>
        <w:tc>
          <w:tcPr>
            <w:tcW w:w="1762"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288" w:lineRule="auto"/>
              <w:jc w:val="both"/>
              <w:rPr>
                <w:b/>
                <w:bCs/>
              </w:rPr>
            </w:pP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rPr>
                <w:b/>
                <w:bCs/>
              </w:rPr>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rPr>
                <w:b/>
                <w:bCs/>
              </w:rPr>
            </w:pPr>
          </w:p>
        </w:tc>
      </w:tr>
      <w:tr w:rsidR="00C465AC" w:rsidRPr="00C461F4">
        <w:trPr>
          <w:trHeight w:val="255"/>
        </w:trPr>
        <w:tc>
          <w:tcPr>
            <w:tcW w:w="336"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center"/>
              <w:rPr>
                <w:b/>
                <w:bCs/>
              </w:rPr>
            </w:pPr>
            <w:r w:rsidRPr="00C461F4">
              <w:rPr>
                <w:b/>
                <w:bCs/>
              </w:rPr>
              <w:t>I</w:t>
            </w:r>
          </w:p>
        </w:tc>
        <w:tc>
          <w:tcPr>
            <w:tcW w:w="1418"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288" w:lineRule="auto"/>
              <w:jc w:val="both"/>
              <w:rPr>
                <w:b/>
                <w:bCs/>
              </w:rPr>
            </w:pPr>
            <w:r w:rsidRPr="00C461F4">
              <w:rPr>
                <w:b/>
                <w:bCs/>
              </w:rPr>
              <w:t>Các đường có tên</w:t>
            </w:r>
          </w:p>
        </w:tc>
        <w:tc>
          <w:tcPr>
            <w:tcW w:w="1762"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288" w:lineRule="auto"/>
              <w:jc w:val="both"/>
              <w:rPr>
                <w:b/>
                <w:bCs/>
              </w:rPr>
            </w:pP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rPr>
                <w:b/>
                <w:bCs/>
              </w:rPr>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rPr>
                <w:b/>
                <w:bCs/>
              </w:rPr>
            </w:pPr>
          </w:p>
        </w:tc>
      </w:tr>
      <w:tr w:rsidR="00C465AC" w:rsidRPr="00C461F4">
        <w:trPr>
          <w:trHeight w:val="255"/>
        </w:trPr>
        <w:tc>
          <w:tcPr>
            <w:tcW w:w="336"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center"/>
              <w:rPr>
                <w:b/>
                <w:bCs/>
              </w:rPr>
            </w:pPr>
            <w:r w:rsidRPr="00C461F4">
              <w:rPr>
                <w:b/>
                <w:bCs/>
              </w:rPr>
              <w:t>II</w:t>
            </w:r>
          </w:p>
        </w:tc>
        <w:tc>
          <w:tcPr>
            <w:tcW w:w="1418"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288" w:lineRule="auto"/>
              <w:jc w:val="both"/>
              <w:rPr>
                <w:b/>
                <w:bCs/>
              </w:rPr>
            </w:pPr>
            <w:r w:rsidRPr="00C461F4">
              <w:rPr>
                <w:b/>
                <w:bCs/>
              </w:rPr>
              <w:t>Các đường chưa có tên</w:t>
            </w:r>
          </w:p>
        </w:tc>
        <w:tc>
          <w:tcPr>
            <w:tcW w:w="1762"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288" w:lineRule="auto"/>
              <w:jc w:val="both"/>
              <w:rPr>
                <w:b/>
                <w:bCs/>
              </w:rPr>
            </w:pP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rPr>
                <w:b/>
                <w:bCs/>
              </w:rPr>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rPr>
                <w:b/>
                <w:bCs/>
              </w:rPr>
            </w:pPr>
          </w:p>
        </w:tc>
      </w:tr>
      <w:tr w:rsidR="00C465AC" w:rsidRPr="00C461F4">
        <w:trPr>
          <w:trHeight w:val="55"/>
        </w:trPr>
        <w:tc>
          <w:tcPr>
            <w:tcW w:w="336"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center"/>
            </w:pPr>
            <w:r w:rsidRPr="00C461F4">
              <w:t>1</w:t>
            </w:r>
          </w:p>
        </w:tc>
        <w:tc>
          <w:tcPr>
            <w:tcW w:w="141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Đường vào Bệnh viện (Thị trấn Đông Thành)</w:t>
            </w: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ĐT 838 – rạch Gốc</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r w:rsidRPr="00C461F4">
              <w:t>600.000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p>
        </w:tc>
      </w:tr>
      <w:tr w:rsidR="00C465AC" w:rsidRPr="00C461F4">
        <w:trPr>
          <w:trHeight w:val="132"/>
        </w:trPr>
        <w:tc>
          <w:tcPr>
            <w:tcW w:w="336"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center"/>
            </w:pPr>
            <w:r w:rsidRPr="00C461F4">
              <w:t>2</w:t>
            </w:r>
          </w:p>
        </w:tc>
        <w:tc>
          <w:tcPr>
            <w:tcW w:w="141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 xml:space="preserve">Đường vào Trại giam </w:t>
            </w: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ĐT 838 – rạch Gốc</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r w:rsidRPr="00C461F4">
              <w:t>500.000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p>
        </w:tc>
      </w:tr>
      <w:tr w:rsidR="00C465AC" w:rsidRPr="00C461F4">
        <w:trPr>
          <w:trHeight w:val="307"/>
        </w:trPr>
        <w:tc>
          <w:tcPr>
            <w:tcW w:w="336"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center"/>
            </w:pPr>
            <w:r w:rsidRPr="00C461F4">
              <w:t>3</w:t>
            </w:r>
          </w:p>
        </w:tc>
        <w:tc>
          <w:tcPr>
            <w:tcW w:w="141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 xml:space="preserve">Đường vào Trạm cấp nước </w:t>
            </w: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ĐT 838 – phòng Giáo dục</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r w:rsidRPr="00C461F4">
              <w:t>600.000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p>
        </w:tc>
      </w:tr>
      <w:tr w:rsidR="00C465AC" w:rsidRPr="00892302">
        <w:trPr>
          <w:trHeight w:val="53"/>
        </w:trPr>
        <w:tc>
          <w:tcPr>
            <w:tcW w:w="336" w:type="pct"/>
            <w:tcBorders>
              <w:top w:val="nil"/>
              <w:left w:val="single" w:sz="4" w:space="0" w:color="auto"/>
              <w:bottom w:val="single" w:sz="4" w:space="0" w:color="auto"/>
              <w:right w:val="single" w:sz="4" w:space="0" w:color="auto"/>
            </w:tcBorders>
            <w:vAlign w:val="center"/>
          </w:tcPr>
          <w:p w:rsidR="00C465AC" w:rsidRPr="00892302" w:rsidRDefault="00C465AC" w:rsidP="0022551B">
            <w:pPr>
              <w:spacing w:before="40" w:after="40" w:line="288" w:lineRule="auto"/>
              <w:jc w:val="center"/>
            </w:pPr>
            <w:r w:rsidRPr="00892302">
              <w:t>4</w:t>
            </w:r>
          </w:p>
        </w:tc>
        <w:tc>
          <w:tcPr>
            <w:tcW w:w="1418" w:type="pct"/>
            <w:tcBorders>
              <w:top w:val="nil"/>
              <w:left w:val="nil"/>
              <w:bottom w:val="single" w:sz="4" w:space="0" w:color="auto"/>
              <w:right w:val="single" w:sz="4" w:space="0" w:color="auto"/>
            </w:tcBorders>
            <w:vAlign w:val="center"/>
          </w:tcPr>
          <w:p w:rsidR="00C465AC" w:rsidRPr="00892302" w:rsidRDefault="00C465AC" w:rsidP="0022551B">
            <w:pPr>
              <w:spacing w:before="40" w:after="40" w:line="288" w:lineRule="auto"/>
              <w:jc w:val="both"/>
            </w:pPr>
            <w:r w:rsidRPr="00892302">
              <w:t xml:space="preserve">Đường nhà Ông 5 Ải </w:t>
            </w:r>
          </w:p>
        </w:tc>
        <w:tc>
          <w:tcPr>
            <w:tcW w:w="1762" w:type="pct"/>
            <w:tcBorders>
              <w:top w:val="nil"/>
              <w:left w:val="nil"/>
              <w:bottom w:val="single" w:sz="4" w:space="0" w:color="auto"/>
              <w:right w:val="single" w:sz="4" w:space="0" w:color="auto"/>
            </w:tcBorders>
            <w:vAlign w:val="center"/>
          </w:tcPr>
          <w:p w:rsidR="00C465AC" w:rsidRPr="00892302" w:rsidRDefault="00C465AC" w:rsidP="0022551B">
            <w:pPr>
              <w:spacing w:before="40" w:after="40" w:line="288" w:lineRule="auto"/>
              <w:jc w:val="both"/>
            </w:pPr>
            <w:r w:rsidRPr="00892302">
              <w:t>ĐT 838 – rạch Gốc</w:t>
            </w:r>
          </w:p>
        </w:tc>
        <w:tc>
          <w:tcPr>
            <w:tcW w:w="835" w:type="pct"/>
            <w:tcBorders>
              <w:top w:val="nil"/>
              <w:left w:val="nil"/>
              <w:bottom w:val="single" w:sz="4" w:space="0" w:color="auto"/>
              <w:right w:val="single" w:sz="4" w:space="0" w:color="auto"/>
            </w:tcBorders>
            <w:vAlign w:val="center"/>
          </w:tcPr>
          <w:p w:rsidR="00C465AC" w:rsidRPr="00892302" w:rsidRDefault="00C465AC" w:rsidP="0022551B">
            <w:pPr>
              <w:spacing w:before="40" w:after="40" w:line="288" w:lineRule="auto"/>
              <w:jc w:val="right"/>
              <w:rPr>
                <w:bCs/>
              </w:rPr>
            </w:pPr>
            <w:r w:rsidRPr="00892302">
              <w:rPr>
                <w:bCs/>
              </w:rPr>
              <w:t>600.000</w:t>
            </w:r>
          </w:p>
        </w:tc>
        <w:tc>
          <w:tcPr>
            <w:tcW w:w="649" w:type="pct"/>
            <w:tcBorders>
              <w:top w:val="nil"/>
              <w:left w:val="nil"/>
              <w:bottom w:val="single" w:sz="4" w:space="0" w:color="auto"/>
              <w:right w:val="single" w:sz="4" w:space="0" w:color="auto"/>
            </w:tcBorders>
            <w:vAlign w:val="center"/>
          </w:tcPr>
          <w:p w:rsidR="00C465AC" w:rsidRPr="00892302" w:rsidRDefault="00C465AC" w:rsidP="0022551B">
            <w:pPr>
              <w:spacing w:before="40" w:after="40" w:line="288" w:lineRule="auto"/>
              <w:jc w:val="right"/>
            </w:pPr>
          </w:p>
        </w:tc>
      </w:tr>
      <w:tr w:rsidR="00C465AC" w:rsidRPr="00C461F4">
        <w:trPr>
          <w:trHeight w:val="53"/>
        </w:trPr>
        <w:tc>
          <w:tcPr>
            <w:tcW w:w="336"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center"/>
            </w:pPr>
            <w:r w:rsidRPr="00C461F4">
              <w:t>5</w:t>
            </w:r>
          </w:p>
        </w:tc>
        <w:tc>
          <w:tcPr>
            <w:tcW w:w="141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Đường nhà Ông Dùm</w:t>
            </w: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 </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r w:rsidRPr="00C461F4">
              <w:t>350.000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p>
        </w:tc>
      </w:tr>
      <w:tr w:rsidR="00C465AC" w:rsidRPr="00C461F4">
        <w:trPr>
          <w:trHeight w:val="196"/>
        </w:trPr>
        <w:tc>
          <w:tcPr>
            <w:tcW w:w="336"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center"/>
            </w:pPr>
            <w:r w:rsidRPr="00C461F4">
              <w:t>6</w:t>
            </w:r>
          </w:p>
        </w:tc>
        <w:tc>
          <w:tcPr>
            <w:tcW w:w="141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 xml:space="preserve">Đường nhà Ông 2 Nghiệm </w:t>
            </w: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ĐT 838 – kênh Cầu Sập</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r w:rsidRPr="00C461F4">
              <w:t>400.000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p>
        </w:tc>
      </w:tr>
      <w:tr w:rsidR="00C465AC" w:rsidRPr="00C461F4">
        <w:trPr>
          <w:trHeight w:val="78"/>
        </w:trPr>
        <w:tc>
          <w:tcPr>
            <w:tcW w:w="336"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center"/>
            </w:pPr>
            <w:r w:rsidRPr="00C461F4">
              <w:t>7</w:t>
            </w:r>
          </w:p>
        </w:tc>
        <w:tc>
          <w:tcPr>
            <w:tcW w:w="141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Đường vào nhà Ông 4 Nhị - cuối tuyến</w:t>
            </w: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 </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r w:rsidRPr="00C461F4">
              <w:t>550.000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p>
        </w:tc>
      </w:tr>
      <w:tr w:rsidR="00C465AC" w:rsidRPr="00C461F4">
        <w:trPr>
          <w:trHeight w:val="255"/>
        </w:trPr>
        <w:tc>
          <w:tcPr>
            <w:tcW w:w="336"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center"/>
            </w:pPr>
            <w:r w:rsidRPr="00C461F4">
              <w:t>8</w:t>
            </w:r>
          </w:p>
        </w:tc>
        <w:tc>
          <w:tcPr>
            <w:tcW w:w="1418"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Đường từ sông Vàm Cỏ Đông - Cụm dân cư</w:t>
            </w: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 Phía tiếp giáp đường</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r w:rsidRPr="00C461F4">
              <w:t>600.000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p>
        </w:tc>
      </w:tr>
      <w:tr w:rsidR="00C465AC" w:rsidRPr="00C461F4">
        <w:trPr>
          <w:trHeight w:val="255"/>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pPr>
          </w:p>
        </w:tc>
        <w:tc>
          <w:tcPr>
            <w:tcW w:w="141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 Phía Tiếp giáp kênh</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r w:rsidRPr="00C461F4">
              <w:t>300.000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p>
        </w:tc>
      </w:tr>
      <w:tr w:rsidR="00C465AC" w:rsidRPr="00C461F4">
        <w:trPr>
          <w:trHeight w:val="159"/>
        </w:trPr>
        <w:tc>
          <w:tcPr>
            <w:tcW w:w="336"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center"/>
            </w:pPr>
            <w:r w:rsidRPr="00C461F4">
              <w:t>9</w:t>
            </w:r>
          </w:p>
        </w:tc>
        <w:tc>
          <w:tcPr>
            <w:tcW w:w="141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Đường Nhà Văn Hóa - Kênh Rạch Gốc</w:t>
            </w: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 </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r w:rsidRPr="00C461F4">
              <w:t>600.000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p>
        </w:tc>
      </w:tr>
      <w:tr w:rsidR="00C465AC" w:rsidRPr="00892302">
        <w:trPr>
          <w:trHeight w:val="235"/>
        </w:trPr>
        <w:tc>
          <w:tcPr>
            <w:tcW w:w="336" w:type="pct"/>
            <w:tcBorders>
              <w:top w:val="nil"/>
              <w:left w:val="single" w:sz="4" w:space="0" w:color="auto"/>
              <w:bottom w:val="single" w:sz="4" w:space="0" w:color="auto"/>
              <w:right w:val="single" w:sz="4" w:space="0" w:color="auto"/>
            </w:tcBorders>
            <w:vAlign w:val="center"/>
          </w:tcPr>
          <w:p w:rsidR="00C465AC" w:rsidRPr="00892302" w:rsidRDefault="00C465AC" w:rsidP="0022551B">
            <w:pPr>
              <w:spacing w:before="40" w:after="40" w:line="288" w:lineRule="auto"/>
              <w:jc w:val="center"/>
            </w:pPr>
            <w:r w:rsidRPr="00892302">
              <w:t>10</w:t>
            </w:r>
          </w:p>
        </w:tc>
        <w:tc>
          <w:tcPr>
            <w:tcW w:w="1418" w:type="pct"/>
            <w:tcBorders>
              <w:top w:val="nil"/>
              <w:left w:val="nil"/>
              <w:bottom w:val="single" w:sz="4" w:space="0" w:color="auto"/>
              <w:right w:val="single" w:sz="4" w:space="0" w:color="auto"/>
            </w:tcBorders>
            <w:vAlign w:val="center"/>
          </w:tcPr>
          <w:p w:rsidR="00C465AC" w:rsidRPr="00892302" w:rsidRDefault="00C465AC" w:rsidP="0022551B">
            <w:pPr>
              <w:spacing w:before="40" w:after="40" w:line="288" w:lineRule="auto"/>
              <w:jc w:val="both"/>
            </w:pPr>
            <w:r w:rsidRPr="00892302">
              <w:t>Đường từ kênh rạch Gốc –Cầu Chữ Y (đường số 1)</w:t>
            </w:r>
          </w:p>
        </w:tc>
        <w:tc>
          <w:tcPr>
            <w:tcW w:w="1762" w:type="pct"/>
            <w:tcBorders>
              <w:top w:val="nil"/>
              <w:left w:val="nil"/>
              <w:bottom w:val="single" w:sz="4" w:space="0" w:color="auto"/>
              <w:right w:val="single" w:sz="4" w:space="0" w:color="auto"/>
            </w:tcBorders>
            <w:vAlign w:val="center"/>
          </w:tcPr>
          <w:p w:rsidR="00C465AC" w:rsidRPr="00892302" w:rsidRDefault="00C465AC" w:rsidP="0022551B">
            <w:pPr>
              <w:spacing w:before="40" w:after="40" w:line="288" w:lineRule="auto"/>
              <w:jc w:val="both"/>
            </w:pPr>
            <w:r w:rsidRPr="00892302">
              <w:t> </w:t>
            </w:r>
          </w:p>
        </w:tc>
        <w:tc>
          <w:tcPr>
            <w:tcW w:w="835" w:type="pct"/>
            <w:tcBorders>
              <w:top w:val="nil"/>
              <w:left w:val="nil"/>
              <w:bottom w:val="single" w:sz="4" w:space="0" w:color="auto"/>
              <w:right w:val="single" w:sz="4" w:space="0" w:color="auto"/>
            </w:tcBorders>
            <w:vAlign w:val="center"/>
          </w:tcPr>
          <w:p w:rsidR="00C465AC" w:rsidRPr="00892302" w:rsidRDefault="00C465AC" w:rsidP="0022551B">
            <w:pPr>
              <w:spacing w:before="40" w:after="40" w:line="288" w:lineRule="auto"/>
              <w:jc w:val="right"/>
              <w:rPr>
                <w:bCs/>
              </w:rPr>
            </w:pPr>
            <w:r w:rsidRPr="00892302">
              <w:rPr>
                <w:bCs/>
              </w:rPr>
              <w:t>850.000</w:t>
            </w:r>
          </w:p>
        </w:tc>
        <w:tc>
          <w:tcPr>
            <w:tcW w:w="649" w:type="pct"/>
            <w:tcBorders>
              <w:top w:val="nil"/>
              <w:left w:val="nil"/>
              <w:bottom w:val="single" w:sz="4" w:space="0" w:color="auto"/>
              <w:right w:val="single" w:sz="4" w:space="0" w:color="auto"/>
            </w:tcBorders>
            <w:vAlign w:val="center"/>
          </w:tcPr>
          <w:p w:rsidR="00C465AC" w:rsidRPr="00892302" w:rsidRDefault="00C465AC" w:rsidP="0022551B">
            <w:pPr>
              <w:spacing w:before="40" w:after="40" w:line="288" w:lineRule="auto"/>
              <w:jc w:val="right"/>
            </w:pPr>
          </w:p>
        </w:tc>
      </w:tr>
      <w:tr w:rsidR="00C465AC" w:rsidRPr="00C461F4" w:rsidTr="00933FAE">
        <w:trPr>
          <w:trHeight w:val="510"/>
        </w:trPr>
        <w:tc>
          <w:tcPr>
            <w:tcW w:w="336"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center"/>
            </w:pPr>
            <w:r w:rsidRPr="00C461F4">
              <w:t>11</w:t>
            </w:r>
          </w:p>
        </w:tc>
        <w:tc>
          <w:tcPr>
            <w:tcW w:w="141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Cầu Chữ Y – kênh số 2</w:t>
            </w: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 </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r w:rsidRPr="00C461F4">
              <w:t>500.000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p>
        </w:tc>
      </w:tr>
      <w:tr w:rsidR="00C465AC" w:rsidRPr="00C461F4">
        <w:trPr>
          <w:trHeight w:val="255"/>
        </w:trPr>
        <w:tc>
          <w:tcPr>
            <w:tcW w:w="336"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center"/>
            </w:pPr>
            <w:r w:rsidRPr="00C461F4">
              <w:t>12</w:t>
            </w:r>
          </w:p>
        </w:tc>
        <w:tc>
          <w:tcPr>
            <w:tcW w:w="1418"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Đường Chân Tốc</w:t>
            </w: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ĐT 838 – Kênh Quốc phòng</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r w:rsidRPr="00C461F4">
              <w:t>350.000</w:t>
            </w:r>
          </w:p>
        </w:tc>
      </w:tr>
      <w:tr w:rsidR="00C465AC" w:rsidRPr="00C461F4" w:rsidTr="009A70DB">
        <w:trPr>
          <w:trHeight w:val="978"/>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pPr>
          </w:p>
        </w:tc>
        <w:tc>
          <w:tcPr>
            <w:tcW w:w="141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Kênh Quốc phòng - Cầu Chân tốc</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r w:rsidRPr="00C461F4">
              <w:t>250.000</w:t>
            </w:r>
          </w:p>
        </w:tc>
      </w:tr>
      <w:tr w:rsidR="00C465AC" w:rsidRPr="00C461F4">
        <w:trPr>
          <w:trHeight w:val="186"/>
        </w:trPr>
        <w:tc>
          <w:tcPr>
            <w:tcW w:w="336"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center"/>
            </w:pPr>
            <w:r w:rsidRPr="00C461F4">
              <w:t>13</w:t>
            </w:r>
          </w:p>
        </w:tc>
        <w:tc>
          <w:tcPr>
            <w:tcW w:w="141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Đường Gốc Rinh</w:t>
            </w: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ĐT 838 - Giáp ranh khu dân cư ấp 6</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r w:rsidRPr="00C461F4">
              <w:t>250.000</w:t>
            </w:r>
          </w:p>
        </w:tc>
      </w:tr>
      <w:tr w:rsidR="00C465AC" w:rsidRPr="00C461F4">
        <w:trPr>
          <w:trHeight w:val="53"/>
        </w:trPr>
        <w:tc>
          <w:tcPr>
            <w:tcW w:w="336"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center"/>
            </w:pPr>
            <w:r w:rsidRPr="00C461F4">
              <w:t>14</w:t>
            </w:r>
          </w:p>
        </w:tc>
        <w:tc>
          <w:tcPr>
            <w:tcW w:w="141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Đường 838 - ấp 6</w:t>
            </w: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ĐT 838 – Cống kênh 26</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r w:rsidRPr="00C461F4">
              <w:t>350.000</w:t>
            </w:r>
          </w:p>
        </w:tc>
      </w:tr>
      <w:tr w:rsidR="00C465AC" w:rsidRPr="00C461F4">
        <w:trPr>
          <w:trHeight w:val="510"/>
        </w:trPr>
        <w:tc>
          <w:tcPr>
            <w:tcW w:w="336"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center"/>
            </w:pPr>
            <w:r w:rsidRPr="00C461F4">
              <w:t>15</w:t>
            </w:r>
          </w:p>
        </w:tc>
        <w:tc>
          <w:tcPr>
            <w:tcW w:w="141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ĐT 838B - ĐT 838</w:t>
            </w: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 xml:space="preserve"> Ngã ba Mỹ Lợi - Đầu ĐT 838 (ngã 3 Ông Tỵ)</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r w:rsidRPr="00C461F4">
              <w:t>150.000</w:t>
            </w:r>
          </w:p>
        </w:tc>
      </w:tr>
      <w:tr w:rsidR="00C465AC" w:rsidRPr="00C461F4">
        <w:trPr>
          <w:trHeight w:val="253"/>
        </w:trPr>
        <w:tc>
          <w:tcPr>
            <w:tcW w:w="336"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center"/>
            </w:pPr>
            <w:r w:rsidRPr="00C461F4">
              <w:t>16</w:t>
            </w:r>
          </w:p>
        </w:tc>
        <w:tc>
          <w:tcPr>
            <w:tcW w:w="141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 xml:space="preserve">Đường vào Trung tâm Dạy nghề </w:t>
            </w: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ĐT 838 – Rạch Gốc</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r w:rsidRPr="00C461F4">
              <w:t>500.000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p>
        </w:tc>
      </w:tr>
      <w:tr w:rsidR="00C465AC" w:rsidRPr="00C461F4">
        <w:trPr>
          <w:trHeight w:val="255"/>
        </w:trPr>
        <w:tc>
          <w:tcPr>
            <w:tcW w:w="336"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center"/>
            </w:pPr>
            <w:r w:rsidRPr="00C461F4">
              <w:t>17</w:t>
            </w:r>
          </w:p>
        </w:tc>
        <w:tc>
          <w:tcPr>
            <w:tcW w:w="1418"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 xml:space="preserve">Đường vào ấp 2 </w:t>
            </w: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ĐT 839 – Nhà ông Hai Cậy</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r w:rsidRPr="00C461F4">
              <w:t>500.000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r w:rsidRPr="00C461F4">
              <w:t>400.000</w:t>
            </w:r>
          </w:p>
        </w:tc>
      </w:tr>
      <w:tr w:rsidR="00C465AC" w:rsidRPr="00C461F4">
        <w:trPr>
          <w:trHeight w:val="255"/>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pPr>
          </w:p>
        </w:tc>
        <w:tc>
          <w:tcPr>
            <w:tcW w:w="141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Nhà ông 2 Cậy – Trường ấp 2 Mỹ Thạnh Đông</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r w:rsidRPr="00C461F4">
              <w:t>300.000</w:t>
            </w:r>
          </w:p>
        </w:tc>
      </w:tr>
      <w:tr w:rsidR="00C465AC" w:rsidRPr="00C461F4">
        <w:trPr>
          <w:trHeight w:val="255"/>
        </w:trPr>
        <w:tc>
          <w:tcPr>
            <w:tcW w:w="336"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95" w:lineRule="auto"/>
              <w:jc w:val="center"/>
            </w:pPr>
            <w:r w:rsidRPr="00C461F4">
              <w:t>18</w:t>
            </w:r>
          </w:p>
        </w:tc>
        <w:tc>
          <w:tcPr>
            <w:tcW w:w="1418"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95" w:lineRule="auto"/>
              <w:jc w:val="both"/>
            </w:pPr>
            <w:r w:rsidRPr="00C461F4">
              <w:t>ĐT 838 - Hết ranh đất nhà 6 Mềm</w:t>
            </w: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both"/>
            </w:pPr>
            <w:r w:rsidRPr="00C461F4">
              <w:t xml:space="preserve"> - Tiếp giáp đường</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right"/>
            </w:pPr>
            <w:r w:rsidRPr="00C461F4">
              <w:t>450.000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right"/>
            </w:pPr>
          </w:p>
        </w:tc>
      </w:tr>
      <w:tr w:rsidR="00C465AC" w:rsidRPr="00C461F4">
        <w:trPr>
          <w:trHeight w:val="255"/>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95" w:lineRule="auto"/>
            </w:pPr>
          </w:p>
        </w:tc>
        <w:tc>
          <w:tcPr>
            <w:tcW w:w="141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95" w:lineRule="auto"/>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both"/>
            </w:pPr>
            <w:r w:rsidRPr="00C461F4">
              <w:t xml:space="preserve"> - Tiếp giáp kênh</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right"/>
            </w:pPr>
            <w:r w:rsidRPr="00C461F4">
              <w:t>300.000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right"/>
            </w:pPr>
          </w:p>
        </w:tc>
      </w:tr>
      <w:tr w:rsidR="00C465AC" w:rsidRPr="00C461F4">
        <w:trPr>
          <w:trHeight w:val="255"/>
        </w:trPr>
        <w:tc>
          <w:tcPr>
            <w:tcW w:w="336"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95" w:lineRule="auto"/>
              <w:jc w:val="center"/>
            </w:pPr>
            <w:r w:rsidRPr="00C461F4">
              <w:t>19</w:t>
            </w:r>
          </w:p>
        </w:tc>
        <w:tc>
          <w:tcPr>
            <w:tcW w:w="1418"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95" w:lineRule="auto"/>
              <w:jc w:val="both"/>
            </w:pPr>
            <w:r w:rsidRPr="00C461F4">
              <w:t>Đường số 10</w:t>
            </w: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both"/>
            </w:pPr>
            <w:r w:rsidRPr="00C461F4">
              <w:t>ĐT 838 - Cầu chữ Y</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right"/>
            </w:pPr>
          </w:p>
        </w:tc>
      </w:tr>
      <w:tr w:rsidR="00C465AC" w:rsidRPr="00C461F4">
        <w:trPr>
          <w:trHeight w:val="255"/>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95" w:lineRule="auto"/>
            </w:pPr>
          </w:p>
        </w:tc>
        <w:tc>
          <w:tcPr>
            <w:tcW w:w="141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95" w:lineRule="auto"/>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both"/>
            </w:pPr>
            <w:r w:rsidRPr="00C461F4">
              <w:t xml:space="preserve"> - Tiếp giáp đường</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right"/>
            </w:pPr>
            <w:r w:rsidRPr="00C461F4">
              <w:t>750.000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right"/>
            </w:pPr>
          </w:p>
        </w:tc>
      </w:tr>
      <w:tr w:rsidR="00C465AC" w:rsidRPr="00C461F4">
        <w:trPr>
          <w:trHeight w:val="255"/>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95" w:lineRule="auto"/>
            </w:pPr>
          </w:p>
        </w:tc>
        <w:tc>
          <w:tcPr>
            <w:tcW w:w="141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95" w:lineRule="auto"/>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both"/>
            </w:pPr>
            <w:r w:rsidRPr="00C461F4">
              <w:t xml:space="preserve"> - Tiếp giáp kênh</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right"/>
            </w:pPr>
            <w:r w:rsidRPr="00C461F4">
              <w:t>450.000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right"/>
            </w:pPr>
          </w:p>
        </w:tc>
      </w:tr>
      <w:tr w:rsidR="00C465AC" w:rsidRPr="00C461F4">
        <w:trPr>
          <w:trHeight w:val="255"/>
        </w:trPr>
        <w:tc>
          <w:tcPr>
            <w:tcW w:w="336"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95" w:lineRule="auto"/>
              <w:jc w:val="center"/>
            </w:pPr>
            <w:r w:rsidRPr="00C461F4">
              <w:t>20</w:t>
            </w:r>
          </w:p>
        </w:tc>
        <w:tc>
          <w:tcPr>
            <w:tcW w:w="1418"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95" w:lineRule="auto"/>
              <w:jc w:val="both"/>
            </w:pPr>
            <w:r w:rsidRPr="00C461F4">
              <w:t>Đường giáp Trường cấp 2 Thị trấn Đông Thành</w:t>
            </w: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both"/>
            </w:pPr>
            <w:r w:rsidRPr="00C461F4">
              <w:t>ĐT 838 – Kênh Rạch Gốc</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right"/>
            </w:pPr>
          </w:p>
        </w:tc>
      </w:tr>
      <w:tr w:rsidR="00C465AC" w:rsidRPr="00C461F4">
        <w:trPr>
          <w:trHeight w:val="255"/>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95" w:lineRule="auto"/>
            </w:pPr>
          </w:p>
        </w:tc>
        <w:tc>
          <w:tcPr>
            <w:tcW w:w="141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95" w:lineRule="auto"/>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both"/>
            </w:pPr>
            <w:r w:rsidRPr="00C461F4">
              <w:t>- Phía Tiếp giáp đường</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right"/>
            </w:pPr>
            <w:r w:rsidRPr="00C461F4">
              <w:t>450.000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right"/>
            </w:pPr>
          </w:p>
        </w:tc>
      </w:tr>
      <w:tr w:rsidR="00C465AC" w:rsidRPr="00C461F4">
        <w:trPr>
          <w:trHeight w:val="255"/>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95" w:lineRule="auto"/>
            </w:pPr>
          </w:p>
        </w:tc>
        <w:tc>
          <w:tcPr>
            <w:tcW w:w="141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95" w:lineRule="auto"/>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both"/>
            </w:pPr>
            <w:r w:rsidRPr="00C461F4">
              <w:t>- Phía Tiếp giáp kênh</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right"/>
            </w:pPr>
            <w:r w:rsidRPr="00C461F4">
              <w:t>300.000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right"/>
            </w:pPr>
          </w:p>
        </w:tc>
      </w:tr>
      <w:tr w:rsidR="00C465AC" w:rsidRPr="00C461F4">
        <w:trPr>
          <w:trHeight w:val="255"/>
        </w:trPr>
        <w:tc>
          <w:tcPr>
            <w:tcW w:w="336"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95" w:lineRule="auto"/>
              <w:jc w:val="center"/>
            </w:pPr>
            <w:r w:rsidRPr="00C461F4">
              <w:t>21</w:t>
            </w:r>
          </w:p>
        </w:tc>
        <w:tc>
          <w:tcPr>
            <w:tcW w:w="1418"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95" w:lineRule="auto"/>
              <w:jc w:val="both"/>
            </w:pPr>
            <w:r w:rsidRPr="00C461F4">
              <w:t>Đường Bình Hòa Bắc (Nhánh rẽ vào trụ sở UBND xã Bình Hòa Bắc)</w:t>
            </w: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both"/>
            </w:pPr>
            <w:r w:rsidRPr="00C461F4">
              <w:t>ĐT 839 – Bến đò Trà Cú</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right"/>
            </w:pPr>
          </w:p>
        </w:tc>
      </w:tr>
      <w:tr w:rsidR="00C465AC" w:rsidRPr="00C461F4">
        <w:trPr>
          <w:trHeight w:val="255"/>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95" w:lineRule="auto"/>
            </w:pPr>
          </w:p>
        </w:tc>
        <w:tc>
          <w:tcPr>
            <w:tcW w:w="141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95" w:lineRule="auto"/>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both"/>
            </w:pPr>
            <w:r w:rsidRPr="00C461F4">
              <w:t xml:space="preserve"> - Phía tiếp giáp đường</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right"/>
            </w:pPr>
            <w:r w:rsidRPr="00C461F4">
              <w:t>300.000</w:t>
            </w:r>
          </w:p>
        </w:tc>
      </w:tr>
      <w:tr w:rsidR="00C465AC" w:rsidRPr="00C461F4">
        <w:trPr>
          <w:trHeight w:val="232"/>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95" w:lineRule="auto"/>
            </w:pPr>
          </w:p>
        </w:tc>
        <w:tc>
          <w:tcPr>
            <w:tcW w:w="141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95" w:lineRule="auto"/>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both"/>
            </w:pPr>
            <w:r w:rsidRPr="00C461F4">
              <w:t xml:space="preserve"> - Phía tiếp giáp kênh</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right"/>
            </w:pPr>
            <w:r w:rsidRPr="00C461F4">
              <w:t>200.000</w:t>
            </w:r>
          </w:p>
        </w:tc>
      </w:tr>
      <w:tr w:rsidR="00C465AC" w:rsidRPr="00C461F4">
        <w:trPr>
          <w:trHeight w:val="300"/>
        </w:trPr>
        <w:tc>
          <w:tcPr>
            <w:tcW w:w="336"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95" w:lineRule="auto"/>
              <w:jc w:val="center"/>
            </w:pPr>
            <w:r w:rsidRPr="00C461F4">
              <w:t>22</w:t>
            </w:r>
          </w:p>
        </w:tc>
        <w:tc>
          <w:tcPr>
            <w:tcW w:w="1418"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95" w:lineRule="auto"/>
              <w:jc w:val="both"/>
            </w:pPr>
            <w:r w:rsidRPr="00C461F4">
              <w:t>Đường Cây Điệp</w:t>
            </w: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both"/>
            </w:pPr>
            <w:r w:rsidRPr="00C461F4">
              <w:t>ĐT 839 – Cầu Trà Cú</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right"/>
            </w:pPr>
          </w:p>
        </w:tc>
      </w:tr>
      <w:tr w:rsidR="00C465AC" w:rsidRPr="00C461F4">
        <w:trPr>
          <w:trHeight w:val="315"/>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95" w:lineRule="auto"/>
            </w:pPr>
          </w:p>
        </w:tc>
        <w:tc>
          <w:tcPr>
            <w:tcW w:w="141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95" w:lineRule="auto"/>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both"/>
            </w:pPr>
            <w:r w:rsidRPr="00C461F4">
              <w:t xml:space="preserve"> - Phía tiếp giáp đường</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right"/>
            </w:pPr>
            <w:r w:rsidRPr="00C461F4">
              <w:t>300.000</w:t>
            </w:r>
          </w:p>
        </w:tc>
      </w:tr>
      <w:tr w:rsidR="00C465AC" w:rsidRPr="00C461F4">
        <w:trPr>
          <w:trHeight w:val="315"/>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95" w:lineRule="auto"/>
            </w:pPr>
          </w:p>
        </w:tc>
        <w:tc>
          <w:tcPr>
            <w:tcW w:w="141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95" w:lineRule="auto"/>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both"/>
            </w:pPr>
            <w:r w:rsidRPr="00C461F4">
              <w:t xml:space="preserve"> - Phía tiếp giáp kênh</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right"/>
            </w:pPr>
            <w:r w:rsidRPr="00C461F4">
              <w:t>200.000</w:t>
            </w:r>
          </w:p>
        </w:tc>
      </w:tr>
      <w:tr w:rsidR="00C465AC" w:rsidRPr="00C461F4">
        <w:trPr>
          <w:trHeight w:val="396"/>
        </w:trPr>
        <w:tc>
          <w:tcPr>
            <w:tcW w:w="336"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95" w:lineRule="auto"/>
              <w:jc w:val="center"/>
            </w:pPr>
            <w:r w:rsidRPr="00C461F4">
              <w:t>23</w:t>
            </w:r>
          </w:p>
        </w:tc>
        <w:tc>
          <w:tcPr>
            <w:tcW w:w="141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both"/>
            </w:pPr>
            <w:r w:rsidRPr="00C461F4">
              <w:t>Đường kênh Trà Cú (BHB)</w:t>
            </w: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both"/>
            </w:pPr>
            <w:r w:rsidRPr="00C461F4">
              <w:t>Đồn Trà Cú - Cầu kho Lương thực</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right"/>
            </w:pPr>
            <w:r w:rsidRPr="00C461F4">
              <w:t>250.000</w:t>
            </w:r>
          </w:p>
        </w:tc>
      </w:tr>
      <w:tr w:rsidR="00C465AC" w:rsidRPr="00C461F4">
        <w:trPr>
          <w:trHeight w:val="315"/>
        </w:trPr>
        <w:tc>
          <w:tcPr>
            <w:tcW w:w="336"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95" w:lineRule="auto"/>
              <w:jc w:val="center"/>
            </w:pPr>
            <w:r w:rsidRPr="00C461F4">
              <w:t>24</w:t>
            </w:r>
          </w:p>
        </w:tc>
        <w:tc>
          <w:tcPr>
            <w:tcW w:w="1418"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95" w:lineRule="auto"/>
              <w:jc w:val="both"/>
            </w:pPr>
            <w:r w:rsidRPr="00C461F4">
              <w:t>Đường về xã Bình Hòa Nam</w:t>
            </w: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both"/>
            </w:pPr>
            <w:r w:rsidRPr="00C461F4">
              <w:t>Từ Cầu Trà Cú – Kênh Thanh Hải</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right"/>
            </w:pPr>
          </w:p>
        </w:tc>
      </w:tr>
      <w:tr w:rsidR="00C465AC" w:rsidRPr="00C461F4">
        <w:trPr>
          <w:trHeight w:val="285"/>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95" w:lineRule="auto"/>
            </w:pPr>
          </w:p>
        </w:tc>
        <w:tc>
          <w:tcPr>
            <w:tcW w:w="141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95" w:lineRule="auto"/>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both"/>
            </w:pPr>
            <w:r w:rsidRPr="00C461F4">
              <w:t xml:space="preserve"> - Phía tiếp giáp đường</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right"/>
            </w:pPr>
            <w:r w:rsidRPr="00C461F4">
              <w:t>450.000</w:t>
            </w:r>
          </w:p>
        </w:tc>
      </w:tr>
      <w:tr w:rsidR="00C465AC" w:rsidRPr="00C461F4">
        <w:trPr>
          <w:trHeight w:val="315"/>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95" w:lineRule="auto"/>
            </w:pPr>
          </w:p>
        </w:tc>
        <w:tc>
          <w:tcPr>
            <w:tcW w:w="141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95" w:lineRule="auto"/>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both"/>
            </w:pPr>
            <w:r w:rsidRPr="00C461F4">
              <w:t xml:space="preserve"> - Phía tiếp giáp kênh</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right"/>
            </w:pPr>
            <w:r w:rsidRPr="00C461F4">
              <w:t>250.000</w:t>
            </w:r>
          </w:p>
        </w:tc>
      </w:tr>
      <w:tr w:rsidR="00C465AC" w:rsidRPr="00C461F4">
        <w:trPr>
          <w:trHeight w:val="510"/>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95" w:lineRule="auto"/>
            </w:pPr>
          </w:p>
        </w:tc>
        <w:tc>
          <w:tcPr>
            <w:tcW w:w="141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95" w:lineRule="auto"/>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both"/>
            </w:pPr>
            <w:r w:rsidRPr="00C461F4">
              <w:t xml:space="preserve">Từ Kênh Thanh Hải – Giáp ranh </w:t>
            </w:r>
            <w:r w:rsidRPr="00C461F4">
              <w:lastRenderedPageBreak/>
              <w:t>Thạnh Lợi, Bến Lức</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right"/>
            </w:pPr>
          </w:p>
        </w:tc>
      </w:tr>
      <w:tr w:rsidR="00C465AC" w:rsidRPr="00C461F4">
        <w:trPr>
          <w:trHeight w:val="330"/>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95" w:lineRule="auto"/>
            </w:pPr>
          </w:p>
        </w:tc>
        <w:tc>
          <w:tcPr>
            <w:tcW w:w="141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95" w:lineRule="auto"/>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both"/>
            </w:pPr>
            <w:r w:rsidRPr="00C461F4">
              <w:t xml:space="preserve"> - Phía tiếp giáp đường</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right"/>
            </w:pPr>
            <w:r w:rsidRPr="00C461F4">
              <w:t>350.000</w:t>
            </w:r>
          </w:p>
        </w:tc>
      </w:tr>
      <w:tr w:rsidR="00C465AC" w:rsidRPr="00C461F4">
        <w:trPr>
          <w:trHeight w:val="300"/>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95" w:lineRule="auto"/>
            </w:pPr>
          </w:p>
        </w:tc>
        <w:tc>
          <w:tcPr>
            <w:tcW w:w="141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95" w:lineRule="auto"/>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both"/>
            </w:pPr>
            <w:r w:rsidRPr="00C461F4">
              <w:t xml:space="preserve"> - Phía tiếp giáp kênh</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right"/>
            </w:pPr>
            <w:r w:rsidRPr="00C461F4">
              <w:t>200.000</w:t>
            </w:r>
          </w:p>
        </w:tc>
      </w:tr>
      <w:tr w:rsidR="00C465AC" w:rsidRPr="00C461F4">
        <w:trPr>
          <w:trHeight w:val="692"/>
        </w:trPr>
        <w:tc>
          <w:tcPr>
            <w:tcW w:w="336"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95" w:lineRule="auto"/>
              <w:jc w:val="center"/>
            </w:pPr>
            <w:r w:rsidRPr="00C461F4">
              <w:t>25</w:t>
            </w:r>
          </w:p>
        </w:tc>
        <w:tc>
          <w:tcPr>
            <w:tcW w:w="141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both"/>
            </w:pPr>
            <w:r w:rsidRPr="00C461F4">
              <w:t>ĐT 839 (Manh Manh) - đến hết con lộ UBND xã Mỹ Bình (Cầu kênh Rạch gốc)</w:t>
            </w: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both"/>
            </w:pPr>
            <w:r w:rsidRPr="00C461F4">
              <w:t> </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right"/>
            </w:pPr>
            <w:r w:rsidRPr="00C461F4">
              <w:t>150.000</w:t>
            </w:r>
          </w:p>
        </w:tc>
      </w:tr>
      <w:tr w:rsidR="00C465AC" w:rsidRPr="00C461F4">
        <w:trPr>
          <w:trHeight w:val="255"/>
        </w:trPr>
        <w:tc>
          <w:tcPr>
            <w:tcW w:w="336"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95" w:lineRule="auto"/>
              <w:jc w:val="center"/>
            </w:pPr>
            <w:r w:rsidRPr="00C461F4">
              <w:t>26</w:t>
            </w:r>
          </w:p>
        </w:tc>
        <w:tc>
          <w:tcPr>
            <w:tcW w:w="1418"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95" w:lineRule="auto"/>
              <w:jc w:val="both"/>
            </w:pPr>
            <w:r w:rsidRPr="00C461F4">
              <w:t>ĐT 838 - Bà Mùi</w:t>
            </w: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both"/>
            </w:pPr>
            <w:r w:rsidRPr="00C461F4">
              <w:t xml:space="preserve"> - Phía tiếp giáp đường</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right"/>
            </w:pPr>
            <w:r w:rsidRPr="00C461F4">
              <w:t>300.000</w:t>
            </w:r>
          </w:p>
        </w:tc>
      </w:tr>
      <w:tr w:rsidR="00C465AC" w:rsidRPr="00C461F4">
        <w:trPr>
          <w:trHeight w:val="300"/>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95" w:lineRule="auto"/>
            </w:pPr>
          </w:p>
        </w:tc>
        <w:tc>
          <w:tcPr>
            <w:tcW w:w="141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95" w:lineRule="auto"/>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both"/>
            </w:pPr>
            <w:r w:rsidRPr="00C461F4">
              <w:t xml:space="preserve"> - Phía tiếp giáp kênh</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right"/>
            </w:pPr>
            <w:r w:rsidRPr="00C461F4">
              <w:t>100.000</w:t>
            </w:r>
          </w:p>
        </w:tc>
      </w:tr>
      <w:tr w:rsidR="00C465AC" w:rsidRPr="00C461F4">
        <w:trPr>
          <w:trHeight w:val="255"/>
        </w:trPr>
        <w:tc>
          <w:tcPr>
            <w:tcW w:w="336"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95" w:lineRule="auto"/>
              <w:jc w:val="center"/>
              <w:rPr>
                <w:b/>
                <w:bCs/>
              </w:rPr>
            </w:pPr>
            <w:r w:rsidRPr="00C461F4">
              <w:rPr>
                <w:b/>
                <w:bCs/>
              </w:rPr>
              <w:t>III</w:t>
            </w:r>
          </w:p>
        </w:tc>
        <w:tc>
          <w:tcPr>
            <w:tcW w:w="1418"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95" w:lineRule="auto"/>
              <w:jc w:val="both"/>
              <w:rPr>
                <w:b/>
                <w:bCs/>
              </w:rPr>
            </w:pPr>
            <w:r w:rsidRPr="00C461F4">
              <w:rPr>
                <w:b/>
                <w:bCs/>
              </w:rPr>
              <w:t>Đường giao thông khác nền đường ≥ 3m, có trải đá, sỏi đỏ, bê tông hoặc nhựa</w:t>
            </w: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both"/>
            </w:pPr>
            <w:r w:rsidRPr="00C461F4">
              <w:t>Phía tiếp giáp đường</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right"/>
            </w:pPr>
            <w:r w:rsidRPr="00C461F4">
              <w:t>200.000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right"/>
            </w:pPr>
            <w:r w:rsidRPr="00C461F4">
              <w:t>150.000</w:t>
            </w:r>
          </w:p>
        </w:tc>
      </w:tr>
      <w:tr w:rsidR="00C465AC" w:rsidRPr="00C461F4">
        <w:trPr>
          <w:trHeight w:val="377"/>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95" w:lineRule="auto"/>
              <w:rPr>
                <w:b/>
                <w:bCs/>
              </w:rPr>
            </w:pPr>
          </w:p>
        </w:tc>
        <w:tc>
          <w:tcPr>
            <w:tcW w:w="141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95" w:lineRule="auto"/>
              <w:jc w:val="both"/>
              <w:rPr>
                <w:b/>
                <w:bCs/>
              </w:rPr>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both"/>
            </w:pPr>
            <w:r w:rsidRPr="00C461F4">
              <w:t>Phía tiếp giáp kênh</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right"/>
            </w:pPr>
            <w:r w:rsidRPr="00C461F4">
              <w:t>150.000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95" w:lineRule="auto"/>
              <w:jc w:val="right"/>
            </w:pPr>
            <w:r w:rsidRPr="00C461F4">
              <w:t>65.000</w:t>
            </w:r>
          </w:p>
        </w:tc>
      </w:tr>
      <w:tr w:rsidR="00C465AC" w:rsidRPr="00C461F4">
        <w:trPr>
          <w:trHeight w:val="258"/>
        </w:trPr>
        <w:tc>
          <w:tcPr>
            <w:tcW w:w="336"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jc w:val="center"/>
              <w:rPr>
                <w:b/>
                <w:bCs/>
              </w:rPr>
            </w:pPr>
            <w:r w:rsidRPr="00C461F4">
              <w:rPr>
                <w:b/>
                <w:bCs/>
              </w:rPr>
              <w:t>E</w:t>
            </w:r>
          </w:p>
        </w:tc>
        <w:tc>
          <w:tcPr>
            <w:tcW w:w="1418" w:type="pct"/>
            <w:tcBorders>
              <w:top w:val="single" w:sz="4" w:space="0" w:color="auto"/>
              <w:left w:val="nil"/>
              <w:bottom w:val="single" w:sz="4" w:space="0" w:color="auto"/>
              <w:right w:val="single" w:sz="4" w:space="0" w:color="000000"/>
            </w:tcBorders>
            <w:vAlign w:val="center"/>
          </w:tcPr>
          <w:p w:rsidR="00C465AC" w:rsidRPr="00C461F4" w:rsidRDefault="00C465AC" w:rsidP="0022551B">
            <w:pPr>
              <w:spacing w:before="20" w:after="20"/>
              <w:jc w:val="both"/>
              <w:rPr>
                <w:b/>
                <w:bCs/>
              </w:rPr>
            </w:pPr>
            <w:r w:rsidRPr="00C461F4">
              <w:rPr>
                <w:b/>
                <w:bCs/>
              </w:rPr>
              <w:t>CÁC KHU DÂN CƯ TẬP TRUNG</w:t>
            </w:r>
          </w:p>
        </w:tc>
        <w:tc>
          <w:tcPr>
            <w:tcW w:w="1762" w:type="pct"/>
            <w:tcBorders>
              <w:top w:val="single" w:sz="4" w:space="0" w:color="auto"/>
              <w:left w:val="nil"/>
              <w:bottom w:val="single" w:sz="4" w:space="0" w:color="auto"/>
              <w:right w:val="single" w:sz="4" w:space="0" w:color="000000"/>
            </w:tcBorders>
            <w:vAlign w:val="center"/>
          </w:tcPr>
          <w:p w:rsidR="00C465AC" w:rsidRPr="00C461F4" w:rsidRDefault="00C465AC" w:rsidP="0022551B">
            <w:pPr>
              <w:spacing w:before="20" w:after="20"/>
              <w:jc w:val="both"/>
              <w:rPr>
                <w:b/>
                <w:bCs/>
              </w:rPr>
            </w:pP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rPr>
                <w:b/>
                <w:bCs/>
              </w:rPr>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rPr>
                <w:b/>
                <w:bCs/>
              </w:rPr>
            </w:pPr>
          </w:p>
        </w:tc>
      </w:tr>
      <w:tr w:rsidR="00C465AC" w:rsidRPr="00C461F4">
        <w:trPr>
          <w:trHeight w:val="253"/>
        </w:trPr>
        <w:tc>
          <w:tcPr>
            <w:tcW w:w="336"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jc w:val="center"/>
            </w:pPr>
            <w:r w:rsidRPr="00C461F4">
              <w:t>1</w:t>
            </w:r>
          </w:p>
        </w:tc>
        <w:tc>
          <w:tcPr>
            <w:tcW w:w="1418"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pPr>
            <w:r w:rsidRPr="00C461F4">
              <w:t>Khu phố chợ Bến phà</w:t>
            </w: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pPr>
            <w:r w:rsidRPr="00C461F4">
              <w:t> </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r w:rsidRPr="00C461F4">
              <w:t>450.000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p>
        </w:tc>
      </w:tr>
      <w:tr w:rsidR="00C465AC" w:rsidRPr="00C461F4">
        <w:trPr>
          <w:trHeight w:val="255"/>
        </w:trPr>
        <w:tc>
          <w:tcPr>
            <w:tcW w:w="336"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jc w:val="center"/>
            </w:pPr>
            <w:r w:rsidRPr="00C461F4">
              <w:t>2</w:t>
            </w:r>
          </w:p>
        </w:tc>
        <w:tc>
          <w:tcPr>
            <w:tcW w:w="1418"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jc w:val="both"/>
            </w:pPr>
            <w:r w:rsidRPr="00C461F4">
              <w:t>Khu phố chợ Rạch Gốc (Các hẻm chợ)</w:t>
            </w: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pPr>
            <w:r w:rsidRPr="00C461F4">
              <w:t>ĐT 839 - Trạm bơm</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r w:rsidRPr="00C461F4">
              <w:t>350.000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p>
        </w:tc>
      </w:tr>
      <w:tr w:rsidR="00C465AC" w:rsidRPr="00C461F4">
        <w:trPr>
          <w:trHeight w:val="255"/>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pPr>
          </w:p>
        </w:tc>
        <w:tc>
          <w:tcPr>
            <w:tcW w:w="141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pPr>
            <w:r w:rsidRPr="00C461F4">
              <w:t>ĐT 839 – Chợ Rạch Gốc</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r w:rsidRPr="00C461F4">
              <w:t>350.000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p>
        </w:tc>
      </w:tr>
      <w:tr w:rsidR="00C465AC" w:rsidRPr="00C461F4">
        <w:trPr>
          <w:trHeight w:val="255"/>
        </w:trPr>
        <w:tc>
          <w:tcPr>
            <w:tcW w:w="336"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jc w:val="center"/>
            </w:pPr>
            <w:r w:rsidRPr="00C461F4">
              <w:t>3</w:t>
            </w:r>
          </w:p>
        </w:tc>
        <w:tc>
          <w:tcPr>
            <w:tcW w:w="3180" w:type="pct"/>
            <w:gridSpan w:val="2"/>
            <w:tcBorders>
              <w:top w:val="single" w:sz="4" w:space="0" w:color="auto"/>
              <w:left w:val="nil"/>
              <w:bottom w:val="single" w:sz="4" w:space="0" w:color="auto"/>
              <w:right w:val="single" w:sz="4" w:space="0" w:color="000000"/>
            </w:tcBorders>
            <w:vAlign w:val="center"/>
          </w:tcPr>
          <w:p w:rsidR="00C465AC" w:rsidRPr="00C461F4" w:rsidRDefault="00C465AC" w:rsidP="0022551B">
            <w:pPr>
              <w:spacing w:before="20" w:after="20"/>
              <w:jc w:val="both"/>
            </w:pPr>
            <w:r w:rsidRPr="00C461F4">
              <w:t>Đường cụm tuyến dân cư</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p>
        </w:tc>
      </w:tr>
      <w:tr w:rsidR="00C465AC" w:rsidRPr="00C461F4">
        <w:trPr>
          <w:trHeight w:val="255"/>
        </w:trPr>
        <w:tc>
          <w:tcPr>
            <w:tcW w:w="336"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jc w:val="center"/>
            </w:pPr>
            <w:r w:rsidRPr="00C461F4">
              <w:t>a</w:t>
            </w:r>
          </w:p>
        </w:tc>
        <w:tc>
          <w:tcPr>
            <w:tcW w:w="1418"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jc w:val="both"/>
            </w:pPr>
            <w:r w:rsidRPr="00C461F4">
              <w:t>Cụm dân cư Thị Trấn Đông Thành</w:t>
            </w: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rPr>
                <w:lang w:val="pt-BR"/>
              </w:rPr>
            </w:pPr>
            <w:r w:rsidRPr="00C461F4">
              <w:rPr>
                <w:lang w:val="pt-BR"/>
              </w:rPr>
              <w:t>- Đường số 3 (Khu A, C, F, G, M, N, O)</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r w:rsidRPr="00C461F4">
              <w:t>1.200.000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p>
        </w:tc>
      </w:tr>
      <w:tr w:rsidR="00C465AC" w:rsidRPr="00C461F4">
        <w:trPr>
          <w:trHeight w:val="255"/>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pPr>
          </w:p>
        </w:tc>
        <w:tc>
          <w:tcPr>
            <w:tcW w:w="141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rPr>
                <w:lang w:val="de-DE"/>
              </w:rPr>
            </w:pPr>
            <w:r w:rsidRPr="00C461F4">
              <w:rPr>
                <w:lang w:val="de-DE"/>
              </w:rPr>
              <w:t>- Đường số 1 (Khu E, D)</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r w:rsidRPr="00C461F4">
              <w:t>1.100.000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p>
        </w:tc>
      </w:tr>
      <w:tr w:rsidR="00C465AC" w:rsidRPr="00C461F4">
        <w:trPr>
          <w:trHeight w:val="255"/>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pPr>
          </w:p>
        </w:tc>
        <w:tc>
          <w:tcPr>
            <w:tcW w:w="141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pPr>
            <w:r w:rsidRPr="00C461F4">
              <w:t>- Đường số 2</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p>
        </w:tc>
      </w:tr>
      <w:tr w:rsidR="00C465AC" w:rsidRPr="00C461F4">
        <w:trPr>
          <w:trHeight w:val="255"/>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pPr>
          </w:p>
        </w:tc>
        <w:tc>
          <w:tcPr>
            <w:tcW w:w="141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pPr>
            <w:r w:rsidRPr="00C461F4">
              <w:t>+ Khu E, F</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r w:rsidRPr="00C461F4">
              <w:t>1.100.000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p>
        </w:tc>
      </w:tr>
      <w:tr w:rsidR="00C465AC" w:rsidRPr="00C461F4">
        <w:trPr>
          <w:trHeight w:val="255"/>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pPr>
          </w:p>
        </w:tc>
        <w:tc>
          <w:tcPr>
            <w:tcW w:w="141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pPr>
            <w:r w:rsidRPr="00C461F4">
              <w:t>+ Khu C, D, A</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r w:rsidRPr="00C461F4">
              <w:t>900.000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p>
        </w:tc>
      </w:tr>
      <w:tr w:rsidR="00C465AC" w:rsidRPr="00C461F4">
        <w:trPr>
          <w:trHeight w:val="255"/>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pPr>
          </w:p>
        </w:tc>
        <w:tc>
          <w:tcPr>
            <w:tcW w:w="141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pPr>
            <w:r w:rsidRPr="00C461F4">
              <w:t>+ Khu B (tiếp giáp đường số 2 và đường số 1)</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r w:rsidRPr="00C461F4">
              <w:t>1.200.000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p>
        </w:tc>
      </w:tr>
      <w:tr w:rsidR="00C465AC" w:rsidRPr="00C461F4">
        <w:trPr>
          <w:trHeight w:val="255"/>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pPr>
          </w:p>
        </w:tc>
        <w:tc>
          <w:tcPr>
            <w:tcW w:w="141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rPr>
                <w:lang w:val="pt-BR"/>
              </w:rPr>
            </w:pPr>
            <w:r w:rsidRPr="00C461F4">
              <w:rPr>
                <w:lang w:val="pt-BR"/>
              </w:rPr>
              <w:t>- Đường số 5 (Khu P, O)</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r w:rsidRPr="00C461F4">
              <w:t>900.000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p>
        </w:tc>
      </w:tr>
      <w:tr w:rsidR="00C465AC" w:rsidRPr="00C461F4">
        <w:trPr>
          <w:trHeight w:val="255"/>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pPr>
          </w:p>
        </w:tc>
        <w:tc>
          <w:tcPr>
            <w:tcW w:w="141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pPr>
            <w:r w:rsidRPr="00C461F4">
              <w:t>- Đường số 7 (Khu P, L, Q, K)</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r w:rsidRPr="00C461F4">
              <w:t>750.000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p>
        </w:tc>
      </w:tr>
      <w:tr w:rsidR="00C465AC" w:rsidRPr="00C461F4">
        <w:trPr>
          <w:trHeight w:val="255"/>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pPr>
          </w:p>
        </w:tc>
        <w:tc>
          <w:tcPr>
            <w:tcW w:w="141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pPr>
            <w:r w:rsidRPr="00C461F4">
              <w:t>- Đường số 13 (Khu D)</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r w:rsidRPr="00C461F4">
              <w:t>900.000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p>
        </w:tc>
      </w:tr>
      <w:tr w:rsidR="00C465AC" w:rsidRPr="00C461F4">
        <w:trPr>
          <w:trHeight w:val="255"/>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pPr>
          </w:p>
        </w:tc>
        <w:tc>
          <w:tcPr>
            <w:tcW w:w="141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pPr>
            <w:r w:rsidRPr="00C461F4">
              <w:t>- Đường số 14 (Khu N)</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r w:rsidRPr="00C461F4">
              <w:t>750.000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p>
        </w:tc>
      </w:tr>
      <w:tr w:rsidR="00C465AC" w:rsidRPr="00C461F4">
        <w:trPr>
          <w:trHeight w:val="255"/>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pPr>
          </w:p>
        </w:tc>
        <w:tc>
          <w:tcPr>
            <w:tcW w:w="141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rPr>
                <w:lang w:val="pt-BR"/>
              </w:rPr>
            </w:pPr>
            <w:r w:rsidRPr="00C461F4">
              <w:rPr>
                <w:lang w:val="pt-BR"/>
              </w:rPr>
              <w:t>- Đường số 15 (Khu M, N)</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r w:rsidRPr="00C461F4">
              <w:t>750.000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p>
        </w:tc>
      </w:tr>
      <w:tr w:rsidR="00C465AC" w:rsidRPr="00C461F4">
        <w:trPr>
          <w:trHeight w:val="255"/>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pPr>
          </w:p>
        </w:tc>
        <w:tc>
          <w:tcPr>
            <w:tcW w:w="141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pPr>
            <w:r w:rsidRPr="00C461F4">
              <w:t>- Đường số 16 (Khu M)</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r w:rsidRPr="00C461F4">
              <w:t>900.000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p>
        </w:tc>
      </w:tr>
      <w:tr w:rsidR="00C465AC" w:rsidRPr="00C461F4">
        <w:trPr>
          <w:trHeight w:val="255"/>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pPr>
          </w:p>
        </w:tc>
        <w:tc>
          <w:tcPr>
            <w:tcW w:w="141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pPr>
            <w:r w:rsidRPr="00C461F4">
              <w:t>- Đường số 17 (Khu G)</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r w:rsidRPr="00C461F4">
              <w:t>1.100.000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p>
        </w:tc>
      </w:tr>
      <w:tr w:rsidR="00C465AC" w:rsidRPr="00C461F4">
        <w:trPr>
          <w:trHeight w:val="255"/>
        </w:trPr>
        <w:tc>
          <w:tcPr>
            <w:tcW w:w="336"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pPr>
          </w:p>
        </w:tc>
        <w:tc>
          <w:tcPr>
            <w:tcW w:w="141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pPr>
            <w:r w:rsidRPr="00C461F4">
              <w:t>- Đường số 18 (Khu E)</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r w:rsidRPr="00C461F4">
              <w:t>1.500.000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p>
        </w:tc>
      </w:tr>
      <w:tr w:rsidR="00C465AC" w:rsidRPr="00C461F4">
        <w:trPr>
          <w:trHeight w:val="214"/>
        </w:trPr>
        <w:tc>
          <w:tcPr>
            <w:tcW w:w="336"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jc w:val="center"/>
            </w:pPr>
            <w:r w:rsidRPr="00C461F4">
              <w:t>b</w:t>
            </w:r>
          </w:p>
        </w:tc>
        <w:tc>
          <w:tcPr>
            <w:tcW w:w="1418"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pPr>
            <w:r w:rsidRPr="00C461F4">
              <w:t>Tuyến dân cư xã Mỹ Thạnh Bắc</w:t>
            </w: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pPr>
            <w:r w:rsidRPr="00C461F4">
              <w:t> </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r w:rsidRPr="00C461F4">
              <w:t>450.000</w:t>
            </w:r>
          </w:p>
        </w:tc>
      </w:tr>
      <w:tr w:rsidR="00C465AC" w:rsidRPr="00892302">
        <w:trPr>
          <w:trHeight w:val="255"/>
        </w:trPr>
        <w:tc>
          <w:tcPr>
            <w:tcW w:w="336" w:type="pct"/>
            <w:vMerge w:val="restart"/>
            <w:tcBorders>
              <w:top w:val="nil"/>
              <w:left w:val="single" w:sz="4" w:space="0" w:color="auto"/>
              <w:bottom w:val="single" w:sz="4" w:space="0" w:color="auto"/>
              <w:right w:val="single" w:sz="4" w:space="0" w:color="auto"/>
            </w:tcBorders>
            <w:vAlign w:val="center"/>
          </w:tcPr>
          <w:p w:rsidR="00C465AC" w:rsidRPr="00892302" w:rsidRDefault="00C465AC" w:rsidP="0022551B">
            <w:pPr>
              <w:spacing w:before="20" w:after="20"/>
              <w:jc w:val="center"/>
            </w:pPr>
            <w:r w:rsidRPr="00892302">
              <w:t>c</w:t>
            </w:r>
          </w:p>
        </w:tc>
        <w:tc>
          <w:tcPr>
            <w:tcW w:w="1418" w:type="pct"/>
            <w:vMerge w:val="restart"/>
            <w:tcBorders>
              <w:top w:val="nil"/>
              <w:left w:val="single" w:sz="4" w:space="0" w:color="auto"/>
              <w:bottom w:val="single" w:sz="4" w:space="0" w:color="auto"/>
              <w:right w:val="single" w:sz="4" w:space="0" w:color="auto"/>
            </w:tcBorders>
            <w:vAlign w:val="center"/>
          </w:tcPr>
          <w:p w:rsidR="00C465AC" w:rsidRPr="00892302" w:rsidRDefault="00C465AC" w:rsidP="0022551B">
            <w:pPr>
              <w:spacing w:before="20" w:after="20"/>
              <w:jc w:val="both"/>
            </w:pPr>
            <w:r w:rsidRPr="00892302">
              <w:t>Khu dân cư xã Mỹ Thạnh Tây</w:t>
            </w:r>
          </w:p>
        </w:tc>
        <w:tc>
          <w:tcPr>
            <w:tcW w:w="1762" w:type="pct"/>
            <w:tcBorders>
              <w:top w:val="single" w:sz="4" w:space="0" w:color="auto"/>
              <w:left w:val="nil"/>
              <w:bottom w:val="single" w:sz="4" w:space="0" w:color="auto"/>
              <w:right w:val="single" w:sz="4" w:space="0" w:color="auto"/>
            </w:tcBorders>
            <w:vAlign w:val="bottom"/>
          </w:tcPr>
          <w:p w:rsidR="00C465AC" w:rsidRPr="00892302" w:rsidRDefault="00C465AC" w:rsidP="0022551B">
            <w:pPr>
              <w:spacing w:before="20" w:after="20"/>
              <w:jc w:val="both"/>
              <w:rPr>
                <w:bCs/>
              </w:rPr>
            </w:pPr>
            <w:r w:rsidRPr="00892302">
              <w:rPr>
                <w:bCs/>
              </w:rPr>
              <w:t xml:space="preserve">Cụm </w:t>
            </w:r>
            <w:r w:rsidRPr="00892302">
              <w:t>Trung tâm xã</w:t>
            </w:r>
          </w:p>
        </w:tc>
        <w:tc>
          <w:tcPr>
            <w:tcW w:w="835" w:type="pct"/>
            <w:tcBorders>
              <w:top w:val="nil"/>
              <w:left w:val="single" w:sz="4" w:space="0" w:color="auto"/>
              <w:bottom w:val="single" w:sz="4" w:space="0" w:color="auto"/>
              <w:right w:val="single" w:sz="4" w:space="0" w:color="auto"/>
            </w:tcBorders>
            <w:vAlign w:val="center"/>
          </w:tcPr>
          <w:p w:rsidR="00C465AC" w:rsidRPr="00892302" w:rsidRDefault="00C465AC" w:rsidP="0022551B">
            <w:pPr>
              <w:spacing w:before="20" w:after="20"/>
              <w:jc w:val="right"/>
            </w:pPr>
          </w:p>
        </w:tc>
        <w:tc>
          <w:tcPr>
            <w:tcW w:w="649" w:type="pct"/>
            <w:tcBorders>
              <w:top w:val="nil"/>
              <w:left w:val="nil"/>
              <w:bottom w:val="single" w:sz="4" w:space="0" w:color="auto"/>
              <w:right w:val="single" w:sz="4" w:space="0" w:color="auto"/>
            </w:tcBorders>
            <w:vAlign w:val="center"/>
          </w:tcPr>
          <w:p w:rsidR="00C465AC" w:rsidRPr="00892302" w:rsidRDefault="00C465AC" w:rsidP="0022551B">
            <w:pPr>
              <w:spacing w:before="20" w:after="20"/>
              <w:jc w:val="right"/>
            </w:pPr>
            <w:r w:rsidRPr="00892302">
              <w:t>360.000</w:t>
            </w:r>
          </w:p>
        </w:tc>
      </w:tr>
      <w:tr w:rsidR="00C465AC" w:rsidRPr="00892302">
        <w:trPr>
          <w:trHeight w:val="255"/>
        </w:trPr>
        <w:tc>
          <w:tcPr>
            <w:tcW w:w="336" w:type="pct"/>
            <w:vMerge/>
            <w:tcBorders>
              <w:top w:val="nil"/>
              <w:left w:val="single" w:sz="4" w:space="0" w:color="auto"/>
              <w:bottom w:val="single" w:sz="4" w:space="0" w:color="auto"/>
              <w:right w:val="single" w:sz="4" w:space="0" w:color="auto"/>
            </w:tcBorders>
            <w:vAlign w:val="center"/>
          </w:tcPr>
          <w:p w:rsidR="00C465AC" w:rsidRPr="00892302" w:rsidRDefault="00C465AC" w:rsidP="0022551B">
            <w:pPr>
              <w:spacing w:before="20" w:after="20"/>
            </w:pPr>
          </w:p>
        </w:tc>
        <w:tc>
          <w:tcPr>
            <w:tcW w:w="1418" w:type="pct"/>
            <w:vMerge/>
            <w:tcBorders>
              <w:top w:val="nil"/>
              <w:left w:val="single" w:sz="4" w:space="0" w:color="auto"/>
              <w:bottom w:val="single" w:sz="4" w:space="0" w:color="auto"/>
              <w:right w:val="single" w:sz="4" w:space="0" w:color="auto"/>
            </w:tcBorders>
            <w:vAlign w:val="center"/>
          </w:tcPr>
          <w:p w:rsidR="00C465AC" w:rsidRPr="00892302" w:rsidRDefault="00C465AC" w:rsidP="0022551B">
            <w:pPr>
              <w:spacing w:before="20" w:after="20"/>
              <w:jc w:val="both"/>
            </w:pPr>
          </w:p>
        </w:tc>
        <w:tc>
          <w:tcPr>
            <w:tcW w:w="1762" w:type="pct"/>
            <w:tcBorders>
              <w:top w:val="single" w:sz="4" w:space="0" w:color="auto"/>
              <w:left w:val="nil"/>
              <w:bottom w:val="single" w:sz="4" w:space="0" w:color="auto"/>
              <w:right w:val="single" w:sz="4" w:space="0" w:color="auto"/>
            </w:tcBorders>
            <w:vAlign w:val="bottom"/>
          </w:tcPr>
          <w:p w:rsidR="00C465AC" w:rsidRPr="00892302" w:rsidRDefault="00C465AC" w:rsidP="0022551B">
            <w:pPr>
              <w:spacing w:before="20" w:after="20"/>
              <w:jc w:val="both"/>
              <w:rPr>
                <w:bCs/>
              </w:rPr>
            </w:pPr>
            <w:r w:rsidRPr="00892302">
              <w:rPr>
                <w:bCs/>
              </w:rPr>
              <w:t>Tuyến dân cư</w:t>
            </w:r>
            <w:r w:rsidRPr="00892302">
              <w:t xml:space="preserve"> Ấp Mỹ Lợi</w:t>
            </w:r>
          </w:p>
        </w:tc>
        <w:tc>
          <w:tcPr>
            <w:tcW w:w="835" w:type="pct"/>
            <w:tcBorders>
              <w:top w:val="nil"/>
              <w:left w:val="single" w:sz="4" w:space="0" w:color="auto"/>
              <w:bottom w:val="single" w:sz="4" w:space="0" w:color="auto"/>
              <w:right w:val="single" w:sz="4" w:space="0" w:color="auto"/>
            </w:tcBorders>
            <w:vAlign w:val="center"/>
          </w:tcPr>
          <w:p w:rsidR="00C465AC" w:rsidRPr="00892302" w:rsidRDefault="00C465AC" w:rsidP="0022551B">
            <w:pPr>
              <w:spacing w:before="20" w:after="20"/>
              <w:jc w:val="right"/>
            </w:pPr>
          </w:p>
        </w:tc>
        <w:tc>
          <w:tcPr>
            <w:tcW w:w="649" w:type="pct"/>
            <w:tcBorders>
              <w:top w:val="nil"/>
              <w:left w:val="nil"/>
              <w:bottom w:val="single" w:sz="4" w:space="0" w:color="auto"/>
              <w:right w:val="single" w:sz="4" w:space="0" w:color="auto"/>
            </w:tcBorders>
            <w:vAlign w:val="center"/>
          </w:tcPr>
          <w:p w:rsidR="00C465AC" w:rsidRPr="00892302" w:rsidRDefault="00C465AC" w:rsidP="0022551B">
            <w:pPr>
              <w:spacing w:before="20" w:after="20"/>
              <w:jc w:val="right"/>
            </w:pPr>
            <w:r w:rsidRPr="00892302">
              <w:t>250.000</w:t>
            </w:r>
          </w:p>
        </w:tc>
      </w:tr>
      <w:tr w:rsidR="00C465AC" w:rsidRPr="00892302">
        <w:trPr>
          <w:trHeight w:val="255"/>
        </w:trPr>
        <w:tc>
          <w:tcPr>
            <w:tcW w:w="336" w:type="pct"/>
            <w:vMerge/>
            <w:tcBorders>
              <w:top w:val="nil"/>
              <w:left w:val="single" w:sz="4" w:space="0" w:color="auto"/>
              <w:bottom w:val="single" w:sz="4" w:space="0" w:color="auto"/>
              <w:right w:val="single" w:sz="4" w:space="0" w:color="auto"/>
            </w:tcBorders>
            <w:vAlign w:val="center"/>
          </w:tcPr>
          <w:p w:rsidR="00C465AC" w:rsidRPr="00892302" w:rsidRDefault="00C465AC" w:rsidP="0022551B">
            <w:pPr>
              <w:spacing w:before="20" w:after="20"/>
            </w:pPr>
          </w:p>
        </w:tc>
        <w:tc>
          <w:tcPr>
            <w:tcW w:w="1418" w:type="pct"/>
            <w:vMerge/>
            <w:tcBorders>
              <w:top w:val="nil"/>
              <w:left w:val="single" w:sz="4" w:space="0" w:color="auto"/>
              <w:bottom w:val="single" w:sz="4" w:space="0" w:color="auto"/>
              <w:right w:val="single" w:sz="4" w:space="0" w:color="auto"/>
            </w:tcBorders>
            <w:vAlign w:val="center"/>
          </w:tcPr>
          <w:p w:rsidR="00C465AC" w:rsidRPr="00892302" w:rsidRDefault="00C465AC" w:rsidP="0022551B">
            <w:pPr>
              <w:spacing w:before="20" w:after="20"/>
              <w:jc w:val="both"/>
            </w:pPr>
          </w:p>
        </w:tc>
        <w:tc>
          <w:tcPr>
            <w:tcW w:w="1762" w:type="pct"/>
            <w:tcBorders>
              <w:top w:val="single" w:sz="4" w:space="0" w:color="auto"/>
              <w:left w:val="nil"/>
              <w:bottom w:val="single" w:sz="4" w:space="0" w:color="auto"/>
              <w:right w:val="single" w:sz="4" w:space="0" w:color="auto"/>
            </w:tcBorders>
            <w:vAlign w:val="bottom"/>
          </w:tcPr>
          <w:p w:rsidR="00C465AC" w:rsidRPr="00892302" w:rsidRDefault="00C465AC" w:rsidP="0022551B">
            <w:pPr>
              <w:spacing w:before="20" w:after="20"/>
              <w:jc w:val="both"/>
              <w:rPr>
                <w:bCs/>
              </w:rPr>
            </w:pPr>
            <w:r w:rsidRPr="00892302">
              <w:rPr>
                <w:bCs/>
              </w:rPr>
              <w:t>Tuyến dân cư</w:t>
            </w:r>
            <w:r w:rsidRPr="00892302">
              <w:t xml:space="preserve"> ấp Dinh</w:t>
            </w:r>
          </w:p>
        </w:tc>
        <w:tc>
          <w:tcPr>
            <w:tcW w:w="835" w:type="pct"/>
            <w:tcBorders>
              <w:top w:val="nil"/>
              <w:left w:val="single" w:sz="4" w:space="0" w:color="auto"/>
              <w:bottom w:val="single" w:sz="4" w:space="0" w:color="auto"/>
              <w:right w:val="single" w:sz="4" w:space="0" w:color="auto"/>
            </w:tcBorders>
            <w:vAlign w:val="center"/>
          </w:tcPr>
          <w:p w:rsidR="00C465AC" w:rsidRPr="00892302" w:rsidRDefault="00C465AC" w:rsidP="0022551B">
            <w:pPr>
              <w:spacing w:before="20" w:after="20"/>
              <w:jc w:val="right"/>
            </w:pPr>
          </w:p>
        </w:tc>
        <w:tc>
          <w:tcPr>
            <w:tcW w:w="649" w:type="pct"/>
            <w:tcBorders>
              <w:top w:val="nil"/>
              <w:left w:val="nil"/>
              <w:bottom w:val="single" w:sz="4" w:space="0" w:color="auto"/>
              <w:right w:val="single" w:sz="4" w:space="0" w:color="auto"/>
            </w:tcBorders>
            <w:vAlign w:val="center"/>
          </w:tcPr>
          <w:p w:rsidR="00C465AC" w:rsidRPr="00892302" w:rsidRDefault="00C465AC" w:rsidP="0022551B">
            <w:pPr>
              <w:spacing w:before="20" w:after="20"/>
              <w:jc w:val="right"/>
            </w:pPr>
            <w:r w:rsidRPr="00892302">
              <w:t>150.000</w:t>
            </w:r>
          </w:p>
        </w:tc>
      </w:tr>
      <w:tr w:rsidR="00C465AC" w:rsidRPr="00892302">
        <w:trPr>
          <w:trHeight w:val="255"/>
        </w:trPr>
        <w:tc>
          <w:tcPr>
            <w:tcW w:w="336" w:type="pct"/>
            <w:vMerge w:val="restart"/>
            <w:tcBorders>
              <w:top w:val="nil"/>
              <w:left w:val="single" w:sz="4" w:space="0" w:color="auto"/>
              <w:bottom w:val="single" w:sz="4" w:space="0" w:color="auto"/>
              <w:right w:val="single" w:sz="4" w:space="0" w:color="auto"/>
            </w:tcBorders>
            <w:vAlign w:val="center"/>
          </w:tcPr>
          <w:p w:rsidR="00C465AC" w:rsidRPr="00892302" w:rsidRDefault="00C465AC" w:rsidP="0022551B">
            <w:pPr>
              <w:spacing w:before="20" w:after="20"/>
              <w:jc w:val="center"/>
            </w:pPr>
            <w:r w:rsidRPr="00892302">
              <w:lastRenderedPageBreak/>
              <w:t>d</w:t>
            </w:r>
          </w:p>
        </w:tc>
        <w:tc>
          <w:tcPr>
            <w:tcW w:w="1418" w:type="pct"/>
            <w:vMerge w:val="restart"/>
            <w:tcBorders>
              <w:top w:val="nil"/>
              <w:left w:val="single" w:sz="4" w:space="0" w:color="auto"/>
              <w:bottom w:val="single" w:sz="4" w:space="0" w:color="auto"/>
              <w:right w:val="single" w:sz="4" w:space="0" w:color="auto"/>
            </w:tcBorders>
            <w:vAlign w:val="center"/>
          </w:tcPr>
          <w:p w:rsidR="00C465AC" w:rsidRPr="00892302" w:rsidRDefault="00C465AC" w:rsidP="0022551B">
            <w:pPr>
              <w:spacing w:before="20" w:after="20"/>
              <w:jc w:val="both"/>
            </w:pPr>
            <w:r w:rsidRPr="00892302">
              <w:t>Tuyến dân cư xã Mỹ Quý Tây</w:t>
            </w:r>
          </w:p>
        </w:tc>
        <w:tc>
          <w:tcPr>
            <w:tcW w:w="1762" w:type="pct"/>
            <w:tcBorders>
              <w:top w:val="single" w:sz="4" w:space="0" w:color="auto"/>
              <w:left w:val="nil"/>
              <w:bottom w:val="single" w:sz="4" w:space="0" w:color="auto"/>
              <w:right w:val="single" w:sz="4" w:space="0" w:color="auto"/>
            </w:tcBorders>
            <w:vAlign w:val="center"/>
          </w:tcPr>
          <w:p w:rsidR="00C465AC" w:rsidRPr="00892302" w:rsidRDefault="00C465AC" w:rsidP="0022551B">
            <w:pPr>
              <w:spacing w:before="20" w:after="20"/>
              <w:jc w:val="both"/>
            </w:pPr>
            <w:r w:rsidRPr="00892302">
              <w:t>- Ấp 4</w:t>
            </w:r>
          </w:p>
        </w:tc>
        <w:tc>
          <w:tcPr>
            <w:tcW w:w="835" w:type="pct"/>
            <w:tcBorders>
              <w:top w:val="nil"/>
              <w:left w:val="nil"/>
              <w:bottom w:val="single" w:sz="4" w:space="0" w:color="auto"/>
              <w:right w:val="single" w:sz="4" w:space="0" w:color="auto"/>
            </w:tcBorders>
            <w:vAlign w:val="center"/>
          </w:tcPr>
          <w:p w:rsidR="00C465AC" w:rsidRPr="00892302" w:rsidRDefault="00C465AC" w:rsidP="0022551B">
            <w:pPr>
              <w:spacing w:before="20" w:after="20"/>
              <w:jc w:val="right"/>
            </w:pPr>
          </w:p>
        </w:tc>
        <w:tc>
          <w:tcPr>
            <w:tcW w:w="649" w:type="pct"/>
            <w:tcBorders>
              <w:top w:val="nil"/>
              <w:left w:val="nil"/>
              <w:bottom w:val="single" w:sz="4" w:space="0" w:color="auto"/>
              <w:right w:val="single" w:sz="4" w:space="0" w:color="auto"/>
            </w:tcBorders>
            <w:vAlign w:val="center"/>
          </w:tcPr>
          <w:p w:rsidR="00C465AC" w:rsidRPr="00892302" w:rsidRDefault="00C465AC" w:rsidP="0022551B">
            <w:pPr>
              <w:spacing w:before="20" w:after="20"/>
              <w:jc w:val="right"/>
            </w:pPr>
            <w:r w:rsidRPr="00892302">
              <w:t>650.000</w:t>
            </w:r>
          </w:p>
        </w:tc>
      </w:tr>
      <w:tr w:rsidR="00C465AC" w:rsidRPr="00892302">
        <w:trPr>
          <w:trHeight w:val="255"/>
        </w:trPr>
        <w:tc>
          <w:tcPr>
            <w:tcW w:w="336" w:type="pct"/>
            <w:vMerge/>
            <w:tcBorders>
              <w:top w:val="nil"/>
              <w:left w:val="single" w:sz="4" w:space="0" w:color="auto"/>
              <w:bottom w:val="single" w:sz="4" w:space="0" w:color="auto"/>
              <w:right w:val="single" w:sz="4" w:space="0" w:color="auto"/>
            </w:tcBorders>
            <w:vAlign w:val="center"/>
          </w:tcPr>
          <w:p w:rsidR="00C465AC" w:rsidRPr="00892302" w:rsidRDefault="00C465AC" w:rsidP="0022551B">
            <w:pPr>
              <w:spacing w:before="20" w:after="20"/>
            </w:pPr>
          </w:p>
        </w:tc>
        <w:tc>
          <w:tcPr>
            <w:tcW w:w="1418" w:type="pct"/>
            <w:vMerge/>
            <w:tcBorders>
              <w:top w:val="nil"/>
              <w:left w:val="single" w:sz="4" w:space="0" w:color="auto"/>
              <w:bottom w:val="single" w:sz="4" w:space="0" w:color="auto"/>
              <w:right w:val="single" w:sz="4" w:space="0" w:color="auto"/>
            </w:tcBorders>
            <w:vAlign w:val="center"/>
          </w:tcPr>
          <w:p w:rsidR="00C465AC" w:rsidRPr="00892302" w:rsidRDefault="00C465AC" w:rsidP="0022551B">
            <w:pPr>
              <w:spacing w:before="20" w:after="20"/>
              <w:jc w:val="both"/>
            </w:pPr>
          </w:p>
        </w:tc>
        <w:tc>
          <w:tcPr>
            <w:tcW w:w="1762" w:type="pct"/>
            <w:tcBorders>
              <w:top w:val="nil"/>
              <w:left w:val="nil"/>
              <w:bottom w:val="single" w:sz="4" w:space="0" w:color="auto"/>
              <w:right w:val="single" w:sz="4" w:space="0" w:color="auto"/>
            </w:tcBorders>
            <w:vAlign w:val="center"/>
          </w:tcPr>
          <w:p w:rsidR="00C465AC" w:rsidRPr="00892302" w:rsidRDefault="00C465AC" w:rsidP="0022551B">
            <w:pPr>
              <w:spacing w:before="20" w:after="20"/>
              <w:jc w:val="both"/>
            </w:pPr>
            <w:r w:rsidRPr="00892302">
              <w:t>- Ấp 6</w:t>
            </w:r>
          </w:p>
        </w:tc>
        <w:tc>
          <w:tcPr>
            <w:tcW w:w="835" w:type="pct"/>
            <w:tcBorders>
              <w:top w:val="nil"/>
              <w:left w:val="nil"/>
              <w:bottom w:val="single" w:sz="4" w:space="0" w:color="auto"/>
              <w:right w:val="single" w:sz="4" w:space="0" w:color="auto"/>
            </w:tcBorders>
            <w:vAlign w:val="center"/>
          </w:tcPr>
          <w:p w:rsidR="00C465AC" w:rsidRPr="00892302" w:rsidRDefault="00C465AC" w:rsidP="0022551B">
            <w:pPr>
              <w:spacing w:before="20" w:after="20"/>
              <w:jc w:val="right"/>
            </w:pPr>
          </w:p>
        </w:tc>
        <w:tc>
          <w:tcPr>
            <w:tcW w:w="649" w:type="pct"/>
            <w:tcBorders>
              <w:top w:val="nil"/>
              <w:left w:val="nil"/>
              <w:bottom w:val="single" w:sz="4" w:space="0" w:color="auto"/>
              <w:right w:val="single" w:sz="4" w:space="0" w:color="auto"/>
            </w:tcBorders>
            <w:vAlign w:val="center"/>
          </w:tcPr>
          <w:p w:rsidR="00C465AC" w:rsidRPr="00892302" w:rsidRDefault="00C465AC" w:rsidP="0022551B">
            <w:pPr>
              <w:spacing w:before="20" w:after="20"/>
              <w:jc w:val="right"/>
            </w:pPr>
            <w:r w:rsidRPr="00892302">
              <w:t>200.000</w:t>
            </w:r>
          </w:p>
        </w:tc>
      </w:tr>
      <w:tr w:rsidR="00C465AC" w:rsidRPr="00892302">
        <w:trPr>
          <w:trHeight w:val="510"/>
        </w:trPr>
        <w:tc>
          <w:tcPr>
            <w:tcW w:w="336" w:type="pct"/>
            <w:tcBorders>
              <w:top w:val="nil"/>
              <w:left w:val="single" w:sz="4" w:space="0" w:color="auto"/>
              <w:bottom w:val="single" w:sz="4" w:space="0" w:color="auto"/>
              <w:right w:val="single" w:sz="4" w:space="0" w:color="auto"/>
            </w:tcBorders>
            <w:vAlign w:val="center"/>
          </w:tcPr>
          <w:p w:rsidR="00C465AC" w:rsidRPr="00892302" w:rsidRDefault="00C465AC" w:rsidP="0022551B">
            <w:pPr>
              <w:spacing w:before="20" w:after="20"/>
              <w:jc w:val="center"/>
            </w:pPr>
            <w:r w:rsidRPr="00892302">
              <w:t>đ</w:t>
            </w:r>
          </w:p>
        </w:tc>
        <w:tc>
          <w:tcPr>
            <w:tcW w:w="1418" w:type="pct"/>
            <w:tcBorders>
              <w:top w:val="nil"/>
              <w:left w:val="nil"/>
              <w:bottom w:val="single" w:sz="4" w:space="0" w:color="auto"/>
              <w:right w:val="single" w:sz="4" w:space="0" w:color="auto"/>
            </w:tcBorders>
            <w:vAlign w:val="center"/>
          </w:tcPr>
          <w:p w:rsidR="00C465AC" w:rsidRPr="00892302" w:rsidRDefault="00C465AC" w:rsidP="0022551B">
            <w:pPr>
              <w:spacing w:before="20" w:after="20"/>
              <w:jc w:val="both"/>
            </w:pPr>
            <w:r w:rsidRPr="00892302">
              <w:t>Cụm dân cư xã Mỹ Quý Đông</w:t>
            </w:r>
          </w:p>
        </w:tc>
        <w:tc>
          <w:tcPr>
            <w:tcW w:w="1762" w:type="pct"/>
            <w:tcBorders>
              <w:top w:val="nil"/>
              <w:left w:val="nil"/>
              <w:bottom w:val="single" w:sz="4" w:space="0" w:color="auto"/>
              <w:right w:val="single" w:sz="4" w:space="0" w:color="auto"/>
            </w:tcBorders>
            <w:vAlign w:val="center"/>
          </w:tcPr>
          <w:p w:rsidR="00C465AC" w:rsidRPr="00892302" w:rsidRDefault="00C465AC" w:rsidP="0022551B">
            <w:pPr>
              <w:spacing w:before="20" w:after="20"/>
              <w:jc w:val="both"/>
            </w:pPr>
            <w:r w:rsidRPr="00892302">
              <w:t> </w:t>
            </w:r>
          </w:p>
        </w:tc>
        <w:tc>
          <w:tcPr>
            <w:tcW w:w="835" w:type="pct"/>
            <w:tcBorders>
              <w:top w:val="nil"/>
              <w:left w:val="nil"/>
              <w:bottom w:val="single" w:sz="4" w:space="0" w:color="auto"/>
              <w:right w:val="single" w:sz="4" w:space="0" w:color="auto"/>
            </w:tcBorders>
            <w:vAlign w:val="center"/>
          </w:tcPr>
          <w:p w:rsidR="00C465AC" w:rsidRPr="00892302" w:rsidRDefault="00C465AC" w:rsidP="0022551B">
            <w:pPr>
              <w:spacing w:before="20" w:after="20"/>
              <w:jc w:val="right"/>
            </w:pPr>
          </w:p>
        </w:tc>
        <w:tc>
          <w:tcPr>
            <w:tcW w:w="649" w:type="pct"/>
            <w:tcBorders>
              <w:top w:val="nil"/>
              <w:left w:val="nil"/>
              <w:bottom w:val="single" w:sz="4" w:space="0" w:color="auto"/>
              <w:right w:val="single" w:sz="4" w:space="0" w:color="auto"/>
            </w:tcBorders>
            <w:vAlign w:val="center"/>
          </w:tcPr>
          <w:p w:rsidR="00C465AC" w:rsidRPr="00892302" w:rsidRDefault="00C465AC" w:rsidP="0022551B">
            <w:pPr>
              <w:spacing w:before="20" w:after="20"/>
              <w:jc w:val="right"/>
            </w:pPr>
            <w:r w:rsidRPr="00892302">
              <w:t>300.000</w:t>
            </w:r>
          </w:p>
        </w:tc>
      </w:tr>
      <w:tr w:rsidR="00C465AC" w:rsidRPr="00892302">
        <w:trPr>
          <w:trHeight w:val="165"/>
        </w:trPr>
        <w:tc>
          <w:tcPr>
            <w:tcW w:w="336" w:type="pct"/>
            <w:tcBorders>
              <w:top w:val="nil"/>
              <w:left w:val="single" w:sz="4" w:space="0" w:color="auto"/>
              <w:bottom w:val="single" w:sz="4" w:space="0" w:color="auto"/>
              <w:right w:val="single" w:sz="4" w:space="0" w:color="auto"/>
            </w:tcBorders>
            <w:vAlign w:val="center"/>
          </w:tcPr>
          <w:p w:rsidR="00C465AC" w:rsidRPr="00892302" w:rsidRDefault="00C465AC" w:rsidP="0022551B">
            <w:pPr>
              <w:spacing w:before="20" w:after="20"/>
              <w:jc w:val="center"/>
            </w:pPr>
            <w:r w:rsidRPr="00892302">
              <w:t>e</w:t>
            </w:r>
          </w:p>
        </w:tc>
        <w:tc>
          <w:tcPr>
            <w:tcW w:w="1418" w:type="pct"/>
            <w:tcBorders>
              <w:top w:val="nil"/>
              <w:left w:val="nil"/>
              <w:bottom w:val="single" w:sz="4" w:space="0" w:color="auto"/>
              <w:right w:val="single" w:sz="4" w:space="0" w:color="auto"/>
            </w:tcBorders>
            <w:vAlign w:val="center"/>
          </w:tcPr>
          <w:p w:rsidR="00C465AC" w:rsidRPr="00892302" w:rsidRDefault="00C465AC" w:rsidP="0022551B">
            <w:pPr>
              <w:spacing w:before="20" w:after="20"/>
              <w:jc w:val="both"/>
            </w:pPr>
            <w:r w:rsidRPr="00892302">
              <w:t>Cụm dân cư xã Bình Hòa Bắc</w:t>
            </w:r>
          </w:p>
        </w:tc>
        <w:tc>
          <w:tcPr>
            <w:tcW w:w="1762" w:type="pct"/>
            <w:tcBorders>
              <w:top w:val="nil"/>
              <w:left w:val="nil"/>
              <w:bottom w:val="single" w:sz="4" w:space="0" w:color="auto"/>
              <w:right w:val="single" w:sz="4" w:space="0" w:color="auto"/>
            </w:tcBorders>
            <w:vAlign w:val="center"/>
          </w:tcPr>
          <w:p w:rsidR="00C465AC" w:rsidRPr="00892302" w:rsidRDefault="00C465AC" w:rsidP="0022551B">
            <w:pPr>
              <w:spacing w:before="20" w:after="20"/>
              <w:jc w:val="both"/>
            </w:pPr>
            <w:r w:rsidRPr="00892302">
              <w:t>- Ấp Tân Hòa</w:t>
            </w:r>
          </w:p>
        </w:tc>
        <w:tc>
          <w:tcPr>
            <w:tcW w:w="835" w:type="pct"/>
            <w:tcBorders>
              <w:top w:val="nil"/>
              <w:left w:val="nil"/>
              <w:bottom w:val="single" w:sz="4" w:space="0" w:color="auto"/>
              <w:right w:val="single" w:sz="4" w:space="0" w:color="auto"/>
            </w:tcBorders>
            <w:vAlign w:val="center"/>
          </w:tcPr>
          <w:p w:rsidR="00C465AC" w:rsidRPr="00892302" w:rsidRDefault="00C465AC" w:rsidP="0022551B">
            <w:pPr>
              <w:spacing w:before="20" w:after="20"/>
              <w:jc w:val="right"/>
            </w:pPr>
          </w:p>
        </w:tc>
        <w:tc>
          <w:tcPr>
            <w:tcW w:w="649" w:type="pct"/>
            <w:tcBorders>
              <w:top w:val="nil"/>
              <w:left w:val="nil"/>
              <w:bottom w:val="single" w:sz="4" w:space="0" w:color="auto"/>
              <w:right w:val="single" w:sz="4" w:space="0" w:color="auto"/>
            </w:tcBorders>
            <w:vAlign w:val="center"/>
          </w:tcPr>
          <w:p w:rsidR="00C465AC" w:rsidRPr="00892302" w:rsidRDefault="00C465AC" w:rsidP="0022551B">
            <w:pPr>
              <w:spacing w:before="20" w:after="20"/>
              <w:jc w:val="right"/>
            </w:pPr>
            <w:r w:rsidRPr="00892302">
              <w:t>300.000</w:t>
            </w:r>
          </w:p>
        </w:tc>
      </w:tr>
      <w:tr w:rsidR="00C465AC" w:rsidRPr="00892302">
        <w:trPr>
          <w:trHeight w:val="255"/>
        </w:trPr>
        <w:tc>
          <w:tcPr>
            <w:tcW w:w="336" w:type="pct"/>
            <w:vMerge w:val="restart"/>
            <w:tcBorders>
              <w:top w:val="nil"/>
              <w:left w:val="single" w:sz="4" w:space="0" w:color="auto"/>
              <w:bottom w:val="single" w:sz="4" w:space="0" w:color="auto"/>
              <w:right w:val="single" w:sz="4" w:space="0" w:color="auto"/>
            </w:tcBorders>
            <w:vAlign w:val="center"/>
          </w:tcPr>
          <w:p w:rsidR="00C465AC" w:rsidRPr="00892302" w:rsidRDefault="00C465AC" w:rsidP="0022551B">
            <w:pPr>
              <w:spacing w:before="20" w:after="20"/>
              <w:jc w:val="center"/>
            </w:pPr>
            <w:r w:rsidRPr="00892302">
              <w:t>g</w:t>
            </w:r>
          </w:p>
        </w:tc>
        <w:tc>
          <w:tcPr>
            <w:tcW w:w="1418" w:type="pct"/>
            <w:vMerge w:val="restart"/>
            <w:tcBorders>
              <w:top w:val="nil"/>
              <w:left w:val="single" w:sz="4" w:space="0" w:color="auto"/>
              <w:bottom w:val="single" w:sz="4" w:space="0" w:color="auto"/>
              <w:right w:val="single" w:sz="4" w:space="0" w:color="auto"/>
            </w:tcBorders>
            <w:vAlign w:val="center"/>
          </w:tcPr>
          <w:p w:rsidR="00C465AC" w:rsidRPr="00892302" w:rsidRDefault="00C465AC" w:rsidP="0022551B">
            <w:pPr>
              <w:spacing w:before="20" w:after="20"/>
              <w:jc w:val="both"/>
            </w:pPr>
            <w:r w:rsidRPr="00892302">
              <w:t>Khu dân cư xã Bình Hòa Nam</w:t>
            </w:r>
          </w:p>
        </w:tc>
        <w:tc>
          <w:tcPr>
            <w:tcW w:w="1762" w:type="pct"/>
            <w:tcBorders>
              <w:top w:val="nil"/>
              <w:left w:val="nil"/>
              <w:bottom w:val="single" w:sz="4" w:space="0" w:color="auto"/>
              <w:right w:val="single" w:sz="4" w:space="0" w:color="auto"/>
            </w:tcBorders>
            <w:vAlign w:val="center"/>
          </w:tcPr>
          <w:p w:rsidR="00C465AC" w:rsidRPr="00892302" w:rsidRDefault="00C465AC" w:rsidP="0022551B">
            <w:pPr>
              <w:spacing w:before="20" w:after="20"/>
              <w:jc w:val="both"/>
            </w:pPr>
            <w:r w:rsidRPr="00892302">
              <w:t>- Ngã 5</w:t>
            </w:r>
          </w:p>
        </w:tc>
        <w:tc>
          <w:tcPr>
            <w:tcW w:w="835" w:type="pct"/>
            <w:tcBorders>
              <w:top w:val="nil"/>
              <w:left w:val="nil"/>
              <w:bottom w:val="single" w:sz="4" w:space="0" w:color="auto"/>
              <w:right w:val="single" w:sz="4" w:space="0" w:color="auto"/>
            </w:tcBorders>
            <w:vAlign w:val="center"/>
          </w:tcPr>
          <w:p w:rsidR="00C465AC" w:rsidRPr="00892302" w:rsidRDefault="00C465AC" w:rsidP="0022551B">
            <w:pPr>
              <w:spacing w:before="20" w:after="20"/>
              <w:jc w:val="right"/>
            </w:pPr>
          </w:p>
        </w:tc>
        <w:tc>
          <w:tcPr>
            <w:tcW w:w="649" w:type="pct"/>
            <w:tcBorders>
              <w:top w:val="nil"/>
              <w:left w:val="nil"/>
              <w:bottom w:val="single" w:sz="4" w:space="0" w:color="auto"/>
              <w:right w:val="single" w:sz="4" w:space="0" w:color="auto"/>
            </w:tcBorders>
            <w:vAlign w:val="center"/>
          </w:tcPr>
          <w:p w:rsidR="00C465AC" w:rsidRPr="00892302" w:rsidRDefault="00C465AC" w:rsidP="0022551B">
            <w:pPr>
              <w:spacing w:before="20" w:after="20"/>
              <w:jc w:val="right"/>
            </w:pPr>
            <w:r w:rsidRPr="00892302">
              <w:t>400.000</w:t>
            </w:r>
          </w:p>
        </w:tc>
      </w:tr>
      <w:tr w:rsidR="00C465AC" w:rsidRPr="00892302">
        <w:trPr>
          <w:trHeight w:val="255"/>
        </w:trPr>
        <w:tc>
          <w:tcPr>
            <w:tcW w:w="336" w:type="pct"/>
            <w:vMerge/>
            <w:tcBorders>
              <w:top w:val="nil"/>
              <w:left w:val="single" w:sz="4" w:space="0" w:color="auto"/>
              <w:bottom w:val="single" w:sz="4" w:space="0" w:color="auto"/>
              <w:right w:val="single" w:sz="4" w:space="0" w:color="auto"/>
            </w:tcBorders>
            <w:vAlign w:val="center"/>
          </w:tcPr>
          <w:p w:rsidR="00C465AC" w:rsidRPr="00892302" w:rsidRDefault="00C465AC" w:rsidP="0022551B">
            <w:pPr>
              <w:spacing w:before="20" w:after="20"/>
            </w:pPr>
          </w:p>
        </w:tc>
        <w:tc>
          <w:tcPr>
            <w:tcW w:w="1418" w:type="pct"/>
            <w:vMerge/>
            <w:tcBorders>
              <w:top w:val="nil"/>
              <w:left w:val="single" w:sz="4" w:space="0" w:color="auto"/>
              <w:bottom w:val="single" w:sz="4" w:space="0" w:color="auto"/>
              <w:right w:val="single" w:sz="4" w:space="0" w:color="auto"/>
            </w:tcBorders>
            <w:vAlign w:val="center"/>
          </w:tcPr>
          <w:p w:rsidR="00C465AC" w:rsidRPr="00892302" w:rsidRDefault="00C465AC" w:rsidP="0022551B">
            <w:pPr>
              <w:spacing w:before="20" w:after="20"/>
              <w:jc w:val="both"/>
            </w:pPr>
          </w:p>
        </w:tc>
        <w:tc>
          <w:tcPr>
            <w:tcW w:w="1762" w:type="pct"/>
            <w:tcBorders>
              <w:top w:val="nil"/>
              <w:left w:val="nil"/>
              <w:bottom w:val="single" w:sz="4" w:space="0" w:color="auto"/>
              <w:right w:val="single" w:sz="4" w:space="0" w:color="auto"/>
            </w:tcBorders>
            <w:vAlign w:val="center"/>
          </w:tcPr>
          <w:p w:rsidR="00C465AC" w:rsidRPr="00892302" w:rsidRDefault="00C465AC" w:rsidP="0022551B">
            <w:pPr>
              <w:spacing w:before="20" w:after="20"/>
              <w:jc w:val="both"/>
            </w:pPr>
            <w:r w:rsidRPr="00892302">
              <w:t>- Kênh Thanh Hải</w:t>
            </w:r>
          </w:p>
        </w:tc>
        <w:tc>
          <w:tcPr>
            <w:tcW w:w="835" w:type="pct"/>
            <w:tcBorders>
              <w:top w:val="nil"/>
              <w:left w:val="nil"/>
              <w:bottom w:val="single" w:sz="4" w:space="0" w:color="auto"/>
              <w:right w:val="single" w:sz="4" w:space="0" w:color="auto"/>
            </w:tcBorders>
            <w:vAlign w:val="center"/>
          </w:tcPr>
          <w:p w:rsidR="00C465AC" w:rsidRPr="00892302" w:rsidRDefault="00C465AC" w:rsidP="0022551B">
            <w:pPr>
              <w:spacing w:before="20" w:after="20"/>
              <w:jc w:val="right"/>
            </w:pPr>
          </w:p>
        </w:tc>
        <w:tc>
          <w:tcPr>
            <w:tcW w:w="649" w:type="pct"/>
            <w:tcBorders>
              <w:top w:val="nil"/>
              <w:left w:val="nil"/>
              <w:bottom w:val="single" w:sz="4" w:space="0" w:color="auto"/>
              <w:right w:val="single" w:sz="4" w:space="0" w:color="auto"/>
            </w:tcBorders>
            <w:vAlign w:val="center"/>
          </w:tcPr>
          <w:p w:rsidR="00C465AC" w:rsidRPr="00892302" w:rsidRDefault="00C465AC" w:rsidP="0022551B">
            <w:pPr>
              <w:spacing w:before="20" w:after="20"/>
              <w:jc w:val="right"/>
            </w:pPr>
            <w:r w:rsidRPr="00892302">
              <w:t>150.000</w:t>
            </w:r>
          </w:p>
        </w:tc>
      </w:tr>
      <w:tr w:rsidR="00C465AC" w:rsidRPr="00892302" w:rsidTr="004760F0">
        <w:trPr>
          <w:trHeight w:val="520"/>
        </w:trPr>
        <w:tc>
          <w:tcPr>
            <w:tcW w:w="336" w:type="pct"/>
            <w:vMerge/>
            <w:tcBorders>
              <w:top w:val="nil"/>
              <w:left w:val="single" w:sz="4" w:space="0" w:color="auto"/>
              <w:bottom w:val="single" w:sz="4" w:space="0" w:color="auto"/>
              <w:right w:val="single" w:sz="4" w:space="0" w:color="auto"/>
            </w:tcBorders>
            <w:vAlign w:val="center"/>
          </w:tcPr>
          <w:p w:rsidR="00C465AC" w:rsidRPr="00892302" w:rsidRDefault="00C465AC" w:rsidP="0022551B">
            <w:pPr>
              <w:spacing w:before="20" w:after="20"/>
            </w:pPr>
          </w:p>
        </w:tc>
        <w:tc>
          <w:tcPr>
            <w:tcW w:w="1418" w:type="pct"/>
            <w:vMerge/>
            <w:tcBorders>
              <w:top w:val="nil"/>
              <w:left w:val="single" w:sz="4" w:space="0" w:color="auto"/>
              <w:bottom w:val="single" w:sz="4" w:space="0" w:color="auto"/>
              <w:right w:val="single" w:sz="4" w:space="0" w:color="auto"/>
            </w:tcBorders>
            <w:vAlign w:val="center"/>
          </w:tcPr>
          <w:p w:rsidR="00C465AC" w:rsidRPr="00892302" w:rsidRDefault="00C465AC" w:rsidP="0022551B">
            <w:pPr>
              <w:spacing w:before="20" w:after="20"/>
              <w:jc w:val="both"/>
            </w:pPr>
          </w:p>
        </w:tc>
        <w:tc>
          <w:tcPr>
            <w:tcW w:w="1762" w:type="pct"/>
            <w:tcBorders>
              <w:top w:val="nil"/>
              <w:left w:val="nil"/>
              <w:bottom w:val="single" w:sz="4" w:space="0" w:color="auto"/>
              <w:right w:val="single" w:sz="4" w:space="0" w:color="auto"/>
            </w:tcBorders>
            <w:vAlign w:val="center"/>
          </w:tcPr>
          <w:p w:rsidR="00C465AC" w:rsidRPr="00892302" w:rsidRDefault="00C465AC" w:rsidP="0022551B">
            <w:pPr>
              <w:spacing w:before="20" w:after="20"/>
              <w:jc w:val="both"/>
            </w:pPr>
            <w:r w:rsidRPr="00892302">
              <w:t>- Trung tâm xã</w:t>
            </w:r>
          </w:p>
        </w:tc>
        <w:tc>
          <w:tcPr>
            <w:tcW w:w="835" w:type="pct"/>
            <w:tcBorders>
              <w:top w:val="nil"/>
              <w:left w:val="nil"/>
              <w:bottom w:val="single" w:sz="4" w:space="0" w:color="auto"/>
              <w:right w:val="single" w:sz="4" w:space="0" w:color="auto"/>
            </w:tcBorders>
            <w:vAlign w:val="center"/>
          </w:tcPr>
          <w:p w:rsidR="00C465AC" w:rsidRPr="00892302" w:rsidRDefault="00C465AC" w:rsidP="0022551B">
            <w:pPr>
              <w:spacing w:before="20" w:after="20"/>
              <w:jc w:val="right"/>
            </w:pPr>
          </w:p>
        </w:tc>
        <w:tc>
          <w:tcPr>
            <w:tcW w:w="649" w:type="pct"/>
            <w:tcBorders>
              <w:top w:val="nil"/>
              <w:left w:val="nil"/>
              <w:bottom w:val="single" w:sz="4" w:space="0" w:color="auto"/>
              <w:right w:val="single" w:sz="4" w:space="0" w:color="auto"/>
            </w:tcBorders>
            <w:vAlign w:val="center"/>
          </w:tcPr>
          <w:p w:rsidR="00C465AC" w:rsidRPr="00892302" w:rsidRDefault="00C465AC" w:rsidP="0022551B">
            <w:pPr>
              <w:spacing w:before="20" w:after="20"/>
              <w:jc w:val="right"/>
            </w:pPr>
            <w:r w:rsidRPr="00892302">
              <w:t>500.000</w:t>
            </w:r>
          </w:p>
        </w:tc>
      </w:tr>
      <w:tr w:rsidR="00C465AC" w:rsidRPr="00892302">
        <w:trPr>
          <w:trHeight w:val="480"/>
        </w:trPr>
        <w:tc>
          <w:tcPr>
            <w:tcW w:w="336" w:type="pct"/>
            <w:vMerge w:val="restart"/>
            <w:tcBorders>
              <w:top w:val="nil"/>
              <w:left w:val="single" w:sz="4" w:space="0" w:color="auto"/>
              <w:right w:val="single" w:sz="4" w:space="0" w:color="auto"/>
            </w:tcBorders>
            <w:vAlign w:val="center"/>
          </w:tcPr>
          <w:p w:rsidR="00C465AC" w:rsidRPr="00892302" w:rsidRDefault="00C465AC" w:rsidP="0022551B">
            <w:pPr>
              <w:spacing w:before="20" w:after="20"/>
              <w:jc w:val="center"/>
            </w:pPr>
            <w:r w:rsidRPr="00892302">
              <w:t>h</w:t>
            </w:r>
          </w:p>
          <w:p w:rsidR="00C465AC" w:rsidRPr="00892302" w:rsidRDefault="00C465AC" w:rsidP="0022551B">
            <w:pPr>
              <w:spacing w:before="20" w:after="20"/>
            </w:pPr>
            <w:r w:rsidRPr="00892302">
              <w:t> </w:t>
            </w:r>
          </w:p>
        </w:tc>
        <w:tc>
          <w:tcPr>
            <w:tcW w:w="1418" w:type="pct"/>
            <w:vMerge w:val="restart"/>
            <w:tcBorders>
              <w:top w:val="nil"/>
              <w:left w:val="single" w:sz="4" w:space="0" w:color="auto"/>
              <w:right w:val="single" w:sz="4" w:space="0" w:color="auto"/>
            </w:tcBorders>
            <w:vAlign w:val="center"/>
          </w:tcPr>
          <w:p w:rsidR="00C465AC" w:rsidRPr="00892302" w:rsidRDefault="00C465AC" w:rsidP="0022551B">
            <w:pPr>
              <w:spacing w:before="20" w:after="20"/>
              <w:jc w:val="both"/>
            </w:pPr>
            <w:r w:rsidRPr="00892302">
              <w:t>Cụm dân cư xã Bình Thành</w:t>
            </w:r>
          </w:p>
          <w:p w:rsidR="00C465AC" w:rsidRPr="00892302" w:rsidRDefault="00C465AC" w:rsidP="0022551B">
            <w:pPr>
              <w:spacing w:before="20" w:after="20"/>
              <w:jc w:val="both"/>
            </w:pPr>
            <w:r w:rsidRPr="00892302">
              <w:t> </w:t>
            </w:r>
          </w:p>
        </w:tc>
        <w:tc>
          <w:tcPr>
            <w:tcW w:w="1762" w:type="pct"/>
            <w:tcBorders>
              <w:top w:val="nil"/>
              <w:left w:val="nil"/>
              <w:bottom w:val="single" w:sz="4" w:space="0" w:color="auto"/>
              <w:right w:val="single" w:sz="4" w:space="0" w:color="auto"/>
            </w:tcBorders>
            <w:vAlign w:val="center"/>
          </w:tcPr>
          <w:p w:rsidR="00C465AC" w:rsidRPr="00892302" w:rsidRDefault="00C465AC" w:rsidP="0022551B">
            <w:pPr>
              <w:spacing w:before="20" w:after="20"/>
              <w:jc w:val="both"/>
              <w:rPr>
                <w:bCs/>
              </w:rPr>
            </w:pPr>
            <w:r w:rsidRPr="00892302">
              <w:rPr>
                <w:bCs/>
              </w:rPr>
              <w:t>Cụm Trung tâm xã</w:t>
            </w:r>
          </w:p>
        </w:tc>
        <w:tc>
          <w:tcPr>
            <w:tcW w:w="835" w:type="pct"/>
            <w:tcBorders>
              <w:top w:val="nil"/>
              <w:left w:val="nil"/>
              <w:bottom w:val="single" w:sz="4" w:space="0" w:color="auto"/>
              <w:right w:val="single" w:sz="4" w:space="0" w:color="auto"/>
            </w:tcBorders>
            <w:vAlign w:val="center"/>
          </w:tcPr>
          <w:p w:rsidR="00C465AC" w:rsidRPr="00892302" w:rsidRDefault="00C465AC" w:rsidP="0022551B">
            <w:pPr>
              <w:spacing w:before="20" w:after="20"/>
              <w:jc w:val="right"/>
            </w:pPr>
          </w:p>
        </w:tc>
        <w:tc>
          <w:tcPr>
            <w:tcW w:w="649" w:type="pct"/>
            <w:tcBorders>
              <w:top w:val="nil"/>
              <w:left w:val="nil"/>
              <w:bottom w:val="single" w:sz="4" w:space="0" w:color="auto"/>
              <w:right w:val="single" w:sz="4" w:space="0" w:color="auto"/>
            </w:tcBorders>
            <w:vAlign w:val="center"/>
          </w:tcPr>
          <w:p w:rsidR="00C465AC" w:rsidRPr="00892302" w:rsidRDefault="00C465AC" w:rsidP="0022551B">
            <w:pPr>
              <w:spacing w:before="20" w:after="20"/>
              <w:jc w:val="right"/>
              <w:rPr>
                <w:bCs/>
              </w:rPr>
            </w:pPr>
            <w:r w:rsidRPr="00892302">
              <w:rPr>
                <w:bCs/>
              </w:rPr>
              <w:t>400.000</w:t>
            </w:r>
          </w:p>
        </w:tc>
      </w:tr>
      <w:tr w:rsidR="00C465AC" w:rsidRPr="00C461F4">
        <w:trPr>
          <w:trHeight w:val="86"/>
        </w:trPr>
        <w:tc>
          <w:tcPr>
            <w:tcW w:w="336" w:type="pct"/>
            <w:vMerge/>
            <w:tcBorders>
              <w:left w:val="single" w:sz="4" w:space="0" w:color="auto"/>
              <w:right w:val="single" w:sz="4" w:space="0" w:color="auto"/>
            </w:tcBorders>
            <w:vAlign w:val="center"/>
          </w:tcPr>
          <w:p w:rsidR="00C465AC" w:rsidRPr="00C461F4" w:rsidRDefault="00C465AC" w:rsidP="0022551B">
            <w:pPr>
              <w:spacing w:before="20" w:after="20"/>
            </w:pPr>
          </w:p>
        </w:tc>
        <w:tc>
          <w:tcPr>
            <w:tcW w:w="1418" w:type="pct"/>
            <w:vMerge/>
            <w:tcBorders>
              <w:left w:val="single" w:sz="4" w:space="0" w:color="auto"/>
              <w:right w:val="single" w:sz="4" w:space="0" w:color="auto"/>
            </w:tcBorders>
            <w:vAlign w:val="center"/>
          </w:tcPr>
          <w:p w:rsidR="00C465AC" w:rsidRPr="00C461F4" w:rsidRDefault="00C465AC" w:rsidP="0022551B">
            <w:pPr>
              <w:spacing w:before="20" w:after="20"/>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pPr>
            <w:r w:rsidRPr="00C461F4">
              <w:t>- Ngã 5</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r w:rsidRPr="00C461F4">
              <w:t>400.000</w:t>
            </w:r>
          </w:p>
        </w:tc>
      </w:tr>
      <w:tr w:rsidR="00C465AC" w:rsidRPr="00C461F4">
        <w:trPr>
          <w:trHeight w:val="270"/>
        </w:trPr>
        <w:tc>
          <w:tcPr>
            <w:tcW w:w="336" w:type="pct"/>
            <w:vMerge/>
            <w:tcBorders>
              <w:left w:val="single" w:sz="4" w:space="0" w:color="auto"/>
              <w:bottom w:val="single" w:sz="4" w:space="0" w:color="auto"/>
              <w:right w:val="single" w:sz="4" w:space="0" w:color="auto"/>
            </w:tcBorders>
            <w:vAlign w:val="center"/>
          </w:tcPr>
          <w:p w:rsidR="00C465AC" w:rsidRPr="00C461F4" w:rsidRDefault="00C465AC" w:rsidP="0022551B">
            <w:pPr>
              <w:spacing w:before="20" w:after="20"/>
            </w:pPr>
          </w:p>
        </w:tc>
        <w:tc>
          <w:tcPr>
            <w:tcW w:w="1418" w:type="pct"/>
            <w:vMerge/>
            <w:tcBorders>
              <w:left w:val="single" w:sz="4" w:space="0" w:color="auto"/>
              <w:bottom w:val="single" w:sz="4" w:space="0" w:color="auto"/>
              <w:right w:val="single" w:sz="4" w:space="0" w:color="auto"/>
            </w:tcBorders>
            <w:vAlign w:val="center"/>
          </w:tcPr>
          <w:p w:rsidR="00C465AC" w:rsidRPr="00C461F4" w:rsidRDefault="00C465AC" w:rsidP="0022551B">
            <w:pPr>
              <w:spacing w:before="20" w:after="20"/>
              <w:jc w:val="both"/>
            </w:pP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pPr>
            <w:r w:rsidRPr="00C461F4">
              <w:t>- Giồng Ông Bạn</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r w:rsidRPr="00C461F4">
              <w:t>500.000</w:t>
            </w:r>
          </w:p>
        </w:tc>
      </w:tr>
      <w:tr w:rsidR="00C465AC" w:rsidRPr="00892302">
        <w:trPr>
          <w:trHeight w:val="540"/>
        </w:trPr>
        <w:tc>
          <w:tcPr>
            <w:tcW w:w="336" w:type="pct"/>
            <w:tcBorders>
              <w:top w:val="nil"/>
              <w:left w:val="single" w:sz="4" w:space="0" w:color="auto"/>
              <w:bottom w:val="single" w:sz="4" w:space="0" w:color="auto"/>
              <w:right w:val="single" w:sz="4" w:space="0" w:color="auto"/>
            </w:tcBorders>
            <w:vAlign w:val="center"/>
          </w:tcPr>
          <w:p w:rsidR="00C465AC" w:rsidRPr="00892302" w:rsidRDefault="00C465AC" w:rsidP="0022551B">
            <w:pPr>
              <w:spacing w:before="20" w:after="20"/>
              <w:jc w:val="center"/>
            </w:pPr>
            <w:r w:rsidRPr="00892302">
              <w:t>i</w:t>
            </w:r>
          </w:p>
        </w:tc>
        <w:tc>
          <w:tcPr>
            <w:tcW w:w="1418" w:type="pct"/>
            <w:tcBorders>
              <w:top w:val="nil"/>
              <w:left w:val="nil"/>
              <w:bottom w:val="single" w:sz="4" w:space="0" w:color="auto"/>
              <w:right w:val="single" w:sz="4" w:space="0" w:color="auto"/>
            </w:tcBorders>
            <w:vAlign w:val="center"/>
          </w:tcPr>
          <w:p w:rsidR="00C465AC" w:rsidRPr="00892302" w:rsidRDefault="00C465AC" w:rsidP="0022551B">
            <w:pPr>
              <w:spacing w:before="20" w:after="20"/>
              <w:jc w:val="both"/>
              <w:rPr>
                <w:bCs/>
              </w:rPr>
            </w:pPr>
            <w:r w:rsidRPr="00892302">
              <w:rPr>
                <w:bCs/>
              </w:rPr>
              <w:t xml:space="preserve">Cụm </w:t>
            </w:r>
            <w:r w:rsidRPr="00892302">
              <w:t>dân cư xã Bình Hòa Hưng</w:t>
            </w:r>
          </w:p>
        </w:tc>
        <w:tc>
          <w:tcPr>
            <w:tcW w:w="1762" w:type="pct"/>
            <w:tcBorders>
              <w:top w:val="nil"/>
              <w:left w:val="nil"/>
              <w:bottom w:val="single" w:sz="4" w:space="0" w:color="auto"/>
              <w:right w:val="single" w:sz="4" w:space="0" w:color="auto"/>
            </w:tcBorders>
            <w:vAlign w:val="center"/>
          </w:tcPr>
          <w:p w:rsidR="00C465AC" w:rsidRPr="00892302" w:rsidRDefault="00C465AC" w:rsidP="0022551B">
            <w:pPr>
              <w:spacing w:before="20" w:after="20"/>
              <w:jc w:val="both"/>
            </w:pPr>
            <w:r w:rsidRPr="00892302">
              <w:t> </w:t>
            </w:r>
          </w:p>
        </w:tc>
        <w:tc>
          <w:tcPr>
            <w:tcW w:w="835" w:type="pct"/>
            <w:tcBorders>
              <w:top w:val="nil"/>
              <w:left w:val="nil"/>
              <w:bottom w:val="single" w:sz="4" w:space="0" w:color="auto"/>
              <w:right w:val="single" w:sz="4" w:space="0" w:color="auto"/>
            </w:tcBorders>
            <w:vAlign w:val="center"/>
          </w:tcPr>
          <w:p w:rsidR="00C465AC" w:rsidRPr="00892302" w:rsidRDefault="00C465AC" w:rsidP="0022551B">
            <w:pPr>
              <w:spacing w:before="20" w:after="20"/>
              <w:jc w:val="right"/>
            </w:pPr>
          </w:p>
        </w:tc>
        <w:tc>
          <w:tcPr>
            <w:tcW w:w="649" w:type="pct"/>
            <w:tcBorders>
              <w:top w:val="nil"/>
              <w:left w:val="nil"/>
              <w:bottom w:val="single" w:sz="4" w:space="0" w:color="auto"/>
              <w:right w:val="single" w:sz="4" w:space="0" w:color="auto"/>
            </w:tcBorders>
            <w:vAlign w:val="center"/>
          </w:tcPr>
          <w:p w:rsidR="00C465AC" w:rsidRPr="00892302" w:rsidRDefault="00C465AC" w:rsidP="0022551B">
            <w:pPr>
              <w:spacing w:before="20" w:after="20"/>
              <w:jc w:val="right"/>
            </w:pPr>
            <w:r w:rsidRPr="00892302">
              <w:t>350.000</w:t>
            </w:r>
          </w:p>
        </w:tc>
      </w:tr>
      <w:tr w:rsidR="00C465AC" w:rsidRPr="00C461F4">
        <w:trPr>
          <w:trHeight w:val="510"/>
        </w:trPr>
        <w:tc>
          <w:tcPr>
            <w:tcW w:w="336"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jc w:val="center"/>
            </w:pPr>
            <w:r w:rsidRPr="00C461F4">
              <w:t>k</w:t>
            </w:r>
          </w:p>
        </w:tc>
        <w:tc>
          <w:tcPr>
            <w:tcW w:w="1418"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pPr>
            <w:r w:rsidRPr="00C461F4">
              <w:t>Cụm dân cư xã Mỹ Bình</w:t>
            </w: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pPr>
            <w:r w:rsidRPr="00C461F4">
              <w:t> </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r w:rsidRPr="00C461F4">
              <w:t>150.000</w:t>
            </w:r>
          </w:p>
        </w:tc>
      </w:tr>
      <w:tr w:rsidR="00C465AC" w:rsidRPr="00C461F4">
        <w:trPr>
          <w:trHeight w:val="330"/>
        </w:trPr>
        <w:tc>
          <w:tcPr>
            <w:tcW w:w="5000" w:type="pct"/>
            <w:gridSpan w:val="5"/>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both"/>
              <w:rPr>
                <w:b/>
                <w:bCs/>
              </w:rPr>
            </w:pPr>
            <w:r w:rsidRPr="00C461F4">
              <w:rPr>
                <w:b/>
                <w:bCs/>
              </w:rPr>
              <w:t>PHẦN II: NHÓM ĐẤT Ở CÓ VỊ TRÍ TIẾP GIÁP SÔNG, KÊNH</w:t>
            </w:r>
          </w:p>
        </w:tc>
      </w:tr>
      <w:tr w:rsidR="00C465AC" w:rsidRPr="00C461F4">
        <w:trPr>
          <w:trHeight w:val="795"/>
        </w:trPr>
        <w:tc>
          <w:tcPr>
            <w:tcW w:w="336"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rPr>
                <w:b/>
                <w:bCs/>
              </w:rPr>
            </w:pPr>
            <w:r w:rsidRPr="00C461F4">
              <w:rPr>
                <w:b/>
                <w:bCs/>
              </w:rPr>
              <w:t> </w:t>
            </w:r>
          </w:p>
        </w:tc>
        <w:tc>
          <w:tcPr>
            <w:tcW w:w="141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Áp dụng giá đất ở tại Phần III</w:t>
            </w:r>
          </w:p>
        </w:tc>
        <w:tc>
          <w:tcPr>
            <w:tcW w:w="1762"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rPr>
                <w:b/>
                <w:bCs/>
              </w:rPr>
            </w:pPr>
            <w:r w:rsidRPr="00C461F4">
              <w:rPr>
                <w:b/>
                <w:bCs/>
              </w:rPr>
              <w:t> </w:t>
            </w:r>
          </w:p>
        </w:tc>
        <w:tc>
          <w:tcPr>
            <w:tcW w:w="83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r>
      <w:tr w:rsidR="00C465AC" w:rsidRPr="00C461F4">
        <w:trPr>
          <w:trHeight w:val="162"/>
        </w:trPr>
        <w:tc>
          <w:tcPr>
            <w:tcW w:w="5000" w:type="pct"/>
            <w:gridSpan w:val="5"/>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rPr>
                <w:b/>
                <w:bCs/>
              </w:rPr>
              <w:t>PHẦN III: NHÓM ĐẤT Ở KHÔNG THUỘC QUY ĐỊNH TẠI PHẦN I VÀ PHẦN II</w:t>
            </w:r>
          </w:p>
        </w:tc>
      </w:tr>
      <w:tr w:rsidR="00C465AC" w:rsidRPr="00892302">
        <w:trPr>
          <w:trHeight w:val="630"/>
        </w:trPr>
        <w:tc>
          <w:tcPr>
            <w:tcW w:w="336" w:type="pct"/>
            <w:tcBorders>
              <w:top w:val="nil"/>
              <w:left w:val="single" w:sz="4" w:space="0" w:color="auto"/>
              <w:bottom w:val="single" w:sz="4" w:space="0" w:color="auto"/>
              <w:right w:val="single" w:sz="4" w:space="0" w:color="auto"/>
            </w:tcBorders>
            <w:vAlign w:val="center"/>
          </w:tcPr>
          <w:p w:rsidR="00C465AC" w:rsidRPr="00892302" w:rsidRDefault="00C465AC" w:rsidP="0022551B">
            <w:pPr>
              <w:spacing w:before="40" w:after="40"/>
              <w:jc w:val="center"/>
              <w:rPr>
                <w:bCs/>
              </w:rPr>
            </w:pPr>
            <w:r w:rsidRPr="00892302">
              <w:rPr>
                <w:bCs/>
              </w:rPr>
              <w:t> </w:t>
            </w:r>
          </w:p>
        </w:tc>
        <w:tc>
          <w:tcPr>
            <w:tcW w:w="1418" w:type="pct"/>
            <w:tcBorders>
              <w:top w:val="nil"/>
              <w:left w:val="nil"/>
              <w:bottom w:val="single" w:sz="4" w:space="0" w:color="auto"/>
              <w:right w:val="single" w:sz="4" w:space="0" w:color="auto"/>
            </w:tcBorders>
            <w:vAlign w:val="center"/>
          </w:tcPr>
          <w:p w:rsidR="00C465AC" w:rsidRPr="00892302" w:rsidRDefault="00C465AC" w:rsidP="0022551B">
            <w:pPr>
              <w:spacing w:before="40" w:after="40" w:line="276" w:lineRule="auto"/>
              <w:jc w:val="both"/>
            </w:pPr>
            <w:r w:rsidRPr="00892302">
              <w:t>Thị trấn Đông Thành</w:t>
            </w:r>
          </w:p>
        </w:tc>
        <w:tc>
          <w:tcPr>
            <w:tcW w:w="1762" w:type="pct"/>
            <w:tcBorders>
              <w:top w:val="nil"/>
              <w:left w:val="nil"/>
              <w:bottom w:val="single" w:sz="4" w:space="0" w:color="auto"/>
              <w:right w:val="single" w:sz="4" w:space="0" w:color="auto"/>
            </w:tcBorders>
            <w:vAlign w:val="center"/>
          </w:tcPr>
          <w:p w:rsidR="00C465AC" w:rsidRPr="00892302" w:rsidRDefault="00C465AC" w:rsidP="0022551B">
            <w:pPr>
              <w:spacing w:before="40" w:after="40" w:line="276" w:lineRule="auto"/>
              <w:jc w:val="both"/>
            </w:pPr>
            <w:r w:rsidRPr="00892302">
              <w:t> </w:t>
            </w:r>
          </w:p>
        </w:tc>
        <w:tc>
          <w:tcPr>
            <w:tcW w:w="835" w:type="pct"/>
            <w:tcBorders>
              <w:top w:val="nil"/>
              <w:left w:val="nil"/>
              <w:bottom w:val="single" w:sz="4" w:space="0" w:color="auto"/>
              <w:right w:val="single" w:sz="4" w:space="0" w:color="auto"/>
            </w:tcBorders>
            <w:vAlign w:val="center"/>
          </w:tcPr>
          <w:p w:rsidR="00C465AC" w:rsidRPr="00892302" w:rsidRDefault="00C465AC" w:rsidP="0022551B">
            <w:pPr>
              <w:spacing w:before="40" w:after="40" w:line="276" w:lineRule="auto"/>
              <w:jc w:val="right"/>
              <w:rPr>
                <w:bCs/>
              </w:rPr>
            </w:pPr>
            <w:r w:rsidRPr="00892302">
              <w:rPr>
                <w:bCs/>
              </w:rPr>
              <w:t>110.000</w:t>
            </w:r>
          </w:p>
        </w:tc>
        <w:tc>
          <w:tcPr>
            <w:tcW w:w="649" w:type="pct"/>
            <w:tcBorders>
              <w:top w:val="nil"/>
              <w:left w:val="nil"/>
              <w:bottom w:val="single" w:sz="4" w:space="0" w:color="auto"/>
              <w:right w:val="single" w:sz="4" w:space="0" w:color="auto"/>
            </w:tcBorders>
            <w:vAlign w:val="center"/>
          </w:tcPr>
          <w:p w:rsidR="00C465AC" w:rsidRPr="00892302" w:rsidRDefault="00C465AC" w:rsidP="0022551B">
            <w:pPr>
              <w:spacing w:before="40" w:after="40" w:line="276" w:lineRule="auto"/>
              <w:jc w:val="right"/>
            </w:pPr>
          </w:p>
        </w:tc>
      </w:tr>
      <w:tr w:rsidR="00C465AC" w:rsidRPr="00892302">
        <w:trPr>
          <w:trHeight w:val="635"/>
        </w:trPr>
        <w:tc>
          <w:tcPr>
            <w:tcW w:w="336" w:type="pct"/>
            <w:tcBorders>
              <w:top w:val="nil"/>
              <w:left w:val="single" w:sz="4" w:space="0" w:color="auto"/>
              <w:bottom w:val="single" w:sz="4" w:space="0" w:color="auto"/>
              <w:right w:val="single" w:sz="4" w:space="0" w:color="auto"/>
            </w:tcBorders>
            <w:vAlign w:val="center"/>
          </w:tcPr>
          <w:p w:rsidR="00C465AC" w:rsidRPr="00892302" w:rsidRDefault="00C465AC" w:rsidP="0022551B">
            <w:pPr>
              <w:spacing w:before="40" w:after="40"/>
              <w:jc w:val="center"/>
              <w:rPr>
                <w:bCs/>
              </w:rPr>
            </w:pPr>
            <w:r w:rsidRPr="00892302">
              <w:rPr>
                <w:bCs/>
              </w:rPr>
              <w:t> </w:t>
            </w:r>
          </w:p>
        </w:tc>
        <w:tc>
          <w:tcPr>
            <w:tcW w:w="1418" w:type="pct"/>
            <w:tcBorders>
              <w:top w:val="nil"/>
              <w:left w:val="nil"/>
              <w:bottom w:val="single" w:sz="4" w:space="0" w:color="auto"/>
              <w:right w:val="single" w:sz="4" w:space="0" w:color="auto"/>
            </w:tcBorders>
            <w:vAlign w:val="center"/>
          </w:tcPr>
          <w:p w:rsidR="00C465AC" w:rsidRPr="00892302" w:rsidRDefault="00C465AC" w:rsidP="0022551B">
            <w:pPr>
              <w:spacing w:before="40" w:after="40" w:line="276" w:lineRule="auto"/>
              <w:jc w:val="both"/>
              <w:rPr>
                <w:bCs/>
              </w:rPr>
            </w:pPr>
            <w:r w:rsidRPr="00892302">
              <w:rPr>
                <w:bCs/>
              </w:rPr>
              <w:t>Các xã Bình Hoà Nam, Mỹ Quý Tây, Mỹ Thạnh Đông, Mỹ Thạnh Bắc, Bình Hoà Bắc</w:t>
            </w:r>
          </w:p>
        </w:tc>
        <w:tc>
          <w:tcPr>
            <w:tcW w:w="1762" w:type="pct"/>
            <w:tcBorders>
              <w:top w:val="nil"/>
              <w:left w:val="nil"/>
              <w:bottom w:val="single" w:sz="4" w:space="0" w:color="auto"/>
              <w:right w:val="single" w:sz="4" w:space="0" w:color="auto"/>
            </w:tcBorders>
            <w:vAlign w:val="center"/>
          </w:tcPr>
          <w:p w:rsidR="00C465AC" w:rsidRPr="00892302" w:rsidRDefault="00C465AC" w:rsidP="0022551B">
            <w:pPr>
              <w:spacing w:before="40" w:after="40" w:line="276" w:lineRule="auto"/>
              <w:jc w:val="both"/>
            </w:pPr>
            <w:r w:rsidRPr="00892302">
              <w:t> </w:t>
            </w:r>
          </w:p>
        </w:tc>
        <w:tc>
          <w:tcPr>
            <w:tcW w:w="835" w:type="pct"/>
            <w:tcBorders>
              <w:top w:val="nil"/>
              <w:left w:val="nil"/>
              <w:bottom w:val="single" w:sz="4" w:space="0" w:color="auto"/>
              <w:right w:val="single" w:sz="4" w:space="0" w:color="auto"/>
            </w:tcBorders>
            <w:vAlign w:val="center"/>
          </w:tcPr>
          <w:p w:rsidR="00C465AC" w:rsidRPr="00892302" w:rsidRDefault="00C465AC" w:rsidP="0022551B">
            <w:pPr>
              <w:spacing w:before="40" w:after="40" w:line="276" w:lineRule="auto"/>
              <w:jc w:val="right"/>
            </w:pPr>
          </w:p>
        </w:tc>
        <w:tc>
          <w:tcPr>
            <w:tcW w:w="649" w:type="pct"/>
            <w:tcBorders>
              <w:top w:val="nil"/>
              <w:left w:val="nil"/>
              <w:bottom w:val="single" w:sz="4" w:space="0" w:color="auto"/>
              <w:right w:val="single" w:sz="4" w:space="0" w:color="auto"/>
            </w:tcBorders>
            <w:vAlign w:val="center"/>
          </w:tcPr>
          <w:p w:rsidR="00C465AC" w:rsidRPr="00892302" w:rsidRDefault="00C465AC" w:rsidP="0022551B">
            <w:pPr>
              <w:spacing w:before="40" w:after="40" w:line="276" w:lineRule="auto"/>
              <w:jc w:val="right"/>
              <w:rPr>
                <w:bCs/>
              </w:rPr>
            </w:pPr>
            <w:r w:rsidRPr="00892302">
              <w:rPr>
                <w:bCs/>
              </w:rPr>
              <w:t>60.000</w:t>
            </w:r>
          </w:p>
        </w:tc>
      </w:tr>
      <w:tr w:rsidR="00C465AC" w:rsidRPr="00892302">
        <w:trPr>
          <w:trHeight w:val="384"/>
        </w:trPr>
        <w:tc>
          <w:tcPr>
            <w:tcW w:w="336" w:type="pct"/>
            <w:tcBorders>
              <w:top w:val="nil"/>
              <w:left w:val="single" w:sz="4" w:space="0" w:color="auto"/>
              <w:bottom w:val="single" w:sz="4" w:space="0" w:color="auto"/>
              <w:right w:val="single" w:sz="4" w:space="0" w:color="auto"/>
            </w:tcBorders>
            <w:vAlign w:val="center"/>
          </w:tcPr>
          <w:p w:rsidR="00C465AC" w:rsidRPr="00892302" w:rsidRDefault="00C465AC" w:rsidP="0022551B">
            <w:pPr>
              <w:spacing w:before="40" w:after="40"/>
              <w:jc w:val="center"/>
              <w:rPr>
                <w:bCs/>
              </w:rPr>
            </w:pPr>
            <w:r w:rsidRPr="00892302">
              <w:rPr>
                <w:bCs/>
              </w:rPr>
              <w:t> </w:t>
            </w:r>
          </w:p>
        </w:tc>
        <w:tc>
          <w:tcPr>
            <w:tcW w:w="1418" w:type="pct"/>
            <w:tcBorders>
              <w:top w:val="nil"/>
              <w:left w:val="nil"/>
              <w:bottom w:val="single" w:sz="4" w:space="0" w:color="auto"/>
              <w:right w:val="single" w:sz="4" w:space="0" w:color="auto"/>
            </w:tcBorders>
            <w:vAlign w:val="center"/>
          </w:tcPr>
          <w:p w:rsidR="00C465AC" w:rsidRPr="00892302" w:rsidRDefault="00C465AC" w:rsidP="0022551B">
            <w:pPr>
              <w:spacing w:before="40" w:after="40" w:line="276" w:lineRule="auto"/>
              <w:jc w:val="both"/>
              <w:rPr>
                <w:bCs/>
              </w:rPr>
            </w:pPr>
            <w:r w:rsidRPr="00892302">
              <w:rPr>
                <w:bCs/>
              </w:rPr>
              <w:t>Các xã Bình Hoà Hưng, Mỹ Quý Đông, Mỹ Thạnh Tây, Mỹ Bình, Bình Thành</w:t>
            </w:r>
          </w:p>
        </w:tc>
        <w:tc>
          <w:tcPr>
            <w:tcW w:w="1762" w:type="pct"/>
            <w:tcBorders>
              <w:top w:val="nil"/>
              <w:left w:val="nil"/>
              <w:bottom w:val="single" w:sz="4" w:space="0" w:color="auto"/>
              <w:right w:val="single" w:sz="4" w:space="0" w:color="auto"/>
            </w:tcBorders>
            <w:vAlign w:val="center"/>
          </w:tcPr>
          <w:p w:rsidR="00C465AC" w:rsidRPr="00892302" w:rsidRDefault="00C465AC" w:rsidP="0022551B">
            <w:pPr>
              <w:spacing w:before="40" w:after="40" w:line="276" w:lineRule="auto"/>
              <w:jc w:val="both"/>
            </w:pPr>
            <w:r w:rsidRPr="00892302">
              <w:t> </w:t>
            </w:r>
          </w:p>
        </w:tc>
        <w:tc>
          <w:tcPr>
            <w:tcW w:w="835" w:type="pct"/>
            <w:tcBorders>
              <w:top w:val="nil"/>
              <w:left w:val="nil"/>
              <w:bottom w:val="single" w:sz="4" w:space="0" w:color="auto"/>
              <w:right w:val="single" w:sz="4" w:space="0" w:color="auto"/>
            </w:tcBorders>
            <w:vAlign w:val="center"/>
          </w:tcPr>
          <w:p w:rsidR="00C465AC" w:rsidRPr="00892302" w:rsidRDefault="00C465AC" w:rsidP="0022551B">
            <w:pPr>
              <w:spacing w:before="40" w:after="40" w:line="276" w:lineRule="auto"/>
              <w:jc w:val="right"/>
            </w:pPr>
          </w:p>
        </w:tc>
        <w:tc>
          <w:tcPr>
            <w:tcW w:w="649" w:type="pct"/>
            <w:tcBorders>
              <w:top w:val="nil"/>
              <w:left w:val="nil"/>
              <w:bottom w:val="single" w:sz="4" w:space="0" w:color="auto"/>
              <w:right w:val="single" w:sz="4" w:space="0" w:color="auto"/>
            </w:tcBorders>
            <w:vAlign w:val="center"/>
          </w:tcPr>
          <w:p w:rsidR="00C465AC" w:rsidRPr="00892302" w:rsidRDefault="00C465AC" w:rsidP="0022551B">
            <w:pPr>
              <w:spacing w:before="40" w:after="40" w:line="276" w:lineRule="auto"/>
              <w:jc w:val="right"/>
            </w:pPr>
            <w:r w:rsidRPr="00892302">
              <w:t>50.000</w:t>
            </w:r>
          </w:p>
        </w:tc>
      </w:tr>
    </w:tbl>
    <w:p w:rsidR="00C465AC" w:rsidRPr="00C461F4" w:rsidRDefault="00C465AC" w:rsidP="0022551B">
      <w:pPr>
        <w:spacing w:before="120" w:after="120"/>
        <w:rPr>
          <w:b/>
        </w:rPr>
      </w:pPr>
    </w:p>
    <w:p w:rsidR="00C465AC" w:rsidRPr="00C461F4" w:rsidRDefault="00C465AC" w:rsidP="004603B4">
      <w:pPr>
        <w:numPr>
          <w:ilvl w:val="0"/>
          <w:numId w:val="1"/>
        </w:numPr>
        <w:spacing w:before="120" w:after="120"/>
        <w:jc w:val="center"/>
        <w:rPr>
          <w:b/>
          <w:sz w:val="28"/>
          <w:szCs w:val="28"/>
        </w:rPr>
      </w:pPr>
      <w:r w:rsidRPr="00C461F4">
        <w:rPr>
          <w:b/>
          <w:sz w:val="28"/>
          <w:szCs w:val="28"/>
        </w:rPr>
        <w:br w:type="page"/>
      </w:r>
      <w:r w:rsidRPr="00C461F4">
        <w:rPr>
          <w:b/>
          <w:sz w:val="28"/>
          <w:szCs w:val="28"/>
        </w:rPr>
        <w:lastRenderedPageBreak/>
        <w:t xml:space="preserve"> HUYỆN THẠNH HÓA</w:t>
      </w:r>
    </w:p>
    <w:tbl>
      <w:tblPr>
        <w:tblW w:w="5121" w:type="pct"/>
        <w:tblLook w:val="0000" w:firstRow="0" w:lastRow="0" w:firstColumn="0" w:lastColumn="0" w:noHBand="0" w:noVBand="0"/>
      </w:tblPr>
      <w:tblGrid>
        <w:gridCol w:w="670"/>
        <w:gridCol w:w="2639"/>
        <w:gridCol w:w="3370"/>
        <w:gridCol w:w="1701"/>
        <w:gridCol w:w="1250"/>
      </w:tblGrid>
      <w:tr w:rsidR="00C465AC" w:rsidRPr="00C461F4">
        <w:trPr>
          <w:trHeight w:val="315"/>
          <w:tblHeader/>
        </w:trPr>
        <w:tc>
          <w:tcPr>
            <w:tcW w:w="344" w:type="pct"/>
            <w:vMerge w:val="restar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rPr>
                <w:b/>
                <w:bCs/>
              </w:rPr>
            </w:pPr>
            <w:r w:rsidRPr="00C461F4">
              <w:rPr>
                <w:b/>
                <w:bCs/>
              </w:rPr>
              <w:t>STT</w:t>
            </w:r>
          </w:p>
        </w:tc>
        <w:tc>
          <w:tcPr>
            <w:tcW w:w="1371" w:type="pct"/>
            <w:vMerge w:val="restar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rPr>
                <w:b/>
                <w:bCs/>
              </w:rPr>
            </w:pPr>
            <w:r w:rsidRPr="00C461F4">
              <w:rPr>
                <w:b/>
                <w:bCs/>
              </w:rPr>
              <w:t>TÊN ĐƯỜNG</w:t>
            </w:r>
          </w:p>
        </w:tc>
        <w:tc>
          <w:tcPr>
            <w:tcW w:w="1751" w:type="pct"/>
            <w:vMerge w:val="restar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rPr>
                <w:b/>
                <w:bCs/>
              </w:rPr>
            </w:pPr>
            <w:r w:rsidRPr="00C461F4">
              <w:rPr>
                <w:b/>
                <w:bCs/>
              </w:rPr>
              <w:t>ĐOẠN TỪ . . . ĐẾN HẾT</w:t>
            </w:r>
          </w:p>
        </w:tc>
        <w:tc>
          <w:tcPr>
            <w:tcW w:w="1533" w:type="pct"/>
            <w:gridSpan w:val="2"/>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jc w:val="center"/>
              <w:rPr>
                <w:b/>
                <w:bCs/>
              </w:rPr>
            </w:pPr>
            <w:r w:rsidRPr="00C461F4">
              <w:rPr>
                <w:b/>
                <w:bCs/>
              </w:rPr>
              <w:t>ĐƠN GIÁ (đ/m</w:t>
            </w:r>
            <w:r w:rsidRPr="00C461F4">
              <w:rPr>
                <w:b/>
                <w:bCs/>
                <w:vertAlign w:val="superscript"/>
              </w:rPr>
              <w:t>2</w:t>
            </w:r>
            <w:r w:rsidRPr="00C461F4">
              <w:rPr>
                <w:b/>
                <w:bCs/>
              </w:rPr>
              <w:t>)</w:t>
            </w:r>
          </w:p>
        </w:tc>
      </w:tr>
      <w:tr w:rsidR="00C465AC" w:rsidRPr="00C461F4">
        <w:trPr>
          <w:trHeight w:val="286"/>
          <w:tblHeader/>
        </w:trPr>
        <w:tc>
          <w:tcPr>
            <w:tcW w:w="344" w:type="pct"/>
            <w:vMerge/>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rPr>
                <w:b/>
                <w:bCs/>
              </w:rPr>
            </w:pPr>
          </w:p>
        </w:tc>
        <w:tc>
          <w:tcPr>
            <w:tcW w:w="1371" w:type="pct"/>
            <w:vMerge/>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rPr>
                <w:b/>
                <w:bCs/>
              </w:rPr>
            </w:pPr>
          </w:p>
        </w:tc>
        <w:tc>
          <w:tcPr>
            <w:tcW w:w="1751" w:type="pct"/>
            <w:vMerge/>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rPr>
                <w:b/>
                <w:bCs/>
              </w:rPr>
            </w:pP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center"/>
              <w:rPr>
                <w:b/>
                <w:bCs/>
              </w:rPr>
            </w:pPr>
            <w:r w:rsidRPr="00C461F4">
              <w:rPr>
                <w:b/>
                <w:bCs/>
              </w:rPr>
              <w:t>THỊ TRẤN</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center"/>
              <w:rPr>
                <w:b/>
                <w:bCs/>
              </w:rPr>
            </w:pPr>
            <w:r w:rsidRPr="00C461F4">
              <w:rPr>
                <w:b/>
                <w:bCs/>
              </w:rPr>
              <w:t>XÃ</w:t>
            </w:r>
          </w:p>
        </w:tc>
      </w:tr>
      <w:tr w:rsidR="00C465AC" w:rsidRPr="00C461F4">
        <w:trPr>
          <w:trHeight w:val="315"/>
        </w:trPr>
        <w:tc>
          <w:tcPr>
            <w:tcW w:w="5000" w:type="pct"/>
            <w:gridSpan w:val="5"/>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20" w:after="20"/>
              <w:jc w:val="both"/>
              <w:rPr>
                <w:b/>
                <w:bCs/>
              </w:rPr>
            </w:pPr>
            <w:r w:rsidRPr="00C461F4">
              <w:rPr>
                <w:b/>
                <w:bCs/>
              </w:rPr>
              <w:t>PHẦN I: NHÓM ĐẤT Ở CÓ VỊ TRÍ TIẾP GIÁP ĐƯỜNG GIAO THÔNG</w:t>
            </w:r>
          </w:p>
        </w:tc>
      </w:tr>
      <w:tr w:rsidR="00C465AC" w:rsidRPr="00C461F4">
        <w:trPr>
          <w:trHeight w:val="315"/>
        </w:trPr>
        <w:tc>
          <w:tcPr>
            <w:tcW w:w="344"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jc w:val="center"/>
              <w:rPr>
                <w:b/>
                <w:bCs/>
              </w:rPr>
            </w:pPr>
            <w:r w:rsidRPr="00C461F4">
              <w:rPr>
                <w:b/>
                <w:bCs/>
              </w:rPr>
              <w:t>A</w:t>
            </w:r>
          </w:p>
        </w:tc>
        <w:tc>
          <w:tcPr>
            <w:tcW w:w="1371"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rPr>
                <w:b/>
                <w:bCs/>
              </w:rPr>
            </w:pPr>
            <w:r w:rsidRPr="00C461F4">
              <w:rPr>
                <w:b/>
                <w:bCs/>
              </w:rPr>
              <w:t>QUỐC LỘ (QL)</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pPr>
            <w:r w:rsidRPr="00C461F4">
              <w:t> </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p>
        </w:tc>
      </w:tr>
      <w:tr w:rsidR="00C465AC" w:rsidRPr="00C461F4">
        <w:trPr>
          <w:trHeight w:val="116"/>
        </w:trPr>
        <w:tc>
          <w:tcPr>
            <w:tcW w:w="344"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jc w:val="center"/>
            </w:pPr>
            <w:r w:rsidRPr="00C461F4">
              <w:t>1</w:t>
            </w:r>
          </w:p>
        </w:tc>
        <w:tc>
          <w:tcPr>
            <w:tcW w:w="1371"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jc w:val="both"/>
            </w:pPr>
            <w:r w:rsidRPr="00C461F4">
              <w:t xml:space="preserve">QL 62 </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pPr>
            <w:r w:rsidRPr="00C461F4">
              <w:t>Ranh Thủ Thừa – Cầu Ông Nhượng</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r w:rsidRPr="00C461F4">
              <w:t>600.000</w:t>
            </w:r>
          </w:p>
        </w:tc>
      </w:tr>
      <w:tr w:rsidR="00C465AC" w:rsidRPr="00C461F4">
        <w:trPr>
          <w:trHeight w:val="53"/>
        </w:trPr>
        <w:tc>
          <w:tcPr>
            <w:tcW w:w="344"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pPr>
          </w:p>
        </w:tc>
        <w:tc>
          <w:tcPr>
            <w:tcW w:w="1371"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jc w:val="both"/>
            </w:pP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pPr>
            <w:r w:rsidRPr="00C461F4">
              <w:t>Cầu Ông Nhượng – Cầu La Khoa</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r w:rsidRPr="00C461F4">
              <w:t>420.000</w:t>
            </w:r>
          </w:p>
        </w:tc>
      </w:tr>
      <w:tr w:rsidR="00C465AC" w:rsidRPr="00C461F4">
        <w:trPr>
          <w:trHeight w:val="315"/>
        </w:trPr>
        <w:tc>
          <w:tcPr>
            <w:tcW w:w="344"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pPr>
          </w:p>
        </w:tc>
        <w:tc>
          <w:tcPr>
            <w:tcW w:w="1371"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jc w:val="both"/>
            </w:pP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rPr>
                <w:lang w:val="de-DE"/>
              </w:rPr>
            </w:pPr>
            <w:r w:rsidRPr="00C461F4">
              <w:rPr>
                <w:lang w:val="de-DE"/>
              </w:rPr>
              <w:t>Cầu La Khoa - Kinh Tam Lang</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rPr>
                <w:lang w:val="de-DE"/>
              </w:rPr>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r w:rsidRPr="00C461F4">
              <w:t>360.000</w:t>
            </w:r>
          </w:p>
        </w:tc>
      </w:tr>
      <w:tr w:rsidR="00C465AC" w:rsidRPr="00C461F4">
        <w:trPr>
          <w:trHeight w:val="315"/>
        </w:trPr>
        <w:tc>
          <w:tcPr>
            <w:tcW w:w="344"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pPr>
          </w:p>
        </w:tc>
        <w:tc>
          <w:tcPr>
            <w:tcW w:w="1371"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jc w:val="both"/>
            </w:pP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rPr>
                <w:lang w:val="de-DE"/>
              </w:rPr>
            </w:pPr>
            <w:r w:rsidRPr="00C461F4">
              <w:rPr>
                <w:lang w:val="de-DE"/>
              </w:rPr>
              <w:t>Kinh Tam Lang - Cầu Bến Kè</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rPr>
                <w:lang w:val="de-DE"/>
              </w:rPr>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r w:rsidRPr="00C461F4">
              <w:t>360.000</w:t>
            </w:r>
          </w:p>
        </w:tc>
      </w:tr>
      <w:tr w:rsidR="00C465AC" w:rsidRPr="00C461F4">
        <w:trPr>
          <w:trHeight w:val="315"/>
        </w:trPr>
        <w:tc>
          <w:tcPr>
            <w:tcW w:w="344"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pPr>
          </w:p>
        </w:tc>
        <w:tc>
          <w:tcPr>
            <w:tcW w:w="1371"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jc w:val="both"/>
            </w:pP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pPr>
            <w:r w:rsidRPr="00C461F4">
              <w:t>Cầu Bến Kè - Bún bà Của</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r w:rsidRPr="00C461F4">
              <w:t>420.000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r w:rsidRPr="00C461F4">
              <w:t>420.000</w:t>
            </w:r>
          </w:p>
        </w:tc>
      </w:tr>
      <w:tr w:rsidR="00C465AC" w:rsidRPr="00C461F4">
        <w:trPr>
          <w:trHeight w:val="630"/>
        </w:trPr>
        <w:tc>
          <w:tcPr>
            <w:tcW w:w="344"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pPr>
          </w:p>
        </w:tc>
        <w:tc>
          <w:tcPr>
            <w:tcW w:w="1371"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jc w:val="both"/>
            </w:pP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pPr>
            <w:r w:rsidRPr="00C461F4">
              <w:t xml:space="preserve">Bún bà Của – Cầu Cái Tôm (Giáp ranh Tân Thạnh) </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r w:rsidRPr="00C461F4">
              <w:t>360.000</w:t>
            </w:r>
          </w:p>
        </w:tc>
      </w:tr>
      <w:tr w:rsidR="00C465AC" w:rsidRPr="00C461F4">
        <w:trPr>
          <w:trHeight w:val="315"/>
        </w:trPr>
        <w:tc>
          <w:tcPr>
            <w:tcW w:w="344"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jc w:val="center"/>
            </w:pPr>
            <w:r w:rsidRPr="00C461F4">
              <w:t>2</w:t>
            </w:r>
          </w:p>
        </w:tc>
        <w:tc>
          <w:tcPr>
            <w:tcW w:w="1371"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jc w:val="both"/>
            </w:pPr>
            <w:r w:rsidRPr="00C461F4">
              <w:t>QL N2</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pPr>
            <w:r w:rsidRPr="00C461F4">
              <w:t>QL 62 – Sông Vàm Cỏ Tây</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r w:rsidRPr="00C461F4">
              <w:t>350.000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p>
        </w:tc>
      </w:tr>
      <w:tr w:rsidR="00C465AC" w:rsidRPr="00C461F4">
        <w:trPr>
          <w:trHeight w:val="154"/>
        </w:trPr>
        <w:tc>
          <w:tcPr>
            <w:tcW w:w="344"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pPr>
          </w:p>
        </w:tc>
        <w:tc>
          <w:tcPr>
            <w:tcW w:w="1371"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jc w:val="both"/>
            </w:pP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pPr>
            <w:r w:rsidRPr="00C461F4">
              <w:t>Sông Vàm Cỏ Tây – Ranh Thủ Thừa</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r w:rsidRPr="00C461F4">
              <w:t>300.000</w:t>
            </w:r>
          </w:p>
        </w:tc>
      </w:tr>
      <w:tr w:rsidR="00C465AC" w:rsidRPr="00C461F4">
        <w:trPr>
          <w:trHeight w:val="135"/>
        </w:trPr>
        <w:tc>
          <w:tcPr>
            <w:tcW w:w="344"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jc w:val="center"/>
              <w:rPr>
                <w:b/>
                <w:bCs/>
              </w:rPr>
            </w:pPr>
            <w:r w:rsidRPr="00C461F4">
              <w:rPr>
                <w:b/>
                <w:bCs/>
              </w:rPr>
              <w:t>B</w:t>
            </w:r>
          </w:p>
        </w:tc>
        <w:tc>
          <w:tcPr>
            <w:tcW w:w="1371"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rPr>
                <w:b/>
                <w:bCs/>
              </w:rPr>
            </w:pPr>
            <w:r w:rsidRPr="00C461F4">
              <w:rPr>
                <w:b/>
                <w:bCs/>
              </w:rPr>
              <w:t>ĐƯỜNG TỈNH (ĐT)</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pPr>
            <w:r w:rsidRPr="00C461F4">
              <w:t> </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p>
        </w:tc>
      </w:tr>
      <w:tr w:rsidR="00C465AC" w:rsidRPr="00C461F4">
        <w:trPr>
          <w:trHeight w:val="132"/>
        </w:trPr>
        <w:tc>
          <w:tcPr>
            <w:tcW w:w="344"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jc w:val="center"/>
            </w:pPr>
            <w:r w:rsidRPr="00C461F4">
              <w:t>1</w:t>
            </w:r>
          </w:p>
        </w:tc>
        <w:tc>
          <w:tcPr>
            <w:tcW w:w="1371"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jc w:val="both"/>
            </w:pPr>
            <w:r w:rsidRPr="00C461F4">
              <w:t xml:space="preserve">ĐT 836 </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pPr>
            <w:r w:rsidRPr="00C461F4">
              <w:t>Cách QL 62 trên 50m – Cầu Lâm Trường</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r w:rsidRPr="00C461F4">
              <w:t>300.000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p>
        </w:tc>
      </w:tr>
      <w:tr w:rsidR="00C465AC" w:rsidRPr="00C461F4">
        <w:trPr>
          <w:trHeight w:val="315"/>
        </w:trPr>
        <w:tc>
          <w:tcPr>
            <w:tcW w:w="344"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pPr>
          </w:p>
        </w:tc>
        <w:tc>
          <w:tcPr>
            <w:tcW w:w="1371"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jc w:val="both"/>
            </w:pP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pPr>
            <w:r w:rsidRPr="00C461F4">
              <w:t>Cầu Lâm Trường - Cầu sân bay</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r w:rsidRPr="00C461F4">
              <w:t>250.000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p>
        </w:tc>
      </w:tr>
      <w:tr w:rsidR="00C465AC" w:rsidRPr="00C461F4">
        <w:trPr>
          <w:trHeight w:val="630"/>
        </w:trPr>
        <w:tc>
          <w:tcPr>
            <w:tcW w:w="344"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pPr>
          </w:p>
        </w:tc>
        <w:tc>
          <w:tcPr>
            <w:tcW w:w="1371"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jc w:val="both"/>
            </w:pP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pPr>
            <w:r w:rsidRPr="00C461F4">
              <w:t>Cầu sân bay – Ngã ba lộ trung tâm (giáp ĐT 836)</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r w:rsidRPr="00C461F4">
              <w:t>350.000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p>
        </w:tc>
      </w:tr>
      <w:tr w:rsidR="00C465AC" w:rsidRPr="00C461F4">
        <w:trPr>
          <w:trHeight w:val="199"/>
        </w:trPr>
        <w:tc>
          <w:tcPr>
            <w:tcW w:w="344"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jc w:val="center"/>
            </w:pPr>
            <w:r w:rsidRPr="00C461F4">
              <w:t>2</w:t>
            </w:r>
          </w:p>
        </w:tc>
        <w:tc>
          <w:tcPr>
            <w:tcW w:w="1371"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jc w:val="both"/>
            </w:pPr>
            <w:r w:rsidRPr="00C461F4">
              <w:t>ĐT 839</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pPr>
            <w:r w:rsidRPr="00C461F4">
              <w:t>Ranh Đức Huệ - Phía sau lưng trạm y tế Tân Hiệp(đang làm nhựa)</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r w:rsidRPr="00C461F4">
              <w:t>150.000</w:t>
            </w:r>
          </w:p>
        </w:tc>
      </w:tr>
      <w:tr w:rsidR="00C465AC" w:rsidRPr="00C461F4">
        <w:trPr>
          <w:trHeight w:val="315"/>
        </w:trPr>
        <w:tc>
          <w:tcPr>
            <w:tcW w:w="344"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pPr>
          </w:p>
        </w:tc>
        <w:tc>
          <w:tcPr>
            <w:tcW w:w="1371"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jc w:val="both"/>
            </w:pP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pPr>
            <w:r w:rsidRPr="00C461F4">
              <w:t>Cầu 61 đến lộ T4 (đường đá đỏ)</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r w:rsidRPr="00C461F4">
              <w:t>100.000</w:t>
            </w:r>
          </w:p>
        </w:tc>
      </w:tr>
      <w:tr w:rsidR="00C465AC" w:rsidRPr="00C461F4">
        <w:trPr>
          <w:trHeight w:val="315"/>
        </w:trPr>
        <w:tc>
          <w:tcPr>
            <w:tcW w:w="344"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jc w:val="center"/>
            </w:pPr>
            <w:r w:rsidRPr="00C461F4">
              <w:t>3</w:t>
            </w:r>
          </w:p>
        </w:tc>
        <w:tc>
          <w:tcPr>
            <w:tcW w:w="1371"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jc w:val="both"/>
            </w:pPr>
            <w:r w:rsidRPr="00C461F4">
              <w:t>Đường tỉnh Vàm Thủ - Bình Hoà Tây (Đường liên xã Thuận Nghĩa Hòa, Thạnh Phú, Thạnh Phước)</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pPr>
            <w:r w:rsidRPr="00C461F4">
              <w:t>Đất cặp đường tỉnh</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r w:rsidRPr="00C461F4">
              <w:t>150.000</w:t>
            </w:r>
          </w:p>
        </w:tc>
      </w:tr>
      <w:tr w:rsidR="00C465AC" w:rsidRPr="00C461F4">
        <w:trPr>
          <w:trHeight w:val="630"/>
        </w:trPr>
        <w:tc>
          <w:tcPr>
            <w:tcW w:w="344"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pPr>
          </w:p>
        </w:tc>
        <w:tc>
          <w:tcPr>
            <w:tcW w:w="1371"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jc w:val="both"/>
            </w:pP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pPr>
            <w:r w:rsidRPr="00C461F4">
              <w:t>Đất tiếp giáp kênh Sáng phía Bắc cặp đường</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r w:rsidRPr="00C461F4">
              <w:t>100.000</w:t>
            </w:r>
          </w:p>
        </w:tc>
      </w:tr>
      <w:tr w:rsidR="00C465AC" w:rsidRPr="00892302">
        <w:trPr>
          <w:trHeight w:val="630"/>
        </w:trPr>
        <w:tc>
          <w:tcPr>
            <w:tcW w:w="344" w:type="pct"/>
            <w:tcBorders>
              <w:top w:val="nil"/>
              <w:left w:val="single" w:sz="4" w:space="0" w:color="auto"/>
              <w:bottom w:val="single" w:sz="4" w:space="0" w:color="auto"/>
              <w:right w:val="single" w:sz="4" w:space="0" w:color="auto"/>
            </w:tcBorders>
            <w:vAlign w:val="center"/>
          </w:tcPr>
          <w:p w:rsidR="00C465AC" w:rsidRPr="00892302" w:rsidRDefault="00C465AC" w:rsidP="0022551B">
            <w:pPr>
              <w:spacing w:before="20" w:after="20"/>
              <w:jc w:val="center"/>
            </w:pPr>
            <w:r w:rsidRPr="00892302">
              <w:t>4</w:t>
            </w:r>
          </w:p>
        </w:tc>
        <w:tc>
          <w:tcPr>
            <w:tcW w:w="1371" w:type="pct"/>
            <w:tcBorders>
              <w:top w:val="nil"/>
              <w:left w:val="nil"/>
              <w:bottom w:val="single" w:sz="4" w:space="0" w:color="auto"/>
              <w:right w:val="single" w:sz="4" w:space="0" w:color="auto"/>
            </w:tcBorders>
            <w:vAlign w:val="center"/>
          </w:tcPr>
          <w:p w:rsidR="00C465AC" w:rsidRPr="00892302" w:rsidRDefault="00C465AC" w:rsidP="0022551B">
            <w:pPr>
              <w:spacing w:before="20" w:after="20"/>
              <w:jc w:val="both"/>
              <w:rPr>
                <w:bCs/>
              </w:rPr>
            </w:pPr>
            <w:r w:rsidRPr="00892302">
              <w:rPr>
                <w:bCs/>
              </w:rPr>
              <w:t>Đường Trung tâm (từ QL62 -Bưu Điện)</w:t>
            </w:r>
          </w:p>
        </w:tc>
        <w:tc>
          <w:tcPr>
            <w:tcW w:w="1751" w:type="pct"/>
            <w:tcBorders>
              <w:top w:val="nil"/>
              <w:left w:val="nil"/>
              <w:bottom w:val="single" w:sz="4" w:space="0" w:color="auto"/>
              <w:right w:val="single" w:sz="4" w:space="0" w:color="auto"/>
            </w:tcBorders>
            <w:vAlign w:val="center"/>
          </w:tcPr>
          <w:p w:rsidR="00C465AC" w:rsidRPr="00892302" w:rsidRDefault="00C465AC" w:rsidP="0022551B">
            <w:pPr>
              <w:spacing w:before="20" w:after="20"/>
              <w:jc w:val="both"/>
            </w:pPr>
            <w:r w:rsidRPr="00892302">
              <w:t> </w:t>
            </w:r>
          </w:p>
        </w:tc>
        <w:tc>
          <w:tcPr>
            <w:tcW w:w="884" w:type="pct"/>
            <w:tcBorders>
              <w:top w:val="nil"/>
              <w:left w:val="nil"/>
              <w:bottom w:val="single" w:sz="4" w:space="0" w:color="auto"/>
              <w:right w:val="single" w:sz="4" w:space="0" w:color="auto"/>
            </w:tcBorders>
            <w:vAlign w:val="center"/>
          </w:tcPr>
          <w:p w:rsidR="00C465AC" w:rsidRPr="00892302" w:rsidRDefault="00C465AC" w:rsidP="0022551B">
            <w:pPr>
              <w:spacing w:before="20" w:after="20"/>
              <w:jc w:val="right"/>
            </w:pPr>
            <w:r w:rsidRPr="00892302">
              <w:t>550.000</w:t>
            </w:r>
          </w:p>
        </w:tc>
        <w:tc>
          <w:tcPr>
            <w:tcW w:w="649" w:type="pct"/>
            <w:tcBorders>
              <w:top w:val="nil"/>
              <w:left w:val="nil"/>
              <w:bottom w:val="single" w:sz="4" w:space="0" w:color="auto"/>
              <w:right w:val="single" w:sz="4" w:space="0" w:color="auto"/>
            </w:tcBorders>
            <w:vAlign w:val="center"/>
          </w:tcPr>
          <w:p w:rsidR="00C465AC" w:rsidRPr="00892302" w:rsidRDefault="00C465AC" w:rsidP="0022551B">
            <w:pPr>
              <w:spacing w:before="20" w:after="20"/>
              <w:jc w:val="right"/>
            </w:pPr>
          </w:p>
        </w:tc>
      </w:tr>
      <w:tr w:rsidR="00C465AC" w:rsidRPr="00C461F4">
        <w:trPr>
          <w:trHeight w:val="315"/>
        </w:trPr>
        <w:tc>
          <w:tcPr>
            <w:tcW w:w="344"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jc w:val="center"/>
              <w:rPr>
                <w:b/>
                <w:bCs/>
              </w:rPr>
            </w:pPr>
            <w:r w:rsidRPr="00C461F4">
              <w:rPr>
                <w:b/>
                <w:bCs/>
              </w:rPr>
              <w:t>C</w:t>
            </w:r>
          </w:p>
        </w:tc>
        <w:tc>
          <w:tcPr>
            <w:tcW w:w="1371"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rPr>
                <w:b/>
                <w:bCs/>
              </w:rPr>
            </w:pPr>
            <w:r w:rsidRPr="00C461F4">
              <w:rPr>
                <w:b/>
                <w:bCs/>
              </w:rPr>
              <w:t>ĐƯỜNG HUYỆN</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pPr>
            <w:r w:rsidRPr="00C461F4">
              <w:t> </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p>
        </w:tc>
      </w:tr>
      <w:tr w:rsidR="00C465AC" w:rsidRPr="00C461F4">
        <w:trPr>
          <w:trHeight w:val="630"/>
        </w:trPr>
        <w:tc>
          <w:tcPr>
            <w:tcW w:w="344"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jc w:val="center"/>
            </w:pPr>
            <w:r w:rsidRPr="00C461F4">
              <w:t>1</w:t>
            </w:r>
          </w:p>
        </w:tc>
        <w:tc>
          <w:tcPr>
            <w:tcW w:w="1371"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pPr>
            <w:r w:rsidRPr="00C461F4">
              <w:t xml:space="preserve">Đường Bến Kè - xã Thạnh An </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pPr>
            <w:r w:rsidRPr="00C461F4">
              <w:t>QL 62 – Ngã 5 Bắc Đông</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r w:rsidRPr="00C461F4">
              <w:t>100.000</w:t>
            </w:r>
          </w:p>
        </w:tc>
      </w:tr>
      <w:tr w:rsidR="00C465AC" w:rsidRPr="00C461F4">
        <w:trPr>
          <w:trHeight w:val="315"/>
        </w:trPr>
        <w:tc>
          <w:tcPr>
            <w:tcW w:w="344"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jc w:val="center"/>
            </w:pPr>
            <w:r w:rsidRPr="00C461F4">
              <w:t>2</w:t>
            </w:r>
          </w:p>
        </w:tc>
        <w:tc>
          <w:tcPr>
            <w:tcW w:w="1371"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pPr>
            <w:r w:rsidRPr="00C461F4">
              <w:t>N2 - Thuận Bình</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pPr>
            <w:r w:rsidRPr="00C461F4">
              <w:t> </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r w:rsidRPr="00C461F4">
              <w:t>100.000</w:t>
            </w:r>
          </w:p>
        </w:tc>
      </w:tr>
      <w:tr w:rsidR="00C465AC" w:rsidRPr="00C461F4">
        <w:trPr>
          <w:trHeight w:val="53"/>
        </w:trPr>
        <w:tc>
          <w:tcPr>
            <w:tcW w:w="344"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jc w:val="center"/>
            </w:pPr>
            <w:r w:rsidRPr="00C461F4">
              <w:t>3</w:t>
            </w:r>
          </w:p>
        </w:tc>
        <w:tc>
          <w:tcPr>
            <w:tcW w:w="1371"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pPr>
            <w:r w:rsidRPr="00C461F4">
              <w:t xml:space="preserve">Bún Bà Của – Thạnh An </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pPr>
            <w:r w:rsidRPr="00C461F4">
              <w:t>(QL62 vào xã Thạnh An)</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r w:rsidRPr="00C461F4">
              <w:t>75.000</w:t>
            </w:r>
          </w:p>
        </w:tc>
      </w:tr>
      <w:tr w:rsidR="00C465AC" w:rsidRPr="00C461F4">
        <w:trPr>
          <w:trHeight w:val="187"/>
        </w:trPr>
        <w:tc>
          <w:tcPr>
            <w:tcW w:w="344"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jc w:val="center"/>
            </w:pPr>
            <w:r w:rsidRPr="00C461F4">
              <w:t>4</w:t>
            </w:r>
          </w:p>
        </w:tc>
        <w:tc>
          <w:tcPr>
            <w:tcW w:w="1371"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pPr>
            <w:r w:rsidRPr="00C461F4">
              <w:t>Đường Nghĩa trang Vĩnh Hằng</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pPr>
            <w:r w:rsidRPr="00C461F4">
              <w:t>QL62 - Nghĩa trang Vĩnh Hằng</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r w:rsidRPr="00C461F4">
              <w:t>100.000</w:t>
            </w:r>
          </w:p>
        </w:tc>
      </w:tr>
      <w:tr w:rsidR="00C465AC" w:rsidRPr="00892302">
        <w:trPr>
          <w:trHeight w:val="630"/>
        </w:trPr>
        <w:tc>
          <w:tcPr>
            <w:tcW w:w="344" w:type="pct"/>
            <w:tcBorders>
              <w:top w:val="nil"/>
              <w:left w:val="single" w:sz="4" w:space="0" w:color="auto"/>
              <w:bottom w:val="single" w:sz="4" w:space="0" w:color="auto"/>
              <w:right w:val="single" w:sz="4" w:space="0" w:color="auto"/>
            </w:tcBorders>
            <w:vAlign w:val="center"/>
          </w:tcPr>
          <w:p w:rsidR="00C465AC" w:rsidRPr="00892302" w:rsidRDefault="00C465AC" w:rsidP="0022551B">
            <w:pPr>
              <w:spacing w:before="20" w:after="20"/>
              <w:jc w:val="center"/>
            </w:pPr>
            <w:r w:rsidRPr="00892302">
              <w:t>5</w:t>
            </w:r>
          </w:p>
        </w:tc>
        <w:tc>
          <w:tcPr>
            <w:tcW w:w="1371" w:type="pct"/>
            <w:tcBorders>
              <w:top w:val="nil"/>
              <w:left w:val="nil"/>
              <w:bottom w:val="single" w:sz="4" w:space="0" w:color="auto"/>
              <w:right w:val="single" w:sz="4" w:space="0" w:color="auto"/>
            </w:tcBorders>
            <w:vAlign w:val="center"/>
          </w:tcPr>
          <w:p w:rsidR="00C465AC" w:rsidRPr="00892302" w:rsidRDefault="00C465AC" w:rsidP="0022551B">
            <w:pPr>
              <w:spacing w:before="20" w:after="20"/>
              <w:jc w:val="both"/>
            </w:pPr>
            <w:r w:rsidRPr="00892302">
              <w:t>Đường vào Khu xử lý rác Tâm Sinh Nghĩa</w:t>
            </w:r>
          </w:p>
        </w:tc>
        <w:tc>
          <w:tcPr>
            <w:tcW w:w="1751" w:type="pct"/>
            <w:tcBorders>
              <w:top w:val="nil"/>
              <w:left w:val="nil"/>
              <w:bottom w:val="single" w:sz="4" w:space="0" w:color="auto"/>
              <w:right w:val="single" w:sz="4" w:space="0" w:color="auto"/>
            </w:tcBorders>
            <w:vAlign w:val="center"/>
          </w:tcPr>
          <w:p w:rsidR="00C465AC" w:rsidRPr="00892302" w:rsidRDefault="00C465AC" w:rsidP="0022551B">
            <w:pPr>
              <w:spacing w:before="20" w:after="20"/>
              <w:jc w:val="both"/>
            </w:pPr>
            <w:r w:rsidRPr="00892302">
              <w:t>QL62 - Khu xử lý rác Tâm Sinh Nghĩa</w:t>
            </w:r>
          </w:p>
        </w:tc>
        <w:tc>
          <w:tcPr>
            <w:tcW w:w="884" w:type="pct"/>
            <w:tcBorders>
              <w:top w:val="nil"/>
              <w:left w:val="nil"/>
              <w:bottom w:val="single" w:sz="4" w:space="0" w:color="auto"/>
              <w:right w:val="single" w:sz="4" w:space="0" w:color="auto"/>
            </w:tcBorders>
            <w:vAlign w:val="center"/>
          </w:tcPr>
          <w:p w:rsidR="00C465AC" w:rsidRPr="00892302" w:rsidRDefault="00C465AC" w:rsidP="0022551B">
            <w:pPr>
              <w:spacing w:before="20" w:after="20"/>
              <w:jc w:val="right"/>
            </w:pPr>
          </w:p>
        </w:tc>
        <w:tc>
          <w:tcPr>
            <w:tcW w:w="649" w:type="pct"/>
            <w:tcBorders>
              <w:top w:val="nil"/>
              <w:left w:val="nil"/>
              <w:bottom w:val="single" w:sz="4" w:space="0" w:color="auto"/>
              <w:right w:val="single" w:sz="4" w:space="0" w:color="auto"/>
            </w:tcBorders>
            <w:vAlign w:val="center"/>
          </w:tcPr>
          <w:p w:rsidR="00C465AC" w:rsidRPr="00892302" w:rsidRDefault="00C465AC" w:rsidP="0022551B">
            <w:pPr>
              <w:spacing w:before="20" w:after="20"/>
              <w:jc w:val="right"/>
              <w:rPr>
                <w:bCs/>
              </w:rPr>
            </w:pPr>
            <w:r w:rsidRPr="00892302">
              <w:rPr>
                <w:bCs/>
              </w:rPr>
              <w:t>120.000</w:t>
            </w:r>
          </w:p>
        </w:tc>
      </w:tr>
      <w:tr w:rsidR="00C465AC" w:rsidRPr="00892302">
        <w:trPr>
          <w:trHeight w:val="696"/>
        </w:trPr>
        <w:tc>
          <w:tcPr>
            <w:tcW w:w="344" w:type="pct"/>
            <w:vMerge w:val="restart"/>
            <w:tcBorders>
              <w:top w:val="nil"/>
              <w:left w:val="single" w:sz="4" w:space="0" w:color="auto"/>
              <w:bottom w:val="single" w:sz="4" w:space="0" w:color="auto"/>
              <w:right w:val="single" w:sz="4" w:space="0" w:color="auto"/>
            </w:tcBorders>
            <w:vAlign w:val="center"/>
          </w:tcPr>
          <w:p w:rsidR="00C465AC" w:rsidRPr="00892302" w:rsidRDefault="00C465AC" w:rsidP="0022551B">
            <w:pPr>
              <w:spacing w:before="20" w:after="20"/>
              <w:jc w:val="center"/>
            </w:pPr>
            <w:r w:rsidRPr="00892302">
              <w:t>6</w:t>
            </w:r>
          </w:p>
        </w:tc>
        <w:tc>
          <w:tcPr>
            <w:tcW w:w="1371" w:type="pct"/>
            <w:vMerge w:val="restart"/>
            <w:tcBorders>
              <w:top w:val="nil"/>
              <w:left w:val="single" w:sz="4" w:space="0" w:color="auto"/>
              <w:bottom w:val="single" w:sz="4" w:space="0" w:color="auto"/>
              <w:right w:val="single" w:sz="4" w:space="0" w:color="auto"/>
            </w:tcBorders>
            <w:vAlign w:val="center"/>
          </w:tcPr>
          <w:p w:rsidR="00C465AC" w:rsidRPr="00892302" w:rsidRDefault="00C465AC" w:rsidP="0022551B">
            <w:pPr>
              <w:spacing w:before="20" w:after="20"/>
              <w:jc w:val="both"/>
            </w:pPr>
            <w:r w:rsidRPr="00892302">
              <w:t>Đường liên xã Thuỷ Tây - Thạnh Phú - Thạnh Phước</w:t>
            </w:r>
          </w:p>
        </w:tc>
        <w:tc>
          <w:tcPr>
            <w:tcW w:w="1751" w:type="pct"/>
            <w:tcBorders>
              <w:top w:val="nil"/>
              <w:left w:val="nil"/>
              <w:bottom w:val="single" w:sz="4" w:space="0" w:color="auto"/>
              <w:right w:val="single" w:sz="4" w:space="0" w:color="auto"/>
            </w:tcBorders>
            <w:vAlign w:val="center"/>
          </w:tcPr>
          <w:p w:rsidR="00C465AC" w:rsidRPr="00892302" w:rsidRDefault="00C465AC" w:rsidP="0022551B">
            <w:pPr>
              <w:spacing w:before="20" w:after="20"/>
              <w:jc w:val="both"/>
            </w:pPr>
            <w:r w:rsidRPr="00892302">
              <w:t xml:space="preserve">Cặp Lộ (Ấp 4, xã Thuỷ Tây - Ấp Ông Hiếu, xã Thạnh Phú - Ấp Thạnh Trung, Ông Quới, Đá Biên, Ấp Đình, xã Thạnh </w:t>
            </w:r>
            <w:r w:rsidRPr="00892302">
              <w:lastRenderedPageBreak/>
              <w:t>Phước)</w:t>
            </w:r>
          </w:p>
        </w:tc>
        <w:tc>
          <w:tcPr>
            <w:tcW w:w="884" w:type="pct"/>
            <w:tcBorders>
              <w:top w:val="nil"/>
              <w:left w:val="nil"/>
              <w:bottom w:val="single" w:sz="4" w:space="0" w:color="auto"/>
              <w:right w:val="single" w:sz="4" w:space="0" w:color="auto"/>
            </w:tcBorders>
            <w:vAlign w:val="center"/>
          </w:tcPr>
          <w:p w:rsidR="00C465AC" w:rsidRPr="00892302" w:rsidRDefault="00C465AC" w:rsidP="0022551B">
            <w:pPr>
              <w:spacing w:before="20" w:after="20"/>
              <w:jc w:val="right"/>
            </w:pPr>
          </w:p>
        </w:tc>
        <w:tc>
          <w:tcPr>
            <w:tcW w:w="649" w:type="pct"/>
            <w:tcBorders>
              <w:top w:val="nil"/>
              <w:left w:val="nil"/>
              <w:bottom w:val="single" w:sz="4" w:space="0" w:color="auto"/>
              <w:right w:val="single" w:sz="4" w:space="0" w:color="auto"/>
            </w:tcBorders>
            <w:vAlign w:val="center"/>
          </w:tcPr>
          <w:p w:rsidR="00C465AC" w:rsidRPr="00892302" w:rsidRDefault="00C465AC" w:rsidP="0022551B">
            <w:pPr>
              <w:spacing w:before="20" w:after="20"/>
              <w:jc w:val="right"/>
              <w:rPr>
                <w:bCs/>
              </w:rPr>
            </w:pPr>
            <w:r w:rsidRPr="00892302">
              <w:rPr>
                <w:bCs/>
              </w:rPr>
              <w:t>65.000</w:t>
            </w:r>
          </w:p>
        </w:tc>
      </w:tr>
      <w:tr w:rsidR="00C465AC" w:rsidRPr="00C461F4">
        <w:trPr>
          <w:trHeight w:val="157"/>
        </w:trPr>
        <w:tc>
          <w:tcPr>
            <w:tcW w:w="344"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pPr>
          </w:p>
        </w:tc>
        <w:tc>
          <w:tcPr>
            <w:tcW w:w="1371"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0" w:after="20"/>
              <w:jc w:val="both"/>
            </w:pP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both"/>
            </w:pPr>
            <w:r w:rsidRPr="00C461F4">
              <w:t>Tiếp giáp kênh Sáng phía Bắc cặp lộ</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20" w:after="20"/>
              <w:jc w:val="right"/>
            </w:pPr>
            <w:r w:rsidRPr="00C461F4">
              <w:t>50.000</w:t>
            </w:r>
          </w:p>
        </w:tc>
      </w:tr>
      <w:tr w:rsidR="00C465AC" w:rsidRPr="00892302">
        <w:trPr>
          <w:trHeight w:val="332"/>
        </w:trPr>
        <w:tc>
          <w:tcPr>
            <w:tcW w:w="344" w:type="pct"/>
            <w:tcBorders>
              <w:top w:val="nil"/>
              <w:left w:val="single" w:sz="4" w:space="0" w:color="auto"/>
              <w:bottom w:val="single" w:sz="4" w:space="0" w:color="auto"/>
              <w:right w:val="single" w:sz="4" w:space="0" w:color="auto"/>
            </w:tcBorders>
            <w:vAlign w:val="center"/>
          </w:tcPr>
          <w:p w:rsidR="00C465AC" w:rsidRPr="00892302" w:rsidRDefault="00C465AC" w:rsidP="0022551B">
            <w:pPr>
              <w:spacing w:before="20" w:after="20"/>
              <w:jc w:val="center"/>
            </w:pPr>
            <w:r w:rsidRPr="00892302">
              <w:t>7</w:t>
            </w:r>
          </w:p>
        </w:tc>
        <w:tc>
          <w:tcPr>
            <w:tcW w:w="1371" w:type="pct"/>
            <w:tcBorders>
              <w:top w:val="nil"/>
              <w:left w:val="nil"/>
              <w:bottom w:val="single" w:sz="4" w:space="0" w:color="auto"/>
              <w:right w:val="single" w:sz="4" w:space="0" w:color="auto"/>
            </w:tcBorders>
            <w:vAlign w:val="center"/>
          </w:tcPr>
          <w:p w:rsidR="00C465AC" w:rsidRPr="00892302" w:rsidRDefault="00C465AC" w:rsidP="0022551B">
            <w:pPr>
              <w:spacing w:before="20" w:after="20"/>
              <w:jc w:val="both"/>
            </w:pPr>
            <w:r w:rsidRPr="00892302">
              <w:t>Đường 62 - Kênh 2000 bờ Nam</w:t>
            </w:r>
          </w:p>
        </w:tc>
        <w:tc>
          <w:tcPr>
            <w:tcW w:w="1751" w:type="pct"/>
            <w:tcBorders>
              <w:top w:val="nil"/>
              <w:left w:val="nil"/>
              <w:bottom w:val="single" w:sz="4" w:space="0" w:color="auto"/>
              <w:right w:val="single" w:sz="4" w:space="0" w:color="auto"/>
            </w:tcBorders>
            <w:vAlign w:val="center"/>
          </w:tcPr>
          <w:p w:rsidR="00C465AC" w:rsidRPr="00892302" w:rsidRDefault="00C465AC" w:rsidP="0022551B">
            <w:pPr>
              <w:spacing w:before="20" w:after="20"/>
              <w:jc w:val="both"/>
            </w:pPr>
            <w:r w:rsidRPr="00892302">
              <w:t> </w:t>
            </w:r>
          </w:p>
        </w:tc>
        <w:tc>
          <w:tcPr>
            <w:tcW w:w="884" w:type="pct"/>
            <w:tcBorders>
              <w:top w:val="nil"/>
              <w:left w:val="nil"/>
              <w:bottom w:val="single" w:sz="4" w:space="0" w:color="auto"/>
              <w:right w:val="single" w:sz="4" w:space="0" w:color="auto"/>
            </w:tcBorders>
            <w:vAlign w:val="center"/>
          </w:tcPr>
          <w:p w:rsidR="00C465AC" w:rsidRPr="00892302" w:rsidRDefault="00C465AC" w:rsidP="0022551B">
            <w:pPr>
              <w:spacing w:before="20" w:after="20"/>
              <w:jc w:val="right"/>
            </w:pPr>
          </w:p>
        </w:tc>
        <w:tc>
          <w:tcPr>
            <w:tcW w:w="649" w:type="pct"/>
            <w:tcBorders>
              <w:top w:val="nil"/>
              <w:left w:val="nil"/>
              <w:bottom w:val="single" w:sz="4" w:space="0" w:color="auto"/>
              <w:right w:val="single" w:sz="4" w:space="0" w:color="auto"/>
            </w:tcBorders>
            <w:vAlign w:val="center"/>
          </w:tcPr>
          <w:p w:rsidR="00C465AC" w:rsidRPr="00892302" w:rsidRDefault="00C465AC" w:rsidP="0022551B">
            <w:pPr>
              <w:spacing w:before="20" w:after="20"/>
              <w:jc w:val="right"/>
              <w:rPr>
                <w:bCs/>
              </w:rPr>
            </w:pPr>
            <w:r w:rsidRPr="00892302">
              <w:rPr>
                <w:bCs/>
              </w:rPr>
              <w:t>90.000</w:t>
            </w:r>
          </w:p>
        </w:tc>
      </w:tr>
      <w:tr w:rsidR="00C465AC" w:rsidRPr="00C461F4">
        <w:trPr>
          <w:trHeight w:val="228"/>
        </w:trPr>
        <w:tc>
          <w:tcPr>
            <w:tcW w:w="344"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64" w:lineRule="auto"/>
              <w:jc w:val="center"/>
              <w:rPr>
                <w:b/>
                <w:bCs/>
              </w:rPr>
            </w:pPr>
            <w:r w:rsidRPr="00C461F4">
              <w:rPr>
                <w:b/>
                <w:bCs/>
              </w:rPr>
              <w:t>D</w:t>
            </w:r>
          </w:p>
        </w:tc>
        <w:tc>
          <w:tcPr>
            <w:tcW w:w="137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rPr>
                <w:b/>
                <w:bCs/>
              </w:rPr>
            </w:pPr>
            <w:r w:rsidRPr="00C461F4">
              <w:rPr>
                <w:b/>
                <w:bCs/>
              </w:rPr>
              <w:t>CÁC ĐƯỜNG KHÁC</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pPr>
            <w:r w:rsidRPr="00C461F4">
              <w:t> </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p>
        </w:tc>
      </w:tr>
      <w:tr w:rsidR="00C465AC" w:rsidRPr="00C461F4">
        <w:trPr>
          <w:trHeight w:val="315"/>
        </w:trPr>
        <w:tc>
          <w:tcPr>
            <w:tcW w:w="344"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64" w:lineRule="auto"/>
              <w:jc w:val="center"/>
              <w:rPr>
                <w:b/>
                <w:bCs/>
              </w:rPr>
            </w:pPr>
            <w:r w:rsidRPr="00C461F4">
              <w:rPr>
                <w:b/>
                <w:bCs/>
              </w:rPr>
              <w:t>I</w:t>
            </w:r>
          </w:p>
        </w:tc>
        <w:tc>
          <w:tcPr>
            <w:tcW w:w="137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rPr>
                <w:b/>
                <w:bCs/>
              </w:rPr>
            </w:pPr>
            <w:r w:rsidRPr="00C461F4">
              <w:rPr>
                <w:b/>
                <w:bCs/>
              </w:rPr>
              <w:t>Các đường có tên</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pPr>
            <w:r w:rsidRPr="00C461F4">
              <w:t> </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p>
        </w:tc>
      </w:tr>
      <w:tr w:rsidR="00C465AC" w:rsidRPr="00C461F4">
        <w:trPr>
          <w:trHeight w:val="630"/>
        </w:trPr>
        <w:tc>
          <w:tcPr>
            <w:tcW w:w="344"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64" w:lineRule="auto"/>
              <w:jc w:val="center"/>
            </w:pPr>
            <w:r w:rsidRPr="00C461F4">
              <w:t>1</w:t>
            </w:r>
          </w:p>
        </w:tc>
        <w:tc>
          <w:tcPr>
            <w:tcW w:w="137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pPr>
            <w:r w:rsidRPr="00C461F4">
              <w:t xml:space="preserve">Các đường trong nội ô Thị trấn </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pPr>
            <w:r w:rsidRPr="00C461F4">
              <w:t>Đường số 1 (Công an huyện – QL N2)</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r w:rsidRPr="00C461F4">
              <w:t>700.000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p>
        </w:tc>
      </w:tr>
      <w:tr w:rsidR="00C465AC" w:rsidRPr="00C461F4">
        <w:trPr>
          <w:trHeight w:val="315"/>
        </w:trPr>
        <w:tc>
          <w:tcPr>
            <w:tcW w:w="344"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64" w:lineRule="auto"/>
              <w:jc w:val="center"/>
              <w:rPr>
                <w:b/>
                <w:bCs/>
              </w:rPr>
            </w:pPr>
            <w:r w:rsidRPr="00C461F4">
              <w:rPr>
                <w:b/>
                <w:bCs/>
              </w:rPr>
              <w:t> </w:t>
            </w:r>
          </w:p>
        </w:tc>
        <w:tc>
          <w:tcPr>
            <w:tcW w:w="1371"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64" w:lineRule="auto"/>
              <w:jc w:val="both"/>
            </w:pPr>
            <w:r w:rsidRPr="00C461F4">
              <w:t> </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rPr>
                <w:lang w:val="pt-BR"/>
              </w:rPr>
            </w:pPr>
            <w:r w:rsidRPr="00C461F4">
              <w:rPr>
                <w:lang w:val="pt-BR"/>
              </w:rPr>
              <w:t>Cầu (QL N2) – Bến kè</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r w:rsidRPr="00C461F4">
              <w:t>390.000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p>
        </w:tc>
      </w:tr>
      <w:tr w:rsidR="00C465AC" w:rsidRPr="00C461F4">
        <w:trPr>
          <w:trHeight w:val="630"/>
        </w:trPr>
        <w:tc>
          <w:tcPr>
            <w:tcW w:w="344"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64" w:lineRule="auto"/>
              <w:rPr>
                <w:b/>
                <w:bCs/>
              </w:rPr>
            </w:pPr>
          </w:p>
        </w:tc>
        <w:tc>
          <w:tcPr>
            <w:tcW w:w="1371"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64" w:lineRule="auto"/>
              <w:jc w:val="both"/>
            </w:pP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pPr>
            <w:r w:rsidRPr="00C461F4">
              <w:t>Đường Thị trấn – Bến Kè (Công an huyện – Cầu N2)</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r w:rsidRPr="00C461F4">
              <w:t>520.000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p>
        </w:tc>
      </w:tr>
      <w:tr w:rsidR="00C465AC" w:rsidRPr="00C461F4">
        <w:trPr>
          <w:trHeight w:val="630"/>
        </w:trPr>
        <w:tc>
          <w:tcPr>
            <w:tcW w:w="344"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64" w:lineRule="auto"/>
              <w:rPr>
                <w:b/>
                <w:bCs/>
              </w:rPr>
            </w:pPr>
          </w:p>
        </w:tc>
        <w:tc>
          <w:tcPr>
            <w:tcW w:w="1371"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64" w:lineRule="auto"/>
              <w:jc w:val="both"/>
            </w:pP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pPr>
            <w:r w:rsidRPr="00C461F4">
              <w:t>QL 62 – Cầu Bến Kè (Sông Vàm Cỏ)</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r w:rsidRPr="00C461F4">
              <w:t>130.000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p>
        </w:tc>
      </w:tr>
      <w:tr w:rsidR="00C465AC" w:rsidRPr="00C461F4">
        <w:trPr>
          <w:trHeight w:val="630"/>
        </w:trPr>
        <w:tc>
          <w:tcPr>
            <w:tcW w:w="344"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64" w:lineRule="auto"/>
              <w:rPr>
                <w:b/>
                <w:bCs/>
              </w:rPr>
            </w:pPr>
          </w:p>
        </w:tc>
        <w:tc>
          <w:tcPr>
            <w:tcW w:w="1371"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64" w:lineRule="auto"/>
              <w:jc w:val="both"/>
            </w:pP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pPr>
            <w:r w:rsidRPr="00C461F4">
              <w:t>Đường số 2 (Lộ trung tâm – Trường cấp 2 Thị trấn)</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r w:rsidRPr="00C461F4">
              <w:t>260.000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p>
        </w:tc>
      </w:tr>
      <w:tr w:rsidR="00C465AC" w:rsidRPr="00C461F4">
        <w:trPr>
          <w:trHeight w:val="630"/>
        </w:trPr>
        <w:tc>
          <w:tcPr>
            <w:tcW w:w="344"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64" w:lineRule="auto"/>
              <w:rPr>
                <w:b/>
                <w:bCs/>
              </w:rPr>
            </w:pPr>
          </w:p>
        </w:tc>
        <w:tc>
          <w:tcPr>
            <w:tcW w:w="1371"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64" w:lineRule="auto"/>
              <w:jc w:val="both"/>
            </w:pP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pPr>
            <w:r w:rsidRPr="00C461F4">
              <w:t xml:space="preserve">Đường số 3 (Tiếp giáp đường số 2 - ĐT 836) </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r w:rsidRPr="00C461F4">
              <w:t>260.000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p>
        </w:tc>
      </w:tr>
      <w:tr w:rsidR="00C465AC" w:rsidRPr="00C461F4">
        <w:trPr>
          <w:trHeight w:val="53"/>
        </w:trPr>
        <w:tc>
          <w:tcPr>
            <w:tcW w:w="344"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64" w:lineRule="auto"/>
              <w:jc w:val="center"/>
              <w:rPr>
                <w:b/>
                <w:bCs/>
              </w:rPr>
            </w:pPr>
            <w:r w:rsidRPr="00C461F4">
              <w:rPr>
                <w:b/>
                <w:bCs/>
              </w:rPr>
              <w:t>II</w:t>
            </w:r>
          </w:p>
        </w:tc>
        <w:tc>
          <w:tcPr>
            <w:tcW w:w="137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rPr>
                <w:b/>
                <w:bCs/>
              </w:rPr>
            </w:pPr>
            <w:r w:rsidRPr="00C461F4">
              <w:rPr>
                <w:b/>
                <w:bCs/>
              </w:rPr>
              <w:t>Các đường chưa có tên</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pPr>
            <w:r w:rsidRPr="00C461F4">
              <w:t> </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p>
        </w:tc>
      </w:tr>
      <w:tr w:rsidR="00C465AC" w:rsidRPr="00C461F4">
        <w:trPr>
          <w:trHeight w:val="878"/>
        </w:trPr>
        <w:tc>
          <w:tcPr>
            <w:tcW w:w="344"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64" w:lineRule="auto"/>
              <w:jc w:val="center"/>
              <w:rPr>
                <w:b/>
                <w:bCs/>
              </w:rPr>
            </w:pPr>
            <w:r w:rsidRPr="00C461F4">
              <w:rPr>
                <w:b/>
                <w:bCs/>
              </w:rPr>
              <w:t>III</w:t>
            </w:r>
          </w:p>
        </w:tc>
        <w:tc>
          <w:tcPr>
            <w:tcW w:w="137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rPr>
                <w:b/>
                <w:bCs/>
              </w:rPr>
            </w:pPr>
            <w:r w:rsidRPr="00C461F4">
              <w:rPr>
                <w:b/>
                <w:bCs/>
              </w:rPr>
              <w:t>Đường giao thông khác nền đường ≥ 3m, có trải đá, sỏi đỏ, bê tông hoặc nhựa</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pPr>
            <w:r w:rsidRPr="00C461F4">
              <w:t> </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p>
        </w:tc>
      </w:tr>
      <w:tr w:rsidR="00C465AC" w:rsidRPr="00C461F4">
        <w:trPr>
          <w:trHeight w:val="315"/>
        </w:trPr>
        <w:tc>
          <w:tcPr>
            <w:tcW w:w="344"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64" w:lineRule="auto"/>
              <w:jc w:val="center"/>
            </w:pPr>
            <w:r w:rsidRPr="00C461F4">
              <w:t>1</w:t>
            </w:r>
          </w:p>
        </w:tc>
        <w:tc>
          <w:tcPr>
            <w:tcW w:w="137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pPr>
            <w:r w:rsidRPr="00C461F4">
              <w:t>- Thị trấn Thạnh Hóa</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pPr>
            <w:r w:rsidRPr="00C461F4">
              <w:t> </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r w:rsidRPr="00C461F4">
              <w:t>200.000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p>
        </w:tc>
      </w:tr>
      <w:tr w:rsidR="00C465AC" w:rsidRPr="00C461F4">
        <w:trPr>
          <w:trHeight w:val="1260"/>
        </w:trPr>
        <w:tc>
          <w:tcPr>
            <w:tcW w:w="344"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64" w:lineRule="auto"/>
              <w:jc w:val="center"/>
            </w:pPr>
            <w:r w:rsidRPr="00C461F4">
              <w:t>2</w:t>
            </w:r>
          </w:p>
        </w:tc>
        <w:tc>
          <w:tcPr>
            <w:tcW w:w="137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pPr>
            <w:r w:rsidRPr="00C461F4">
              <w:t xml:space="preserve"> - Các xã Thuận Nghĩa Hòa, Tân Tây, Thủy Đông, Thủy Tây, Tân Đông, Tân Hiệp</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pPr>
            <w:r w:rsidRPr="00C461F4">
              <w:t> </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r w:rsidRPr="00C461F4">
              <w:t>75.000</w:t>
            </w:r>
          </w:p>
        </w:tc>
      </w:tr>
      <w:tr w:rsidR="00C465AC" w:rsidRPr="00C461F4">
        <w:trPr>
          <w:trHeight w:val="630"/>
        </w:trPr>
        <w:tc>
          <w:tcPr>
            <w:tcW w:w="344"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64" w:lineRule="auto"/>
              <w:jc w:val="center"/>
            </w:pPr>
            <w:r w:rsidRPr="00C461F4">
              <w:t>3</w:t>
            </w:r>
          </w:p>
        </w:tc>
        <w:tc>
          <w:tcPr>
            <w:tcW w:w="137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pPr>
            <w:r w:rsidRPr="00C461F4">
              <w:t xml:space="preserve"> - Các xã Thạnh Phước, Thạnh Phú</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pPr>
            <w:r w:rsidRPr="00C461F4">
              <w:t> </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r w:rsidRPr="00C461F4">
              <w:t>60.000</w:t>
            </w:r>
          </w:p>
        </w:tc>
      </w:tr>
      <w:tr w:rsidR="00C465AC" w:rsidRPr="00C461F4">
        <w:trPr>
          <w:trHeight w:val="630"/>
        </w:trPr>
        <w:tc>
          <w:tcPr>
            <w:tcW w:w="344"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64" w:lineRule="auto"/>
              <w:jc w:val="center"/>
            </w:pPr>
            <w:r w:rsidRPr="00C461F4">
              <w:t>4</w:t>
            </w:r>
          </w:p>
        </w:tc>
        <w:tc>
          <w:tcPr>
            <w:tcW w:w="137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pPr>
            <w:r w:rsidRPr="00C461F4">
              <w:t xml:space="preserve"> - Xã Thuận Bình, Thạnh An</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pPr>
            <w:r w:rsidRPr="00C461F4">
              <w:t> </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r w:rsidRPr="00C461F4">
              <w:t>50.000</w:t>
            </w:r>
          </w:p>
        </w:tc>
      </w:tr>
      <w:tr w:rsidR="00C465AC" w:rsidRPr="00C461F4">
        <w:trPr>
          <w:trHeight w:val="349"/>
        </w:trPr>
        <w:tc>
          <w:tcPr>
            <w:tcW w:w="344"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64" w:lineRule="auto"/>
              <w:jc w:val="center"/>
              <w:rPr>
                <w:b/>
                <w:bCs/>
              </w:rPr>
            </w:pPr>
            <w:r w:rsidRPr="00C461F4">
              <w:rPr>
                <w:b/>
                <w:bCs/>
              </w:rPr>
              <w:t>E</w:t>
            </w:r>
          </w:p>
        </w:tc>
        <w:tc>
          <w:tcPr>
            <w:tcW w:w="137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rPr>
                <w:b/>
                <w:bCs/>
              </w:rPr>
            </w:pPr>
            <w:r w:rsidRPr="00C461F4">
              <w:rPr>
                <w:b/>
                <w:bCs/>
              </w:rPr>
              <w:t>CÁC KHU DÂN CƯ TẬP TRUNG</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pPr>
            <w:r w:rsidRPr="00C461F4">
              <w:t> </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p>
        </w:tc>
      </w:tr>
      <w:tr w:rsidR="00C465AC" w:rsidRPr="00C461F4">
        <w:trPr>
          <w:trHeight w:val="245"/>
        </w:trPr>
        <w:tc>
          <w:tcPr>
            <w:tcW w:w="344"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64" w:lineRule="auto"/>
              <w:jc w:val="center"/>
              <w:rPr>
                <w:b/>
                <w:bCs/>
              </w:rPr>
            </w:pPr>
            <w:r w:rsidRPr="00C461F4">
              <w:rPr>
                <w:b/>
                <w:bCs/>
              </w:rPr>
              <w:t>1</w:t>
            </w:r>
          </w:p>
        </w:tc>
        <w:tc>
          <w:tcPr>
            <w:tcW w:w="137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rPr>
                <w:b/>
                <w:bCs/>
              </w:rPr>
            </w:pPr>
            <w:r w:rsidRPr="00C461F4">
              <w:rPr>
                <w:b/>
                <w:bCs/>
              </w:rPr>
              <w:t>Khu dân cư Trung tâm Thị trấn Thạnh Hóa</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pPr>
            <w:r w:rsidRPr="00C461F4">
              <w:t> </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p>
        </w:tc>
      </w:tr>
      <w:tr w:rsidR="00C465AC" w:rsidRPr="00C461F4">
        <w:trPr>
          <w:trHeight w:val="336"/>
        </w:trPr>
        <w:tc>
          <w:tcPr>
            <w:tcW w:w="344"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64" w:lineRule="auto"/>
              <w:jc w:val="center"/>
              <w:rPr>
                <w:b/>
                <w:bCs/>
              </w:rPr>
            </w:pPr>
            <w:r w:rsidRPr="00C461F4">
              <w:rPr>
                <w:b/>
                <w:bCs/>
              </w:rPr>
              <w:t> </w:t>
            </w:r>
          </w:p>
        </w:tc>
        <w:tc>
          <w:tcPr>
            <w:tcW w:w="137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pPr>
            <w:r w:rsidRPr="00C461F4">
              <w:t>Đường số 1 (đường sỏi đỏ)</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both"/>
            </w:pPr>
            <w:r w:rsidRPr="00C461F4">
              <w:t> </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r w:rsidRPr="00C461F4">
              <w:t>1.500.000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64" w:lineRule="auto"/>
              <w:jc w:val="right"/>
            </w:pPr>
          </w:p>
        </w:tc>
      </w:tr>
      <w:tr w:rsidR="00C465AC" w:rsidRPr="00AC3EF2">
        <w:trPr>
          <w:trHeight w:val="591"/>
        </w:trPr>
        <w:tc>
          <w:tcPr>
            <w:tcW w:w="344" w:type="pct"/>
            <w:tcBorders>
              <w:top w:val="nil"/>
              <w:left w:val="single" w:sz="4" w:space="0" w:color="auto"/>
              <w:bottom w:val="single" w:sz="4" w:space="0" w:color="auto"/>
              <w:right w:val="single" w:sz="4" w:space="0" w:color="auto"/>
            </w:tcBorders>
            <w:vAlign w:val="center"/>
          </w:tcPr>
          <w:p w:rsidR="00C465AC" w:rsidRPr="00AC3EF2" w:rsidRDefault="00C465AC" w:rsidP="0022551B">
            <w:pPr>
              <w:spacing w:before="40" w:after="40" w:line="264" w:lineRule="auto"/>
              <w:jc w:val="center"/>
              <w:rPr>
                <w:bCs/>
              </w:rPr>
            </w:pPr>
            <w:r w:rsidRPr="00AC3EF2">
              <w:rPr>
                <w:bCs/>
              </w:rPr>
              <w:lastRenderedPageBreak/>
              <w:t> </w:t>
            </w:r>
          </w:p>
        </w:tc>
        <w:tc>
          <w:tcPr>
            <w:tcW w:w="1371" w:type="pct"/>
            <w:tcBorders>
              <w:top w:val="nil"/>
              <w:left w:val="nil"/>
              <w:bottom w:val="single" w:sz="4" w:space="0" w:color="auto"/>
              <w:right w:val="single" w:sz="4" w:space="0" w:color="auto"/>
            </w:tcBorders>
            <w:vAlign w:val="center"/>
          </w:tcPr>
          <w:p w:rsidR="00C465AC" w:rsidRPr="00AC3EF2" w:rsidRDefault="00C465AC" w:rsidP="0022551B">
            <w:pPr>
              <w:spacing w:before="40" w:after="40" w:line="264" w:lineRule="auto"/>
              <w:jc w:val="both"/>
            </w:pPr>
            <w:r w:rsidRPr="00AC3EF2">
              <w:t>Đường số 7, 8, 9 và đường từ Bưu điện – Ngân hàng</w:t>
            </w:r>
          </w:p>
        </w:tc>
        <w:tc>
          <w:tcPr>
            <w:tcW w:w="1751" w:type="pct"/>
            <w:tcBorders>
              <w:top w:val="nil"/>
              <w:left w:val="nil"/>
              <w:bottom w:val="single" w:sz="4" w:space="0" w:color="auto"/>
              <w:right w:val="single" w:sz="4" w:space="0" w:color="auto"/>
            </w:tcBorders>
            <w:vAlign w:val="center"/>
          </w:tcPr>
          <w:p w:rsidR="00C465AC" w:rsidRPr="00AC3EF2" w:rsidRDefault="00C465AC" w:rsidP="0022551B">
            <w:pPr>
              <w:spacing w:before="40" w:after="40" w:line="264" w:lineRule="auto"/>
              <w:jc w:val="both"/>
            </w:pPr>
            <w:r w:rsidRPr="00AC3EF2">
              <w:t> </w:t>
            </w:r>
          </w:p>
        </w:tc>
        <w:tc>
          <w:tcPr>
            <w:tcW w:w="884" w:type="pct"/>
            <w:tcBorders>
              <w:top w:val="nil"/>
              <w:left w:val="nil"/>
              <w:bottom w:val="single" w:sz="4" w:space="0" w:color="auto"/>
              <w:right w:val="single" w:sz="4" w:space="0" w:color="auto"/>
            </w:tcBorders>
            <w:vAlign w:val="center"/>
          </w:tcPr>
          <w:p w:rsidR="00C465AC" w:rsidRPr="00AC3EF2" w:rsidRDefault="00C465AC" w:rsidP="0022551B">
            <w:pPr>
              <w:spacing w:before="40" w:after="40" w:line="264" w:lineRule="auto"/>
              <w:jc w:val="right"/>
              <w:rPr>
                <w:bCs/>
              </w:rPr>
            </w:pPr>
            <w:r w:rsidRPr="00AC3EF2">
              <w:rPr>
                <w:bCs/>
              </w:rPr>
              <w:t>3.000.000</w:t>
            </w:r>
          </w:p>
        </w:tc>
        <w:tc>
          <w:tcPr>
            <w:tcW w:w="649" w:type="pct"/>
            <w:tcBorders>
              <w:top w:val="nil"/>
              <w:left w:val="nil"/>
              <w:bottom w:val="single" w:sz="4" w:space="0" w:color="auto"/>
              <w:right w:val="single" w:sz="4" w:space="0" w:color="auto"/>
            </w:tcBorders>
            <w:vAlign w:val="center"/>
          </w:tcPr>
          <w:p w:rsidR="00C465AC" w:rsidRPr="00AC3EF2" w:rsidRDefault="00C465AC" w:rsidP="0022551B">
            <w:pPr>
              <w:spacing w:before="40" w:after="40" w:line="264" w:lineRule="auto"/>
              <w:jc w:val="right"/>
            </w:pPr>
          </w:p>
        </w:tc>
      </w:tr>
      <w:tr w:rsidR="00C465AC" w:rsidRPr="00AC3EF2">
        <w:trPr>
          <w:trHeight w:val="207"/>
        </w:trPr>
        <w:tc>
          <w:tcPr>
            <w:tcW w:w="344" w:type="pct"/>
            <w:tcBorders>
              <w:top w:val="nil"/>
              <w:left w:val="single" w:sz="4" w:space="0" w:color="auto"/>
              <w:bottom w:val="single" w:sz="4" w:space="0" w:color="auto"/>
              <w:right w:val="single" w:sz="4" w:space="0" w:color="auto"/>
            </w:tcBorders>
            <w:vAlign w:val="center"/>
          </w:tcPr>
          <w:p w:rsidR="00C465AC" w:rsidRPr="00AC3EF2" w:rsidRDefault="00C465AC" w:rsidP="0022551B">
            <w:pPr>
              <w:spacing w:before="40" w:after="40" w:line="264" w:lineRule="auto"/>
              <w:jc w:val="center"/>
              <w:rPr>
                <w:bCs/>
              </w:rPr>
            </w:pPr>
            <w:r w:rsidRPr="00AC3EF2">
              <w:rPr>
                <w:bCs/>
              </w:rPr>
              <w:t> </w:t>
            </w:r>
          </w:p>
        </w:tc>
        <w:tc>
          <w:tcPr>
            <w:tcW w:w="1371" w:type="pct"/>
            <w:tcBorders>
              <w:top w:val="nil"/>
              <w:left w:val="nil"/>
              <w:bottom w:val="single" w:sz="4" w:space="0" w:color="auto"/>
              <w:right w:val="single" w:sz="4" w:space="0" w:color="auto"/>
            </w:tcBorders>
            <w:vAlign w:val="center"/>
          </w:tcPr>
          <w:p w:rsidR="00C465AC" w:rsidRPr="00AC3EF2" w:rsidRDefault="00C465AC" w:rsidP="0022551B">
            <w:pPr>
              <w:spacing w:before="40" w:after="40" w:line="264" w:lineRule="auto"/>
              <w:jc w:val="both"/>
            </w:pPr>
            <w:r w:rsidRPr="00AC3EF2">
              <w:t>Đường số 2, 3, 4, 5, 6, 10</w:t>
            </w:r>
          </w:p>
        </w:tc>
        <w:tc>
          <w:tcPr>
            <w:tcW w:w="1751" w:type="pct"/>
            <w:tcBorders>
              <w:top w:val="nil"/>
              <w:left w:val="nil"/>
              <w:bottom w:val="single" w:sz="4" w:space="0" w:color="auto"/>
              <w:right w:val="single" w:sz="4" w:space="0" w:color="auto"/>
            </w:tcBorders>
            <w:vAlign w:val="center"/>
          </w:tcPr>
          <w:p w:rsidR="00C465AC" w:rsidRPr="00AC3EF2" w:rsidRDefault="00C465AC" w:rsidP="0022551B">
            <w:pPr>
              <w:spacing w:before="40" w:after="40" w:line="264" w:lineRule="auto"/>
              <w:jc w:val="both"/>
            </w:pPr>
            <w:r w:rsidRPr="00AC3EF2">
              <w:t> </w:t>
            </w:r>
          </w:p>
        </w:tc>
        <w:tc>
          <w:tcPr>
            <w:tcW w:w="884" w:type="pct"/>
            <w:tcBorders>
              <w:top w:val="nil"/>
              <w:left w:val="nil"/>
              <w:bottom w:val="single" w:sz="4" w:space="0" w:color="auto"/>
              <w:right w:val="single" w:sz="4" w:space="0" w:color="auto"/>
            </w:tcBorders>
            <w:vAlign w:val="center"/>
          </w:tcPr>
          <w:p w:rsidR="00C465AC" w:rsidRPr="00AC3EF2" w:rsidRDefault="00C465AC" w:rsidP="0022551B">
            <w:pPr>
              <w:spacing w:before="40" w:after="40" w:line="264" w:lineRule="auto"/>
              <w:jc w:val="right"/>
              <w:rPr>
                <w:bCs/>
              </w:rPr>
            </w:pPr>
            <w:r w:rsidRPr="00AC3EF2">
              <w:rPr>
                <w:bCs/>
              </w:rPr>
              <w:t>1.920.000</w:t>
            </w:r>
          </w:p>
        </w:tc>
        <w:tc>
          <w:tcPr>
            <w:tcW w:w="649" w:type="pct"/>
            <w:tcBorders>
              <w:top w:val="nil"/>
              <w:left w:val="nil"/>
              <w:bottom w:val="single" w:sz="4" w:space="0" w:color="auto"/>
              <w:right w:val="single" w:sz="4" w:space="0" w:color="auto"/>
            </w:tcBorders>
            <w:vAlign w:val="center"/>
          </w:tcPr>
          <w:p w:rsidR="00C465AC" w:rsidRPr="00AC3EF2" w:rsidRDefault="00C465AC" w:rsidP="0022551B">
            <w:pPr>
              <w:spacing w:before="40" w:after="40" w:line="264" w:lineRule="auto"/>
              <w:jc w:val="right"/>
            </w:pPr>
          </w:p>
        </w:tc>
      </w:tr>
      <w:tr w:rsidR="00C465AC" w:rsidRPr="00AC3EF2">
        <w:trPr>
          <w:trHeight w:val="190"/>
        </w:trPr>
        <w:tc>
          <w:tcPr>
            <w:tcW w:w="344" w:type="pct"/>
            <w:tcBorders>
              <w:top w:val="nil"/>
              <w:left w:val="single" w:sz="4" w:space="0" w:color="auto"/>
              <w:bottom w:val="single" w:sz="4" w:space="0" w:color="auto"/>
              <w:right w:val="single" w:sz="4" w:space="0" w:color="auto"/>
            </w:tcBorders>
            <w:vAlign w:val="center"/>
          </w:tcPr>
          <w:p w:rsidR="00C465AC" w:rsidRPr="00AC3EF2" w:rsidRDefault="00C465AC" w:rsidP="0022551B">
            <w:pPr>
              <w:spacing w:before="40" w:after="40" w:line="264" w:lineRule="auto"/>
              <w:jc w:val="center"/>
              <w:rPr>
                <w:bCs/>
              </w:rPr>
            </w:pPr>
            <w:r w:rsidRPr="00AC3EF2">
              <w:rPr>
                <w:bCs/>
              </w:rPr>
              <w:t> </w:t>
            </w:r>
          </w:p>
        </w:tc>
        <w:tc>
          <w:tcPr>
            <w:tcW w:w="1371" w:type="pct"/>
            <w:tcBorders>
              <w:top w:val="nil"/>
              <w:left w:val="nil"/>
              <w:bottom w:val="single" w:sz="4" w:space="0" w:color="auto"/>
              <w:right w:val="single" w:sz="4" w:space="0" w:color="auto"/>
            </w:tcBorders>
            <w:vAlign w:val="center"/>
          </w:tcPr>
          <w:p w:rsidR="00C465AC" w:rsidRPr="00AC3EF2" w:rsidRDefault="00C465AC" w:rsidP="0022551B">
            <w:pPr>
              <w:spacing w:before="40" w:after="40" w:line="264" w:lineRule="auto"/>
              <w:jc w:val="both"/>
            </w:pPr>
            <w:r w:rsidRPr="00AC3EF2">
              <w:t>Đường kênh trung tâm</w:t>
            </w:r>
          </w:p>
        </w:tc>
        <w:tc>
          <w:tcPr>
            <w:tcW w:w="1751" w:type="pct"/>
            <w:tcBorders>
              <w:top w:val="nil"/>
              <w:left w:val="nil"/>
              <w:bottom w:val="single" w:sz="4" w:space="0" w:color="auto"/>
              <w:right w:val="single" w:sz="4" w:space="0" w:color="auto"/>
            </w:tcBorders>
            <w:vAlign w:val="center"/>
          </w:tcPr>
          <w:p w:rsidR="00C465AC" w:rsidRPr="00AC3EF2" w:rsidRDefault="00C465AC" w:rsidP="0022551B">
            <w:pPr>
              <w:spacing w:before="40" w:after="40" w:line="264" w:lineRule="auto"/>
              <w:jc w:val="both"/>
            </w:pPr>
            <w:r w:rsidRPr="00AC3EF2">
              <w:t>ĐT 836 - QL N2</w:t>
            </w:r>
          </w:p>
        </w:tc>
        <w:tc>
          <w:tcPr>
            <w:tcW w:w="884" w:type="pct"/>
            <w:tcBorders>
              <w:top w:val="nil"/>
              <w:left w:val="nil"/>
              <w:bottom w:val="single" w:sz="4" w:space="0" w:color="auto"/>
              <w:right w:val="single" w:sz="4" w:space="0" w:color="auto"/>
            </w:tcBorders>
            <w:vAlign w:val="center"/>
          </w:tcPr>
          <w:p w:rsidR="00C465AC" w:rsidRPr="00AC3EF2" w:rsidRDefault="00C465AC" w:rsidP="0022551B">
            <w:pPr>
              <w:spacing w:before="40" w:after="40" w:line="264" w:lineRule="auto"/>
              <w:jc w:val="right"/>
              <w:rPr>
                <w:bCs/>
              </w:rPr>
            </w:pPr>
            <w:r w:rsidRPr="00AC3EF2">
              <w:rPr>
                <w:bCs/>
              </w:rPr>
              <w:t>240.000</w:t>
            </w:r>
          </w:p>
        </w:tc>
        <w:tc>
          <w:tcPr>
            <w:tcW w:w="649" w:type="pct"/>
            <w:tcBorders>
              <w:top w:val="nil"/>
              <w:left w:val="nil"/>
              <w:bottom w:val="single" w:sz="4" w:space="0" w:color="auto"/>
              <w:right w:val="single" w:sz="4" w:space="0" w:color="auto"/>
            </w:tcBorders>
            <w:vAlign w:val="center"/>
          </w:tcPr>
          <w:p w:rsidR="00C465AC" w:rsidRPr="00AC3EF2" w:rsidRDefault="00C465AC" w:rsidP="0022551B">
            <w:pPr>
              <w:spacing w:before="40" w:after="40" w:line="264" w:lineRule="auto"/>
              <w:jc w:val="right"/>
            </w:pPr>
          </w:p>
        </w:tc>
      </w:tr>
      <w:tr w:rsidR="00C465AC" w:rsidRPr="00C461F4">
        <w:trPr>
          <w:trHeight w:val="315"/>
        </w:trPr>
        <w:tc>
          <w:tcPr>
            <w:tcW w:w="344"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center"/>
              <w:rPr>
                <w:b/>
                <w:bCs/>
              </w:rPr>
            </w:pPr>
            <w:r w:rsidRPr="00C461F4">
              <w:rPr>
                <w:b/>
                <w:bCs/>
              </w:rPr>
              <w:t>2</w:t>
            </w:r>
          </w:p>
        </w:tc>
        <w:tc>
          <w:tcPr>
            <w:tcW w:w="137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rPr>
                <w:b/>
                <w:bCs/>
              </w:rPr>
            </w:pPr>
            <w:r w:rsidRPr="00C461F4">
              <w:rPr>
                <w:b/>
                <w:bCs/>
              </w:rPr>
              <w:t xml:space="preserve">Khu dân cư nội ô </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 </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p>
        </w:tc>
      </w:tr>
      <w:tr w:rsidR="00C465AC" w:rsidRPr="00AC3EF2">
        <w:trPr>
          <w:trHeight w:val="332"/>
        </w:trPr>
        <w:tc>
          <w:tcPr>
            <w:tcW w:w="344" w:type="pct"/>
            <w:tcBorders>
              <w:top w:val="nil"/>
              <w:left w:val="single" w:sz="4" w:space="0" w:color="auto"/>
              <w:bottom w:val="single" w:sz="4" w:space="0" w:color="auto"/>
              <w:right w:val="single" w:sz="4" w:space="0" w:color="auto"/>
            </w:tcBorders>
            <w:vAlign w:val="center"/>
          </w:tcPr>
          <w:p w:rsidR="00C465AC" w:rsidRPr="00AC3EF2" w:rsidRDefault="00C465AC" w:rsidP="0022551B">
            <w:pPr>
              <w:spacing w:before="40" w:after="40" w:line="288" w:lineRule="auto"/>
              <w:jc w:val="center"/>
              <w:rPr>
                <w:bCs/>
              </w:rPr>
            </w:pPr>
            <w:r w:rsidRPr="00AC3EF2">
              <w:rPr>
                <w:bCs/>
              </w:rPr>
              <w:t> </w:t>
            </w:r>
          </w:p>
        </w:tc>
        <w:tc>
          <w:tcPr>
            <w:tcW w:w="1371" w:type="pct"/>
            <w:tcBorders>
              <w:top w:val="nil"/>
              <w:left w:val="nil"/>
              <w:bottom w:val="single" w:sz="4" w:space="0" w:color="auto"/>
              <w:right w:val="single" w:sz="4" w:space="0" w:color="auto"/>
            </w:tcBorders>
            <w:vAlign w:val="center"/>
          </w:tcPr>
          <w:p w:rsidR="00C465AC" w:rsidRPr="00AC3EF2" w:rsidRDefault="00C465AC" w:rsidP="0022551B">
            <w:pPr>
              <w:spacing w:before="40" w:after="40" w:line="288" w:lineRule="auto"/>
              <w:jc w:val="both"/>
            </w:pPr>
            <w:r w:rsidRPr="00AC3EF2">
              <w:t>Đường số 1</w:t>
            </w:r>
          </w:p>
        </w:tc>
        <w:tc>
          <w:tcPr>
            <w:tcW w:w="1751" w:type="pct"/>
            <w:tcBorders>
              <w:top w:val="nil"/>
              <w:left w:val="nil"/>
              <w:bottom w:val="single" w:sz="4" w:space="0" w:color="auto"/>
              <w:right w:val="single" w:sz="4" w:space="0" w:color="auto"/>
            </w:tcBorders>
            <w:vAlign w:val="center"/>
          </w:tcPr>
          <w:p w:rsidR="00C465AC" w:rsidRPr="00AC3EF2" w:rsidRDefault="00C465AC" w:rsidP="0022551B">
            <w:pPr>
              <w:spacing w:before="40" w:after="40" w:line="288" w:lineRule="auto"/>
              <w:jc w:val="both"/>
            </w:pPr>
            <w:r w:rsidRPr="00AC3EF2">
              <w:t>Từ ranh đường Lộ Trung tâm - ranh đường số 4 khu Dc nội ô (cặp Huyện uỷ)</w:t>
            </w:r>
          </w:p>
        </w:tc>
        <w:tc>
          <w:tcPr>
            <w:tcW w:w="884" w:type="pct"/>
            <w:tcBorders>
              <w:top w:val="nil"/>
              <w:left w:val="nil"/>
              <w:bottom w:val="single" w:sz="4" w:space="0" w:color="auto"/>
              <w:right w:val="single" w:sz="4" w:space="0" w:color="auto"/>
            </w:tcBorders>
            <w:vAlign w:val="center"/>
          </w:tcPr>
          <w:p w:rsidR="00C465AC" w:rsidRPr="00AC3EF2" w:rsidRDefault="00C465AC" w:rsidP="0022551B">
            <w:pPr>
              <w:spacing w:before="40" w:after="40" w:line="288" w:lineRule="auto"/>
              <w:jc w:val="right"/>
              <w:rPr>
                <w:bCs/>
              </w:rPr>
            </w:pPr>
            <w:r w:rsidRPr="00AC3EF2">
              <w:rPr>
                <w:bCs/>
              </w:rPr>
              <w:t>880.000</w:t>
            </w:r>
          </w:p>
        </w:tc>
        <w:tc>
          <w:tcPr>
            <w:tcW w:w="649" w:type="pct"/>
            <w:tcBorders>
              <w:top w:val="nil"/>
              <w:left w:val="nil"/>
              <w:bottom w:val="single" w:sz="4" w:space="0" w:color="auto"/>
              <w:right w:val="single" w:sz="4" w:space="0" w:color="auto"/>
            </w:tcBorders>
            <w:vAlign w:val="center"/>
          </w:tcPr>
          <w:p w:rsidR="00C465AC" w:rsidRPr="00AC3EF2" w:rsidRDefault="00C465AC" w:rsidP="0022551B">
            <w:pPr>
              <w:spacing w:before="40" w:after="40" w:line="288" w:lineRule="auto"/>
              <w:jc w:val="right"/>
            </w:pPr>
          </w:p>
        </w:tc>
      </w:tr>
      <w:tr w:rsidR="00C465AC" w:rsidRPr="00AC3EF2">
        <w:trPr>
          <w:trHeight w:val="587"/>
        </w:trPr>
        <w:tc>
          <w:tcPr>
            <w:tcW w:w="344" w:type="pct"/>
            <w:tcBorders>
              <w:top w:val="nil"/>
              <w:left w:val="single" w:sz="4" w:space="0" w:color="auto"/>
              <w:bottom w:val="single" w:sz="4" w:space="0" w:color="auto"/>
              <w:right w:val="single" w:sz="4" w:space="0" w:color="auto"/>
            </w:tcBorders>
            <w:vAlign w:val="center"/>
          </w:tcPr>
          <w:p w:rsidR="00C465AC" w:rsidRPr="00AC3EF2" w:rsidRDefault="00C465AC" w:rsidP="0022551B">
            <w:pPr>
              <w:spacing w:before="40" w:after="40" w:line="288" w:lineRule="auto"/>
              <w:jc w:val="center"/>
              <w:rPr>
                <w:bCs/>
              </w:rPr>
            </w:pPr>
            <w:r w:rsidRPr="00AC3EF2">
              <w:rPr>
                <w:bCs/>
              </w:rPr>
              <w:t> </w:t>
            </w:r>
          </w:p>
        </w:tc>
        <w:tc>
          <w:tcPr>
            <w:tcW w:w="1371" w:type="pct"/>
            <w:tcBorders>
              <w:top w:val="nil"/>
              <w:left w:val="nil"/>
              <w:bottom w:val="single" w:sz="4" w:space="0" w:color="auto"/>
              <w:right w:val="single" w:sz="4" w:space="0" w:color="auto"/>
            </w:tcBorders>
            <w:vAlign w:val="center"/>
          </w:tcPr>
          <w:p w:rsidR="00C465AC" w:rsidRPr="00AC3EF2" w:rsidRDefault="00C465AC" w:rsidP="0022551B">
            <w:pPr>
              <w:spacing w:before="40" w:after="40" w:line="288" w:lineRule="auto"/>
              <w:jc w:val="both"/>
            </w:pPr>
            <w:r w:rsidRPr="00AC3EF2">
              <w:t>Đường số 2</w:t>
            </w:r>
          </w:p>
        </w:tc>
        <w:tc>
          <w:tcPr>
            <w:tcW w:w="1751" w:type="pct"/>
            <w:tcBorders>
              <w:top w:val="nil"/>
              <w:left w:val="nil"/>
              <w:bottom w:val="single" w:sz="4" w:space="0" w:color="auto"/>
              <w:right w:val="single" w:sz="4" w:space="0" w:color="auto"/>
            </w:tcBorders>
            <w:vAlign w:val="center"/>
          </w:tcPr>
          <w:p w:rsidR="00C465AC" w:rsidRPr="00AC3EF2" w:rsidRDefault="00C465AC" w:rsidP="0022551B">
            <w:pPr>
              <w:spacing w:before="40" w:after="40" w:line="288" w:lineRule="auto"/>
              <w:jc w:val="both"/>
            </w:pPr>
            <w:r w:rsidRPr="00AC3EF2">
              <w:t>Từ ranh đường Lộ Trung tâm - ranh đường số 4 khu Dc nội ô (cặp quán càfê Góc Phố)</w:t>
            </w:r>
          </w:p>
        </w:tc>
        <w:tc>
          <w:tcPr>
            <w:tcW w:w="884" w:type="pct"/>
            <w:tcBorders>
              <w:top w:val="nil"/>
              <w:left w:val="nil"/>
              <w:bottom w:val="single" w:sz="4" w:space="0" w:color="auto"/>
              <w:right w:val="single" w:sz="4" w:space="0" w:color="auto"/>
            </w:tcBorders>
            <w:vAlign w:val="center"/>
          </w:tcPr>
          <w:p w:rsidR="00C465AC" w:rsidRPr="00AC3EF2" w:rsidRDefault="00C465AC" w:rsidP="0022551B">
            <w:pPr>
              <w:spacing w:before="40" w:after="40" w:line="288" w:lineRule="auto"/>
              <w:jc w:val="right"/>
              <w:rPr>
                <w:bCs/>
              </w:rPr>
            </w:pPr>
            <w:r w:rsidRPr="00AC3EF2">
              <w:rPr>
                <w:bCs/>
              </w:rPr>
              <w:t>880.000</w:t>
            </w:r>
          </w:p>
        </w:tc>
        <w:tc>
          <w:tcPr>
            <w:tcW w:w="649" w:type="pct"/>
            <w:tcBorders>
              <w:top w:val="nil"/>
              <w:left w:val="nil"/>
              <w:bottom w:val="single" w:sz="4" w:space="0" w:color="auto"/>
              <w:right w:val="single" w:sz="4" w:space="0" w:color="auto"/>
            </w:tcBorders>
            <w:vAlign w:val="center"/>
          </w:tcPr>
          <w:p w:rsidR="00C465AC" w:rsidRPr="00AC3EF2" w:rsidRDefault="00C465AC" w:rsidP="0022551B">
            <w:pPr>
              <w:spacing w:before="40" w:after="40" w:line="288" w:lineRule="auto"/>
              <w:jc w:val="right"/>
            </w:pPr>
          </w:p>
        </w:tc>
      </w:tr>
      <w:tr w:rsidR="00C465AC" w:rsidRPr="00AC3EF2">
        <w:trPr>
          <w:trHeight w:val="53"/>
        </w:trPr>
        <w:tc>
          <w:tcPr>
            <w:tcW w:w="344" w:type="pct"/>
            <w:tcBorders>
              <w:top w:val="nil"/>
              <w:left w:val="single" w:sz="4" w:space="0" w:color="auto"/>
              <w:bottom w:val="single" w:sz="4" w:space="0" w:color="auto"/>
              <w:right w:val="single" w:sz="4" w:space="0" w:color="auto"/>
            </w:tcBorders>
            <w:vAlign w:val="center"/>
          </w:tcPr>
          <w:p w:rsidR="00C465AC" w:rsidRPr="00AC3EF2" w:rsidRDefault="00C465AC" w:rsidP="0022551B">
            <w:pPr>
              <w:spacing w:before="40" w:after="40" w:line="288" w:lineRule="auto"/>
              <w:jc w:val="center"/>
              <w:rPr>
                <w:bCs/>
              </w:rPr>
            </w:pPr>
            <w:r w:rsidRPr="00AC3EF2">
              <w:rPr>
                <w:bCs/>
              </w:rPr>
              <w:t> </w:t>
            </w:r>
          </w:p>
        </w:tc>
        <w:tc>
          <w:tcPr>
            <w:tcW w:w="1371" w:type="pct"/>
            <w:tcBorders>
              <w:top w:val="nil"/>
              <w:left w:val="nil"/>
              <w:bottom w:val="single" w:sz="4" w:space="0" w:color="auto"/>
              <w:right w:val="single" w:sz="4" w:space="0" w:color="auto"/>
            </w:tcBorders>
            <w:vAlign w:val="center"/>
          </w:tcPr>
          <w:p w:rsidR="00C465AC" w:rsidRPr="00AC3EF2" w:rsidRDefault="00C465AC" w:rsidP="0022551B">
            <w:pPr>
              <w:spacing w:before="40" w:after="40" w:line="288" w:lineRule="auto"/>
              <w:jc w:val="both"/>
            </w:pPr>
            <w:r w:rsidRPr="00AC3EF2">
              <w:t>Đường số 3</w:t>
            </w:r>
          </w:p>
        </w:tc>
        <w:tc>
          <w:tcPr>
            <w:tcW w:w="1751" w:type="pct"/>
            <w:tcBorders>
              <w:top w:val="nil"/>
              <w:left w:val="nil"/>
              <w:bottom w:val="single" w:sz="4" w:space="0" w:color="auto"/>
              <w:right w:val="single" w:sz="4" w:space="0" w:color="auto"/>
            </w:tcBorders>
            <w:vAlign w:val="center"/>
          </w:tcPr>
          <w:p w:rsidR="00C465AC" w:rsidRPr="00AC3EF2" w:rsidRDefault="00C465AC" w:rsidP="0022551B">
            <w:pPr>
              <w:spacing w:before="40" w:after="40" w:line="288" w:lineRule="auto"/>
              <w:jc w:val="both"/>
            </w:pPr>
            <w:r w:rsidRPr="00AC3EF2">
              <w:t>Phía sau UBND huyện</w:t>
            </w:r>
          </w:p>
        </w:tc>
        <w:tc>
          <w:tcPr>
            <w:tcW w:w="884" w:type="pct"/>
            <w:tcBorders>
              <w:top w:val="nil"/>
              <w:left w:val="nil"/>
              <w:bottom w:val="single" w:sz="4" w:space="0" w:color="auto"/>
              <w:right w:val="single" w:sz="4" w:space="0" w:color="auto"/>
            </w:tcBorders>
            <w:vAlign w:val="center"/>
          </w:tcPr>
          <w:p w:rsidR="00C465AC" w:rsidRPr="00AC3EF2" w:rsidRDefault="00C465AC" w:rsidP="0022551B">
            <w:pPr>
              <w:spacing w:before="40" w:after="40" w:line="288" w:lineRule="auto"/>
              <w:jc w:val="right"/>
              <w:rPr>
                <w:bCs/>
              </w:rPr>
            </w:pPr>
            <w:r w:rsidRPr="00AC3EF2">
              <w:rPr>
                <w:bCs/>
              </w:rPr>
              <w:t>660.000</w:t>
            </w:r>
          </w:p>
        </w:tc>
        <w:tc>
          <w:tcPr>
            <w:tcW w:w="649" w:type="pct"/>
            <w:tcBorders>
              <w:top w:val="nil"/>
              <w:left w:val="nil"/>
              <w:bottom w:val="single" w:sz="4" w:space="0" w:color="auto"/>
              <w:right w:val="single" w:sz="4" w:space="0" w:color="auto"/>
            </w:tcBorders>
            <w:vAlign w:val="center"/>
          </w:tcPr>
          <w:p w:rsidR="00C465AC" w:rsidRPr="00AC3EF2" w:rsidRDefault="00C465AC" w:rsidP="0022551B">
            <w:pPr>
              <w:spacing w:before="40" w:after="40" w:line="288" w:lineRule="auto"/>
              <w:jc w:val="right"/>
            </w:pPr>
          </w:p>
        </w:tc>
      </w:tr>
      <w:tr w:rsidR="00C465AC" w:rsidRPr="00AC3EF2">
        <w:trPr>
          <w:trHeight w:val="630"/>
        </w:trPr>
        <w:tc>
          <w:tcPr>
            <w:tcW w:w="344" w:type="pct"/>
            <w:tcBorders>
              <w:top w:val="nil"/>
              <w:left w:val="single" w:sz="4" w:space="0" w:color="auto"/>
              <w:bottom w:val="single" w:sz="4" w:space="0" w:color="auto"/>
              <w:right w:val="single" w:sz="4" w:space="0" w:color="auto"/>
            </w:tcBorders>
            <w:vAlign w:val="center"/>
          </w:tcPr>
          <w:p w:rsidR="00C465AC" w:rsidRPr="00AC3EF2" w:rsidRDefault="00C465AC" w:rsidP="0022551B">
            <w:pPr>
              <w:spacing w:before="40" w:after="40" w:line="288" w:lineRule="auto"/>
              <w:jc w:val="center"/>
              <w:rPr>
                <w:bCs/>
              </w:rPr>
            </w:pPr>
            <w:r w:rsidRPr="00AC3EF2">
              <w:rPr>
                <w:bCs/>
              </w:rPr>
              <w:t> </w:t>
            </w:r>
          </w:p>
        </w:tc>
        <w:tc>
          <w:tcPr>
            <w:tcW w:w="1371" w:type="pct"/>
            <w:tcBorders>
              <w:top w:val="nil"/>
              <w:left w:val="nil"/>
              <w:bottom w:val="single" w:sz="4" w:space="0" w:color="auto"/>
              <w:right w:val="single" w:sz="4" w:space="0" w:color="auto"/>
            </w:tcBorders>
            <w:vAlign w:val="center"/>
          </w:tcPr>
          <w:p w:rsidR="00C465AC" w:rsidRPr="00AC3EF2" w:rsidRDefault="00C465AC" w:rsidP="0022551B">
            <w:pPr>
              <w:spacing w:before="40" w:after="40" w:line="288" w:lineRule="auto"/>
              <w:jc w:val="both"/>
            </w:pPr>
            <w:r w:rsidRPr="00AC3EF2">
              <w:t>Đường số 4</w:t>
            </w:r>
          </w:p>
        </w:tc>
        <w:tc>
          <w:tcPr>
            <w:tcW w:w="1751" w:type="pct"/>
            <w:tcBorders>
              <w:top w:val="nil"/>
              <w:left w:val="nil"/>
              <w:bottom w:val="single" w:sz="4" w:space="0" w:color="auto"/>
              <w:right w:val="single" w:sz="4" w:space="0" w:color="auto"/>
            </w:tcBorders>
            <w:vAlign w:val="center"/>
          </w:tcPr>
          <w:p w:rsidR="00C465AC" w:rsidRPr="00AC3EF2" w:rsidRDefault="00C465AC" w:rsidP="0022551B">
            <w:pPr>
              <w:spacing w:before="40" w:after="40" w:line="288" w:lineRule="auto"/>
              <w:jc w:val="both"/>
            </w:pPr>
            <w:r w:rsidRPr="00AC3EF2">
              <w:t>Bưu điện đến đầu đường Thị trấn – Bến Kè</w:t>
            </w:r>
          </w:p>
        </w:tc>
        <w:tc>
          <w:tcPr>
            <w:tcW w:w="884" w:type="pct"/>
            <w:tcBorders>
              <w:top w:val="nil"/>
              <w:left w:val="nil"/>
              <w:bottom w:val="single" w:sz="4" w:space="0" w:color="auto"/>
              <w:right w:val="single" w:sz="4" w:space="0" w:color="auto"/>
            </w:tcBorders>
            <w:vAlign w:val="center"/>
          </w:tcPr>
          <w:p w:rsidR="00C465AC" w:rsidRPr="00AC3EF2" w:rsidRDefault="00C465AC" w:rsidP="0022551B">
            <w:pPr>
              <w:spacing w:before="40" w:after="40" w:line="288" w:lineRule="auto"/>
              <w:jc w:val="right"/>
              <w:rPr>
                <w:bCs/>
              </w:rPr>
            </w:pPr>
            <w:r w:rsidRPr="00AC3EF2">
              <w:rPr>
                <w:bCs/>
              </w:rPr>
              <w:t>1.650.000</w:t>
            </w:r>
          </w:p>
        </w:tc>
        <w:tc>
          <w:tcPr>
            <w:tcW w:w="649" w:type="pct"/>
            <w:tcBorders>
              <w:top w:val="nil"/>
              <w:left w:val="nil"/>
              <w:bottom w:val="single" w:sz="4" w:space="0" w:color="auto"/>
              <w:right w:val="single" w:sz="4" w:space="0" w:color="auto"/>
            </w:tcBorders>
            <w:vAlign w:val="center"/>
          </w:tcPr>
          <w:p w:rsidR="00C465AC" w:rsidRPr="00AC3EF2" w:rsidRDefault="00C465AC" w:rsidP="0022551B">
            <w:pPr>
              <w:spacing w:before="40" w:after="40" w:line="288" w:lineRule="auto"/>
              <w:jc w:val="right"/>
            </w:pPr>
          </w:p>
        </w:tc>
      </w:tr>
      <w:tr w:rsidR="00C465AC" w:rsidRPr="00C461F4">
        <w:trPr>
          <w:trHeight w:val="630"/>
        </w:trPr>
        <w:tc>
          <w:tcPr>
            <w:tcW w:w="344"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center"/>
              <w:rPr>
                <w:b/>
                <w:bCs/>
              </w:rPr>
            </w:pPr>
            <w:r w:rsidRPr="00C461F4">
              <w:rPr>
                <w:b/>
                <w:bCs/>
              </w:rPr>
              <w:t>3</w:t>
            </w:r>
          </w:p>
        </w:tc>
        <w:tc>
          <w:tcPr>
            <w:tcW w:w="137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rPr>
                <w:b/>
                <w:bCs/>
              </w:rPr>
            </w:pPr>
            <w:r w:rsidRPr="00C461F4">
              <w:rPr>
                <w:b/>
                <w:bCs/>
              </w:rPr>
              <w:t>Cụm, tuyến dân cư vượt lũ</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 </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p>
        </w:tc>
      </w:tr>
      <w:tr w:rsidR="00C465AC" w:rsidRPr="00C461F4">
        <w:trPr>
          <w:trHeight w:val="630"/>
        </w:trPr>
        <w:tc>
          <w:tcPr>
            <w:tcW w:w="344"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center"/>
            </w:pPr>
            <w:r w:rsidRPr="00C461F4">
              <w:t>a</w:t>
            </w:r>
          </w:p>
        </w:tc>
        <w:tc>
          <w:tcPr>
            <w:tcW w:w="137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Thị trấn Thạnh Hóa (khu 1, 2, 3)</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 </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p>
        </w:tc>
      </w:tr>
      <w:tr w:rsidR="00C465AC" w:rsidRPr="00AC3EF2">
        <w:trPr>
          <w:trHeight w:val="630"/>
        </w:trPr>
        <w:tc>
          <w:tcPr>
            <w:tcW w:w="344" w:type="pct"/>
            <w:tcBorders>
              <w:top w:val="nil"/>
              <w:left w:val="single" w:sz="4" w:space="0" w:color="auto"/>
              <w:bottom w:val="single" w:sz="4" w:space="0" w:color="auto"/>
              <w:right w:val="single" w:sz="4" w:space="0" w:color="auto"/>
            </w:tcBorders>
            <w:vAlign w:val="center"/>
          </w:tcPr>
          <w:p w:rsidR="00C465AC" w:rsidRPr="00AC3EF2" w:rsidRDefault="00C465AC" w:rsidP="0022551B">
            <w:pPr>
              <w:spacing w:before="40" w:after="40" w:line="288" w:lineRule="auto"/>
              <w:jc w:val="center"/>
              <w:rPr>
                <w:bCs/>
              </w:rPr>
            </w:pPr>
            <w:r w:rsidRPr="00AC3EF2">
              <w:rPr>
                <w:bCs/>
              </w:rPr>
              <w:t> </w:t>
            </w:r>
          </w:p>
        </w:tc>
        <w:tc>
          <w:tcPr>
            <w:tcW w:w="1371" w:type="pct"/>
            <w:tcBorders>
              <w:top w:val="nil"/>
              <w:left w:val="nil"/>
              <w:bottom w:val="single" w:sz="4" w:space="0" w:color="auto"/>
              <w:right w:val="single" w:sz="4" w:space="0" w:color="auto"/>
            </w:tcBorders>
            <w:vAlign w:val="center"/>
          </w:tcPr>
          <w:p w:rsidR="00C465AC" w:rsidRPr="00AC3EF2" w:rsidRDefault="00C465AC" w:rsidP="0022551B">
            <w:pPr>
              <w:spacing w:before="40" w:after="40" w:line="288" w:lineRule="auto"/>
              <w:jc w:val="both"/>
            </w:pPr>
            <w:r w:rsidRPr="00AC3EF2">
              <w:t xml:space="preserve"> - Dãy nền cặp đường lộ Trung tâm</w:t>
            </w:r>
          </w:p>
        </w:tc>
        <w:tc>
          <w:tcPr>
            <w:tcW w:w="1751" w:type="pct"/>
            <w:tcBorders>
              <w:top w:val="nil"/>
              <w:left w:val="nil"/>
              <w:bottom w:val="single" w:sz="4" w:space="0" w:color="auto"/>
              <w:right w:val="single" w:sz="4" w:space="0" w:color="auto"/>
            </w:tcBorders>
            <w:vAlign w:val="center"/>
          </w:tcPr>
          <w:p w:rsidR="00C465AC" w:rsidRPr="00AC3EF2" w:rsidRDefault="00C465AC" w:rsidP="0022551B">
            <w:pPr>
              <w:spacing w:before="40" w:after="40" w:line="288" w:lineRule="auto"/>
              <w:jc w:val="both"/>
            </w:pPr>
            <w:r w:rsidRPr="00AC3EF2">
              <w:t> </w:t>
            </w:r>
          </w:p>
        </w:tc>
        <w:tc>
          <w:tcPr>
            <w:tcW w:w="884" w:type="pct"/>
            <w:tcBorders>
              <w:top w:val="nil"/>
              <w:left w:val="nil"/>
              <w:bottom w:val="single" w:sz="4" w:space="0" w:color="auto"/>
              <w:right w:val="single" w:sz="4" w:space="0" w:color="auto"/>
            </w:tcBorders>
            <w:vAlign w:val="center"/>
          </w:tcPr>
          <w:p w:rsidR="00C465AC" w:rsidRPr="00AC3EF2" w:rsidRDefault="00C465AC" w:rsidP="0022551B">
            <w:pPr>
              <w:spacing w:before="40" w:after="40" w:line="288" w:lineRule="auto"/>
              <w:jc w:val="right"/>
              <w:rPr>
                <w:bCs/>
              </w:rPr>
            </w:pPr>
            <w:r w:rsidRPr="00AC3EF2">
              <w:rPr>
                <w:bCs/>
              </w:rPr>
              <w:t>770.000</w:t>
            </w:r>
          </w:p>
        </w:tc>
        <w:tc>
          <w:tcPr>
            <w:tcW w:w="649" w:type="pct"/>
            <w:tcBorders>
              <w:top w:val="nil"/>
              <w:left w:val="nil"/>
              <w:bottom w:val="single" w:sz="4" w:space="0" w:color="auto"/>
              <w:right w:val="single" w:sz="4" w:space="0" w:color="auto"/>
            </w:tcBorders>
            <w:vAlign w:val="center"/>
          </w:tcPr>
          <w:p w:rsidR="00C465AC" w:rsidRPr="00AC3EF2" w:rsidRDefault="00C465AC" w:rsidP="0022551B">
            <w:pPr>
              <w:spacing w:before="40" w:after="40" w:line="288" w:lineRule="auto"/>
              <w:jc w:val="right"/>
            </w:pPr>
          </w:p>
        </w:tc>
      </w:tr>
      <w:tr w:rsidR="00C465AC" w:rsidRPr="00AC3EF2">
        <w:trPr>
          <w:trHeight w:val="143"/>
        </w:trPr>
        <w:tc>
          <w:tcPr>
            <w:tcW w:w="344" w:type="pct"/>
            <w:tcBorders>
              <w:top w:val="nil"/>
              <w:left w:val="single" w:sz="4" w:space="0" w:color="auto"/>
              <w:bottom w:val="single" w:sz="4" w:space="0" w:color="auto"/>
              <w:right w:val="single" w:sz="4" w:space="0" w:color="auto"/>
            </w:tcBorders>
            <w:vAlign w:val="center"/>
          </w:tcPr>
          <w:p w:rsidR="00C465AC" w:rsidRPr="00AC3EF2" w:rsidRDefault="00C465AC" w:rsidP="0022551B">
            <w:pPr>
              <w:spacing w:before="40" w:after="40" w:line="288" w:lineRule="auto"/>
              <w:jc w:val="center"/>
              <w:rPr>
                <w:bCs/>
              </w:rPr>
            </w:pPr>
            <w:r w:rsidRPr="00AC3EF2">
              <w:rPr>
                <w:bCs/>
              </w:rPr>
              <w:t> </w:t>
            </w:r>
          </w:p>
        </w:tc>
        <w:tc>
          <w:tcPr>
            <w:tcW w:w="1371" w:type="pct"/>
            <w:tcBorders>
              <w:top w:val="nil"/>
              <w:left w:val="nil"/>
              <w:bottom w:val="single" w:sz="4" w:space="0" w:color="auto"/>
              <w:right w:val="single" w:sz="4" w:space="0" w:color="auto"/>
            </w:tcBorders>
            <w:vAlign w:val="center"/>
          </w:tcPr>
          <w:p w:rsidR="00C465AC" w:rsidRPr="00AC3EF2" w:rsidRDefault="00C465AC" w:rsidP="0022551B">
            <w:pPr>
              <w:spacing w:before="40" w:after="40" w:line="288" w:lineRule="auto"/>
              <w:jc w:val="both"/>
            </w:pPr>
            <w:r w:rsidRPr="00AC3EF2">
              <w:t>- Đường số 2, 4, 7, 10, 11, 14, 17, 18, 21, 24</w:t>
            </w:r>
          </w:p>
        </w:tc>
        <w:tc>
          <w:tcPr>
            <w:tcW w:w="1751" w:type="pct"/>
            <w:tcBorders>
              <w:top w:val="nil"/>
              <w:left w:val="nil"/>
              <w:bottom w:val="single" w:sz="4" w:space="0" w:color="auto"/>
              <w:right w:val="single" w:sz="4" w:space="0" w:color="auto"/>
            </w:tcBorders>
            <w:vAlign w:val="center"/>
          </w:tcPr>
          <w:p w:rsidR="00C465AC" w:rsidRPr="00AC3EF2" w:rsidRDefault="00C465AC" w:rsidP="0022551B">
            <w:pPr>
              <w:spacing w:before="40" w:after="40" w:line="288" w:lineRule="auto"/>
              <w:jc w:val="both"/>
            </w:pPr>
            <w:r w:rsidRPr="00AC3EF2">
              <w:t> </w:t>
            </w:r>
          </w:p>
        </w:tc>
        <w:tc>
          <w:tcPr>
            <w:tcW w:w="884" w:type="pct"/>
            <w:tcBorders>
              <w:top w:val="nil"/>
              <w:left w:val="nil"/>
              <w:bottom w:val="single" w:sz="4" w:space="0" w:color="auto"/>
              <w:right w:val="single" w:sz="4" w:space="0" w:color="auto"/>
            </w:tcBorders>
            <w:vAlign w:val="center"/>
          </w:tcPr>
          <w:p w:rsidR="00C465AC" w:rsidRPr="00AC3EF2" w:rsidRDefault="00C465AC" w:rsidP="0022551B">
            <w:pPr>
              <w:spacing w:before="40" w:after="40" w:line="288" w:lineRule="auto"/>
              <w:jc w:val="right"/>
              <w:rPr>
                <w:bCs/>
              </w:rPr>
            </w:pPr>
            <w:r w:rsidRPr="00AC3EF2">
              <w:rPr>
                <w:bCs/>
              </w:rPr>
              <w:t>550.000</w:t>
            </w:r>
          </w:p>
        </w:tc>
        <w:tc>
          <w:tcPr>
            <w:tcW w:w="649" w:type="pct"/>
            <w:tcBorders>
              <w:top w:val="nil"/>
              <w:left w:val="nil"/>
              <w:bottom w:val="single" w:sz="4" w:space="0" w:color="auto"/>
              <w:right w:val="single" w:sz="4" w:space="0" w:color="auto"/>
            </w:tcBorders>
            <w:vAlign w:val="center"/>
          </w:tcPr>
          <w:p w:rsidR="00C465AC" w:rsidRPr="00AC3EF2" w:rsidRDefault="00C465AC" w:rsidP="0022551B">
            <w:pPr>
              <w:spacing w:before="40" w:after="40" w:line="288" w:lineRule="auto"/>
              <w:jc w:val="right"/>
            </w:pPr>
          </w:p>
        </w:tc>
      </w:tr>
      <w:tr w:rsidR="00C465AC" w:rsidRPr="00AC3EF2">
        <w:trPr>
          <w:trHeight w:val="413"/>
        </w:trPr>
        <w:tc>
          <w:tcPr>
            <w:tcW w:w="344" w:type="pct"/>
            <w:tcBorders>
              <w:top w:val="nil"/>
              <w:left w:val="single" w:sz="4" w:space="0" w:color="auto"/>
              <w:bottom w:val="single" w:sz="4" w:space="0" w:color="auto"/>
              <w:right w:val="single" w:sz="4" w:space="0" w:color="auto"/>
            </w:tcBorders>
            <w:vAlign w:val="center"/>
          </w:tcPr>
          <w:p w:rsidR="00C465AC" w:rsidRPr="00AC3EF2" w:rsidRDefault="00C465AC" w:rsidP="0022551B">
            <w:pPr>
              <w:spacing w:before="40" w:after="40" w:line="288" w:lineRule="auto"/>
              <w:jc w:val="center"/>
              <w:rPr>
                <w:bCs/>
              </w:rPr>
            </w:pPr>
            <w:r w:rsidRPr="00AC3EF2">
              <w:rPr>
                <w:bCs/>
              </w:rPr>
              <w:t> </w:t>
            </w:r>
          </w:p>
        </w:tc>
        <w:tc>
          <w:tcPr>
            <w:tcW w:w="1371" w:type="pct"/>
            <w:tcBorders>
              <w:top w:val="nil"/>
              <w:left w:val="nil"/>
              <w:bottom w:val="single" w:sz="4" w:space="0" w:color="auto"/>
              <w:right w:val="single" w:sz="4" w:space="0" w:color="auto"/>
            </w:tcBorders>
            <w:vAlign w:val="center"/>
          </w:tcPr>
          <w:p w:rsidR="00C465AC" w:rsidRPr="00AC3EF2" w:rsidRDefault="00C465AC" w:rsidP="0022551B">
            <w:pPr>
              <w:spacing w:before="40" w:after="40" w:line="288" w:lineRule="auto"/>
              <w:jc w:val="both"/>
            </w:pPr>
            <w:r w:rsidRPr="00AC3EF2">
              <w:t>- Đường số 3, 5, 6, 8, 9, 12, 13, 15, 16, 19, 20, 22, 23</w:t>
            </w:r>
          </w:p>
        </w:tc>
        <w:tc>
          <w:tcPr>
            <w:tcW w:w="1751" w:type="pct"/>
            <w:tcBorders>
              <w:top w:val="nil"/>
              <w:left w:val="nil"/>
              <w:bottom w:val="single" w:sz="4" w:space="0" w:color="auto"/>
              <w:right w:val="single" w:sz="4" w:space="0" w:color="auto"/>
            </w:tcBorders>
            <w:vAlign w:val="center"/>
          </w:tcPr>
          <w:p w:rsidR="00C465AC" w:rsidRPr="00AC3EF2" w:rsidRDefault="00C465AC" w:rsidP="0022551B">
            <w:pPr>
              <w:spacing w:before="40" w:after="40" w:line="288" w:lineRule="auto"/>
              <w:jc w:val="both"/>
            </w:pPr>
            <w:r w:rsidRPr="00AC3EF2">
              <w:t> </w:t>
            </w:r>
          </w:p>
        </w:tc>
        <w:tc>
          <w:tcPr>
            <w:tcW w:w="884" w:type="pct"/>
            <w:tcBorders>
              <w:top w:val="nil"/>
              <w:left w:val="nil"/>
              <w:bottom w:val="single" w:sz="4" w:space="0" w:color="auto"/>
              <w:right w:val="single" w:sz="4" w:space="0" w:color="auto"/>
            </w:tcBorders>
            <w:vAlign w:val="center"/>
          </w:tcPr>
          <w:p w:rsidR="00C465AC" w:rsidRPr="00AC3EF2" w:rsidRDefault="00C465AC" w:rsidP="0022551B">
            <w:pPr>
              <w:spacing w:before="40" w:after="40" w:line="288" w:lineRule="auto"/>
              <w:jc w:val="right"/>
              <w:rPr>
                <w:bCs/>
              </w:rPr>
            </w:pPr>
            <w:r w:rsidRPr="00AC3EF2">
              <w:rPr>
                <w:bCs/>
              </w:rPr>
              <w:t>385.000</w:t>
            </w:r>
          </w:p>
        </w:tc>
        <w:tc>
          <w:tcPr>
            <w:tcW w:w="649" w:type="pct"/>
            <w:tcBorders>
              <w:top w:val="nil"/>
              <w:left w:val="nil"/>
              <w:bottom w:val="single" w:sz="4" w:space="0" w:color="auto"/>
              <w:right w:val="single" w:sz="4" w:space="0" w:color="auto"/>
            </w:tcBorders>
            <w:vAlign w:val="center"/>
          </w:tcPr>
          <w:p w:rsidR="00C465AC" w:rsidRPr="00AC3EF2" w:rsidRDefault="00C465AC" w:rsidP="0022551B">
            <w:pPr>
              <w:spacing w:before="40" w:after="40" w:line="288" w:lineRule="auto"/>
              <w:jc w:val="right"/>
            </w:pPr>
          </w:p>
        </w:tc>
      </w:tr>
      <w:tr w:rsidR="00C465AC" w:rsidRPr="00C461F4">
        <w:trPr>
          <w:trHeight w:val="315"/>
        </w:trPr>
        <w:tc>
          <w:tcPr>
            <w:tcW w:w="344"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center"/>
            </w:pPr>
            <w:r w:rsidRPr="00C461F4">
              <w:t>b</w:t>
            </w:r>
          </w:p>
        </w:tc>
        <w:tc>
          <w:tcPr>
            <w:tcW w:w="137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Xã Tân Hiệp</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 </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p>
        </w:tc>
      </w:tr>
      <w:tr w:rsidR="00C465AC" w:rsidRPr="00C461F4">
        <w:trPr>
          <w:trHeight w:val="315"/>
        </w:trPr>
        <w:tc>
          <w:tcPr>
            <w:tcW w:w="344"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center"/>
              <w:rPr>
                <w:b/>
                <w:bCs/>
              </w:rPr>
            </w:pPr>
            <w:r w:rsidRPr="00C461F4">
              <w:rPr>
                <w:b/>
                <w:bCs/>
              </w:rPr>
              <w:t> </w:t>
            </w:r>
          </w:p>
        </w:tc>
        <w:tc>
          <w:tcPr>
            <w:tcW w:w="137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 xml:space="preserve"> - Đường Số 1</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 </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r w:rsidRPr="00C461F4">
              <w:t>300.000</w:t>
            </w:r>
          </w:p>
        </w:tc>
      </w:tr>
      <w:tr w:rsidR="00C465AC" w:rsidRPr="00C461F4">
        <w:trPr>
          <w:trHeight w:val="630"/>
        </w:trPr>
        <w:tc>
          <w:tcPr>
            <w:tcW w:w="344"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center"/>
              <w:rPr>
                <w:b/>
                <w:bCs/>
              </w:rPr>
            </w:pPr>
            <w:r w:rsidRPr="00C461F4">
              <w:rPr>
                <w:b/>
                <w:bCs/>
              </w:rPr>
              <w:t> </w:t>
            </w:r>
          </w:p>
        </w:tc>
        <w:tc>
          <w:tcPr>
            <w:tcW w:w="137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 Đường số 9 (Khu dãy phố)</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 </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r w:rsidRPr="00C461F4">
              <w:t>800.000</w:t>
            </w:r>
          </w:p>
        </w:tc>
      </w:tr>
      <w:tr w:rsidR="00C465AC" w:rsidRPr="00C461F4">
        <w:trPr>
          <w:trHeight w:val="315"/>
        </w:trPr>
        <w:tc>
          <w:tcPr>
            <w:tcW w:w="344"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center"/>
              <w:rPr>
                <w:b/>
                <w:bCs/>
              </w:rPr>
            </w:pPr>
            <w:r w:rsidRPr="00C461F4">
              <w:rPr>
                <w:b/>
                <w:bCs/>
              </w:rPr>
              <w:t> </w:t>
            </w:r>
          </w:p>
        </w:tc>
        <w:tc>
          <w:tcPr>
            <w:tcW w:w="137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 Đường số 3, 8</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 </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r w:rsidRPr="00C461F4">
              <w:t>400.000</w:t>
            </w:r>
          </w:p>
        </w:tc>
      </w:tr>
      <w:tr w:rsidR="00C465AC" w:rsidRPr="00C461F4">
        <w:trPr>
          <w:trHeight w:val="315"/>
        </w:trPr>
        <w:tc>
          <w:tcPr>
            <w:tcW w:w="344"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center"/>
              <w:rPr>
                <w:b/>
                <w:bCs/>
              </w:rPr>
            </w:pPr>
            <w:r w:rsidRPr="00C461F4">
              <w:rPr>
                <w:b/>
                <w:bCs/>
              </w:rPr>
              <w:t> </w:t>
            </w:r>
          </w:p>
        </w:tc>
        <w:tc>
          <w:tcPr>
            <w:tcW w:w="137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 Đường số 7</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 </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r w:rsidRPr="00C461F4">
              <w:t>400.000</w:t>
            </w:r>
          </w:p>
        </w:tc>
      </w:tr>
      <w:tr w:rsidR="00C465AC" w:rsidRPr="00C461F4">
        <w:trPr>
          <w:trHeight w:val="315"/>
        </w:trPr>
        <w:tc>
          <w:tcPr>
            <w:tcW w:w="344"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center"/>
              <w:rPr>
                <w:b/>
                <w:bCs/>
              </w:rPr>
            </w:pPr>
            <w:r w:rsidRPr="00C461F4">
              <w:rPr>
                <w:b/>
                <w:bCs/>
              </w:rPr>
              <w:t> </w:t>
            </w:r>
          </w:p>
        </w:tc>
        <w:tc>
          <w:tcPr>
            <w:tcW w:w="137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 Đường số 2</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 </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r w:rsidRPr="00C461F4">
              <w:t>300.000</w:t>
            </w:r>
          </w:p>
        </w:tc>
      </w:tr>
      <w:tr w:rsidR="00C465AC" w:rsidRPr="00C461F4">
        <w:trPr>
          <w:trHeight w:val="315"/>
        </w:trPr>
        <w:tc>
          <w:tcPr>
            <w:tcW w:w="344"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center"/>
              <w:rPr>
                <w:b/>
                <w:bCs/>
              </w:rPr>
            </w:pPr>
            <w:r w:rsidRPr="00C461F4">
              <w:rPr>
                <w:b/>
                <w:bCs/>
              </w:rPr>
              <w:t> </w:t>
            </w:r>
          </w:p>
        </w:tc>
        <w:tc>
          <w:tcPr>
            <w:tcW w:w="137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 Đường số 4</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 </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r w:rsidRPr="00C461F4">
              <w:t>300.000</w:t>
            </w:r>
          </w:p>
        </w:tc>
      </w:tr>
      <w:tr w:rsidR="00C465AC" w:rsidRPr="00C461F4">
        <w:trPr>
          <w:trHeight w:val="315"/>
        </w:trPr>
        <w:tc>
          <w:tcPr>
            <w:tcW w:w="344"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center"/>
              <w:rPr>
                <w:b/>
                <w:bCs/>
              </w:rPr>
            </w:pPr>
            <w:r w:rsidRPr="00C461F4">
              <w:rPr>
                <w:b/>
                <w:bCs/>
              </w:rPr>
              <w:t> </w:t>
            </w:r>
          </w:p>
        </w:tc>
        <w:tc>
          <w:tcPr>
            <w:tcW w:w="137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 Đường số 5, 6</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 </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r w:rsidRPr="00C461F4">
              <w:t>300.000</w:t>
            </w:r>
          </w:p>
        </w:tc>
      </w:tr>
      <w:tr w:rsidR="00C465AC" w:rsidRPr="00C461F4">
        <w:trPr>
          <w:trHeight w:val="630"/>
        </w:trPr>
        <w:tc>
          <w:tcPr>
            <w:tcW w:w="344"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center"/>
            </w:pPr>
            <w:r w:rsidRPr="00C461F4">
              <w:lastRenderedPageBreak/>
              <w:t>c</w:t>
            </w:r>
          </w:p>
        </w:tc>
        <w:tc>
          <w:tcPr>
            <w:tcW w:w="137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Khu dân cư ấp 61 (Chợ Thuận Hiệp cũ)</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 </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p>
        </w:tc>
      </w:tr>
      <w:tr w:rsidR="00C465AC" w:rsidRPr="00C461F4">
        <w:trPr>
          <w:trHeight w:val="630"/>
        </w:trPr>
        <w:tc>
          <w:tcPr>
            <w:tcW w:w="344"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center"/>
              <w:rPr>
                <w:b/>
                <w:bCs/>
              </w:rPr>
            </w:pPr>
            <w:r w:rsidRPr="00C461F4">
              <w:rPr>
                <w:b/>
                <w:bCs/>
              </w:rPr>
              <w:t> </w:t>
            </w:r>
          </w:p>
        </w:tc>
        <w:tc>
          <w:tcPr>
            <w:tcW w:w="137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 Đường cặp kênh Maren</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 xml:space="preserve"> Từ trạm y tế - Trụ sở Đoàn 4</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r w:rsidRPr="00C461F4">
              <w:t>700.000</w:t>
            </w:r>
          </w:p>
        </w:tc>
      </w:tr>
      <w:tr w:rsidR="00C465AC" w:rsidRPr="00C461F4">
        <w:trPr>
          <w:trHeight w:val="630"/>
        </w:trPr>
        <w:tc>
          <w:tcPr>
            <w:tcW w:w="344"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center"/>
              <w:rPr>
                <w:b/>
                <w:bCs/>
              </w:rPr>
            </w:pPr>
            <w:r w:rsidRPr="00C461F4">
              <w:rPr>
                <w:b/>
                <w:bCs/>
              </w:rPr>
              <w:t> </w:t>
            </w:r>
          </w:p>
        </w:tc>
        <w:tc>
          <w:tcPr>
            <w:tcW w:w="137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 Các đường còn lại của khu dân cư</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pPr>
            <w:r w:rsidRPr="00C461F4">
              <w:t> </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pPr>
            <w:r w:rsidRPr="00C461F4">
              <w:t>400.000</w:t>
            </w:r>
          </w:p>
        </w:tc>
      </w:tr>
      <w:tr w:rsidR="00C465AC" w:rsidRPr="00C461F4">
        <w:trPr>
          <w:trHeight w:val="696"/>
        </w:trPr>
        <w:tc>
          <w:tcPr>
            <w:tcW w:w="344"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rPr>
                <w:b/>
                <w:bCs/>
              </w:rPr>
            </w:pPr>
            <w:r w:rsidRPr="00C461F4">
              <w:rPr>
                <w:b/>
                <w:bCs/>
              </w:rPr>
              <w:t>4</w:t>
            </w:r>
          </w:p>
        </w:tc>
        <w:tc>
          <w:tcPr>
            <w:tcW w:w="137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rPr>
                <w:b/>
                <w:bCs/>
              </w:rPr>
            </w:pPr>
            <w:r w:rsidRPr="00C461F4">
              <w:rPr>
                <w:b/>
                <w:bCs/>
              </w:rPr>
              <w:t xml:space="preserve">Cụm dân cư các xã Thuận Nghĩa Hòa, Thạnh Phước, Thạnh Phú, Tân Tây, Thủy Đông, Thủy Tây </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300.000</w:t>
            </w:r>
          </w:p>
        </w:tc>
      </w:tr>
      <w:tr w:rsidR="00C465AC" w:rsidRPr="00C461F4">
        <w:trPr>
          <w:trHeight w:val="630"/>
        </w:trPr>
        <w:tc>
          <w:tcPr>
            <w:tcW w:w="344"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rPr>
                <w:b/>
                <w:bCs/>
              </w:rPr>
            </w:pPr>
            <w:r w:rsidRPr="00C461F4">
              <w:rPr>
                <w:b/>
                <w:bCs/>
              </w:rPr>
              <w:t>5</w:t>
            </w:r>
          </w:p>
        </w:tc>
        <w:tc>
          <w:tcPr>
            <w:tcW w:w="137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rPr>
                <w:b/>
                <w:bCs/>
              </w:rPr>
            </w:pPr>
            <w:r w:rsidRPr="00C461F4">
              <w:rPr>
                <w:b/>
                <w:bCs/>
              </w:rPr>
              <w:t>Cụm dân cư xã Tân Đông</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400.000</w:t>
            </w:r>
          </w:p>
        </w:tc>
      </w:tr>
      <w:tr w:rsidR="00C465AC" w:rsidRPr="00C461F4">
        <w:trPr>
          <w:trHeight w:val="53"/>
        </w:trPr>
        <w:tc>
          <w:tcPr>
            <w:tcW w:w="344"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rPr>
                <w:b/>
                <w:bCs/>
              </w:rPr>
            </w:pPr>
            <w:r w:rsidRPr="00C461F4">
              <w:rPr>
                <w:b/>
                <w:bCs/>
              </w:rPr>
              <w:t>6</w:t>
            </w:r>
          </w:p>
        </w:tc>
        <w:tc>
          <w:tcPr>
            <w:tcW w:w="137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rPr>
                <w:b/>
                <w:bCs/>
              </w:rPr>
            </w:pPr>
            <w:r w:rsidRPr="00C461F4">
              <w:rPr>
                <w:b/>
                <w:bCs/>
              </w:rPr>
              <w:t>Cụm dân cư các xã Thuận Bình, Thạnh An</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200.000</w:t>
            </w:r>
          </w:p>
        </w:tc>
      </w:tr>
      <w:tr w:rsidR="00C465AC" w:rsidRPr="00C461F4">
        <w:trPr>
          <w:trHeight w:val="53"/>
        </w:trPr>
        <w:tc>
          <w:tcPr>
            <w:tcW w:w="344"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rPr>
                <w:b/>
                <w:bCs/>
              </w:rPr>
            </w:pPr>
            <w:r w:rsidRPr="00C461F4">
              <w:rPr>
                <w:b/>
                <w:bCs/>
              </w:rPr>
              <w:t>7</w:t>
            </w:r>
          </w:p>
        </w:tc>
        <w:tc>
          <w:tcPr>
            <w:tcW w:w="137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rPr>
                <w:b/>
                <w:bCs/>
              </w:rPr>
            </w:pPr>
            <w:r w:rsidRPr="00C461F4">
              <w:rPr>
                <w:b/>
                <w:bCs/>
              </w:rPr>
              <w:t>Tuyến dân cư cặp Quốc lộ 62 xã Tân Tây</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c>
          <w:tcPr>
            <w:tcW w:w="649" w:type="pct"/>
            <w:tcBorders>
              <w:top w:val="nil"/>
              <w:left w:val="nil"/>
              <w:bottom w:val="single" w:sz="4" w:space="0" w:color="auto"/>
              <w:right w:val="single" w:sz="4" w:space="0" w:color="auto"/>
            </w:tcBorders>
            <w:vAlign w:val="center"/>
          </w:tcPr>
          <w:p w:rsidR="00C465AC" w:rsidRPr="0054498C" w:rsidRDefault="00C465AC" w:rsidP="0022551B">
            <w:pPr>
              <w:spacing w:before="40" w:after="40"/>
              <w:jc w:val="right"/>
              <w:rPr>
                <w:bCs/>
              </w:rPr>
            </w:pPr>
            <w:r w:rsidRPr="0054498C">
              <w:rPr>
                <w:bCs/>
              </w:rPr>
              <w:t>400.000</w:t>
            </w:r>
          </w:p>
        </w:tc>
      </w:tr>
      <w:tr w:rsidR="00C465AC" w:rsidRPr="00C461F4">
        <w:trPr>
          <w:trHeight w:val="53"/>
        </w:trPr>
        <w:tc>
          <w:tcPr>
            <w:tcW w:w="344"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rPr>
                <w:b/>
                <w:bCs/>
              </w:rPr>
            </w:pPr>
            <w:r w:rsidRPr="00C461F4">
              <w:rPr>
                <w:b/>
                <w:bCs/>
              </w:rPr>
              <w:t>8</w:t>
            </w:r>
          </w:p>
        </w:tc>
        <w:tc>
          <w:tcPr>
            <w:tcW w:w="1371" w:type="pct"/>
            <w:tcBorders>
              <w:top w:val="nil"/>
              <w:left w:val="nil"/>
              <w:bottom w:val="single" w:sz="4" w:space="0" w:color="auto"/>
              <w:right w:val="single" w:sz="4" w:space="0" w:color="auto"/>
            </w:tcBorders>
            <w:vAlign w:val="center"/>
          </w:tcPr>
          <w:p w:rsidR="00C465AC" w:rsidRPr="00395ACC" w:rsidRDefault="00C465AC" w:rsidP="0022551B">
            <w:pPr>
              <w:spacing w:before="40" w:after="40"/>
              <w:jc w:val="both"/>
              <w:rPr>
                <w:b/>
                <w:bCs/>
              </w:rPr>
            </w:pPr>
            <w:r w:rsidRPr="00395ACC">
              <w:rPr>
                <w:b/>
                <w:bCs/>
              </w:rPr>
              <w:t>Tuyến dân cư các xã</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c>
          <w:tcPr>
            <w:tcW w:w="649" w:type="pct"/>
            <w:tcBorders>
              <w:top w:val="nil"/>
              <w:left w:val="nil"/>
              <w:bottom w:val="single" w:sz="4" w:space="0" w:color="auto"/>
              <w:right w:val="single" w:sz="4" w:space="0" w:color="auto"/>
            </w:tcBorders>
            <w:vAlign w:val="center"/>
          </w:tcPr>
          <w:p w:rsidR="00C465AC" w:rsidRPr="0054498C" w:rsidRDefault="00C465AC" w:rsidP="0022551B">
            <w:pPr>
              <w:spacing w:before="40" w:after="40"/>
              <w:jc w:val="right"/>
              <w:rPr>
                <w:bCs/>
              </w:rPr>
            </w:pPr>
            <w:r w:rsidRPr="0054498C">
              <w:rPr>
                <w:bCs/>
              </w:rPr>
              <w:t>70.000</w:t>
            </w:r>
          </w:p>
        </w:tc>
      </w:tr>
      <w:tr w:rsidR="00C465AC" w:rsidRPr="00C461F4">
        <w:trPr>
          <w:trHeight w:val="315"/>
        </w:trPr>
        <w:tc>
          <w:tcPr>
            <w:tcW w:w="5000" w:type="pct"/>
            <w:gridSpan w:val="5"/>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rPr>
                <w:b/>
                <w:bCs/>
              </w:rPr>
            </w:pPr>
            <w:r w:rsidRPr="00C461F4">
              <w:rPr>
                <w:b/>
                <w:bCs/>
              </w:rPr>
              <w:t xml:space="preserve"> PHẦN II: NHÓM ĐẤT Ở CÓ VỊ TRÍ TIẾP GIÁP SÔNG, KÊNH</w:t>
            </w:r>
          </w:p>
        </w:tc>
      </w:tr>
      <w:tr w:rsidR="00C465AC" w:rsidRPr="00C461F4">
        <w:trPr>
          <w:trHeight w:val="315"/>
        </w:trPr>
        <w:tc>
          <w:tcPr>
            <w:tcW w:w="344"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1</w:t>
            </w:r>
          </w:p>
        </w:tc>
        <w:tc>
          <w:tcPr>
            <w:tcW w:w="137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Ven sông Vàm Cỏ Tây</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 </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 xml:space="preserve">                       </w:t>
            </w:r>
          </w:p>
        </w:tc>
      </w:tr>
      <w:tr w:rsidR="00C465AC" w:rsidRPr="00C461F4">
        <w:trPr>
          <w:trHeight w:val="162"/>
        </w:trPr>
        <w:tc>
          <w:tcPr>
            <w:tcW w:w="344"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 </w:t>
            </w:r>
          </w:p>
        </w:tc>
        <w:tc>
          <w:tcPr>
            <w:tcW w:w="137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 Các xã Thuận Nghĩa Hòa, Thủy Tây, Thị trấn Thạnh Hóa</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90.000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90.000</w:t>
            </w:r>
          </w:p>
        </w:tc>
      </w:tr>
      <w:tr w:rsidR="00C465AC" w:rsidRPr="00C461F4">
        <w:trPr>
          <w:trHeight w:val="630"/>
        </w:trPr>
        <w:tc>
          <w:tcPr>
            <w:tcW w:w="344"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 </w:t>
            </w:r>
          </w:p>
        </w:tc>
        <w:tc>
          <w:tcPr>
            <w:tcW w:w="137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Các xã Tân Đông, Tân Tây, Thủy Đông</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80.000</w:t>
            </w:r>
          </w:p>
        </w:tc>
      </w:tr>
      <w:tr w:rsidR="00C465AC" w:rsidRPr="00C461F4">
        <w:trPr>
          <w:trHeight w:val="213"/>
        </w:trPr>
        <w:tc>
          <w:tcPr>
            <w:tcW w:w="344"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 </w:t>
            </w:r>
          </w:p>
        </w:tc>
        <w:tc>
          <w:tcPr>
            <w:tcW w:w="137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 Thạnh Phước, Thạnh Phú</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60.000</w:t>
            </w:r>
          </w:p>
        </w:tc>
      </w:tr>
      <w:tr w:rsidR="00C465AC" w:rsidRPr="00C461F4">
        <w:trPr>
          <w:trHeight w:val="630"/>
        </w:trPr>
        <w:tc>
          <w:tcPr>
            <w:tcW w:w="344"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2</w:t>
            </w:r>
          </w:p>
        </w:tc>
        <w:tc>
          <w:tcPr>
            <w:tcW w:w="137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Ven các kênh Dương Văn Dương, An Xuyên </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70.000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70.000</w:t>
            </w:r>
          </w:p>
        </w:tc>
      </w:tr>
      <w:tr w:rsidR="00C465AC" w:rsidRPr="00C461F4">
        <w:trPr>
          <w:trHeight w:val="315"/>
        </w:trPr>
        <w:tc>
          <w:tcPr>
            <w:tcW w:w="344"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3</w:t>
            </w:r>
          </w:p>
        </w:tc>
        <w:tc>
          <w:tcPr>
            <w:tcW w:w="137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Ven kênh Nam Lộ 62</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395ACC">
        <w:trPr>
          <w:trHeight w:val="53"/>
        </w:trPr>
        <w:tc>
          <w:tcPr>
            <w:tcW w:w="344" w:type="pct"/>
            <w:tcBorders>
              <w:top w:val="nil"/>
              <w:left w:val="single" w:sz="4" w:space="0" w:color="auto"/>
              <w:bottom w:val="single" w:sz="4" w:space="0" w:color="auto"/>
              <w:right w:val="single" w:sz="4" w:space="0" w:color="auto"/>
            </w:tcBorders>
            <w:vAlign w:val="center"/>
          </w:tcPr>
          <w:p w:rsidR="00C465AC" w:rsidRPr="00395ACC" w:rsidRDefault="00C465AC" w:rsidP="0022551B">
            <w:pPr>
              <w:spacing w:before="40" w:after="40"/>
              <w:jc w:val="center"/>
            </w:pPr>
            <w:r w:rsidRPr="00395ACC">
              <w:t> </w:t>
            </w:r>
          </w:p>
        </w:tc>
        <w:tc>
          <w:tcPr>
            <w:tcW w:w="1371" w:type="pct"/>
            <w:tcBorders>
              <w:top w:val="nil"/>
              <w:left w:val="nil"/>
              <w:bottom w:val="single" w:sz="4" w:space="0" w:color="auto"/>
              <w:right w:val="single" w:sz="4" w:space="0" w:color="auto"/>
            </w:tcBorders>
            <w:vAlign w:val="center"/>
          </w:tcPr>
          <w:p w:rsidR="00C465AC" w:rsidRPr="00395ACC" w:rsidRDefault="00C465AC" w:rsidP="0022551B">
            <w:pPr>
              <w:spacing w:before="40" w:after="40"/>
              <w:jc w:val="both"/>
            </w:pPr>
            <w:r w:rsidRPr="00395ACC">
              <w:t>- Xã Tân Đông</w:t>
            </w:r>
          </w:p>
        </w:tc>
        <w:tc>
          <w:tcPr>
            <w:tcW w:w="1751" w:type="pct"/>
            <w:tcBorders>
              <w:top w:val="nil"/>
              <w:left w:val="nil"/>
              <w:bottom w:val="single" w:sz="4" w:space="0" w:color="auto"/>
              <w:right w:val="single" w:sz="4" w:space="0" w:color="auto"/>
            </w:tcBorders>
            <w:vAlign w:val="center"/>
          </w:tcPr>
          <w:p w:rsidR="00C465AC" w:rsidRPr="00395ACC" w:rsidRDefault="00C465AC" w:rsidP="0022551B">
            <w:pPr>
              <w:spacing w:before="40" w:after="40"/>
              <w:jc w:val="both"/>
              <w:rPr>
                <w:bCs/>
              </w:rPr>
            </w:pPr>
            <w:r w:rsidRPr="00395ACC">
              <w:rPr>
                <w:bCs/>
              </w:rPr>
              <w:t>Rạch gỗ – Kênh 19</w:t>
            </w:r>
          </w:p>
        </w:tc>
        <w:tc>
          <w:tcPr>
            <w:tcW w:w="884" w:type="pct"/>
            <w:tcBorders>
              <w:top w:val="nil"/>
              <w:left w:val="nil"/>
              <w:bottom w:val="single" w:sz="4" w:space="0" w:color="auto"/>
              <w:right w:val="single" w:sz="4" w:space="0" w:color="auto"/>
            </w:tcBorders>
            <w:vAlign w:val="center"/>
          </w:tcPr>
          <w:p w:rsidR="00C465AC" w:rsidRPr="00395ACC" w:rsidRDefault="00C465AC" w:rsidP="0022551B">
            <w:pPr>
              <w:spacing w:before="40" w:after="40"/>
              <w:jc w:val="right"/>
            </w:pPr>
          </w:p>
        </w:tc>
        <w:tc>
          <w:tcPr>
            <w:tcW w:w="649" w:type="pct"/>
            <w:tcBorders>
              <w:top w:val="nil"/>
              <w:left w:val="nil"/>
              <w:bottom w:val="single" w:sz="4" w:space="0" w:color="auto"/>
              <w:right w:val="single" w:sz="4" w:space="0" w:color="auto"/>
            </w:tcBorders>
            <w:vAlign w:val="center"/>
          </w:tcPr>
          <w:p w:rsidR="00C465AC" w:rsidRPr="00395ACC" w:rsidRDefault="00C465AC" w:rsidP="0022551B">
            <w:pPr>
              <w:spacing w:before="40" w:after="40"/>
              <w:jc w:val="right"/>
              <w:rPr>
                <w:bCs/>
              </w:rPr>
            </w:pPr>
            <w:r w:rsidRPr="00395ACC">
              <w:rPr>
                <w:bCs/>
              </w:rPr>
              <w:t>150.000</w:t>
            </w:r>
          </w:p>
        </w:tc>
      </w:tr>
      <w:tr w:rsidR="00C465AC" w:rsidRPr="00C461F4">
        <w:trPr>
          <w:trHeight w:val="315"/>
        </w:trPr>
        <w:tc>
          <w:tcPr>
            <w:tcW w:w="344"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 </w:t>
            </w:r>
          </w:p>
        </w:tc>
        <w:tc>
          <w:tcPr>
            <w:tcW w:w="137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Xã Tân Tây</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Kênh 19 – Kênh 21</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70.000</w:t>
            </w:r>
          </w:p>
        </w:tc>
      </w:tr>
      <w:tr w:rsidR="00C465AC" w:rsidRPr="00C461F4">
        <w:trPr>
          <w:trHeight w:val="315"/>
        </w:trPr>
        <w:tc>
          <w:tcPr>
            <w:tcW w:w="344"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p>
        </w:tc>
        <w:tc>
          <w:tcPr>
            <w:tcW w:w="137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Xã Tân Tây, Thạnh An, Thủy Tây, Thủy Đông</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Kênh 21 – Cầu Bún Bà Của</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60.000</w:t>
            </w:r>
          </w:p>
        </w:tc>
      </w:tr>
      <w:tr w:rsidR="00C465AC" w:rsidRPr="00C461F4">
        <w:trPr>
          <w:trHeight w:val="630"/>
        </w:trPr>
        <w:tc>
          <w:tcPr>
            <w:tcW w:w="344"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4</w:t>
            </w:r>
          </w:p>
        </w:tc>
        <w:tc>
          <w:tcPr>
            <w:tcW w:w="137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Ven các kênh cặp lộ GTNT</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50.000</w:t>
            </w:r>
          </w:p>
        </w:tc>
      </w:tr>
      <w:tr w:rsidR="00C465AC" w:rsidRPr="00C461F4">
        <w:trPr>
          <w:trHeight w:val="132"/>
        </w:trPr>
        <w:tc>
          <w:tcPr>
            <w:tcW w:w="344"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5</w:t>
            </w:r>
          </w:p>
        </w:tc>
        <w:tc>
          <w:tcPr>
            <w:tcW w:w="137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Các sông kênh còn lại</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Áp dụng theo giá đất tại Phần III</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315"/>
        </w:trPr>
        <w:tc>
          <w:tcPr>
            <w:tcW w:w="5000" w:type="pct"/>
            <w:gridSpan w:val="5"/>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rPr>
                <w:b/>
                <w:bCs/>
              </w:rPr>
            </w:pPr>
            <w:r w:rsidRPr="00C461F4">
              <w:rPr>
                <w:b/>
                <w:bCs/>
              </w:rPr>
              <w:t xml:space="preserve"> PHẦN III: NHÓM ĐẤT Ở KHÔNG THUỘC QUY ĐỊNH TẠI PHẦN I VÀ PHẦN II</w:t>
            </w:r>
            <w:r w:rsidRPr="00C461F4">
              <w:t> </w:t>
            </w:r>
          </w:p>
        </w:tc>
      </w:tr>
      <w:tr w:rsidR="00C465AC" w:rsidRPr="00C461F4">
        <w:trPr>
          <w:trHeight w:val="315"/>
        </w:trPr>
        <w:tc>
          <w:tcPr>
            <w:tcW w:w="344"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1</w:t>
            </w:r>
          </w:p>
        </w:tc>
        <w:tc>
          <w:tcPr>
            <w:tcW w:w="137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Thị trấn Thạnh Hóa</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rPr>
                <w:i/>
                <w:iCs/>
              </w:rPr>
            </w:pPr>
            <w:r w:rsidRPr="00C461F4">
              <w:rPr>
                <w:i/>
                <w:iCs/>
              </w:rPr>
              <w:t> </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65.000</w:t>
            </w: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839"/>
        </w:trPr>
        <w:tc>
          <w:tcPr>
            <w:tcW w:w="344"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lastRenderedPageBreak/>
              <w:t>2</w:t>
            </w:r>
          </w:p>
        </w:tc>
        <w:tc>
          <w:tcPr>
            <w:tcW w:w="137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Các xã Tân Đông, Thuận Nghĩa Hòa, Tân Tây, Thủy Đông, Thủy Tây, Thạnh Phước, Thạnh Phú, Tân Hiệp</w:t>
            </w:r>
          </w:p>
        </w:tc>
        <w:tc>
          <w:tcPr>
            <w:tcW w:w="17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884"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c>
          <w:tcPr>
            <w:tcW w:w="649"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45.000</w:t>
            </w:r>
          </w:p>
        </w:tc>
      </w:tr>
      <w:tr w:rsidR="00C465AC" w:rsidRPr="00395ACC">
        <w:trPr>
          <w:trHeight w:val="269"/>
        </w:trPr>
        <w:tc>
          <w:tcPr>
            <w:tcW w:w="344" w:type="pct"/>
            <w:tcBorders>
              <w:top w:val="nil"/>
              <w:left w:val="single" w:sz="4" w:space="0" w:color="auto"/>
              <w:bottom w:val="single" w:sz="4" w:space="0" w:color="auto"/>
              <w:right w:val="single" w:sz="4" w:space="0" w:color="auto"/>
            </w:tcBorders>
            <w:vAlign w:val="center"/>
          </w:tcPr>
          <w:p w:rsidR="00C465AC" w:rsidRPr="00395ACC" w:rsidRDefault="00C465AC" w:rsidP="0022551B">
            <w:pPr>
              <w:spacing w:before="40" w:after="40"/>
              <w:jc w:val="center"/>
            </w:pPr>
            <w:r w:rsidRPr="00395ACC">
              <w:t>3</w:t>
            </w:r>
          </w:p>
        </w:tc>
        <w:tc>
          <w:tcPr>
            <w:tcW w:w="1371" w:type="pct"/>
            <w:tcBorders>
              <w:top w:val="nil"/>
              <w:left w:val="nil"/>
              <w:bottom w:val="single" w:sz="4" w:space="0" w:color="auto"/>
              <w:right w:val="single" w:sz="4" w:space="0" w:color="auto"/>
            </w:tcBorders>
            <w:vAlign w:val="center"/>
          </w:tcPr>
          <w:p w:rsidR="00C465AC" w:rsidRPr="00395ACC" w:rsidRDefault="00C465AC" w:rsidP="0022551B">
            <w:pPr>
              <w:spacing w:before="40" w:after="40"/>
              <w:jc w:val="both"/>
            </w:pPr>
            <w:r w:rsidRPr="00395ACC">
              <w:t>Các xã Thuận Bình, Thạnh An.</w:t>
            </w:r>
          </w:p>
        </w:tc>
        <w:tc>
          <w:tcPr>
            <w:tcW w:w="1751" w:type="pct"/>
            <w:tcBorders>
              <w:top w:val="nil"/>
              <w:left w:val="nil"/>
              <w:bottom w:val="single" w:sz="4" w:space="0" w:color="auto"/>
              <w:right w:val="single" w:sz="4" w:space="0" w:color="auto"/>
            </w:tcBorders>
            <w:vAlign w:val="center"/>
          </w:tcPr>
          <w:p w:rsidR="00C465AC" w:rsidRPr="00395ACC" w:rsidRDefault="00C465AC" w:rsidP="0022551B">
            <w:pPr>
              <w:spacing w:before="40" w:after="40"/>
              <w:jc w:val="both"/>
              <w:rPr>
                <w:i/>
                <w:iCs/>
              </w:rPr>
            </w:pPr>
            <w:r w:rsidRPr="00395ACC">
              <w:rPr>
                <w:i/>
                <w:iCs/>
              </w:rPr>
              <w:t> </w:t>
            </w:r>
          </w:p>
        </w:tc>
        <w:tc>
          <w:tcPr>
            <w:tcW w:w="884" w:type="pct"/>
            <w:tcBorders>
              <w:top w:val="nil"/>
              <w:left w:val="nil"/>
              <w:bottom w:val="single" w:sz="4" w:space="0" w:color="auto"/>
              <w:right w:val="single" w:sz="4" w:space="0" w:color="auto"/>
            </w:tcBorders>
            <w:vAlign w:val="center"/>
          </w:tcPr>
          <w:p w:rsidR="00C465AC" w:rsidRPr="00395ACC" w:rsidRDefault="00C465AC" w:rsidP="0022551B">
            <w:pPr>
              <w:spacing w:before="40" w:after="40"/>
              <w:jc w:val="right"/>
            </w:pPr>
          </w:p>
        </w:tc>
        <w:tc>
          <w:tcPr>
            <w:tcW w:w="649" w:type="pct"/>
            <w:tcBorders>
              <w:top w:val="nil"/>
              <w:left w:val="nil"/>
              <w:bottom w:val="single" w:sz="4" w:space="0" w:color="auto"/>
              <w:right w:val="single" w:sz="4" w:space="0" w:color="auto"/>
            </w:tcBorders>
            <w:vAlign w:val="center"/>
          </w:tcPr>
          <w:p w:rsidR="00C465AC" w:rsidRPr="00395ACC" w:rsidRDefault="00C465AC" w:rsidP="0022551B">
            <w:pPr>
              <w:spacing w:before="40" w:after="40"/>
              <w:jc w:val="right"/>
              <w:rPr>
                <w:bCs/>
              </w:rPr>
            </w:pPr>
            <w:r w:rsidRPr="00395ACC">
              <w:rPr>
                <w:bCs/>
              </w:rPr>
              <w:t>35.000</w:t>
            </w:r>
          </w:p>
        </w:tc>
      </w:tr>
    </w:tbl>
    <w:p w:rsidR="00C465AC" w:rsidRPr="00C461F4" w:rsidRDefault="00C465AC" w:rsidP="0022551B">
      <w:pPr>
        <w:spacing w:before="120" w:after="120"/>
        <w:rPr>
          <w:b/>
        </w:rPr>
      </w:pPr>
    </w:p>
    <w:p w:rsidR="00C465AC" w:rsidRPr="00C461F4" w:rsidRDefault="00C465AC" w:rsidP="004603B4">
      <w:pPr>
        <w:numPr>
          <w:ilvl w:val="0"/>
          <w:numId w:val="1"/>
        </w:numPr>
        <w:spacing w:before="120" w:after="120"/>
        <w:jc w:val="center"/>
        <w:rPr>
          <w:b/>
          <w:sz w:val="28"/>
          <w:szCs w:val="28"/>
        </w:rPr>
      </w:pPr>
      <w:bookmarkStart w:id="8" w:name="_GoBack"/>
      <w:bookmarkEnd w:id="8"/>
      <w:r w:rsidRPr="00C461F4">
        <w:rPr>
          <w:b/>
        </w:rPr>
        <w:t xml:space="preserve"> </w:t>
      </w:r>
      <w:r w:rsidRPr="00C461F4">
        <w:rPr>
          <w:b/>
          <w:sz w:val="28"/>
          <w:szCs w:val="28"/>
        </w:rPr>
        <w:t>HUYỆN TÂN THẠNH</w:t>
      </w:r>
    </w:p>
    <w:tbl>
      <w:tblPr>
        <w:tblW w:w="5079" w:type="pct"/>
        <w:tblLook w:val="0000" w:firstRow="0" w:lastRow="0" w:firstColumn="0" w:lastColumn="0" w:noHBand="0" w:noVBand="0"/>
      </w:tblPr>
      <w:tblGrid>
        <w:gridCol w:w="632"/>
        <w:gridCol w:w="2682"/>
        <w:gridCol w:w="3386"/>
        <w:gridCol w:w="1605"/>
        <w:gridCol w:w="1246"/>
      </w:tblGrid>
      <w:tr w:rsidR="00C465AC" w:rsidRPr="00C461F4">
        <w:trPr>
          <w:trHeight w:val="247"/>
          <w:tblHeader/>
        </w:trPr>
        <w:tc>
          <w:tcPr>
            <w:tcW w:w="328" w:type="pct"/>
            <w:vMerge w:val="restar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center"/>
              <w:rPr>
                <w:b/>
                <w:bCs/>
                <w:sz w:val="22"/>
                <w:szCs w:val="22"/>
              </w:rPr>
            </w:pPr>
            <w:r w:rsidRPr="00C461F4">
              <w:rPr>
                <w:b/>
                <w:bCs/>
                <w:sz w:val="22"/>
                <w:szCs w:val="22"/>
              </w:rPr>
              <w:t>STT</w:t>
            </w:r>
          </w:p>
        </w:tc>
        <w:tc>
          <w:tcPr>
            <w:tcW w:w="1405" w:type="pct"/>
            <w:vMerge w:val="restar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center"/>
              <w:rPr>
                <w:b/>
                <w:bCs/>
                <w:sz w:val="22"/>
                <w:szCs w:val="22"/>
              </w:rPr>
            </w:pPr>
            <w:r w:rsidRPr="00C461F4">
              <w:rPr>
                <w:b/>
                <w:bCs/>
                <w:sz w:val="22"/>
                <w:szCs w:val="22"/>
              </w:rPr>
              <w:t>TÊN ĐƯỜNG</w:t>
            </w:r>
          </w:p>
        </w:tc>
        <w:tc>
          <w:tcPr>
            <w:tcW w:w="1773" w:type="pct"/>
            <w:vMerge w:val="restar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center"/>
              <w:rPr>
                <w:b/>
                <w:bCs/>
                <w:sz w:val="22"/>
                <w:szCs w:val="22"/>
              </w:rPr>
            </w:pPr>
            <w:r w:rsidRPr="00C461F4">
              <w:rPr>
                <w:b/>
                <w:bCs/>
                <w:sz w:val="22"/>
                <w:szCs w:val="22"/>
              </w:rPr>
              <w:t>ĐOẠN TỪ … ĐẾN HẾT</w:t>
            </w:r>
          </w:p>
        </w:tc>
        <w:tc>
          <w:tcPr>
            <w:tcW w:w="1494" w:type="pct"/>
            <w:gridSpan w:val="2"/>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288" w:lineRule="auto"/>
              <w:jc w:val="center"/>
              <w:rPr>
                <w:b/>
                <w:bCs/>
                <w:sz w:val="22"/>
                <w:szCs w:val="22"/>
              </w:rPr>
            </w:pPr>
            <w:r w:rsidRPr="00C461F4">
              <w:rPr>
                <w:b/>
                <w:bCs/>
                <w:sz w:val="22"/>
                <w:szCs w:val="22"/>
              </w:rPr>
              <w:t>ĐƠN  GIÁ (đ/m</w:t>
            </w:r>
            <w:r w:rsidRPr="00C461F4">
              <w:rPr>
                <w:b/>
                <w:bCs/>
                <w:sz w:val="22"/>
                <w:szCs w:val="22"/>
                <w:vertAlign w:val="superscript"/>
              </w:rPr>
              <w:t>2</w:t>
            </w:r>
            <w:r w:rsidRPr="00C461F4">
              <w:rPr>
                <w:b/>
                <w:bCs/>
                <w:sz w:val="22"/>
                <w:szCs w:val="22"/>
              </w:rPr>
              <w:t>)</w:t>
            </w:r>
          </w:p>
        </w:tc>
      </w:tr>
      <w:tr w:rsidR="00C465AC" w:rsidRPr="00C461F4">
        <w:trPr>
          <w:trHeight w:val="157"/>
          <w:tblHeader/>
        </w:trPr>
        <w:tc>
          <w:tcPr>
            <w:tcW w:w="32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rPr>
                <w:b/>
                <w:bCs/>
                <w:sz w:val="22"/>
                <w:szCs w:val="22"/>
              </w:rPr>
            </w:pPr>
          </w:p>
        </w:tc>
        <w:tc>
          <w:tcPr>
            <w:tcW w:w="1405"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both"/>
              <w:rPr>
                <w:b/>
                <w:bCs/>
                <w:sz w:val="22"/>
                <w:szCs w:val="22"/>
              </w:rPr>
            </w:pPr>
          </w:p>
        </w:tc>
        <w:tc>
          <w:tcPr>
            <w:tcW w:w="1773"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both"/>
              <w:rPr>
                <w:b/>
                <w:bCs/>
                <w:sz w:val="22"/>
                <w:szCs w:val="22"/>
              </w:rPr>
            </w:pP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center"/>
              <w:rPr>
                <w:b/>
                <w:bCs/>
                <w:sz w:val="22"/>
                <w:szCs w:val="22"/>
              </w:rPr>
            </w:pPr>
            <w:r w:rsidRPr="00C461F4">
              <w:rPr>
                <w:b/>
                <w:bCs/>
                <w:sz w:val="22"/>
                <w:szCs w:val="22"/>
              </w:rPr>
              <w:t xml:space="preserve"> THỊ TRẤN </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center"/>
              <w:rPr>
                <w:b/>
                <w:bCs/>
                <w:sz w:val="22"/>
                <w:szCs w:val="22"/>
              </w:rPr>
            </w:pPr>
            <w:r w:rsidRPr="00C461F4">
              <w:rPr>
                <w:b/>
                <w:bCs/>
                <w:sz w:val="22"/>
                <w:szCs w:val="22"/>
              </w:rPr>
              <w:t>XÃ</w:t>
            </w:r>
          </w:p>
        </w:tc>
      </w:tr>
      <w:tr w:rsidR="00C465AC" w:rsidRPr="00C461F4">
        <w:trPr>
          <w:trHeight w:val="53"/>
        </w:trPr>
        <w:tc>
          <w:tcPr>
            <w:tcW w:w="5000" w:type="pct"/>
            <w:gridSpan w:val="5"/>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both"/>
              <w:rPr>
                <w:sz w:val="22"/>
                <w:szCs w:val="22"/>
              </w:rPr>
            </w:pPr>
            <w:r w:rsidRPr="00C461F4">
              <w:rPr>
                <w:b/>
                <w:bCs/>
                <w:sz w:val="22"/>
                <w:szCs w:val="22"/>
              </w:rPr>
              <w:t>PHẦN I: NHÓM ĐẤT Ở CÓ VỊ TRÍ TIẾP GIÁP ĐƯỜNG GIAO THÔNG</w:t>
            </w:r>
          </w:p>
        </w:tc>
      </w:tr>
      <w:tr w:rsidR="00C465AC" w:rsidRPr="00C461F4">
        <w:trPr>
          <w:trHeight w:val="300"/>
        </w:trPr>
        <w:tc>
          <w:tcPr>
            <w:tcW w:w="328"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center"/>
              <w:rPr>
                <w:b/>
                <w:bCs/>
                <w:sz w:val="22"/>
                <w:szCs w:val="22"/>
              </w:rPr>
            </w:pPr>
            <w:r w:rsidRPr="00C461F4">
              <w:rPr>
                <w:b/>
                <w:bCs/>
                <w:sz w:val="22"/>
                <w:szCs w:val="22"/>
              </w:rPr>
              <w:t>A</w:t>
            </w:r>
          </w:p>
        </w:tc>
        <w:tc>
          <w:tcPr>
            <w:tcW w:w="140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rPr>
                <w:b/>
                <w:bCs/>
                <w:sz w:val="22"/>
                <w:szCs w:val="22"/>
              </w:rPr>
            </w:pPr>
            <w:r w:rsidRPr="00C461F4">
              <w:rPr>
                <w:b/>
                <w:bCs/>
                <w:sz w:val="22"/>
                <w:szCs w:val="22"/>
              </w:rPr>
              <w:t xml:space="preserve"> QUỐC LỘ (QL)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rPr>
                <w:sz w:val="22"/>
                <w:szCs w:val="22"/>
              </w:rPr>
            </w:pPr>
            <w:r w:rsidRPr="00C461F4">
              <w:rPr>
                <w:sz w:val="22"/>
                <w:szCs w:val="22"/>
              </w:rPr>
              <w:t>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center"/>
              <w:rPr>
                <w:sz w:val="22"/>
                <w:szCs w:val="22"/>
              </w:rPr>
            </w:pPr>
            <w:r w:rsidRPr="00C461F4">
              <w:rPr>
                <w:sz w:val="22"/>
                <w:szCs w:val="22"/>
              </w:rPr>
              <w:t> </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center"/>
              <w:rPr>
                <w:sz w:val="22"/>
                <w:szCs w:val="22"/>
              </w:rPr>
            </w:pPr>
            <w:r w:rsidRPr="00C461F4">
              <w:rPr>
                <w:sz w:val="22"/>
                <w:szCs w:val="22"/>
              </w:rPr>
              <w:t> </w:t>
            </w:r>
          </w:p>
        </w:tc>
      </w:tr>
      <w:tr w:rsidR="00C465AC" w:rsidRPr="007F4BC5">
        <w:trPr>
          <w:trHeight w:val="53"/>
        </w:trPr>
        <w:tc>
          <w:tcPr>
            <w:tcW w:w="328"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center"/>
              <w:rPr>
                <w:sz w:val="22"/>
                <w:szCs w:val="22"/>
              </w:rPr>
            </w:pPr>
            <w:r w:rsidRPr="00C461F4">
              <w:rPr>
                <w:sz w:val="22"/>
                <w:szCs w:val="22"/>
              </w:rPr>
              <w:t>1</w:t>
            </w:r>
          </w:p>
        </w:tc>
        <w:tc>
          <w:tcPr>
            <w:tcW w:w="1405"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both"/>
              <w:rPr>
                <w:sz w:val="22"/>
                <w:szCs w:val="22"/>
              </w:rPr>
            </w:pPr>
            <w:r w:rsidRPr="00C461F4">
              <w:rPr>
                <w:sz w:val="22"/>
                <w:szCs w:val="22"/>
              </w:rPr>
              <w:t xml:space="preserve"> QL 62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rPr>
                <w:sz w:val="22"/>
                <w:szCs w:val="22"/>
              </w:rPr>
            </w:pPr>
            <w:r w:rsidRPr="00C461F4">
              <w:rPr>
                <w:sz w:val="22"/>
                <w:szCs w:val="22"/>
              </w:rPr>
              <w:t xml:space="preserve"> Ranh Thạnh Hóa – Hết ranh đất 2 Đát </w:t>
            </w:r>
          </w:p>
        </w:tc>
        <w:tc>
          <w:tcPr>
            <w:tcW w:w="841" w:type="pct"/>
            <w:tcBorders>
              <w:top w:val="nil"/>
              <w:left w:val="nil"/>
              <w:bottom w:val="single" w:sz="4" w:space="0" w:color="auto"/>
              <w:right w:val="single" w:sz="4" w:space="0" w:color="auto"/>
            </w:tcBorders>
            <w:vAlign w:val="center"/>
          </w:tcPr>
          <w:p w:rsidR="00C465AC" w:rsidRPr="007F4BC5" w:rsidRDefault="00C465AC" w:rsidP="0022551B">
            <w:pPr>
              <w:spacing w:before="40" w:after="40" w:line="288" w:lineRule="auto"/>
              <w:jc w:val="right"/>
              <w:rPr>
                <w:sz w:val="22"/>
                <w:szCs w:val="22"/>
              </w:rPr>
            </w:pPr>
            <w:r w:rsidRPr="007F4BC5">
              <w:rPr>
                <w:sz w:val="22"/>
                <w:szCs w:val="22"/>
              </w:rPr>
              <w:t> </w:t>
            </w:r>
          </w:p>
        </w:tc>
        <w:tc>
          <w:tcPr>
            <w:tcW w:w="653" w:type="pct"/>
            <w:tcBorders>
              <w:top w:val="nil"/>
              <w:left w:val="nil"/>
              <w:bottom w:val="single" w:sz="4" w:space="0" w:color="auto"/>
              <w:right w:val="single" w:sz="4" w:space="0" w:color="auto"/>
            </w:tcBorders>
            <w:vAlign w:val="center"/>
          </w:tcPr>
          <w:p w:rsidR="00C465AC" w:rsidRPr="007F4BC5" w:rsidRDefault="00C465AC" w:rsidP="0022551B">
            <w:pPr>
              <w:spacing w:before="40" w:after="40" w:line="288" w:lineRule="auto"/>
              <w:jc w:val="right"/>
              <w:rPr>
                <w:bCs/>
                <w:sz w:val="22"/>
                <w:szCs w:val="22"/>
              </w:rPr>
            </w:pPr>
            <w:r w:rsidRPr="007F4BC5">
              <w:rPr>
                <w:bCs/>
                <w:sz w:val="22"/>
                <w:szCs w:val="22"/>
              </w:rPr>
              <w:t>270.000</w:t>
            </w:r>
          </w:p>
        </w:tc>
      </w:tr>
      <w:tr w:rsidR="00C465AC" w:rsidRPr="007F4BC5">
        <w:trPr>
          <w:trHeight w:val="53"/>
        </w:trPr>
        <w:tc>
          <w:tcPr>
            <w:tcW w:w="32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rPr>
                <w:sz w:val="22"/>
                <w:szCs w:val="22"/>
              </w:rPr>
            </w:pPr>
          </w:p>
        </w:tc>
        <w:tc>
          <w:tcPr>
            <w:tcW w:w="1405"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both"/>
              <w:rPr>
                <w:sz w:val="22"/>
                <w:szCs w:val="22"/>
              </w:rPr>
            </w:pP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rPr>
                <w:sz w:val="22"/>
                <w:szCs w:val="22"/>
              </w:rPr>
            </w:pPr>
            <w:r w:rsidRPr="00C461F4">
              <w:rPr>
                <w:sz w:val="22"/>
                <w:szCs w:val="22"/>
              </w:rPr>
              <w:t xml:space="preserve"> Hết ranh đất 2 Đát – Ranh Kiến Bình</w:t>
            </w:r>
          </w:p>
        </w:tc>
        <w:tc>
          <w:tcPr>
            <w:tcW w:w="841" w:type="pct"/>
            <w:tcBorders>
              <w:top w:val="nil"/>
              <w:left w:val="nil"/>
              <w:bottom w:val="single" w:sz="4" w:space="0" w:color="auto"/>
              <w:right w:val="single" w:sz="4" w:space="0" w:color="auto"/>
            </w:tcBorders>
            <w:vAlign w:val="center"/>
          </w:tcPr>
          <w:p w:rsidR="00C465AC" w:rsidRPr="007F4BC5" w:rsidRDefault="00C465AC" w:rsidP="0022551B">
            <w:pPr>
              <w:spacing w:before="40" w:after="40" w:line="288" w:lineRule="auto"/>
              <w:jc w:val="right"/>
              <w:rPr>
                <w:sz w:val="22"/>
                <w:szCs w:val="22"/>
              </w:rPr>
            </w:pPr>
            <w:r w:rsidRPr="007F4BC5">
              <w:rPr>
                <w:sz w:val="22"/>
                <w:szCs w:val="22"/>
              </w:rPr>
              <w:t> </w:t>
            </w:r>
          </w:p>
        </w:tc>
        <w:tc>
          <w:tcPr>
            <w:tcW w:w="653" w:type="pct"/>
            <w:tcBorders>
              <w:top w:val="nil"/>
              <w:left w:val="nil"/>
              <w:bottom w:val="single" w:sz="4" w:space="0" w:color="auto"/>
              <w:right w:val="single" w:sz="4" w:space="0" w:color="auto"/>
            </w:tcBorders>
            <w:vAlign w:val="center"/>
          </w:tcPr>
          <w:p w:rsidR="00C465AC" w:rsidRPr="007F4BC5" w:rsidRDefault="00C465AC" w:rsidP="0022551B">
            <w:pPr>
              <w:spacing w:before="40" w:after="40" w:line="288" w:lineRule="auto"/>
              <w:jc w:val="right"/>
              <w:rPr>
                <w:bCs/>
                <w:sz w:val="22"/>
                <w:szCs w:val="22"/>
              </w:rPr>
            </w:pPr>
            <w:r w:rsidRPr="007F4BC5">
              <w:rPr>
                <w:bCs/>
                <w:sz w:val="22"/>
                <w:szCs w:val="22"/>
              </w:rPr>
              <w:t>360.000</w:t>
            </w:r>
          </w:p>
        </w:tc>
      </w:tr>
      <w:tr w:rsidR="00C465AC" w:rsidRPr="007F4BC5">
        <w:trPr>
          <w:trHeight w:val="53"/>
        </w:trPr>
        <w:tc>
          <w:tcPr>
            <w:tcW w:w="32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rPr>
                <w:sz w:val="22"/>
                <w:szCs w:val="22"/>
              </w:rPr>
            </w:pPr>
          </w:p>
        </w:tc>
        <w:tc>
          <w:tcPr>
            <w:tcW w:w="1405"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both"/>
              <w:rPr>
                <w:sz w:val="22"/>
                <w:szCs w:val="22"/>
              </w:rPr>
            </w:pP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rPr>
                <w:sz w:val="22"/>
                <w:szCs w:val="22"/>
              </w:rPr>
            </w:pPr>
            <w:r w:rsidRPr="00C461F4">
              <w:rPr>
                <w:sz w:val="22"/>
                <w:szCs w:val="22"/>
              </w:rPr>
              <w:t xml:space="preserve"> Ranh Kiến Bình - Hết Trường cấp 3 </w:t>
            </w:r>
          </w:p>
        </w:tc>
        <w:tc>
          <w:tcPr>
            <w:tcW w:w="841" w:type="pct"/>
            <w:tcBorders>
              <w:top w:val="nil"/>
              <w:left w:val="nil"/>
              <w:bottom w:val="single" w:sz="4" w:space="0" w:color="auto"/>
              <w:right w:val="single" w:sz="4" w:space="0" w:color="auto"/>
            </w:tcBorders>
            <w:vAlign w:val="center"/>
          </w:tcPr>
          <w:p w:rsidR="00C465AC" w:rsidRPr="007F4BC5" w:rsidRDefault="00C465AC" w:rsidP="0022551B">
            <w:pPr>
              <w:spacing w:before="40" w:after="40" w:line="288" w:lineRule="auto"/>
              <w:jc w:val="right"/>
              <w:rPr>
                <w:bCs/>
                <w:sz w:val="22"/>
                <w:szCs w:val="22"/>
              </w:rPr>
            </w:pPr>
            <w:r w:rsidRPr="007F4BC5">
              <w:rPr>
                <w:bCs/>
                <w:sz w:val="22"/>
                <w:szCs w:val="22"/>
              </w:rPr>
              <w:t>470.000</w:t>
            </w:r>
          </w:p>
        </w:tc>
        <w:tc>
          <w:tcPr>
            <w:tcW w:w="653" w:type="pct"/>
            <w:tcBorders>
              <w:top w:val="nil"/>
              <w:left w:val="nil"/>
              <w:bottom w:val="single" w:sz="4" w:space="0" w:color="auto"/>
              <w:right w:val="single" w:sz="4" w:space="0" w:color="auto"/>
            </w:tcBorders>
            <w:vAlign w:val="center"/>
          </w:tcPr>
          <w:p w:rsidR="00C465AC" w:rsidRPr="007F4BC5" w:rsidRDefault="00C465AC" w:rsidP="0022551B">
            <w:pPr>
              <w:spacing w:before="40" w:after="40" w:line="288" w:lineRule="auto"/>
              <w:jc w:val="right"/>
              <w:rPr>
                <w:sz w:val="22"/>
                <w:szCs w:val="22"/>
              </w:rPr>
            </w:pPr>
            <w:r w:rsidRPr="007F4BC5">
              <w:rPr>
                <w:sz w:val="22"/>
                <w:szCs w:val="22"/>
              </w:rPr>
              <w:t> </w:t>
            </w:r>
          </w:p>
        </w:tc>
      </w:tr>
      <w:tr w:rsidR="00C465AC" w:rsidRPr="007F4BC5">
        <w:trPr>
          <w:trHeight w:val="53"/>
        </w:trPr>
        <w:tc>
          <w:tcPr>
            <w:tcW w:w="32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rPr>
                <w:sz w:val="22"/>
                <w:szCs w:val="22"/>
              </w:rPr>
            </w:pPr>
          </w:p>
        </w:tc>
        <w:tc>
          <w:tcPr>
            <w:tcW w:w="1405"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both"/>
              <w:rPr>
                <w:sz w:val="22"/>
                <w:szCs w:val="22"/>
              </w:rPr>
            </w:pP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rPr>
                <w:sz w:val="22"/>
                <w:szCs w:val="22"/>
              </w:rPr>
            </w:pPr>
            <w:r w:rsidRPr="00C461F4">
              <w:rPr>
                <w:sz w:val="22"/>
                <w:szCs w:val="22"/>
              </w:rPr>
              <w:t xml:space="preserve">Hết Trường cấp 3 - Cầu Kênh 12 </w:t>
            </w:r>
          </w:p>
        </w:tc>
        <w:tc>
          <w:tcPr>
            <w:tcW w:w="841" w:type="pct"/>
            <w:tcBorders>
              <w:top w:val="nil"/>
              <w:left w:val="nil"/>
              <w:bottom w:val="single" w:sz="4" w:space="0" w:color="auto"/>
              <w:right w:val="single" w:sz="4" w:space="0" w:color="auto"/>
            </w:tcBorders>
            <w:vAlign w:val="center"/>
          </w:tcPr>
          <w:p w:rsidR="00C465AC" w:rsidRPr="007F4BC5" w:rsidRDefault="00C465AC" w:rsidP="0022551B">
            <w:pPr>
              <w:spacing w:before="40" w:after="40" w:line="288" w:lineRule="auto"/>
              <w:jc w:val="right"/>
              <w:rPr>
                <w:bCs/>
                <w:sz w:val="22"/>
                <w:szCs w:val="22"/>
              </w:rPr>
            </w:pPr>
            <w:r w:rsidRPr="007F4BC5">
              <w:rPr>
                <w:bCs/>
                <w:sz w:val="22"/>
                <w:szCs w:val="22"/>
              </w:rPr>
              <w:t>1.100.000</w:t>
            </w:r>
          </w:p>
        </w:tc>
        <w:tc>
          <w:tcPr>
            <w:tcW w:w="653" w:type="pct"/>
            <w:tcBorders>
              <w:top w:val="nil"/>
              <w:left w:val="nil"/>
              <w:bottom w:val="single" w:sz="4" w:space="0" w:color="auto"/>
              <w:right w:val="single" w:sz="4" w:space="0" w:color="auto"/>
            </w:tcBorders>
            <w:vAlign w:val="center"/>
          </w:tcPr>
          <w:p w:rsidR="00C465AC" w:rsidRPr="007F4BC5" w:rsidRDefault="00C465AC" w:rsidP="0022551B">
            <w:pPr>
              <w:spacing w:before="40" w:after="40" w:line="288" w:lineRule="auto"/>
              <w:jc w:val="right"/>
              <w:rPr>
                <w:sz w:val="22"/>
                <w:szCs w:val="22"/>
              </w:rPr>
            </w:pPr>
            <w:r w:rsidRPr="007F4BC5">
              <w:rPr>
                <w:sz w:val="22"/>
                <w:szCs w:val="22"/>
              </w:rPr>
              <w:t> </w:t>
            </w:r>
          </w:p>
        </w:tc>
      </w:tr>
      <w:tr w:rsidR="00C465AC" w:rsidRPr="007F4BC5">
        <w:trPr>
          <w:trHeight w:val="88"/>
        </w:trPr>
        <w:tc>
          <w:tcPr>
            <w:tcW w:w="32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rPr>
                <w:sz w:val="22"/>
                <w:szCs w:val="22"/>
              </w:rPr>
            </w:pPr>
          </w:p>
        </w:tc>
        <w:tc>
          <w:tcPr>
            <w:tcW w:w="1405"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both"/>
              <w:rPr>
                <w:sz w:val="22"/>
                <w:szCs w:val="22"/>
              </w:rPr>
            </w:pP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rPr>
                <w:sz w:val="22"/>
                <w:szCs w:val="22"/>
              </w:rPr>
            </w:pPr>
            <w:r w:rsidRPr="00C461F4">
              <w:rPr>
                <w:sz w:val="22"/>
                <w:szCs w:val="22"/>
              </w:rPr>
              <w:t xml:space="preserve"> Cầu Kênh 12 - Hết ranh đất ông Sáu Tài </w:t>
            </w:r>
          </w:p>
        </w:tc>
        <w:tc>
          <w:tcPr>
            <w:tcW w:w="841" w:type="pct"/>
            <w:tcBorders>
              <w:top w:val="nil"/>
              <w:left w:val="nil"/>
              <w:bottom w:val="single" w:sz="4" w:space="0" w:color="auto"/>
              <w:right w:val="single" w:sz="4" w:space="0" w:color="auto"/>
            </w:tcBorders>
            <w:vAlign w:val="center"/>
          </w:tcPr>
          <w:p w:rsidR="00C465AC" w:rsidRPr="007F4BC5" w:rsidRDefault="00C465AC" w:rsidP="0022551B">
            <w:pPr>
              <w:spacing w:before="40" w:after="40" w:line="288" w:lineRule="auto"/>
              <w:jc w:val="right"/>
              <w:rPr>
                <w:bCs/>
                <w:sz w:val="22"/>
                <w:szCs w:val="22"/>
              </w:rPr>
            </w:pPr>
            <w:r w:rsidRPr="007F4BC5">
              <w:rPr>
                <w:bCs/>
                <w:sz w:val="22"/>
                <w:szCs w:val="22"/>
              </w:rPr>
              <w:t>1.700.000</w:t>
            </w:r>
          </w:p>
        </w:tc>
        <w:tc>
          <w:tcPr>
            <w:tcW w:w="653" w:type="pct"/>
            <w:tcBorders>
              <w:top w:val="nil"/>
              <w:left w:val="nil"/>
              <w:bottom w:val="single" w:sz="4" w:space="0" w:color="auto"/>
              <w:right w:val="single" w:sz="4" w:space="0" w:color="auto"/>
            </w:tcBorders>
            <w:vAlign w:val="center"/>
          </w:tcPr>
          <w:p w:rsidR="00C465AC" w:rsidRPr="007F4BC5" w:rsidRDefault="00C465AC" w:rsidP="0022551B">
            <w:pPr>
              <w:spacing w:before="40" w:after="40" w:line="288" w:lineRule="auto"/>
              <w:jc w:val="right"/>
              <w:rPr>
                <w:sz w:val="22"/>
                <w:szCs w:val="22"/>
              </w:rPr>
            </w:pPr>
            <w:r w:rsidRPr="007F4BC5">
              <w:rPr>
                <w:sz w:val="22"/>
                <w:szCs w:val="22"/>
              </w:rPr>
              <w:t> </w:t>
            </w:r>
          </w:p>
        </w:tc>
      </w:tr>
      <w:tr w:rsidR="00C465AC" w:rsidRPr="007F4BC5">
        <w:trPr>
          <w:trHeight w:val="98"/>
        </w:trPr>
        <w:tc>
          <w:tcPr>
            <w:tcW w:w="32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rPr>
                <w:sz w:val="22"/>
                <w:szCs w:val="22"/>
              </w:rPr>
            </w:pPr>
          </w:p>
        </w:tc>
        <w:tc>
          <w:tcPr>
            <w:tcW w:w="1405"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both"/>
              <w:rPr>
                <w:sz w:val="22"/>
                <w:szCs w:val="22"/>
              </w:rPr>
            </w:pP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rPr>
                <w:sz w:val="22"/>
                <w:szCs w:val="22"/>
              </w:rPr>
            </w:pPr>
            <w:r w:rsidRPr="00C461F4">
              <w:rPr>
                <w:sz w:val="22"/>
                <w:szCs w:val="22"/>
              </w:rPr>
              <w:t xml:space="preserve"> Hết ranh đất ông Sáu Tài - Ranh Kiến Bình</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rPr>
                <w:bCs/>
                <w:sz w:val="22"/>
                <w:szCs w:val="22"/>
              </w:rPr>
            </w:pPr>
            <w:r w:rsidRPr="00C461F4">
              <w:rPr>
                <w:bCs/>
                <w:sz w:val="22"/>
                <w:szCs w:val="22"/>
              </w:rPr>
              <w:t>620.000</w:t>
            </w:r>
          </w:p>
        </w:tc>
        <w:tc>
          <w:tcPr>
            <w:tcW w:w="653" w:type="pct"/>
            <w:tcBorders>
              <w:top w:val="nil"/>
              <w:left w:val="nil"/>
              <w:bottom w:val="single" w:sz="4" w:space="0" w:color="auto"/>
              <w:right w:val="single" w:sz="4" w:space="0" w:color="auto"/>
            </w:tcBorders>
            <w:vAlign w:val="center"/>
          </w:tcPr>
          <w:p w:rsidR="00C465AC" w:rsidRPr="007F4BC5" w:rsidRDefault="00C465AC" w:rsidP="0022551B">
            <w:pPr>
              <w:spacing w:before="40" w:after="40" w:line="288" w:lineRule="auto"/>
              <w:jc w:val="right"/>
              <w:rPr>
                <w:sz w:val="22"/>
                <w:szCs w:val="22"/>
              </w:rPr>
            </w:pPr>
            <w:r w:rsidRPr="007F4BC5">
              <w:rPr>
                <w:sz w:val="22"/>
                <w:szCs w:val="22"/>
              </w:rPr>
              <w:t> </w:t>
            </w:r>
          </w:p>
        </w:tc>
      </w:tr>
      <w:tr w:rsidR="00C465AC" w:rsidRPr="007F4BC5">
        <w:trPr>
          <w:trHeight w:val="122"/>
        </w:trPr>
        <w:tc>
          <w:tcPr>
            <w:tcW w:w="32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rPr>
                <w:sz w:val="22"/>
                <w:szCs w:val="22"/>
              </w:rPr>
            </w:pPr>
          </w:p>
        </w:tc>
        <w:tc>
          <w:tcPr>
            <w:tcW w:w="1405"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both"/>
              <w:rPr>
                <w:sz w:val="22"/>
                <w:szCs w:val="22"/>
              </w:rPr>
            </w:pP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rPr>
                <w:sz w:val="22"/>
                <w:szCs w:val="22"/>
              </w:rPr>
            </w:pPr>
            <w:r w:rsidRPr="00C461F4">
              <w:rPr>
                <w:sz w:val="22"/>
                <w:szCs w:val="22"/>
              </w:rPr>
              <w:t xml:space="preserve"> Ranh Kiến Bình – Hết ranh đất 10 Rùm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rPr>
                <w:sz w:val="22"/>
                <w:szCs w:val="22"/>
              </w:rPr>
            </w:pPr>
            <w:r w:rsidRPr="00C461F4">
              <w:rPr>
                <w:sz w:val="22"/>
                <w:szCs w:val="22"/>
              </w:rPr>
              <w:t> </w:t>
            </w:r>
          </w:p>
        </w:tc>
        <w:tc>
          <w:tcPr>
            <w:tcW w:w="653" w:type="pct"/>
            <w:tcBorders>
              <w:top w:val="nil"/>
              <w:left w:val="nil"/>
              <w:bottom w:val="single" w:sz="4" w:space="0" w:color="auto"/>
              <w:right w:val="single" w:sz="4" w:space="0" w:color="auto"/>
            </w:tcBorders>
            <w:vAlign w:val="center"/>
          </w:tcPr>
          <w:p w:rsidR="00C465AC" w:rsidRPr="007F4BC5" w:rsidRDefault="00C465AC" w:rsidP="0022551B">
            <w:pPr>
              <w:spacing w:before="40" w:after="40" w:line="288" w:lineRule="auto"/>
              <w:jc w:val="right"/>
              <w:rPr>
                <w:bCs/>
                <w:sz w:val="22"/>
                <w:szCs w:val="22"/>
              </w:rPr>
            </w:pPr>
            <w:r w:rsidRPr="007F4BC5">
              <w:rPr>
                <w:bCs/>
                <w:sz w:val="22"/>
                <w:szCs w:val="22"/>
              </w:rPr>
              <w:t>240.000</w:t>
            </w:r>
          </w:p>
        </w:tc>
      </w:tr>
      <w:tr w:rsidR="00C465AC" w:rsidRPr="007F4BC5">
        <w:trPr>
          <w:trHeight w:val="53"/>
        </w:trPr>
        <w:tc>
          <w:tcPr>
            <w:tcW w:w="32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rPr>
                <w:sz w:val="22"/>
                <w:szCs w:val="22"/>
              </w:rPr>
            </w:pPr>
          </w:p>
        </w:tc>
        <w:tc>
          <w:tcPr>
            <w:tcW w:w="1405"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both"/>
              <w:rPr>
                <w:sz w:val="22"/>
                <w:szCs w:val="22"/>
              </w:rPr>
            </w:pP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rPr>
                <w:sz w:val="22"/>
                <w:szCs w:val="22"/>
              </w:rPr>
            </w:pPr>
            <w:r w:rsidRPr="00C461F4">
              <w:rPr>
                <w:sz w:val="22"/>
                <w:szCs w:val="22"/>
              </w:rPr>
              <w:t xml:space="preserve"> Hết ranh đất 10 Rùm – Cầu 7 thước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rPr>
                <w:sz w:val="22"/>
                <w:szCs w:val="22"/>
              </w:rPr>
            </w:pPr>
            <w:r w:rsidRPr="00C461F4">
              <w:rPr>
                <w:sz w:val="22"/>
                <w:szCs w:val="22"/>
              </w:rPr>
              <w:t> </w:t>
            </w:r>
          </w:p>
        </w:tc>
        <w:tc>
          <w:tcPr>
            <w:tcW w:w="653" w:type="pct"/>
            <w:tcBorders>
              <w:top w:val="nil"/>
              <w:left w:val="nil"/>
              <w:bottom w:val="single" w:sz="4" w:space="0" w:color="auto"/>
              <w:right w:val="single" w:sz="4" w:space="0" w:color="auto"/>
            </w:tcBorders>
            <w:vAlign w:val="center"/>
          </w:tcPr>
          <w:p w:rsidR="00C465AC" w:rsidRPr="007F4BC5" w:rsidRDefault="00C465AC" w:rsidP="0022551B">
            <w:pPr>
              <w:spacing w:before="40" w:after="40" w:line="288" w:lineRule="auto"/>
              <w:jc w:val="right"/>
              <w:rPr>
                <w:bCs/>
                <w:sz w:val="22"/>
                <w:szCs w:val="22"/>
              </w:rPr>
            </w:pPr>
            <w:r w:rsidRPr="007F4BC5">
              <w:rPr>
                <w:bCs/>
                <w:sz w:val="22"/>
                <w:szCs w:val="22"/>
              </w:rPr>
              <w:t>200.000</w:t>
            </w:r>
          </w:p>
        </w:tc>
      </w:tr>
      <w:tr w:rsidR="00C465AC" w:rsidRPr="007F4BC5">
        <w:trPr>
          <w:trHeight w:val="53"/>
        </w:trPr>
        <w:tc>
          <w:tcPr>
            <w:tcW w:w="32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rPr>
                <w:sz w:val="22"/>
                <w:szCs w:val="22"/>
              </w:rPr>
            </w:pPr>
          </w:p>
        </w:tc>
        <w:tc>
          <w:tcPr>
            <w:tcW w:w="1405"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both"/>
              <w:rPr>
                <w:sz w:val="22"/>
                <w:szCs w:val="22"/>
              </w:rPr>
            </w:pP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rPr>
                <w:sz w:val="22"/>
                <w:szCs w:val="22"/>
              </w:rPr>
            </w:pPr>
            <w:r w:rsidRPr="00C461F4">
              <w:rPr>
                <w:sz w:val="22"/>
                <w:szCs w:val="22"/>
              </w:rPr>
              <w:t xml:space="preserve">Cầu 7 thước - Ranh Mộc Hóa Tân Thạnh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rPr>
                <w:sz w:val="22"/>
                <w:szCs w:val="22"/>
              </w:rPr>
            </w:pPr>
            <w:r w:rsidRPr="00C461F4">
              <w:rPr>
                <w:sz w:val="22"/>
                <w:szCs w:val="22"/>
              </w:rPr>
              <w:t> </w:t>
            </w:r>
          </w:p>
        </w:tc>
        <w:tc>
          <w:tcPr>
            <w:tcW w:w="653" w:type="pct"/>
            <w:tcBorders>
              <w:top w:val="nil"/>
              <w:left w:val="nil"/>
              <w:bottom w:val="single" w:sz="4" w:space="0" w:color="auto"/>
              <w:right w:val="single" w:sz="4" w:space="0" w:color="auto"/>
            </w:tcBorders>
            <w:vAlign w:val="center"/>
          </w:tcPr>
          <w:p w:rsidR="00C465AC" w:rsidRPr="007F4BC5" w:rsidRDefault="00C465AC" w:rsidP="0022551B">
            <w:pPr>
              <w:spacing w:before="40" w:after="40" w:line="288" w:lineRule="auto"/>
              <w:jc w:val="right"/>
              <w:rPr>
                <w:bCs/>
                <w:sz w:val="22"/>
                <w:szCs w:val="22"/>
              </w:rPr>
            </w:pPr>
            <w:r w:rsidRPr="007F4BC5">
              <w:rPr>
                <w:bCs/>
                <w:sz w:val="22"/>
                <w:szCs w:val="22"/>
              </w:rPr>
              <w:t>150.000</w:t>
            </w:r>
          </w:p>
        </w:tc>
      </w:tr>
      <w:tr w:rsidR="00C465AC" w:rsidRPr="007F4BC5">
        <w:trPr>
          <w:trHeight w:val="53"/>
        </w:trPr>
        <w:tc>
          <w:tcPr>
            <w:tcW w:w="328"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center"/>
              <w:rPr>
                <w:sz w:val="22"/>
                <w:szCs w:val="22"/>
              </w:rPr>
            </w:pPr>
            <w:r w:rsidRPr="00C461F4">
              <w:rPr>
                <w:sz w:val="22"/>
                <w:szCs w:val="22"/>
              </w:rPr>
              <w:t>2</w:t>
            </w:r>
          </w:p>
        </w:tc>
        <w:tc>
          <w:tcPr>
            <w:tcW w:w="140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rPr>
                <w:sz w:val="22"/>
                <w:szCs w:val="22"/>
              </w:rPr>
            </w:pPr>
            <w:r w:rsidRPr="00C461F4">
              <w:rPr>
                <w:sz w:val="22"/>
                <w:szCs w:val="22"/>
              </w:rPr>
              <w:t xml:space="preserve"> QL N2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rPr>
                <w:sz w:val="22"/>
                <w:szCs w:val="22"/>
              </w:rPr>
            </w:pPr>
            <w:r w:rsidRPr="00C461F4">
              <w:rPr>
                <w:sz w:val="22"/>
                <w:szCs w:val="22"/>
              </w:rPr>
              <w:t xml:space="preserve"> QL 62 - Ranh Đồng Tháp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rPr>
                <w:sz w:val="22"/>
                <w:szCs w:val="22"/>
              </w:rPr>
            </w:pPr>
            <w:r w:rsidRPr="00C461F4">
              <w:rPr>
                <w:sz w:val="22"/>
                <w:szCs w:val="22"/>
              </w:rPr>
              <w:t> </w:t>
            </w:r>
          </w:p>
        </w:tc>
        <w:tc>
          <w:tcPr>
            <w:tcW w:w="653" w:type="pct"/>
            <w:tcBorders>
              <w:top w:val="nil"/>
              <w:left w:val="nil"/>
              <w:bottom w:val="single" w:sz="4" w:space="0" w:color="auto"/>
              <w:right w:val="single" w:sz="4" w:space="0" w:color="auto"/>
            </w:tcBorders>
            <w:vAlign w:val="center"/>
          </w:tcPr>
          <w:p w:rsidR="00C465AC" w:rsidRPr="007F4BC5" w:rsidRDefault="00C465AC" w:rsidP="0022551B">
            <w:pPr>
              <w:spacing w:before="40" w:after="40" w:line="288" w:lineRule="auto"/>
              <w:jc w:val="right"/>
              <w:rPr>
                <w:bCs/>
                <w:sz w:val="22"/>
                <w:szCs w:val="22"/>
              </w:rPr>
            </w:pPr>
            <w:r w:rsidRPr="007F4BC5">
              <w:rPr>
                <w:bCs/>
                <w:sz w:val="22"/>
                <w:szCs w:val="22"/>
              </w:rPr>
              <w:t>160.000</w:t>
            </w:r>
          </w:p>
        </w:tc>
      </w:tr>
      <w:tr w:rsidR="00C465AC" w:rsidRPr="00C461F4" w:rsidTr="005B4C19">
        <w:trPr>
          <w:trHeight w:val="560"/>
        </w:trPr>
        <w:tc>
          <w:tcPr>
            <w:tcW w:w="328"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center"/>
              <w:rPr>
                <w:b/>
                <w:bCs/>
                <w:sz w:val="22"/>
                <w:szCs w:val="22"/>
              </w:rPr>
            </w:pPr>
            <w:r w:rsidRPr="00C461F4">
              <w:rPr>
                <w:b/>
                <w:bCs/>
                <w:sz w:val="22"/>
                <w:szCs w:val="22"/>
              </w:rPr>
              <w:t>B</w:t>
            </w:r>
          </w:p>
        </w:tc>
        <w:tc>
          <w:tcPr>
            <w:tcW w:w="1405"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288" w:lineRule="auto"/>
              <w:jc w:val="both"/>
              <w:rPr>
                <w:b/>
                <w:bCs/>
                <w:sz w:val="22"/>
                <w:szCs w:val="22"/>
              </w:rPr>
            </w:pPr>
            <w:r w:rsidRPr="00C461F4">
              <w:rPr>
                <w:b/>
                <w:bCs/>
                <w:sz w:val="22"/>
                <w:szCs w:val="22"/>
              </w:rPr>
              <w:t xml:space="preserve"> ĐƯỜNG TỈNH (ĐT) </w:t>
            </w:r>
          </w:p>
        </w:tc>
        <w:tc>
          <w:tcPr>
            <w:tcW w:w="1773"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288" w:lineRule="auto"/>
              <w:jc w:val="both"/>
              <w:rPr>
                <w:sz w:val="22"/>
                <w:szCs w:val="22"/>
              </w:rPr>
            </w:pPr>
            <w:r w:rsidRPr="00C461F4">
              <w:rPr>
                <w:sz w:val="22"/>
                <w:szCs w:val="22"/>
              </w:rPr>
              <w:t> </w:t>
            </w:r>
          </w:p>
        </w:tc>
        <w:tc>
          <w:tcPr>
            <w:tcW w:w="841"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288" w:lineRule="auto"/>
              <w:jc w:val="right"/>
              <w:rPr>
                <w:sz w:val="22"/>
                <w:szCs w:val="22"/>
              </w:rPr>
            </w:pPr>
            <w:r w:rsidRPr="00C461F4">
              <w:rPr>
                <w:sz w:val="22"/>
                <w:szCs w:val="22"/>
              </w:rPr>
              <w:t> </w:t>
            </w:r>
          </w:p>
        </w:tc>
        <w:tc>
          <w:tcPr>
            <w:tcW w:w="653"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288" w:lineRule="auto"/>
              <w:jc w:val="right"/>
              <w:rPr>
                <w:sz w:val="22"/>
                <w:szCs w:val="22"/>
              </w:rPr>
            </w:pPr>
            <w:r w:rsidRPr="00C461F4">
              <w:rPr>
                <w:sz w:val="22"/>
                <w:szCs w:val="22"/>
              </w:rPr>
              <w:t> </w:t>
            </w:r>
          </w:p>
        </w:tc>
      </w:tr>
      <w:tr w:rsidR="00C465AC" w:rsidRPr="00C461F4">
        <w:trPr>
          <w:trHeight w:val="53"/>
        </w:trPr>
        <w:tc>
          <w:tcPr>
            <w:tcW w:w="328" w:type="pct"/>
            <w:vMerge w:val="restar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center"/>
              <w:rPr>
                <w:sz w:val="22"/>
                <w:szCs w:val="22"/>
              </w:rPr>
            </w:pPr>
            <w:r w:rsidRPr="00C461F4">
              <w:rPr>
                <w:sz w:val="22"/>
                <w:szCs w:val="22"/>
              </w:rPr>
              <w:t>1</w:t>
            </w:r>
          </w:p>
        </w:tc>
        <w:tc>
          <w:tcPr>
            <w:tcW w:w="1405" w:type="pct"/>
            <w:vMerge w:val="restar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both"/>
              <w:rPr>
                <w:sz w:val="22"/>
                <w:szCs w:val="22"/>
              </w:rPr>
            </w:pPr>
            <w:r w:rsidRPr="00C461F4">
              <w:rPr>
                <w:sz w:val="22"/>
                <w:szCs w:val="22"/>
              </w:rPr>
              <w:t xml:space="preserve"> Đường 2 tháng 9 (ĐT 837 cũ)</w:t>
            </w:r>
          </w:p>
        </w:tc>
        <w:tc>
          <w:tcPr>
            <w:tcW w:w="1773"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288" w:lineRule="auto"/>
              <w:jc w:val="both"/>
              <w:rPr>
                <w:sz w:val="22"/>
                <w:szCs w:val="22"/>
              </w:rPr>
            </w:pPr>
            <w:r w:rsidRPr="00C461F4">
              <w:rPr>
                <w:sz w:val="22"/>
                <w:szCs w:val="22"/>
              </w:rPr>
              <w:t xml:space="preserve"> Phòng VHTT - Cầu Cà Nhíp (kể cả phần tiếp giáp với khu dân cư kênh Cầu Vợi). </w:t>
            </w:r>
          </w:p>
        </w:tc>
        <w:tc>
          <w:tcPr>
            <w:tcW w:w="841" w:type="pct"/>
            <w:tcBorders>
              <w:top w:val="single" w:sz="4" w:space="0" w:color="auto"/>
              <w:left w:val="nil"/>
              <w:bottom w:val="single" w:sz="4" w:space="0" w:color="auto"/>
              <w:right w:val="single" w:sz="4" w:space="0" w:color="auto"/>
            </w:tcBorders>
            <w:vAlign w:val="center"/>
          </w:tcPr>
          <w:p w:rsidR="00C465AC" w:rsidRPr="007F4BC5" w:rsidRDefault="00C465AC" w:rsidP="0022551B">
            <w:pPr>
              <w:spacing w:before="40" w:after="40" w:line="288" w:lineRule="auto"/>
              <w:jc w:val="right"/>
              <w:rPr>
                <w:bCs/>
                <w:sz w:val="22"/>
                <w:szCs w:val="22"/>
              </w:rPr>
            </w:pPr>
            <w:r w:rsidRPr="007F4BC5">
              <w:rPr>
                <w:bCs/>
                <w:sz w:val="22"/>
                <w:szCs w:val="22"/>
              </w:rPr>
              <w:t>1.200.000</w:t>
            </w:r>
          </w:p>
        </w:tc>
        <w:tc>
          <w:tcPr>
            <w:tcW w:w="653" w:type="pct"/>
            <w:tcBorders>
              <w:top w:val="single" w:sz="4" w:space="0" w:color="auto"/>
              <w:left w:val="nil"/>
              <w:bottom w:val="single" w:sz="4" w:space="0" w:color="auto"/>
              <w:right w:val="single" w:sz="4" w:space="0" w:color="auto"/>
            </w:tcBorders>
            <w:vAlign w:val="center"/>
          </w:tcPr>
          <w:p w:rsidR="00C465AC" w:rsidRPr="007F4BC5" w:rsidRDefault="00C465AC" w:rsidP="0022551B">
            <w:pPr>
              <w:spacing w:before="40" w:after="40" w:line="288" w:lineRule="auto"/>
              <w:jc w:val="right"/>
              <w:rPr>
                <w:sz w:val="22"/>
                <w:szCs w:val="22"/>
              </w:rPr>
            </w:pPr>
            <w:r w:rsidRPr="007F4BC5">
              <w:rPr>
                <w:sz w:val="22"/>
                <w:szCs w:val="22"/>
              </w:rPr>
              <w:t> </w:t>
            </w:r>
          </w:p>
        </w:tc>
      </w:tr>
      <w:tr w:rsidR="00C465AC" w:rsidRPr="00C461F4" w:rsidTr="00183829">
        <w:trPr>
          <w:trHeight w:val="439"/>
        </w:trPr>
        <w:tc>
          <w:tcPr>
            <w:tcW w:w="328" w:type="pct"/>
            <w:vMerge/>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rPr>
                <w:sz w:val="22"/>
                <w:szCs w:val="22"/>
              </w:rPr>
            </w:pPr>
          </w:p>
        </w:tc>
        <w:tc>
          <w:tcPr>
            <w:tcW w:w="1405" w:type="pct"/>
            <w:vMerge/>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both"/>
              <w:rPr>
                <w:sz w:val="22"/>
                <w:szCs w:val="22"/>
              </w:rPr>
            </w:pPr>
          </w:p>
        </w:tc>
        <w:tc>
          <w:tcPr>
            <w:tcW w:w="1773"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288" w:lineRule="auto"/>
              <w:jc w:val="both"/>
              <w:rPr>
                <w:sz w:val="22"/>
                <w:szCs w:val="22"/>
              </w:rPr>
            </w:pPr>
            <w:r w:rsidRPr="00C461F4">
              <w:rPr>
                <w:sz w:val="22"/>
                <w:szCs w:val="22"/>
              </w:rPr>
              <w:t xml:space="preserve"> Cầu Cà Nhíp – Hết ranh Thị trấn </w:t>
            </w:r>
          </w:p>
        </w:tc>
        <w:tc>
          <w:tcPr>
            <w:tcW w:w="841" w:type="pct"/>
            <w:tcBorders>
              <w:top w:val="single" w:sz="4" w:space="0" w:color="auto"/>
              <w:left w:val="nil"/>
              <w:bottom w:val="single" w:sz="4" w:space="0" w:color="auto"/>
              <w:right w:val="single" w:sz="4" w:space="0" w:color="auto"/>
            </w:tcBorders>
            <w:vAlign w:val="center"/>
          </w:tcPr>
          <w:p w:rsidR="00C465AC" w:rsidRPr="007F4BC5" w:rsidRDefault="00C465AC" w:rsidP="0022551B">
            <w:pPr>
              <w:spacing w:before="40" w:after="40" w:line="288" w:lineRule="auto"/>
              <w:jc w:val="right"/>
              <w:rPr>
                <w:bCs/>
                <w:sz w:val="22"/>
                <w:szCs w:val="22"/>
              </w:rPr>
            </w:pPr>
            <w:r w:rsidRPr="007F4BC5">
              <w:rPr>
                <w:bCs/>
                <w:sz w:val="22"/>
                <w:szCs w:val="22"/>
              </w:rPr>
              <w:t>320.000</w:t>
            </w:r>
          </w:p>
        </w:tc>
        <w:tc>
          <w:tcPr>
            <w:tcW w:w="653" w:type="pct"/>
            <w:tcBorders>
              <w:top w:val="single" w:sz="4" w:space="0" w:color="auto"/>
              <w:left w:val="nil"/>
              <w:bottom w:val="single" w:sz="4" w:space="0" w:color="auto"/>
              <w:right w:val="single" w:sz="4" w:space="0" w:color="auto"/>
            </w:tcBorders>
            <w:vAlign w:val="center"/>
          </w:tcPr>
          <w:p w:rsidR="00C465AC" w:rsidRPr="007F4BC5" w:rsidRDefault="00C465AC" w:rsidP="0022551B">
            <w:pPr>
              <w:spacing w:before="40" w:after="40" w:line="288" w:lineRule="auto"/>
              <w:jc w:val="right"/>
              <w:rPr>
                <w:sz w:val="22"/>
                <w:szCs w:val="22"/>
              </w:rPr>
            </w:pPr>
            <w:r w:rsidRPr="007F4BC5">
              <w:rPr>
                <w:sz w:val="22"/>
                <w:szCs w:val="22"/>
              </w:rPr>
              <w:t> </w:t>
            </w:r>
          </w:p>
        </w:tc>
      </w:tr>
      <w:tr w:rsidR="00C465AC" w:rsidRPr="00C461F4">
        <w:trPr>
          <w:trHeight w:val="323"/>
        </w:trPr>
        <w:tc>
          <w:tcPr>
            <w:tcW w:w="328"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center"/>
              <w:rPr>
                <w:sz w:val="22"/>
                <w:szCs w:val="22"/>
              </w:rPr>
            </w:pPr>
            <w:r w:rsidRPr="00C461F4">
              <w:rPr>
                <w:sz w:val="22"/>
                <w:szCs w:val="22"/>
              </w:rPr>
              <w:t>2</w:t>
            </w:r>
          </w:p>
        </w:tc>
        <w:tc>
          <w:tcPr>
            <w:tcW w:w="1405"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both"/>
              <w:rPr>
                <w:sz w:val="22"/>
                <w:szCs w:val="22"/>
              </w:rPr>
            </w:pPr>
            <w:r w:rsidRPr="00C461F4">
              <w:rPr>
                <w:sz w:val="22"/>
                <w:szCs w:val="22"/>
              </w:rPr>
              <w:t>ĐT 837</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rPr>
                <w:sz w:val="22"/>
                <w:szCs w:val="22"/>
              </w:rPr>
            </w:pPr>
            <w:r w:rsidRPr="00C461F4">
              <w:rPr>
                <w:sz w:val="22"/>
                <w:szCs w:val="22"/>
              </w:rPr>
              <w:t xml:space="preserve"> Hết ranh Thị trấn - Cầu Bằng Lăng </w:t>
            </w:r>
          </w:p>
        </w:tc>
        <w:tc>
          <w:tcPr>
            <w:tcW w:w="841" w:type="pct"/>
            <w:tcBorders>
              <w:top w:val="nil"/>
              <w:left w:val="nil"/>
              <w:bottom w:val="single" w:sz="4" w:space="0" w:color="auto"/>
              <w:right w:val="single" w:sz="4" w:space="0" w:color="auto"/>
            </w:tcBorders>
            <w:vAlign w:val="center"/>
          </w:tcPr>
          <w:p w:rsidR="00C465AC" w:rsidRPr="007F4BC5" w:rsidRDefault="00C465AC" w:rsidP="0022551B">
            <w:pPr>
              <w:spacing w:before="40" w:after="40" w:line="288" w:lineRule="auto"/>
              <w:jc w:val="right"/>
              <w:rPr>
                <w:sz w:val="22"/>
                <w:szCs w:val="22"/>
              </w:rPr>
            </w:pPr>
            <w:r w:rsidRPr="007F4BC5">
              <w:rPr>
                <w:sz w:val="22"/>
                <w:szCs w:val="22"/>
              </w:rPr>
              <w:t> </w:t>
            </w:r>
          </w:p>
        </w:tc>
        <w:tc>
          <w:tcPr>
            <w:tcW w:w="653" w:type="pct"/>
            <w:tcBorders>
              <w:top w:val="nil"/>
              <w:left w:val="nil"/>
              <w:bottom w:val="single" w:sz="4" w:space="0" w:color="auto"/>
              <w:right w:val="single" w:sz="4" w:space="0" w:color="auto"/>
            </w:tcBorders>
            <w:vAlign w:val="center"/>
          </w:tcPr>
          <w:p w:rsidR="00C465AC" w:rsidRPr="007F4BC5" w:rsidRDefault="00C465AC" w:rsidP="0022551B">
            <w:pPr>
              <w:spacing w:before="40" w:after="40" w:line="288" w:lineRule="auto"/>
              <w:jc w:val="right"/>
              <w:rPr>
                <w:bCs/>
                <w:sz w:val="22"/>
                <w:szCs w:val="22"/>
              </w:rPr>
            </w:pPr>
            <w:r w:rsidRPr="007F4BC5">
              <w:rPr>
                <w:bCs/>
                <w:sz w:val="22"/>
                <w:szCs w:val="22"/>
              </w:rPr>
              <w:t>150.000</w:t>
            </w:r>
          </w:p>
        </w:tc>
      </w:tr>
      <w:tr w:rsidR="00C465AC" w:rsidRPr="00C461F4">
        <w:trPr>
          <w:trHeight w:val="172"/>
        </w:trPr>
        <w:tc>
          <w:tcPr>
            <w:tcW w:w="32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rPr>
                <w:sz w:val="22"/>
                <w:szCs w:val="22"/>
              </w:rPr>
            </w:pPr>
          </w:p>
        </w:tc>
        <w:tc>
          <w:tcPr>
            <w:tcW w:w="1405"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both"/>
              <w:rPr>
                <w:sz w:val="22"/>
                <w:szCs w:val="22"/>
              </w:rPr>
            </w:pP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rPr>
                <w:sz w:val="22"/>
                <w:szCs w:val="22"/>
              </w:rPr>
            </w:pPr>
            <w:r w:rsidRPr="00C461F4">
              <w:rPr>
                <w:sz w:val="22"/>
                <w:szCs w:val="22"/>
              </w:rPr>
              <w:t xml:space="preserve"> Cầu Bằng Lăng - Cầu nhà thờ </w:t>
            </w:r>
          </w:p>
        </w:tc>
        <w:tc>
          <w:tcPr>
            <w:tcW w:w="841" w:type="pct"/>
            <w:tcBorders>
              <w:top w:val="nil"/>
              <w:left w:val="nil"/>
              <w:bottom w:val="single" w:sz="4" w:space="0" w:color="auto"/>
              <w:right w:val="single" w:sz="4" w:space="0" w:color="auto"/>
            </w:tcBorders>
            <w:vAlign w:val="center"/>
          </w:tcPr>
          <w:p w:rsidR="00C465AC" w:rsidRPr="007F4BC5" w:rsidRDefault="00C465AC" w:rsidP="0022551B">
            <w:pPr>
              <w:spacing w:before="40" w:after="40" w:line="288" w:lineRule="auto"/>
              <w:jc w:val="right"/>
              <w:rPr>
                <w:sz w:val="22"/>
                <w:szCs w:val="22"/>
              </w:rPr>
            </w:pPr>
            <w:r w:rsidRPr="007F4BC5">
              <w:rPr>
                <w:sz w:val="22"/>
                <w:szCs w:val="22"/>
              </w:rPr>
              <w:t> </w:t>
            </w:r>
          </w:p>
        </w:tc>
        <w:tc>
          <w:tcPr>
            <w:tcW w:w="653" w:type="pct"/>
            <w:tcBorders>
              <w:top w:val="nil"/>
              <w:left w:val="nil"/>
              <w:bottom w:val="single" w:sz="4" w:space="0" w:color="auto"/>
              <w:right w:val="single" w:sz="4" w:space="0" w:color="auto"/>
            </w:tcBorders>
            <w:vAlign w:val="center"/>
          </w:tcPr>
          <w:p w:rsidR="00C465AC" w:rsidRPr="007F4BC5" w:rsidRDefault="00C465AC" w:rsidP="0022551B">
            <w:pPr>
              <w:spacing w:before="40" w:after="40" w:line="288" w:lineRule="auto"/>
              <w:jc w:val="right"/>
              <w:rPr>
                <w:sz w:val="22"/>
                <w:szCs w:val="22"/>
              </w:rPr>
            </w:pPr>
            <w:r w:rsidRPr="007F4BC5">
              <w:rPr>
                <w:sz w:val="22"/>
                <w:szCs w:val="22"/>
              </w:rPr>
              <w:t>930.000</w:t>
            </w:r>
          </w:p>
        </w:tc>
      </w:tr>
      <w:tr w:rsidR="00C465AC" w:rsidRPr="00C461F4">
        <w:trPr>
          <w:trHeight w:val="53"/>
        </w:trPr>
        <w:tc>
          <w:tcPr>
            <w:tcW w:w="32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rPr>
                <w:sz w:val="22"/>
                <w:szCs w:val="22"/>
              </w:rPr>
            </w:pPr>
          </w:p>
        </w:tc>
        <w:tc>
          <w:tcPr>
            <w:tcW w:w="1405"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both"/>
              <w:rPr>
                <w:sz w:val="22"/>
                <w:szCs w:val="22"/>
              </w:rPr>
            </w:pP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rPr>
                <w:sz w:val="22"/>
                <w:szCs w:val="22"/>
              </w:rPr>
            </w:pPr>
            <w:r w:rsidRPr="00C461F4">
              <w:rPr>
                <w:sz w:val="22"/>
                <w:szCs w:val="22"/>
              </w:rPr>
              <w:t xml:space="preserve"> Cầu nhà thờ - Cầu Bùi Cũ </w:t>
            </w:r>
          </w:p>
        </w:tc>
        <w:tc>
          <w:tcPr>
            <w:tcW w:w="841" w:type="pct"/>
            <w:tcBorders>
              <w:top w:val="nil"/>
              <w:left w:val="nil"/>
              <w:bottom w:val="single" w:sz="4" w:space="0" w:color="auto"/>
              <w:right w:val="single" w:sz="4" w:space="0" w:color="auto"/>
            </w:tcBorders>
            <w:vAlign w:val="center"/>
          </w:tcPr>
          <w:p w:rsidR="00C465AC" w:rsidRPr="007F4BC5" w:rsidRDefault="00C465AC" w:rsidP="0022551B">
            <w:pPr>
              <w:spacing w:before="40" w:after="40" w:line="288" w:lineRule="auto"/>
              <w:jc w:val="right"/>
              <w:rPr>
                <w:sz w:val="22"/>
                <w:szCs w:val="22"/>
              </w:rPr>
            </w:pPr>
            <w:r w:rsidRPr="007F4BC5">
              <w:rPr>
                <w:sz w:val="22"/>
                <w:szCs w:val="22"/>
              </w:rPr>
              <w:t> </w:t>
            </w:r>
          </w:p>
        </w:tc>
        <w:tc>
          <w:tcPr>
            <w:tcW w:w="653" w:type="pct"/>
            <w:tcBorders>
              <w:top w:val="nil"/>
              <w:left w:val="nil"/>
              <w:bottom w:val="single" w:sz="4" w:space="0" w:color="auto"/>
              <w:right w:val="single" w:sz="4" w:space="0" w:color="auto"/>
            </w:tcBorders>
            <w:vAlign w:val="center"/>
          </w:tcPr>
          <w:p w:rsidR="00C465AC" w:rsidRPr="007F4BC5" w:rsidRDefault="00C465AC" w:rsidP="0022551B">
            <w:pPr>
              <w:spacing w:before="40" w:after="40" w:line="288" w:lineRule="auto"/>
              <w:jc w:val="right"/>
              <w:rPr>
                <w:bCs/>
                <w:sz w:val="22"/>
                <w:szCs w:val="22"/>
              </w:rPr>
            </w:pPr>
            <w:r w:rsidRPr="007F4BC5">
              <w:rPr>
                <w:bCs/>
                <w:sz w:val="22"/>
                <w:szCs w:val="22"/>
              </w:rPr>
              <w:t>150.000</w:t>
            </w:r>
          </w:p>
        </w:tc>
      </w:tr>
      <w:tr w:rsidR="00C465AC" w:rsidRPr="00C461F4">
        <w:trPr>
          <w:trHeight w:val="206"/>
        </w:trPr>
        <w:tc>
          <w:tcPr>
            <w:tcW w:w="32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rPr>
                <w:sz w:val="22"/>
                <w:szCs w:val="22"/>
              </w:rPr>
            </w:pPr>
          </w:p>
        </w:tc>
        <w:tc>
          <w:tcPr>
            <w:tcW w:w="1405"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both"/>
              <w:rPr>
                <w:sz w:val="22"/>
                <w:szCs w:val="22"/>
              </w:rPr>
            </w:pP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rPr>
                <w:sz w:val="22"/>
                <w:szCs w:val="22"/>
              </w:rPr>
            </w:pPr>
            <w:r w:rsidRPr="00C461F4">
              <w:rPr>
                <w:sz w:val="22"/>
                <w:szCs w:val="22"/>
              </w:rPr>
              <w:t xml:space="preserve"> Cầu Bùi Cũ - Hết Trường cấp 3 Hậu Thạnh Đông </w:t>
            </w:r>
          </w:p>
        </w:tc>
        <w:tc>
          <w:tcPr>
            <w:tcW w:w="841" w:type="pct"/>
            <w:tcBorders>
              <w:top w:val="nil"/>
              <w:left w:val="nil"/>
              <w:bottom w:val="single" w:sz="4" w:space="0" w:color="auto"/>
              <w:right w:val="single" w:sz="4" w:space="0" w:color="auto"/>
            </w:tcBorders>
            <w:vAlign w:val="center"/>
          </w:tcPr>
          <w:p w:rsidR="00C465AC" w:rsidRPr="007F4BC5" w:rsidRDefault="00C465AC" w:rsidP="0022551B">
            <w:pPr>
              <w:spacing w:before="40" w:after="40" w:line="288" w:lineRule="auto"/>
              <w:jc w:val="right"/>
              <w:rPr>
                <w:sz w:val="22"/>
                <w:szCs w:val="22"/>
              </w:rPr>
            </w:pPr>
            <w:r w:rsidRPr="007F4BC5">
              <w:rPr>
                <w:sz w:val="22"/>
                <w:szCs w:val="22"/>
              </w:rPr>
              <w:t> </w:t>
            </w:r>
          </w:p>
        </w:tc>
        <w:tc>
          <w:tcPr>
            <w:tcW w:w="653" w:type="pct"/>
            <w:tcBorders>
              <w:top w:val="nil"/>
              <w:left w:val="nil"/>
              <w:bottom w:val="single" w:sz="4" w:space="0" w:color="auto"/>
              <w:right w:val="single" w:sz="4" w:space="0" w:color="auto"/>
            </w:tcBorders>
            <w:vAlign w:val="center"/>
          </w:tcPr>
          <w:p w:rsidR="00C465AC" w:rsidRPr="007F4BC5" w:rsidRDefault="00C465AC" w:rsidP="0022551B">
            <w:pPr>
              <w:spacing w:before="40" w:after="40" w:line="288" w:lineRule="auto"/>
              <w:jc w:val="right"/>
              <w:rPr>
                <w:bCs/>
                <w:sz w:val="22"/>
                <w:szCs w:val="22"/>
              </w:rPr>
            </w:pPr>
            <w:r w:rsidRPr="007F4BC5">
              <w:rPr>
                <w:bCs/>
                <w:sz w:val="22"/>
                <w:szCs w:val="22"/>
              </w:rPr>
              <w:t>220.000</w:t>
            </w:r>
          </w:p>
        </w:tc>
      </w:tr>
      <w:tr w:rsidR="00C465AC" w:rsidRPr="00C461F4">
        <w:trPr>
          <w:trHeight w:val="459"/>
        </w:trPr>
        <w:tc>
          <w:tcPr>
            <w:tcW w:w="32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rPr>
                <w:sz w:val="22"/>
                <w:szCs w:val="22"/>
              </w:rPr>
            </w:pPr>
          </w:p>
        </w:tc>
        <w:tc>
          <w:tcPr>
            <w:tcW w:w="1405"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both"/>
              <w:rPr>
                <w:sz w:val="22"/>
                <w:szCs w:val="22"/>
              </w:rPr>
            </w:pP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rPr>
                <w:sz w:val="22"/>
                <w:szCs w:val="22"/>
              </w:rPr>
            </w:pPr>
            <w:r w:rsidRPr="00C461F4">
              <w:rPr>
                <w:sz w:val="22"/>
                <w:szCs w:val="22"/>
              </w:rPr>
              <w:t xml:space="preserve"> Trường cấp 3 Hậu Thạnh Đông - Ranh Trung tâm Nông sản Hậu Thạnh Đông </w:t>
            </w:r>
          </w:p>
        </w:tc>
        <w:tc>
          <w:tcPr>
            <w:tcW w:w="841" w:type="pct"/>
            <w:tcBorders>
              <w:top w:val="nil"/>
              <w:left w:val="nil"/>
              <w:bottom w:val="single" w:sz="4" w:space="0" w:color="auto"/>
              <w:right w:val="single" w:sz="4" w:space="0" w:color="auto"/>
            </w:tcBorders>
            <w:vAlign w:val="center"/>
          </w:tcPr>
          <w:p w:rsidR="00C465AC" w:rsidRPr="007F4BC5" w:rsidRDefault="00C465AC" w:rsidP="0022551B">
            <w:pPr>
              <w:spacing w:before="40" w:after="40" w:line="288" w:lineRule="auto"/>
              <w:jc w:val="right"/>
              <w:rPr>
                <w:sz w:val="22"/>
                <w:szCs w:val="22"/>
              </w:rPr>
            </w:pPr>
            <w:r w:rsidRPr="007F4BC5">
              <w:rPr>
                <w:sz w:val="22"/>
                <w:szCs w:val="22"/>
              </w:rPr>
              <w:t> </w:t>
            </w:r>
          </w:p>
        </w:tc>
        <w:tc>
          <w:tcPr>
            <w:tcW w:w="653" w:type="pct"/>
            <w:tcBorders>
              <w:top w:val="nil"/>
              <w:left w:val="nil"/>
              <w:bottom w:val="single" w:sz="4" w:space="0" w:color="auto"/>
              <w:right w:val="single" w:sz="4" w:space="0" w:color="auto"/>
            </w:tcBorders>
            <w:vAlign w:val="center"/>
          </w:tcPr>
          <w:p w:rsidR="00C465AC" w:rsidRPr="007F4BC5" w:rsidRDefault="00C465AC" w:rsidP="0022551B">
            <w:pPr>
              <w:spacing w:before="40" w:after="40" w:line="288" w:lineRule="auto"/>
              <w:jc w:val="right"/>
              <w:rPr>
                <w:sz w:val="22"/>
                <w:szCs w:val="22"/>
              </w:rPr>
            </w:pPr>
            <w:r w:rsidRPr="007F4BC5">
              <w:rPr>
                <w:sz w:val="22"/>
                <w:szCs w:val="22"/>
              </w:rPr>
              <w:t>410.000</w:t>
            </w:r>
          </w:p>
        </w:tc>
      </w:tr>
      <w:tr w:rsidR="00C465AC" w:rsidRPr="00C461F4">
        <w:trPr>
          <w:trHeight w:val="96"/>
        </w:trPr>
        <w:tc>
          <w:tcPr>
            <w:tcW w:w="32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rPr>
                <w:sz w:val="22"/>
                <w:szCs w:val="22"/>
              </w:rPr>
            </w:pPr>
          </w:p>
        </w:tc>
        <w:tc>
          <w:tcPr>
            <w:tcW w:w="1405"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both"/>
              <w:rPr>
                <w:sz w:val="22"/>
                <w:szCs w:val="22"/>
              </w:rPr>
            </w:pP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rPr>
                <w:sz w:val="22"/>
                <w:szCs w:val="22"/>
              </w:rPr>
            </w:pPr>
            <w:r w:rsidRPr="00C461F4">
              <w:rPr>
                <w:sz w:val="22"/>
                <w:szCs w:val="22"/>
              </w:rPr>
              <w:t xml:space="preserve"> Ranh Trung tâm Nông sản Hậu Thạnh Đông - Hết ranh đất ông Năm Tùng </w:t>
            </w:r>
          </w:p>
        </w:tc>
        <w:tc>
          <w:tcPr>
            <w:tcW w:w="841" w:type="pct"/>
            <w:tcBorders>
              <w:top w:val="nil"/>
              <w:left w:val="nil"/>
              <w:bottom w:val="single" w:sz="4" w:space="0" w:color="auto"/>
              <w:right w:val="single" w:sz="4" w:space="0" w:color="auto"/>
            </w:tcBorders>
            <w:vAlign w:val="center"/>
          </w:tcPr>
          <w:p w:rsidR="00C465AC" w:rsidRPr="007F4BC5" w:rsidRDefault="00C465AC" w:rsidP="0022551B">
            <w:pPr>
              <w:spacing w:before="40" w:after="40" w:line="288" w:lineRule="auto"/>
              <w:jc w:val="right"/>
              <w:rPr>
                <w:sz w:val="22"/>
                <w:szCs w:val="22"/>
              </w:rPr>
            </w:pPr>
            <w:r w:rsidRPr="007F4BC5">
              <w:rPr>
                <w:sz w:val="22"/>
                <w:szCs w:val="22"/>
              </w:rPr>
              <w:t> </w:t>
            </w:r>
          </w:p>
        </w:tc>
        <w:tc>
          <w:tcPr>
            <w:tcW w:w="653" w:type="pct"/>
            <w:tcBorders>
              <w:top w:val="nil"/>
              <w:left w:val="nil"/>
              <w:bottom w:val="single" w:sz="4" w:space="0" w:color="auto"/>
              <w:right w:val="single" w:sz="4" w:space="0" w:color="auto"/>
            </w:tcBorders>
            <w:vAlign w:val="center"/>
          </w:tcPr>
          <w:p w:rsidR="00C465AC" w:rsidRPr="007F4BC5" w:rsidRDefault="00C465AC" w:rsidP="0022551B">
            <w:pPr>
              <w:spacing w:before="40" w:after="40" w:line="288" w:lineRule="auto"/>
              <w:jc w:val="right"/>
              <w:rPr>
                <w:bCs/>
                <w:sz w:val="22"/>
                <w:szCs w:val="22"/>
              </w:rPr>
            </w:pPr>
            <w:r w:rsidRPr="007F4BC5">
              <w:rPr>
                <w:bCs/>
                <w:sz w:val="22"/>
                <w:szCs w:val="22"/>
              </w:rPr>
              <w:t>850.000</w:t>
            </w:r>
          </w:p>
        </w:tc>
      </w:tr>
      <w:tr w:rsidR="00C465AC" w:rsidRPr="00C461F4">
        <w:trPr>
          <w:trHeight w:val="53"/>
        </w:trPr>
        <w:tc>
          <w:tcPr>
            <w:tcW w:w="32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rPr>
                <w:sz w:val="22"/>
                <w:szCs w:val="22"/>
              </w:rPr>
            </w:pPr>
          </w:p>
        </w:tc>
        <w:tc>
          <w:tcPr>
            <w:tcW w:w="1405"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both"/>
              <w:rPr>
                <w:sz w:val="22"/>
                <w:szCs w:val="22"/>
              </w:rPr>
            </w:pP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rPr>
                <w:sz w:val="22"/>
                <w:szCs w:val="22"/>
              </w:rPr>
            </w:pPr>
            <w:r w:rsidRPr="00C461F4">
              <w:rPr>
                <w:sz w:val="22"/>
                <w:szCs w:val="22"/>
              </w:rPr>
              <w:t xml:space="preserve"> Hết ranh đất ông Năm Tùng - UBND xã Hậu Thạnh Tây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rPr>
                <w:sz w:val="22"/>
                <w:szCs w:val="22"/>
              </w:rPr>
            </w:pPr>
            <w:r w:rsidRPr="00C461F4">
              <w:rPr>
                <w:sz w:val="22"/>
                <w:szCs w:val="22"/>
              </w:rPr>
              <w:t> </w:t>
            </w:r>
          </w:p>
        </w:tc>
        <w:tc>
          <w:tcPr>
            <w:tcW w:w="653" w:type="pct"/>
            <w:tcBorders>
              <w:top w:val="nil"/>
              <w:left w:val="nil"/>
              <w:bottom w:val="single" w:sz="4" w:space="0" w:color="auto"/>
              <w:right w:val="single" w:sz="4" w:space="0" w:color="auto"/>
            </w:tcBorders>
            <w:vAlign w:val="center"/>
          </w:tcPr>
          <w:p w:rsidR="00C465AC" w:rsidRPr="007F4BC5" w:rsidRDefault="00C465AC" w:rsidP="0022551B">
            <w:pPr>
              <w:spacing w:before="40" w:after="40" w:line="288" w:lineRule="auto"/>
              <w:jc w:val="right"/>
              <w:rPr>
                <w:bCs/>
                <w:sz w:val="22"/>
                <w:szCs w:val="22"/>
              </w:rPr>
            </w:pPr>
            <w:r w:rsidRPr="007F4BC5">
              <w:rPr>
                <w:bCs/>
                <w:sz w:val="22"/>
                <w:szCs w:val="22"/>
              </w:rPr>
              <w:t>200.000</w:t>
            </w:r>
          </w:p>
        </w:tc>
      </w:tr>
      <w:tr w:rsidR="00C465AC" w:rsidRPr="00C461F4">
        <w:trPr>
          <w:trHeight w:val="152"/>
        </w:trPr>
        <w:tc>
          <w:tcPr>
            <w:tcW w:w="32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rPr>
                <w:sz w:val="22"/>
                <w:szCs w:val="22"/>
              </w:rPr>
            </w:pPr>
          </w:p>
        </w:tc>
        <w:tc>
          <w:tcPr>
            <w:tcW w:w="1405"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both"/>
              <w:rPr>
                <w:sz w:val="22"/>
                <w:szCs w:val="22"/>
              </w:rPr>
            </w:pP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rPr>
                <w:sz w:val="22"/>
                <w:szCs w:val="22"/>
              </w:rPr>
            </w:pPr>
            <w:r w:rsidRPr="00C461F4">
              <w:rPr>
                <w:sz w:val="22"/>
                <w:szCs w:val="22"/>
              </w:rPr>
              <w:t xml:space="preserve"> UBND xã Hậu Thạnh Tây - Kinh Ranh Tháp Mười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rPr>
                <w:sz w:val="22"/>
                <w:szCs w:val="22"/>
              </w:rPr>
            </w:pPr>
            <w:r w:rsidRPr="00C461F4">
              <w:rPr>
                <w:sz w:val="22"/>
                <w:szCs w:val="22"/>
              </w:rPr>
              <w:t> </w:t>
            </w:r>
          </w:p>
        </w:tc>
        <w:tc>
          <w:tcPr>
            <w:tcW w:w="653" w:type="pct"/>
            <w:tcBorders>
              <w:top w:val="nil"/>
              <w:left w:val="nil"/>
              <w:bottom w:val="single" w:sz="4" w:space="0" w:color="auto"/>
              <w:right w:val="single" w:sz="4" w:space="0" w:color="auto"/>
            </w:tcBorders>
            <w:vAlign w:val="center"/>
          </w:tcPr>
          <w:p w:rsidR="00C465AC" w:rsidRPr="007F4BC5" w:rsidRDefault="00C465AC" w:rsidP="0022551B">
            <w:pPr>
              <w:spacing w:before="40" w:after="40" w:line="288" w:lineRule="auto"/>
              <w:jc w:val="right"/>
              <w:rPr>
                <w:bCs/>
                <w:sz w:val="22"/>
                <w:szCs w:val="22"/>
              </w:rPr>
            </w:pPr>
            <w:r w:rsidRPr="007F4BC5">
              <w:rPr>
                <w:bCs/>
                <w:sz w:val="22"/>
                <w:szCs w:val="22"/>
              </w:rPr>
              <w:t>150.000</w:t>
            </w:r>
          </w:p>
        </w:tc>
      </w:tr>
      <w:tr w:rsidR="00C465AC" w:rsidRPr="007F4BC5">
        <w:trPr>
          <w:trHeight w:val="283"/>
        </w:trPr>
        <w:tc>
          <w:tcPr>
            <w:tcW w:w="328" w:type="pct"/>
            <w:tcBorders>
              <w:top w:val="single" w:sz="4" w:space="0" w:color="auto"/>
              <w:left w:val="single" w:sz="4" w:space="0" w:color="auto"/>
              <w:bottom w:val="single" w:sz="4" w:space="0" w:color="auto"/>
              <w:right w:val="single" w:sz="4" w:space="0" w:color="auto"/>
            </w:tcBorders>
            <w:vAlign w:val="center"/>
          </w:tcPr>
          <w:p w:rsidR="00C465AC" w:rsidRPr="007F4BC5" w:rsidRDefault="00C465AC" w:rsidP="0022551B">
            <w:pPr>
              <w:spacing w:before="40" w:after="40" w:line="288" w:lineRule="auto"/>
              <w:jc w:val="center"/>
              <w:rPr>
                <w:sz w:val="22"/>
                <w:szCs w:val="22"/>
              </w:rPr>
            </w:pPr>
            <w:r w:rsidRPr="007F4BC5">
              <w:rPr>
                <w:sz w:val="22"/>
                <w:szCs w:val="22"/>
              </w:rPr>
              <w:t>3</w:t>
            </w:r>
          </w:p>
        </w:tc>
        <w:tc>
          <w:tcPr>
            <w:tcW w:w="1405" w:type="pct"/>
            <w:tcBorders>
              <w:top w:val="single" w:sz="4" w:space="0" w:color="auto"/>
              <w:left w:val="single" w:sz="4" w:space="0" w:color="auto"/>
              <w:bottom w:val="single" w:sz="4" w:space="0" w:color="auto"/>
              <w:right w:val="single" w:sz="4" w:space="0" w:color="auto"/>
            </w:tcBorders>
            <w:vAlign w:val="center"/>
          </w:tcPr>
          <w:p w:rsidR="00C465AC" w:rsidRPr="007F4BC5" w:rsidRDefault="00C465AC" w:rsidP="0022551B">
            <w:pPr>
              <w:spacing w:before="40" w:after="40" w:line="288" w:lineRule="auto"/>
              <w:jc w:val="both"/>
              <w:rPr>
                <w:sz w:val="22"/>
                <w:szCs w:val="22"/>
              </w:rPr>
            </w:pPr>
            <w:r w:rsidRPr="007F4BC5">
              <w:rPr>
                <w:sz w:val="22"/>
                <w:szCs w:val="22"/>
              </w:rPr>
              <w:t>ĐT 837 (nhánh rẽ)</w:t>
            </w:r>
          </w:p>
        </w:tc>
        <w:tc>
          <w:tcPr>
            <w:tcW w:w="1773" w:type="pct"/>
            <w:tcBorders>
              <w:top w:val="single" w:sz="4" w:space="0" w:color="auto"/>
              <w:left w:val="single" w:sz="4" w:space="0" w:color="auto"/>
              <w:bottom w:val="single" w:sz="4" w:space="0" w:color="auto"/>
              <w:right w:val="single" w:sz="4" w:space="0" w:color="auto"/>
            </w:tcBorders>
            <w:vAlign w:val="center"/>
          </w:tcPr>
          <w:p w:rsidR="00C465AC" w:rsidRPr="007F4BC5" w:rsidRDefault="00C465AC" w:rsidP="0022551B">
            <w:pPr>
              <w:spacing w:before="40" w:after="40" w:line="288" w:lineRule="auto"/>
              <w:jc w:val="both"/>
              <w:rPr>
                <w:sz w:val="22"/>
                <w:szCs w:val="22"/>
              </w:rPr>
            </w:pPr>
            <w:r w:rsidRPr="007F4BC5">
              <w:rPr>
                <w:sz w:val="22"/>
                <w:szCs w:val="22"/>
              </w:rPr>
              <w:t> Đường 2 tháng 9 (ĐT 837 cũ) – Đường Hùng Vương (Đường 30 tháng 4 cũ)</w:t>
            </w:r>
          </w:p>
        </w:tc>
        <w:tc>
          <w:tcPr>
            <w:tcW w:w="841" w:type="pct"/>
            <w:tcBorders>
              <w:top w:val="single" w:sz="4" w:space="0" w:color="auto"/>
              <w:left w:val="single" w:sz="4" w:space="0" w:color="auto"/>
              <w:bottom w:val="single" w:sz="4" w:space="0" w:color="auto"/>
              <w:right w:val="single" w:sz="4" w:space="0" w:color="auto"/>
            </w:tcBorders>
            <w:vAlign w:val="center"/>
          </w:tcPr>
          <w:p w:rsidR="00C465AC" w:rsidRPr="007F4BC5" w:rsidRDefault="00C465AC" w:rsidP="0022551B">
            <w:pPr>
              <w:spacing w:before="40" w:after="40" w:line="288" w:lineRule="auto"/>
              <w:jc w:val="right"/>
              <w:rPr>
                <w:sz w:val="22"/>
                <w:szCs w:val="22"/>
              </w:rPr>
            </w:pPr>
            <w:r w:rsidRPr="007F4BC5">
              <w:rPr>
                <w:bCs/>
                <w:sz w:val="22"/>
                <w:szCs w:val="22"/>
              </w:rPr>
              <w:t>250.000</w:t>
            </w:r>
            <w:r w:rsidRPr="007F4BC5">
              <w:rPr>
                <w:sz w:val="22"/>
                <w:szCs w:val="22"/>
              </w:rPr>
              <w:t> </w:t>
            </w:r>
          </w:p>
        </w:tc>
        <w:tc>
          <w:tcPr>
            <w:tcW w:w="653" w:type="pct"/>
            <w:tcBorders>
              <w:top w:val="single" w:sz="4" w:space="0" w:color="auto"/>
              <w:left w:val="single" w:sz="4" w:space="0" w:color="auto"/>
              <w:bottom w:val="single" w:sz="4" w:space="0" w:color="auto"/>
              <w:right w:val="single" w:sz="4" w:space="0" w:color="auto"/>
            </w:tcBorders>
            <w:vAlign w:val="center"/>
          </w:tcPr>
          <w:p w:rsidR="00C465AC" w:rsidRPr="007F4BC5" w:rsidRDefault="00C465AC" w:rsidP="0022551B">
            <w:pPr>
              <w:spacing w:before="40" w:after="40" w:line="288" w:lineRule="auto"/>
              <w:jc w:val="right"/>
              <w:rPr>
                <w:bCs/>
                <w:sz w:val="22"/>
                <w:szCs w:val="22"/>
              </w:rPr>
            </w:pPr>
          </w:p>
        </w:tc>
      </w:tr>
      <w:tr w:rsidR="00C465AC" w:rsidRPr="00C461F4">
        <w:trPr>
          <w:trHeight w:val="222"/>
        </w:trPr>
        <w:tc>
          <w:tcPr>
            <w:tcW w:w="328" w:type="pct"/>
            <w:vMerge w:val="restar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center"/>
              <w:rPr>
                <w:sz w:val="22"/>
                <w:szCs w:val="22"/>
              </w:rPr>
            </w:pPr>
            <w:r w:rsidRPr="00C461F4">
              <w:rPr>
                <w:sz w:val="22"/>
                <w:szCs w:val="22"/>
              </w:rPr>
              <w:t>4</w:t>
            </w:r>
          </w:p>
        </w:tc>
        <w:tc>
          <w:tcPr>
            <w:tcW w:w="1405" w:type="pct"/>
            <w:vMerge w:val="restar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both"/>
              <w:rPr>
                <w:sz w:val="22"/>
                <w:szCs w:val="22"/>
              </w:rPr>
            </w:pPr>
            <w:r w:rsidRPr="00C461F4">
              <w:rPr>
                <w:sz w:val="22"/>
                <w:szCs w:val="22"/>
              </w:rPr>
              <w:t xml:space="preserve"> ĐT 829 (TL29) </w:t>
            </w:r>
          </w:p>
        </w:tc>
        <w:tc>
          <w:tcPr>
            <w:tcW w:w="1773"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288" w:lineRule="auto"/>
              <w:jc w:val="both"/>
              <w:rPr>
                <w:sz w:val="22"/>
                <w:szCs w:val="22"/>
              </w:rPr>
            </w:pPr>
            <w:r w:rsidRPr="00C461F4">
              <w:rPr>
                <w:sz w:val="22"/>
                <w:szCs w:val="22"/>
              </w:rPr>
              <w:t xml:space="preserve"> Cầu kênh 12 - Kênh Hiệp Thành </w:t>
            </w:r>
          </w:p>
        </w:tc>
        <w:tc>
          <w:tcPr>
            <w:tcW w:w="841"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288" w:lineRule="auto"/>
              <w:jc w:val="right"/>
              <w:rPr>
                <w:bCs/>
                <w:sz w:val="22"/>
                <w:szCs w:val="22"/>
              </w:rPr>
            </w:pPr>
            <w:r w:rsidRPr="00C461F4">
              <w:rPr>
                <w:bCs/>
                <w:sz w:val="22"/>
                <w:szCs w:val="22"/>
              </w:rPr>
              <w:t>560.000</w:t>
            </w:r>
          </w:p>
        </w:tc>
        <w:tc>
          <w:tcPr>
            <w:tcW w:w="653"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288" w:lineRule="auto"/>
              <w:jc w:val="right"/>
              <w:rPr>
                <w:sz w:val="22"/>
                <w:szCs w:val="22"/>
              </w:rPr>
            </w:pPr>
            <w:r w:rsidRPr="00C461F4">
              <w:rPr>
                <w:sz w:val="22"/>
                <w:szCs w:val="22"/>
              </w:rPr>
              <w:t> </w:t>
            </w:r>
          </w:p>
        </w:tc>
      </w:tr>
      <w:tr w:rsidR="00C465AC" w:rsidRPr="00C461F4">
        <w:trPr>
          <w:trHeight w:val="600"/>
        </w:trPr>
        <w:tc>
          <w:tcPr>
            <w:tcW w:w="328" w:type="pct"/>
            <w:vMerge/>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rPr>
                <w:sz w:val="22"/>
                <w:szCs w:val="22"/>
              </w:rPr>
            </w:pPr>
          </w:p>
        </w:tc>
        <w:tc>
          <w:tcPr>
            <w:tcW w:w="1405" w:type="pct"/>
            <w:vMerge/>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both"/>
              <w:rPr>
                <w:sz w:val="22"/>
                <w:szCs w:val="22"/>
              </w:rPr>
            </w:pPr>
          </w:p>
        </w:tc>
        <w:tc>
          <w:tcPr>
            <w:tcW w:w="1773"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288" w:lineRule="auto"/>
              <w:jc w:val="both"/>
              <w:rPr>
                <w:sz w:val="22"/>
                <w:szCs w:val="22"/>
              </w:rPr>
            </w:pPr>
            <w:r w:rsidRPr="00C461F4">
              <w:rPr>
                <w:sz w:val="22"/>
                <w:szCs w:val="22"/>
              </w:rPr>
              <w:t xml:space="preserve"> Kênh Hiệp Thành - Cầu 2 Hạt (Ranh Tiền Giang) </w:t>
            </w:r>
          </w:p>
        </w:tc>
        <w:tc>
          <w:tcPr>
            <w:tcW w:w="841"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288" w:lineRule="auto"/>
              <w:jc w:val="right"/>
              <w:rPr>
                <w:sz w:val="22"/>
                <w:szCs w:val="22"/>
              </w:rPr>
            </w:pPr>
            <w:r w:rsidRPr="00C461F4">
              <w:rPr>
                <w:sz w:val="22"/>
                <w:szCs w:val="22"/>
              </w:rPr>
              <w:t> </w:t>
            </w:r>
          </w:p>
        </w:tc>
        <w:tc>
          <w:tcPr>
            <w:tcW w:w="653"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288" w:lineRule="auto"/>
              <w:jc w:val="right"/>
              <w:rPr>
                <w:bCs/>
                <w:sz w:val="22"/>
                <w:szCs w:val="22"/>
              </w:rPr>
            </w:pPr>
            <w:r w:rsidRPr="00C461F4">
              <w:rPr>
                <w:bCs/>
                <w:sz w:val="22"/>
                <w:szCs w:val="22"/>
              </w:rPr>
              <w:t>165.000</w:t>
            </w:r>
          </w:p>
        </w:tc>
      </w:tr>
      <w:tr w:rsidR="00C465AC" w:rsidRPr="000938BF">
        <w:trPr>
          <w:trHeight w:val="170"/>
        </w:trPr>
        <w:tc>
          <w:tcPr>
            <w:tcW w:w="328"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88" w:lineRule="auto"/>
              <w:jc w:val="center"/>
              <w:rPr>
                <w:sz w:val="22"/>
                <w:szCs w:val="22"/>
              </w:rPr>
            </w:pPr>
            <w:r w:rsidRPr="00C461F4">
              <w:rPr>
                <w:sz w:val="22"/>
                <w:szCs w:val="22"/>
              </w:rPr>
              <w:t>5</w:t>
            </w:r>
          </w:p>
        </w:tc>
        <w:tc>
          <w:tcPr>
            <w:tcW w:w="140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rPr>
                <w:sz w:val="22"/>
                <w:szCs w:val="22"/>
              </w:rPr>
            </w:pPr>
            <w:r w:rsidRPr="00C461F4">
              <w:rPr>
                <w:sz w:val="22"/>
                <w:szCs w:val="22"/>
              </w:rPr>
              <w:t xml:space="preserve"> Đường tỉnh 819 (Lộ 79 cũ)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both"/>
              <w:rPr>
                <w:sz w:val="22"/>
                <w:szCs w:val="22"/>
              </w:rPr>
            </w:pPr>
            <w:r w:rsidRPr="00C461F4">
              <w:rPr>
                <w:sz w:val="22"/>
                <w:szCs w:val="22"/>
              </w:rPr>
              <w:t>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88" w:lineRule="auto"/>
              <w:jc w:val="right"/>
              <w:rPr>
                <w:sz w:val="22"/>
                <w:szCs w:val="22"/>
              </w:rPr>
            </w:pPr>
            <w:r w:rsidRPr="00C461F4">
              <w:rPr>
                <w:sz w:val="22"/>
                <w:szCs w:val="22"/>
              </w:rPr>
              <w:t> </w:t>
            </w:r>
          </w:p>
        </w:tc>
        <w:tc>
          <w:tcPr>
            <w:tcW w:w="653" w:type="pct"/>
            <w:tcBorders>
              <w:top w:val="nil"/>
              <w:left w:val="nil"/>
              <w:bottom w:val="single" w:sz="4" w:space="0" w:color="auto"/>
              <w:right w:val="single" w:sz="4" w:space="0" w:color="auto"/>
            </w:tcBorders>
            <w:vAlign w:val="center"/>
          </w:tcPr>
          <w:p w:rsidR="00C465AC" w:rsidRPr="000938BF" w:rsidRDefault="00C465AC" w:rsidP="0022551B">
            <w:pPr>
              <w:spacing w:before="40" w:after="40" w:line="288" w:lineRule="auto"/>
              <w:jc w:val="right"/>
              <w:rPr>
                <w:bCs/>
                <w:sz w:val="22"/>
                <w:szCs w:val="22"/>
              </w:rPr>
            </w:pPr>
            <w:r w:rsidRPr="000938BF">
              <w:rPr>
                <w:bCs/>
                <w:sz w:val="22"/>
                <w:szCs w:val="22"/>
              </w:rPr>
              <w:t>150.000</w:t>
            </w:r>
          </w:p>
        </w:tc>
      </w:tr>
      <w:tr w:rsidR="00C465AC" w:rsidRPr="00C461F4">
        <w:trPr>
          <w:trHeight w:val="193"/>
        </w:trPr>
        <w:tc>
          <w:tcPr>
            <w:tcW w:w="328"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jc w:val="center"/>
              <w:rPr>
                <w:b/>
                <w:bCs/>
                <w:sz w:val="22"/>
                <w:szCs w:val="22"/>
              </w:rPr>
            </w:pPr>
            <w:r w:rsidRPr="00C461F4">
              <w:rPr>
                <w:b/>
                <w:bCs/>
                <w:sz w:val="22"/>
                <w:szCs w:val="22"/>
              </w:rPr>
              <w:t>C</w:t>
            </w:r>
          </w:p>
        </w:tc>
        <w:tc>
          <w:tcPr>
            <w:tcW w:w="140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both"/>
              <w:rPr>
                <w:b/>
                <w:bCs/>
                <w:sz w:val="22"/>
                <w:szCs w:val="22"/>
              </w:rPr>
            </w:pPr>
            <w:r w:rsidRPr="00C461F4">
              <w:rPr>
                <w:b/>
                <w:bCs/>
                <w:sz w:val="22"/>
                <w:szCs w:val="22"/>
              </w:rPr>
              <w:t xml:space="preserve"> ĐƯỜNG HUYỆN (ĐH)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both"/>
              <w:rPr>
                <w:sz w:val="22"/>
                <w:szCs w:val="22"/>
              </w:rPr>
            </w:pPr>
            <w:r w:rsidRPr="00C461F4">
              <w:rPr>
                <w:sz w:val="22"/>
                <w:szCs w:val="22"/>
              </w:rPr>
              <w:t>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right"/>
              <w:rPr>
                <w:sz w:val="22"/>
                <w:szCs w:val="22"/>
              </w:rPr>
            </w:pPr>
            <w:r w:rsidRPr="00C461F4">
              <w:rPr>
                <w:sz w:val="22"/>
                <w:szCs w:val="22"/>
              </w:rPr>
              <w:t> </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right"/>
              <w:rPr>
                <w:sz w:val="22"/>
                <w:szCs w:val="22"/>
              </w:rPr>
            </w:pPr>
            <w:r w:rsidRPr="00C461F4">
              <w:rPr>
                <w:sz w:val="22"/>
                <w:szCs w:val="22"/>
              </w:rPr>
              <w:t> </w:t>
            </w:r>
          </w:p>
        </w:tc>
      </w:tr>
      <w:tr w:rsidR="00C465AC" w:rsidRPr="00C461F4">
        <w:trPr>
          <w:trHeight w:val="204"/>
        </w:trPr>
        <w:tc>
          <w:tcPr>
            <w:tcW w:w="328"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jc w:val="center"/>
              <w:rPr>
                <w:sz w:val="22"/>
                <w:szCs w:val="22"/>
              </w:rPr>
            </w:pPr>
            <w:r w:rsidRPr="00C461F4">
              <w:rPr>
                <w:sz w:val="22"/>
                <w:szCs w:val="22"/>
              </w:rPr>
              <w:t>1</w:t>
            </w:r>
          </w:p>
        </w:tc>
        <w:tc>
          <w:tcPr>
            <w:tcW w:w="1405"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jc w:val="both"/>
              <w:rPr>
                <w:sz w:val="22"/>
                <w:szCs w:val="22"/>
              </w:rPr>
            </w:pPr>
            <w:r w:rsidRPr="00C461F4">
              <w:rPr>
                <w:sz w:val="22"/>
                <w:szCs w:val="22"/>
              </w:rPr>
              <w:t xml:space="preserve"> Lộ Bằng Lăng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both"/>
              <w:rPr>
                <w:sz w:val="22"/>
                <w:szCs w:val="22"/>
              </w:rPr>
            </w:pPr>
            <w:r w:rsidRPr="00C461F4">
              <w:rPr>
                <w:sz w:val="22"/>
                <w:szCs w:val="22"/>
              </w:rPr>
              <w:t xml:space="preserve"> ĐT 837 - Ranh DNTN Duyên Thành Danh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right"/>
              <w:rPr>
                <w:sz w:val="22"/>
                <w:szCs w:val="22"/>
              </w:rPr>
            </w:pPr>
            <w:r w:rsidRPr="00C461F4">
              <w:rPr>
                <w:sz w:val="22"/>
                <w:szCs w:val="22"/>
              </w:rPr>
              <w:t> </w:t>
            </w:r>
          </w:p>
        </w:tc>
        <w:tc>
          <w:tcPr>
            <w:tcW w:w="653" w:type="pct"/>
            <w:tcBorders>
              <w:top w:val="nil"/>
              <w:left w:val="nil"/>
              <w:bottom w:val="single" w:sz="4" w:space="0" w:color="auto"/>
              <w:right w:val="single" w:sz="4" w:space="0" w:color="auto"/>
            </w:tcBorders>
            <w:vAlign w:val="center"/>
          </w:tcPr>
          <w:p w:rsidR="00C465AC" w:rsidRPr="000938BF" w:rsidRDefault="00C465AC" w:rsidP="0022551B">
            <w:pPr>
              <w:spacing w:before="40" w:after="40" w:line="300" w:lineRule="auto"/>
              <w:jc w:val="right"/>
              <w:rPr>
                <w:bCs/>
                <w:sz w:val="22"/>
                <w:szCs w:val="22"/>
              </w:rPr>
            </w:pPr>
            <w:r w:rsidRPr="000938BF">
              <w:rPr>
                <w:bCs/>
                <w:sz w:val="22"/>
                <w:szCs w:val="22"/>
              </w:rPr>
              <w:t>110.000</w:t>
            </w:r>
          </w:p>
        </w:tc>
      </w:tr>
      <w:tr w:rsidR="00C465AC" w:rsidRPr="00C461F4">
        <w:trPr>
          <w:trHeight w:val="199"/>
        </w:trPr>
        <w:tc>
          <w:tcPr>
            <w:tcW w:w="32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rPr>
                <w:sz w:val="22"/>
                <w:szCs w:val="22"/>
              </w:rPr>
            </w:pPr>
          </w:p>
        </w:tc>
        <w:tc>
          <w:tcPr>
            <w:tcW w:w="1405"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jc w:val="both"/>
              <w:rPr>
                <w:sz w:val="22"/>
                <w:szCs w:val="22"/>
              </w:rPr>
            </w:pP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both"/>
              <w:rPr>
                <w:sz w:val="22"/>
                <w:szCs w:val="22"/>
              </w:rPr>
            </w:pPr>
            <w:r w:rsidRPr="00C461F4">
              <w:rPr>
                <w:sz w:val="22"/>
                <w:szCs w:val="22"/>
              </w:rPr>
              <w:t xml:space="preserve"> Ranh DNTN Duyên Thành Danh - Đường số 3 (cụm DCVL xã Tân Ninh)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right"/>
              <w:rPr>
                <w:sz w:val="22"/>
                <w:szCs w:val="22"/>
              </w:rPr>
            </w:pPr>
            <w:r w:rsidRPr="00C461F4">
              <w:rPr>
                <w:sz w:val="22"/>
                <w:szCs w:val="22"/>
              </w:rPr>
              <w:t> </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right"/>
              <w:rPr>
                <w:bCs/>
                <w:sz w:val="22"/>
                <w:szCs w:val="22"/>
              </w:rPr>
            </w:pPr>
            <w:r w:rsidRPr="00C461F4">
              <w:rPr>
                <w:bCs/>
                <w:sz w:val="22"/>
                <w:szCs w:val="22"/>
              </w:rPr>
              <w:t>550.000</w:t>
            </w:r>
          </w:p>
        </w:tc>
      </w:tr>
      <w:tr w:rsidR="00C465AC" w:rsidRPr="00C461F4">
        <w:trPr>
          <w:trHeight w:val="600"/>
        </w:trPr>
        <w:tc>
          <w:tcPr>
            <w:tcW w:w="32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rPr>
                <w:sz w:val="22"/>
                <w:szCs w:val="22"/>
              </w:rPr>
            </w:pPr>
          </w:p>
        </w:tc>
        <w:tc>
          <w:tcPr>
            <w:tcW w:w="1405"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jc w:val="both"/>
              <w:rPr>
                <w:sz w:val="22"/>
                <w:szCs w:val="22"/>
              </w:rPr>
            </w:pP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both"/>
              <w:rPr>
                <w:sz w:val="22"/>
                <w:szCs w:val="22"/>
              </w:rPr>
            </w:pPr>
            <w:r w:rsidRPr="00C461F4">
              <w:rPr>
                <w:sz w:val="22"/>
                <w:szCs w:val="22"/>
              </w:rPr>
              <w:t xml:space="preserve"> Đường số 3 (cụm DCVL xã Tân Ninh) - Cầu 5000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right"/>
              <w:rPr>
                <w:sz w:val="22"/>
                <w:szCs w:val="22"/>
              </w:rPr>
            </w:pPr>
            <w:r w:rsidRPr="00C461F4">
              <w:rPr>
                <w:sz w:val="22"/>
                <w:szCs w:val="22"/>
              </w:rPr>
              <w:t> </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right"/>
              <w:rPr>
                <w:bCs/>
                <w:sz w:val="22"/>
                <w:szCs w:val="22"/>
              </w:rPr>
            </w:pPr>
            <w:r w:rsidRPr="00C461F4">
              <w:rPr>
                <w:bCs/>
                <w:sz w:val="22"/>
                <w:szCs w:val="22"/>
              </w:rPr>
              <w:t>600.000</w:t>
            </w:r>
          </w:p>
        </w:tc>
      </w:tr>
      <w:tr w:rsidR="00C465AC" w:rsidRPr="00C461F4">
        <w:trPr>
          <w:trHeight w:val="53"/>
        </w:trPr>
        <w:tc>
          <w:tcPr>
            <w:tcW w:w="32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rPr>
                <w:sz w:val="22"/>
                <w:szCs w:val="22"/>
              </w:rPr>
            </w:pPr>
          </w:p>
        </w:tc>
        <w:tc>
          <w:tcPr>
            <w:tcW w:w="1405"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jc w:val="both"/>
              <w:rPr>
                <w:sz w:val="22"/>
                <w:szCs w:val="22"/>
              </w:rPr>
            </w:pP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both"/>
              <w:rPr>
                <w:sz w:val="22"/>
                <w:szCs w:val="22"/>
              </w:rPr>
            </w:pPr>
            <w:r w:rsidRPr="00C461F4">
              <w:rPr>
                <w:sz w:val="22"/>
                <w:szCs w:val="22"/>
              </w:rPr>
              <w:t xml:space="preserve"> Cầu 5000 - Hai Hạt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right"/>
              <w:rPr>
                <w:sz w:val="22"/>
                <w:szCs w:val="22"/>
              </w:rPr>
            </w:pPr>
            <w:r w:rsidRPr="00C461F4">
              <w:rPr>
                <w:sz w:val="22"/>
                <w:szCs w:val="22"/>
              </w:rPr>
              <w:t> </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right"/>
              <w:rPr>
                <w:bCs/>
                <w:sz w:val="22"/>
                <w:szCs w:val="22"/>
              </w:rPr>
            </w:pPr>
            <w:r w:rsidRPr="00C461F4">
              <w:rPr>
                <w:bCs/>
                <w:sz w:val="22"/>
                <w:szCs w:val="22"/>
              </w:rPr>
              <w:t>95.000</w:t>
            </w:r>
          </w:p>
        </w:tc>
      </w:tr>
      <w:tr w:rsidR="00C465AC" w:rsidRPr="000938BF">
        <w:trPr>
          <w:trHeight w:val="145"/>
        </w:trPr>
        <w:tc>
          <w:tcPr>
            <w:tcW w:w="328"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jc w:val="center"/>
              <w:rPr>
                <w:sz w:val="22"/>
                <w:szCs w:val="22"/>
              </w:rPr>
            </w:pPr>
            <w:r w:rsidRPr="00C461F4">
              <w:rPr>
                <w:sz w:val="22"/>
                <w:szCs w:val="22"/>
              </w:rPr>
              <w:t>2</w:t>
            </w:r>
          </w:p>
        </w:tc>
        <w:tc>
          <w:tcPr>
            <w:tcW w:w="1405"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jc w:val="both"/>
              <w:rPr>
                <w:sz w:val="22"/>
                <w:szCs w:val="22"/>
              </w:rPr>
            </w:pPr>
            <w:r w:rsidRPr="00C461F4">
              <w:rPr>
                <w:sz w:val="22"/>
                <w:szCs w:val="22"/>
              </w:rPr>
              <w:t xml:space="preserve"> Lộ Bùi Mới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both"/>
              <w:rPr>
                <w:sz w:val="22"/>
                <w:szCs w:val="22"/>
              </w:rPr>
            </w:pPr>
            <w:r w:rsidRPr="00C461F4">
              <w:rPr>
                <w:sz w:val="22"/>
                <w:szCs w:val="22"/>
              </w:rPr>
              <w:t xml:space="preserve"> ĐT 837 - Cầu 5000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right"/>
              <w:rPr>
                <w:sz w:val="22"/>
                <w:szCs w:val="22"/>
              </w:rPr>
            </w:pPr>
            <w:r w:rsidRPr="00C461F4">
              <w:rPr>
                <w:sz w:val="22"/>
                <w:szCs w:val="22"/>
              </w:rPr>
              <w:t> </w:t>
            </w:r>
          </w:p>
        </w:tc>
        <w:tc>
          <w:tcPr>
            <w:tcW w:w="653" w:type="pct"/>
            <w:tcBorders>
              <w:top w:val="nil"/>
              <w:left w:val="nil"/>
              <w:bottom w:val="single" w:sz="4" w:space="0" w:color="auto"/>
              <w:right w:val="single" w:sz="4" w:space="0" w:color="auto"/>
            </w:tcBorders>
            <w:vAlign w:val="center"/>
          </w:tcPr>
          <w:p w:rsidR="00C465AC" w:rsidRPr="000938BF" w:rsidRDefault="00C465AC" w:rsidP="0022551B">
            <w:pPr>
              <w:spacing w:before="40" w:after="40" w:line="300" w:lineRule="auto"/>
              <w:jc w:val="right"/>
              <w:rPr>
                <w:bCs/>
                <w:sz w:val="22"/>
                <w:szCs w:val="22"/>
              </w:rPr>
            </w:pPr>
            <w:r w:rsidRPr="000938BF">
              <w:rPr>
                <w:bCs/>
                <w:sz w:val="22"/>
                <w:szCs w:val="22"/>
              </w:rPr>
              <w:t>120.000</w:t>
            </w:r>
          </w:p>
        </w:tc>
      </w:tr>
      <w:tr w:rsidR="00C465AC" w:rsidRPr="000938BF">
        <w:trPr>
          <w:trHeight w:val="53"/>
        </w:trPr>
        <w:tc>
          <w:tcPr>
            <w:tcW w:w="32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rPr>
                <w:sz w:val="22"/>
                <w:szCs w:val="22"/>
              </w:rPr>
            </w:pPr>
          </w:p>
        </w:tc>
        <w:tc>
          <w:tcPr>
            <w:tcW w:w="1405"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jc w:val="both"/>
              <w:rPr>
                <w:sz w:val="22"/>
                <w:szCs w:val="22"/>
              </w:rPr>
            </w:pP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both"/>
              <w:rPr>
                <w:sz w:val="22"/>
                <w:szCs w:val="22"/>
              </w:rPr>
            </w:pPr>
            <w:r w:rsidRPr="00C461F4">
              <w:rPr>
                <w:sz w:val="22"/>
                <w:szCs w:val="22"/>
              </w:rPr>
              <w:t xml:space="preserve"> Cầu 5000 - Hai Hạt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right"/>
              <w:rPr>
                <w:sz w:val="22"/>
                <w:szCs w:val="22"/>
              </w:rPr>
            </w:pPr>
            <w:r w:rsidRPr="00C461F4">
              <w:rPr>
                <w:sz w:val="22"/>
                <w:szCs w:val="22"/>
              </w:rPr>
              <w:t> </w:t>
            </w:r>
          </w:p>
        </w:tc>
        <w:tc>
          <w:tcPr>
            <w:tcW w:w="653" w:type="pct"/>
            <w:tcBorders>
              <w:top w:val="nil"/>
              <w:left w:val="nil"/>
              <w:bottom w:val="single" w:sz="4" w:space="0" w:color="auto"/>
              <w:right w:val="single" w:sz="4" w:space="0" w:color="auto"/>
            </w:tcBorders>
            <w:vAlign w:val="center"/>
          </w:tcPr>
          <w:p w:rsidR="00C465AC" w:rsidRPr="000938BF" w:rsidRDefault="00C465AC" w:rsidP="0022551B">
            <w:pPr>
              <w:spacing w:before="40" w:after="40" w:line="300" w:lineRule="auto"/>
              <w:jc w:val="right"/>
              <w:rPr>
                <w:bCs/>
                <w:sz w:val="22"/>
                <w:szCs w:val="22"/>
              </w:rPr>
            </w:pPr>
            <w:r w:rsidRPr="000938BF">
              <w:rPr>
                <w:bCs/>
                <w:sz w:val="22"/>
                <w:szCs w:val="22"/>
              </w:rPr>
              <w:t>95.000</w:t>
            </w:r>
          </w:p>
        </w:tc>
      </w:tr>
      <w:tr w:rsidR="00C465AC" w:rsidRPr="000938BF">
        <w:trPr>
          <w:trHeight w:val="53"/>
        </w:trPr>
        <w:tc>
          <w:tcPr>
            <w:tcW w:w="328"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jc w:val="center"/>
              <w:rPr>
                <w:sz w:val="22"/>
                <w:szCs w:val="22"/>
              </w:rPr>
            </w:pPr>
            <w:r w:rsidRPr="00C461F4">
              <w:rPr>
                <w:sz w:val="22"/>
                <w:szCs w:val="22"/>
              </w:rPr>
              <w:t>3</w:t>
            </w:r>
          </w:p>
        </w:tc>
        <w:tc>
          <w:tcPr>
            <w:tcW w:w="1405"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jc w:val="both"/>
              <w:rPr>
                <w:sz w:val="22"/>
                <w:szCs w:val="22"/>
              </w:rPr>
            </w:pPr>
            <w:r w:rsidRPr="00C461F4">
              <w:rPr>
                <w:sz w:val="22"/>
                <w:szCs w:val="22"/>
              </w:rPr>
              <w:t xml:space="preserve"> Lộ Cà Nhíp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both"/>
              <w:rPr>
                <w:sz w:val="22"/>
                <w:szCs w:val="22"/>
              </w:rPr>
            </w:pPr>
            <w:r w:rsidRPr="00C461F4">
              <w:rPr>
                <w:sz w:val="22"/>
                <w:szCs w:val="22"/>
              </w:rPr>
              <w:t xml:space="preserve"> Cầu Hiệp Thành - Ngã 5 Cà Nhíp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right"/>
              <w:rPr>
                <w:sz w:val="22"/>
                <w:szCs w:val="22"/>
              </w:rPr>
            </w:pPr>
            <w:r w:rsidRPr="00C461F4">
              <w:rPr>
                <w:sz w:val="22"/>
                <w:szCs w:val="22"/>
              </w:rPr>
              <w:t> </w:t>
            </w:r>
          </w:p>
        </w:tc>
        <w:tc>
          <w:tcPr>
            <w:tcW w:w="653" w:type="pct"/>
            <w:tcBorders>
              <w:top w:val="nil"/>
              <w:left w:val="nil"/>
              <w:bottom w:val="single" w:sz="4" w:space="0" w:color="auto"/>
              <w:right w:val="single" w:sz="4" w:space="0" w:color="auto"/>
            </w:tcBorders>
            <w:vAlign w:val="center"/>
          </w:tcPr>
          <w:p w:rsidR="00C465AC" w:rsidRPr="000938BF" w:rsidRDefault="00C465AC" w:rsidP="0022551B">
            <w:pPr>
              <w:spacing w:before="40" w:after="40" w:line="300" w:lineRule="auto"/>
              <w:jc w:val="right"/>
              <w:rPr>
                <w:bCs/>
                <w:sz w:val="22"/>
                <w:szCs w:val="22"/>
              </w:rPr>
            </w:pPr>
            <w:r w:rsidRPr="000938BF">
              <w:rPr>
                <w:bCs/>
                <w:sz w:val="22"/>
                <w:szCs w:val="22"/>
              </w:rPr>
              <w:t>105.000</w:t>
            </w:r>
          </w:p>
        </w:tc>
      </w:tr>
      <w:tr w:rsidR="00C465AC" w:rsidRPr="000938BF">
        <w:trPr>
          <w:trHeight w:val="53"/>
        </w:trPr>
        <w:tc>
          <w:tcPr>
            <w:tcW w:w="32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rPr>
                <w:sz w:val="22"/>
                <w:szCs w:val="22"/>
              </w:rPr>
            </w:pPr>
          </w:p>
        </w:tc>
        <w:tc>
          <w:tcPr>
            <w:tcW w:w="1405"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jc w:val="both"/>
              <w:rPr>
                <w:sz w:val="22"/>
                <w:szCs w:val="22"/>
              </w:rPr>
            </w:pP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both"/>
              <w:rPr>
                <w:sz w:val="22"/>
                <w:szCs w:val="22"/>
              </w:rPr>
            </w:pPr>
            <w:r w:rsidRPr="00C461F4">
              <w:rPr>
                <w:sz w:val="22"/>
                <w:szCs w:val="22"/>
              </w:rPr>
              <w:t xml:space="preserve"> Ngã 5 Cà Nhíp - Hai Hạt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right"/>
              <w:rPr>
                <w:sz w:val="22"/>
                <w:szCs w:val="22"/>
              </w:rPr>
            </w:pPr>
            <w:r w:rsidRPr="00C461F4">
              <w:rPr>
                <w:sz w:val="22"/>
                <w:szCs w:val="22"/>
              </w:rPr>
              <w:t> </w:t>
            </w:r>
          </w:p>
        </w:tc>
        <w:tc>
          <w:tcPr>
            <w:tcW w:w="653" w:type="pct"/>
            <w:tcBorders>
              <w:top w:val="nil"/>
              <w:left w:val="nil"/>
              <w:bottom w:val="single" w:sz="4" w:space="0" w:color="auto"/>
              <w:right w:val="single" w:sz="4" w:space="0" w:color="auto"/>
            </w:tcBorders>
            <w:vAlign w:val="center"/>
          </w:tcPr>
          <w:p w:rsidR="00C465AC" w:rsidRPr="000938BF" w:rsidRDefault="00C465AC" w:rsidP="0022551B">
            <w:pPr>
              <w:spacing w:before="40" w:after="40" w:line="300" w:lineRule="auto"/>
              <w:jc w:val="right"/>
              <w:rPr>
                <w:bCs/>
                <w:sz w:val="22"/>
                <w:szCs w:val="22"/>
              </w:rPr>
            </w:pPr>
            <w:r w:rsidRPr="000938BF">
              <w:rPr>
                <w:bCs/>
                <w:sz w:val="22"/>
                <w:szCs w:val="22"/>
              </w:rPr>
              <w:t>95.000</w:t>
            </w:r>
          </w:p>
        </w:tc>
      </w:tr>
      <w:tr w:rsidR="00C465AC" w:rsidRPr="000938BF">
        <w:trPr>
          <w:trHeight w:val="53"/>
        </w:trPr>
        <w:tc>
          <w:tcPr>
            <w:tcW w:w="328" w:type="pct"/>
            <w:vMerge w:val="restar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jc w:val="center"/>
              <w:rPr>
                <w:sz w:val="22"/>
                <w:szCs w:val="22"/>
              </w:rPr>
            </w:pPr>
            <w:r w:rsidRPr="00C461F4">
              <w:rPr>
                <w:sz w:val="22"/>
                <w:szCs w:val="22"/>
              </w:rPr>
              <w:t>4</w:t>
            </w:r>
          </w:p>
        </w:tc>
        <w:tc>
          <w:tcPr>
            <w:tcW w:w="1405" w:type="pct"/>
            <w:vMerge w:val="restar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jc w:val="both"/>
              <w:rPr>
                <w:sz w:val="22"/>
                <w:szCs w:val="22"/>
              </w:rPr>
            </w:pPr>
            <w:r w:rsidRPr="00C461F4">
              <w:rPr>
                <w:sz w:val="22"/>
                <w:szCs w:val="22"/>
              </w:rPr>
              <w:t xml:space="preserve"> Lộ Tân Hòa </w:t>
            </w:r>
          </w:p>
        </w:tc>
        <w:tc>
          <w:tcPr>
            <w:tcW w:w="1773"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jc w:val="both"/>
              <w:rPr>
                <w:sz w:val="22"/>
                <w:szCs w:val="22"/>
              </w:rPr>
            </w:pPr>
            <w:r w:rsidRPr="00C461F4">
              <w:rPr>
                <w:sz w:val="22"/>
                <w:szCs w:val="22"/>
              </w:rPr>
              <w:t xml:space="preserve"> ĐT 829 - Cầu Ba Tố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right"/>
              <w:rPr>
                <w:sz w:val="22"/>
                <w:szCs w:val="22"/>
              </w:rPr>
            </w:pPr>
            <w:r w:rsidRPr="00C461F4">
              <w:rPr>
                <w:sz w:val="22"/>
                <w:szCs w:val="22"/>
              </w:rPr>
              <w:t> </w:t>
            </w:r>
          </w:p>
        </w:tc>
        <w:tc>
          <w:tcPr>
            <w:tcW w:w="653" w:type="pct"/>
            <w:tcBorders>
              <w:top w:val="nil"/>
              <w:left w:val="nil"/>
              <w:bottom w:val="single" w:sz="4" w:space="0" w:color="auto"/>
              <w:right w:val="single" w:sz="4" w:space="0" w:color="auto"/>
            </w:tcBorders>
            <w:vAlign w:val="center"/>
          </w:tcPr>
          <w:p w:rsidR="00C465AC" w:rsidRPr="000938BF" w:rsidRDefault="00C465AC" w:rsidP="0022551B">
            <w:pPr>
              <w:spacing w:before="40" w:after="40" w:line="300" w:lineRule="auto"/>
              <w:jc w:val="right"/>
              <w:rPr>
                <w:bCs/>
                <w:sz w:val="22"/>
                <w:szCs w:val="22"/>
              </w:rPr>
            </w:pPr>
            <w:r w:rsidRPr="000938BF">
              <w:rPr>
                <w:bCs/>
                <w:sz w:val="22"/>
                <w:szCs w:val="22"/>
              </w:rPr>
              <w:t>155.000</w:t>
            </w:r>
          </w:p>
        </w:tc>
      </w:tr>
      <w:tr w:rsidR="00C465AC" w:rsidRPr="000938BF">
        <w:trPr>
          <w:trHeight w:val="57"/>
        </w:trPr>
        <w:tc>
          <w:tcPr>
            <w:tcW w:w="328" w:type="pct"/>
            <w:vMerge/>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rPr>
                <w:sz w:val="22"/>
                <w:szCs w:val="22"/>
              </w:rPr>
            </w:pPr>
          </w:p>
        </w:tc>
        <w:tc>
          <w:tcPr>
            <w:tcW w:w="1405" w:type="pct"/>
            <w:vMerge/>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jc w:val="both"/>
              <w:rPr>
                <w:sz w:val="22"/>
                <w:szCs w:val="22"/>
              </w:rPr>
            </w:pPr>
          </w:p>
        </w:tc>
        <w:tc>
          <w:tcPr>
            <w:tcW w:w="1773"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jc w:val="both"/>
              <w:rPr>
                <w:sz w:val="22"/>
                <w:szCs w:val="22"/>
              </w:rPr>
            </w:pPr>
            <w:r w:rsidRPr="00C461F4">
              <w:rPr>
                <w:sz w:val="22"/>
                <w:szCs w:val="22"/>
              </w:rPr>
              <w:t xml:space="preserve"> Cầu Ba Tố - Lộ Cà Nhíp </w:t>
            </w:r>
          </w:p>
        </w:tc>
        <w:tc>
          <w:tcPr>
            <w:tcW w:w="841"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jc w:val="right"/>
              <w:rPr>
                <w:sz w:val="22"/>
                <w:szCs w:val="22"/>
              </w:rPr>
            </w:pPr>
            <w:r w:rsidRPr="00C461F4">
              <w:rPr>
                <w:sz w:val="22"/>
                <w:szCs w:val="22"/>
              </w:rPr>
              <w:t> </w:t>
            </w:r>
          </w:p>
        </w:tc>
        <w:tc>
          <w:tcPr>
            <w:tcW w:w="653" w:type="pct"/>
            <w:tcBorders>
              <w:top w:val="single" w:sz="4" w:space="0" w:color="auto"/>
              <w:left w:val="single" w:sz="4" w:space="0" w:color="auto"/>
              <w:bottom w:val="single" w:sz="4" w:space="0" w:color="auto"/>
              <w:right w:val="single" w:sz="4" w:space="0" w:color="auto"/>
            </w:tcBorders>
            <w:vAlign w:val="center"/>
          </w:tcPr>
          <w:p w:rsidR="00C465AC" w:rsidRPr="000938BF" w:rsidRDefault="00C465AC" w:rsidP="0022551B">
            <w:pPr>
              <w:spacing w:before="40" w:after="40" w:line="300" w:lineRule="auto"/>
              <w:jc w:val="right"/>
              <w:rPr>
                <w:bCs/>
                <w:sz w:val="22"/>
                <w:szCs w:val="22"/>
              </w:rPr>
            </w:pPr>
            <w:r w:rsidRPr="000938BF">
              <w:rPr>
                <w:bCs/>
                <w:sz w:val="22"/>
                <w:szCs w:val="22"/>
              </w:rPr>
              <w:t>155.000</w:t>
            </w:r>
          </w:p>
        </w:tc>
      </w:tr>
      <w:tr w:rsidR="00C465AC" w:rsidRPr="000938BF">
        <w:trPr>
          <w:trHeight w:val="53"/>
        </w:trPr>
        <w:tc>
          <w:tcPr>
            <w:tcW w:w="328" w:type="pct"/>
            <w:vMerge w:val="restar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jc w:val="center"/>
              <w:rPr>
                <w:sz w:val="22"/>
                <w:szCs w:val="22"/>
              </w:rPr>
            </w:pPr>
            <w:r w:rsidRPr="00C461F4">
              <w:rPr>
                <w:sz w:val="22"/>
                <w:szCs w:val="22"/>
              </w:rPr>
              <w:t>5</w:t>
            </w:r>
          </w:p>
        </w:tc>
        <w:tc>
          <w:tcPr>
            <w:tcW w:w="1405" w:type="pct"/>
            <w:vMerge w:val="restar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jc w:val="both"/>
              <w:rPr>
                <w:sz w:val="22"/>
                <w:szCs w:val="22"/>
              </w:rPr>
            </w:pPr>
            <w:r w:rsidRPr="00C461F4">
              <w:rPr>
                <w:sz w:val="22"/>
                <w:szCs w:val="22"/>
              </w:rPr>
              <w:t xml:space="preserve"> Lộ 7 Thước </w:t>
            </w:r>
          </w:p>
        </w:tc>
        <w:tc>
          <w:tcPr>
            <w:tcW w:w="1773"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300" w:lineRule="auto"/>
              <w:jc w:val="both"/>
              <w:rPr>
                <w:sz w:val="22"/>
                <w:szCs w:val="22"/>
              </w:rPr>
            </w:pPr>
            <w:r w:rsidRPr="00C461F4">
              <w:rPr>
                <w:sz w:val="22"/>
                <w:szCs w:val="22"/>
              </w:rPr>
              <w:t xml:space="preserve"> QL 62 - Kênh Thanh Niên </w:t>
            </w:r>
          </w:p>
        </w:tc>
        <w:tc>
          <w:tcPr>
            <w:tcW w:w="841"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300" w:lineRule="auto"/>
              <w:jc w:val="right"/>
              <w:rPr>
                <w:sz w:val="22"/>
                <w:szCs w:val="22"/>
              </w:rPr>
            </w:pPr>
            <w:r w:rsidRPr="00C461F4">
              <w:rPr>
                <w:sz w:val="22"/>
                <w:szCs w:val="22"/>
              </w:rPr>
              <w:t> </w:t>
            </w:r>
          </w:p>
        </w:tc>
        <w:tc>
          <w:tcPr>
            <w:tcW w:w="653" w:type="pct"/>
            <w:tcBorders>
              <w:top w:val="single" w:sz="4" w:space="0" w:color="auto"/>
              <w:left w:val="nil"/>
              <w:bottom w:val="single" w:sz="4" w:space="0" w:color="auto"/>
              <w:right w:val="single" w:sz="4" w:space="0" w:color="auto"/>
            </w:tcBorders>
            <w:vAlign w:val="center"/>
          </w:tcPr>
          <w:p w:rsidR="00C465AC" w:rsidRPr="000938BF" w:rsidRDefault="00C465AC" w:rsidP="0022551B">
            <w:pPr>
              <w:spacing w:before="40" w:after="40" w:line="300" w:lineRule="auto"/>
              <w:jc w:val="right"/>
              <w:rPr>
                <w:bCs/>
                <w:sz w:val="22"/>
                <w:szCs w:val="22"/>
              </w:rPr>
            </w:pPr>
            <w:r w:rsidRPr="000938BF">
              <w:rPr>
                <w:bCs/>
                <w:sz w:val="22"/>
                <w:szCs w:val="22"/>
              </w:rPr>
              <w:t>95.000</w:t>
            </w:r>
          </w:p>
        </w:tc>
      </w:tr>
      <w:tr w:rsidR="00C465AC" w:rsidRPr="000938BF">
        <w:trPr>
          <w:trHeight w:val="78"/>
        </w:trPr>
        <w:tc>
          <w:tcPr>
            <w:tcW w:w="328" w:type="pct"/>
            <w:vMerge/>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rPr>
                <w:sz w:val="22"/>
                <w:szCs w:val="22"/>
              </w:rPr>
            </w:pPr>
          </w:p>
        </w:tc>
        <w:tc>
          <w:tcPr>
            <w:tcW w:w="1405" w:type="pct"/>
            <w:vMerge/>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jc w:val="both"/>
              <w:rPr>
                <w:sz w:val="22"/>
                <w:szCs w:val="22"/>
              </w:rPr>
            </w:pPr>
          </w:p>
        </w:tc>
        <w:tc>
          <w:tcPr>
            <w:tcW w:w="1773"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300" w:lineRule="auto"/>
              <w:jc w:val="both"/>
              <w:rPr>
                <w:sz w:val="22"/>
                <w:szCs w:val="22"/>
              </w:rPr>
            </w:pPr>
            <w:r w:rsidRPr="00C461F4">
              <w:rPr>
                <w:sz w:val="22"/>
                <w:szCs w:val="22"/>
              </w:rPr>
              <w:t xml:space="preserve"> Kênh Thanh Niên - Kênh Cò </w:t>
            </w:r>
          </w:p>
        </w:tc>
        <w:tc>
          <w:tcPr>
            <w:tcW w:w="841"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300" w:lineRule="auto"/>
              <w:jc w:val="right"/>
              <w:rPr>
                <w:sz w:val="22"/>
                <w:szCs w:val="22"/>
              </w:rPr>
            </w:pPr>
            <w:r w:rsidRPr="00C461F4">
              <w:rPr>
                <w:sz w:val="22"/>
                <w:szCs w:val="22"/>
              </w:rPr>
              <w:t> </w:t>
            </w:r>
          </w:p>
        </w:tc>
        <w:tc>
          <w:tcPr>
            <w:tcW w:w="653" w:type="pct"/>
            <w:tcBorders>
              <w:top w:val="single" w:sz="4" w:space="0" w:color="auto"/>
              <w:left w:val="nil"/>
              <w:bottom w:val="single" w:sz="4" w:space="0" w:color="auto"/>
              <w:right w:val="single" w:sz="4" w:space="0" w:color="auto"/>
            </w:tcBorders>
            <w:vAlign w:val="center"/>
          </w:tcPr>
          <w:p w:rsidR="00C465AC" w:rsidRPr="000938BF" w:rsidRDefault="00C465AC" w:rsidP="0022551B">
            <w:pPr>
              <w:spacing w:before="40" w:after="40" w:line="300" w:lineRule="auto"/>
              <w:jc w:val="right"/>
              <w:rPr>
                <w:bCs/>
                <w:sz w:val="22"/>
                <w:szCs w:val="22"/>
              </w:rPr>
            </w:pPr>
            <w:r w:rsidRPr="000938BF">
              <w:rPr>
                <w:bCs/>
                <w:sz w:val="22"/>
                <w:szCs w:val="22"/>
              </w:rPr>
              <w:t>105.000</w:t>
            </w:r>
          </w:p>
        </w:tc>
      </w:tr>
      <w:tr w:rsidR="00C465AC" w:rsidRPr="000938BF">
        <w:trPr>
          <w:trHeight w:val="102"/>
        </w:trPr>
        <w:tc>
          <w:tcPr>
            <w:tcW w:w="328" w:type="pct"/>
            <w:vMerge/>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rPr>
                <w:sz w:val="22"/>
                <w:szCs w:val="22"/>
              </w:rPr>
            </w:pPr>
          </w:p>
        </w:tc>
        <w:tc>
          <w:tcPr>
            <w:tcW w:w="1405" w:type="pct"/>
            <w:vMerge/>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jc w:val="both"/>
              <w:rPr>
                <w:sz w:val="22"/>
                <w:szCs w:val="22"/>
              </w:rPr>
            </w:pPr>
          </w:p>
        </w:tc>
        <w:tc>
          <w:tcPr>
            <w:tcW w:w="1773"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300" w:lineRule="auto"/>
              <w:jc w:val="both"/>
              <w:rPr>
                <w:sz w:val="22"/>
                <w:szCs w:val="22"/>
              </w:rPr>
            </w:pPr>
            <w:r w:rsidRPr="00C461F4">
              <w:rPr>
                <w:sz w:val="22"/>
                <w:szCs w:val="22"/>
              </w:rPr>
              <w:t xml:space="preserve"> Kênh Cò - Hết ranh huyện Tân </w:t>
            </w:r>
            <w:r w:rsidRPr="00C461F4">
              <w:rPr>
                <w:sz w:val="22"/>
                <w:szCs w:val="22"/>
              </w:rPr>
              <w:lastRenderedPageBreak/>
              <w:t xml:space="preserve">Thạnh </w:t>
            </w:r>
          </w:p>
        </w:tc>
        <w:tc>
          <w:tcPr>
            <w:tcW w:w="841"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300" w:lineRule="auto"/>
              <w:jc w:val="right"/>
              <w:rPr>
                <w:sz w:val="22"/>
                <w:szCs w:val="22"/>
              </w:rPr>
            </w:pPr>
            <w:r w:rsidRPr="00C461F4">
              <w:rPr>
                <w:sz w:val="22"/>
                <w:szCs w:val="22"/>
              </w:rPr>
              <w:lastRenderedPageBreak/>
              <w:t> </w:t>
            </w:r>
          </w:p>
        </w:tc>
        <w:tc>
          <w:tcPr>
            <w:tcW w:w="653" w:type="pct"/>
            <w:tcBorders>
              <w:top w:val="single" w:sz="4" w:space="0" w:color="auto"/>
              <w:left w:val="nil"/>
              <w:bottom w:val="single" w:sz="4" w:space="0" w:color="auto"/>
              <w:right w:val="single" w:sz="4" w:space="0" w:color="auto"/>
            </w:tcBorders>
            <w:vAlign w:val="center"/>
          </w:tcPr>
          <w:p w:rsidR="00C465AC" w:rsidRPr="000938BF" w:rsidRDefault="00C465AC" w:rsidP="0022551B">
            <w:pPr>
              <w:spacing w:before="40" w:after="40" w:line="300" w:lineRule="auto"/>
              <w:jc w:val="right"/>
              <w:rPr>
                <w:bCs/>
                <w:sz w:val="22"/>
                <w:szCs w:val="22"/>
              </w:rPr>
            </w:pPr>
            <w:r w:rsidRPr="000938BF">
              <w:rPr>
                <w:bCs/>
                <w:sz w:val="22"/>
                <w:szCs w:val="22"/>
              </w:rPr>
              <w:t>95.000</w:t>
            </w:r>
          </w:p>
        </w:tc>
      </w:tr>
      <w:tr w:rsidR="00C465AC" w:rsidRPr="00C461F4">
        <w:trPr>
          <w:trHeight w:val="112"/>
        </w:trPr>
        <w:tc>
          <w:tcPr>
            <w:tcW w:w="328"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jc w:val="center"/>
              <w:rPr>
                <w:sz w:val="22"/>
                <w:szCs w:val="22"/>
              </w:rPr>
            </w:pPr>
            <w:r w:rsidRPr="00C461F4">
              <w:rPr>
                <w:sz w:val="22"/>
                <w:szCs w:val="22"/>
              </w:rPr>
              <w:t>6</w:t>
            </w:r>
          </w:p>
        </w:tc>
        <w:tc>
          <w:tcPr>
            <w:tcW w:w="1405"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jc w:val="both"/>
              <w:rPr>
                <w:sz w:val="22"/>
                <w:szCs w:val="22"/>
              </w:rPr>
            </w:pPr>
            <w:r w:rsidRPr="00C461F4">
              <w:rPr>
                <w:sz w:val="22"/>
                <w:szCs w:val="22"/>
              </w:rPr>
              <w:t xml:space="preserve"> Lộ Phụng Thớt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both"/>
              <w:rPr>
                <w:sz w:val="22"/>
                <w:szCs w:val="22"/>
              </w:rPr>
            </w:pPr>
            <w:r w:rsidRPr="00C461F4">
              <w:rPr>
                <w:sz w:val="22"/>
                <w:szCs w:val="22"/>
              </w:rPr>
              <w:t xml:space="preserve"> ĐT837 - Cầu Đường Cắt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right"/>
              <w:rPr>
                <w:sz w:val="22"/>
                <w:szCs w:val="22"/>
              </w:rPr>
            </w:pPr>
            <w:r w:rsidRPr="00C461F4">
              <w:rPr>
                <w:sz w:val="22"/>
                <w:szCs w:val="22"/>
              </w:rPr>
              <w:t> </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right"/>
              <w:rPr>
                <w:bCs/>
                <w:sz w:val="22"/>
                <w:szCs w:val="22"/>
              </w:rPr>
            </w:pPr>
            <w:r w:rsidRPr="00C461F4">
              <w:rPr>
                <w:bCs/>
                <w:sz w:val="22"/>
                <w:szCs w:val="22"/>
              </w:rPr>
              <w:t>100.000</w:t>
            </w:r>
          </w:p>
        </w:tc>
      </w:tr>
      <w:tr w:rsidR="00C465AC" w:rsidRPr="00C461F4">
        <w:trPr>
          <w:trHeight w:val="135"/>
        </w:trPr>
        <w:tc>
          <w:tcPr>
            <w:tcW w:w="32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rPr>
                <w:sz w:val="22"/>
                <w:szCs w:val="22"/>
              </w:rPr>
            </w:pPr>
          </w:p>
        </w:tc>
        <w:tc>
          <w:tcPr>
            <w:tcW w:w="1405"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jc w:val="both"/>
              <w:rPr>
                <w:sz w:val="22"/>
                <w:szCs w:val="22"/>
              </w:rPr>
            </w:pP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both"/>
              <w:rPr>
                <w:sz w:val="22"/>
                <w:szCs w:val="22"/>
              </w:rPr>
            </w:pPr>
            <w:r w:rsidRPr="00C461F4">
              <w:rPr>
                <w:sz w:val="22"/>
                <w:szCs w:val="22"/>
              </w:rPr>
              <w:t xml:space="preserve"> Cầu Đường Cắt - Cầu kênh 5000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right"/>
              <w:rPr>
                <w:sz w:val="22"/>
                <w:szCs w:val="22"/>
              </w:rPr>
            </w:pPr>
            <w:r w:rsidRPr="00C461F4">
              <w:rPr>
                <w:sz w:val="22"/>
                <w:szCs w:val="22"/>
              </w:rPr>
              <w:t> </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right"/>
              <w:rPr>
                <w:bCs/>
                <w:sz w:val="22"/>
                <w:szCs w:val="22"/>
              </w:rPr>
            </w:pPr>
            <w:r w:rsidRPr="00C461F4">
              <w:rPr>
                <w:bCs/>
                <w:sz w:val="22"/>
                <w:szCs w:val="22"/>
              </w:rPr>
              <w:t>300.000</w:t>
            </w:r>
          </w:p>
        </w:tc>
      </w:tr>
      <w:tr w:rsidR="00C465AC" w:rsidRPr="00C461F4">
        <w:trPr>
          <w:trHeight w:val="53"/>
        </w:trPr>
        <w:tc>
          <w:tcPr>
            <w:tcW w:w="32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rPr>
                <w:sz w:val="22"/>
                <w:szCs w:val="22"/>
              </w:rPr>
            </w:pPr>
          </w:p>
        </w:tc>
        <w:tc>
          <w:tcPr>
            <w:tcW w:w="1405"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jc w:val="both"/>
              <w:rPr>
                <w:sz w:val="22"/>
                <w:szCs w:val="22"/>
              </w:rPr>
            </w:pP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both"/>
              <w:rPr>
                <w:sz w:val="22"/>
                <w:szCs w:val="22"/>
              </w:rPr>
            </w:pPr>
            <w:r w:rsidRPr="00C461F4">
              <w:rPr>
                <w:sz w:val="22"/>
                <w:szCs w:val="22"/>
              </w:rPr>
              <w:t xml:space="preserve"> Cầu kênh 5000 - Kênh 1000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right"/>
              <w:rPr>
                <w:sz w:val="22"/>
                <w:szCs w:val="22"/>
              </w:rPr>
            </w:pPr>
            <w:r w:rsidRPr="00C461F4">
              <w:rPr>
                <w:sz w:val="22"/>
                <w:szCs w:val="22"/>
              </w:rPr>
              <w:t> </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right"/>
              <w:rPr>
                <w:bCs/>
                <w:sz w:val="22"/>
                <w:szCs w:val="22"/>
              </w:rPr>
            </w:pPr>
            <w:r w:rsidRPr="00C461F4">
              <w:rPr>
                <w:bCs/>
                <w:sz w:val="22"/>
                <w:szCs w:val="22"/>
              </w:rPr>
              <w:t>200.000</w:t>
            </w:r>
          </w:p>
        </w:tc>
      </w:tr>
      <w:tr w:rsidR="00C465AC" w:rsidRPr="00C461F4" w:rsidTr="008244C7">
        <w:trPr>
          <w:trHeight w:val="567"/>
        </w:trPr>
        <w:tc>
          <w:tcPr>
            <w:tcW w:w="32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rPr>
                <w:sz w:val="22"/>
                <w:szCs w:val="22"/>
              </w:rPr>
            </w:pPr>
          </w:p>
        </w:tc>
        <w:tc>
          <w:tcPr>
            <w:tcW w:w="1405"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jc w:val="both"/>
              <w:rPr>
                <w:sz w:val="22"/>
                <w:szCs w:val="22"/>
              </w:rPr>
            </w:pP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both"/>
              <w:rPr>
                <w:sz w:val="22"/>
                <w:szCs w:val="22"/>
              </w:rPr>
            </w:pPr>
            <w:r w:rsidRPr="00C461F4">
              <w:rPr>
                <w:sz w:val="22"/>
                <w:szCs w:val="22"/>
              </w:rPr>
              <w:t xml:space="preserve"> Kênh 1000 - Kênh Hai Hạt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right"/>
              <w:rPr>
                <w:sz w:val="22"/>
                <w:szCs w:val="22"/>
              </w:rPr>
            </w:pPr>
            <w:r w:rsidRPr="00C461F4">
              <w:rPr>
                <w:sz w:val="22"/>
                <w:szCs w:val="22"/>
              </w:rPr>
              <w:t> </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right"/>
              <w:rPr>
                <w:bCs/>
                <w:sz w:val="22"/>
                <w:szCs w:val="22"/>
              </w:rPr>
            </w:pPr>
            <w:r w:rsidRPr="00C461F4">
              <w:rPr>
                <w:bCs/>
                <w:sz w:val="22"/>
                <w:szCs w:val="22"/>
              </w:rPr>
              <w:t>95.000</w:t>
            </w:r>
          </w:p>
        </w:tc>
      </w:tr>
      <w:tr w:rsidR="00C465AC" w:rsidRPr="00C461F4" w:rsidTr="008244C7">
        <w:trPr>
          <w:trHeight w:val="445"/>
        </w:trPr>
        <w:tc>
          <w:tcPr>
            <w:tcW w:w="328"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jc w:val="center"/>
              <w:rPr>
                <w:b/>
                <w:bCs/>
                <w:sz w:val="22"/>
                <w:szCs w:val="22"/>
              </w:rPr>
            </w:pPr>
            <w:r w:rsidRPr="00C461F4">
              <w:rPr>
                <w:b/>
                <w:bCs/>
                <w:sz w:val="22"/>
                <w:szCs w:val="22"/>
              </w:rPr>
              <w:t>D</w:t>
            </w:r>
          </w:p>
        </w:tc>
        <w:tc>
          <w:tcPr>
            <w:tcW w:w="140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both"/>
              <w:rPr>
                <w:b/>
                <w:bCs/>
                <w:sz w:val="22"/>
                <w:szCs w:val="22"/>
              </w:rPr>
            </w:pPr>
            <w:r w:rsidRPr="00C461F4">
              <w:rPr>
                <w:b/>
                <w:bCs/>
                <w:sz w:val="22"/>
                <w:szCs w:val="22"/>
              </w:rPr>
              <w:t xml:space="preserve"> CÁC ĐƯỜNG KHÁC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both"/>
              <w:rPr>
                <w:sz w:val="22"/>
                <w:szCs w:val="22"/>
              </w:rPr>
            </w:pPr>
            <w:r w:rsidRPr="00C461F4">
              <w:rPr>
                <w:sz w:val="22"/>
                <w:szCs w:val="22"/>
              </w:rPr>
              <w:t>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right"/>
              <w:rPr>
                <w:sz w:val="22"/>
                <w:szCs w:val="22"/>
              </w:rPr>
            </w:pPr>
            <w:r w:rsidRPr="00C461F4">
              <w:rPr>
                <w:sz w:val="22"/>
                <w:szCs w:val="22"/>
              </w:rPr>
              <w:t> </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right"/>
              <w:rPr>
                <w:sz w:val="22"/>
                <w:szCs w:val="22"/>
              </w:rPr>
            </w:pPr>
            <w:r w:rsidRPr="00C461F4">
              <w:rPr>
                <w:sz w:val="22"/>
                <w:szCs w:val="22"/>
              </w:rPr>
              <w:t> </w:t>
            </w:r>
          </w:p>
        </w:tc>
      </w:tr>
      <w:tr w:rsidR="00C465AC" w:rsidRPr="00C461F4" w:rsidTr="008244C7">
        <w:trPr>
          <w:trHeight w:val="478"/>
        </w:trPr>
        <w:tc>
          <w:tcPr>
            <w:tcW w:w="328"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jc w:val="center"/>
              <w:rPr>
                <w:b/>
                <w:bCs/>
                <w:sz w:val="22"/>
                <w:szCs w:val="22"/>
              </w:rPr>
            </w:pPr>
            <w:r w:rsidRPr="00C461F4">
              <w:rPr>
                <w:b/>
                <w:bCs/>
                <w:sz w:val="22"/>
                <w:szCs w:val="22"/>
              </w:rPr>
              <w:t>I</w:t>
            </w:r>
          </w:p>
        </w:tc>
        <w:tc>
          <w:tcPr>
            <w:tcW w:w="140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both"/>
              <w:rPr>
                <w:b/>
                <w:bCs/>
                <w:sz w:val="22"/>
                <w:szCs w:val="22"/>
              </w:rPr>
            </w:pPr>
            <w:r w:rsidRPr="00C461F4">
              <w:rPr>
                <w:b/>
                <w:bCs/>
                <w:sz w:val="22"/>
                <w:szCs w:val="22"/>
              </w:rPr>
              <w:t xml:space="preserve"> Các đường có tên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both"/>
              <w:rPr>
                <w:sz w:val="22"/>
                <w:szCs w:val="22"/>
              </w:rPr>
            </w:pPr>
            <w:r w:rsidRPr="00C461F4">
              <w:rPr>
                <w:sz w:val="22"/>
                <w:szCs w:val="22"/>
              </w:rPr>
              <w:t>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right"/>
              <w:rPr>
                <w:sz w:val="22"/>
                <w:szCs w:val="22"/>
              </w:rPr>
            </w:pPr>
            <w:r w:rsidRPr="00C461F4">
              <w:rPr>
                <w:sz w:val="22"/>
                <w:szCs w:val="22"/>
              </w:rPr>
              <w:t> </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right"/>
              <w:rPr>
                <w:sz w:val="22"/>
                <w:szCs w:val="22"/>
              </w:rPr>
            </w:pPr>
            <w:r w:rsidRPr="00C461F4">
              <w:rPr>
                <w:sz w:val="22"/>
                <w:szCs w:val="22"/>
              </w:rPr>
              <w:t> </w:t>
            </w:r>
          </w:p>
        </w:tc>
      </w:tr>
      <w:tr w:rsidR="00C465AC" w:rsidRPr="00C461F4">
        <w:trPr>
          <w:trHeight w:val="213"/>
        </w:trPr>
        <w:tc>
          <w:tcPr>
            <w:tcW w:w="328"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jc w:val="center"/>
              <w:rPr>
                <w:sz w:val="22"/>
                <w:szCs w:val="22"/>
              </w:rPr>
            </w:pPr>
            <w:r w:rsidRPr="00C461F4">
              <w:rPr>
                <w:sz w:val="22"/>
                <w:szCs w:val="22"/>
              </w:rPr>
              <w:t>1</w:t>
            </w:r>
          </w:p>
        </w:tc>
        <w:tc>
          <w:tcPr>
            <w:tcW w:w="1405"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jc w:val="both"/>
              <w:rPr>
                <w:sz w:val="22"/>
                <w:szCs w:val="22"/>
              </w:rPr>
            </w:pPr>
            <w:r w:rsidRPr="00C461F4">
              <w:rPr>
                <w:sz w:val="22"/>
                <w:szCs w:val="22"/>
              </w:rPr>
              <w:t xml:space="preserve"> Đường Dương Văn Dương (Huỳnh Việt Thanh)</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both"/>
              <w:rPr>
                <w:sz w:val="22"/>
                <w:szCs w:val="22"/>
              </w:rPr>
            </w:pPr>
            <w:r w:rsidRPr="00C461F4">
              <w:rPr>
                <w:sz w:val="22"/>
                <w:szCs w:val="22"/>
              </w:rPr>
              <w:t xml:space="preserve"> Ranh thị trấn Kiến Bình - Kênh Xẻo Điển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right"/>
              <w:rPr>
                <w:bCs/>
                <w:sz w:val="22"/>
                <w:szCs w:val="22"/>
              </w:rPr>
            </w:pPr>
            <w:r w:rsidRPr="00C461F4">
              <w:rPr>
                <w:bCs/>
                <w:sz w:val="22"/>
                <w:szCs w:val="22"/>
              </w:rPr>
              <w:t>180.000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right"/>
              <w:rPr>
                <w:sz w:val="22"/>
                <w:szCs w:val="22"/>
              </w:rPr>
            </w:pPr>
            <w:r w:rsidRPr="00C461F4">
              <w:rPr>
                <w:sz w:val="22"/>
                <w:szCs w:val="22"/>
              </w:rPr>
              <w:t> </w:t>
            </w:r>
          </w:p>
        </w:tc>
      </w:tr>
      <w:tr w:rsidR="00C465AC" w:rsidRPr="00C461F4">
        <w:trPr>
          <w:trHeight w:val="58"/>
        </w:trPr>
        <w:tc>
          <w:tcPr>
            <w:tcW w:w="32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rPr>
                <w:sz w:val="22"/>
                <w:szCs w:val="22"/>
              </w:rPr>
            </w:pPr>
          </w:p>
        </w:tc>
        <w:tc>
          <w:tcPr>
            <w:tcW w:w="1405"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jc w:val="both"/>
              <w:rPr>
                <w:sz w:val="22"/>
                <w:szCs w:val="22"/>
              </w:rPr>
            </w:pPr>
          </w:p>
        </w:tc>
        <w:tc>
          <w:tcPr>
            <w:tcW w:w="1773" w:type="pct"/>
            <w:tcBorders>
              <w:top w:val="nil"/>
              <w:left w:val="nil"/>
              <w:bottom w:val="single" w:sz="4" w:space="0" w:color="auto"/>
              <w:right w:val="single" w:sz="4" w:space="0" w:color="auto"/>
            </w:tcBorders>
            <w:vAlign w:val="center"/>
          </w:tcPr>
          <w:p w:rsidR="00C465AC" w:rsidRPr="00C461F4" w:rsidRDefault="00C465AC" w:rsidP="001111BC">
            <w:pPr>
              <w:spacing w:before="40" w:after="40" w:line="300" w:lineRule="auto"/>
              <w:jc w:val="both"/>
              <w:rPr>
                <w:sz w:val="22"/>
                <w:szCs w:val="22"/>
              </w:rPr>
            </w:pPr>
            <w:r>
              <w:rPr>
                <w:sz w:val="22"/>
                <w:szCs w:val="22"/>
              </w:rPr>
              <w:t xml:space="preserve"> Kênh Xẻo Điển - Chân cầu </w:t>
            </w:r>
            <w:r w:rsidRPr="00C461F4">
              <w:rPr>
                <w:sz w:val="22"/>
                <w:szCs w:val="22"/>
              </w:rPr>
              <w:t xml:space="preserve">Tân Thạnh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right"/>
              <w:rPr>
                <w:bCs/>
                <w:sz w:val="22"/>
                <w:szCs w:val="22"/>
              </w:rPr>
            </w:pPr>
            <w:r w:rsidRPr="00C461F4">
              <w:rPr>
                <w:bCs/>
                <w:sz w:val="22"/>
                <w:szCs w:val="22"/>
              </w:rPr>
              <w:t>1.000.000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right"/>
              <w:rPr>
                <w:sz w:val="22"/>
                <w:szCs w:val="22"/>
              </w:rPr>
            </w:pPr>
            <w:r w:rsidRPr="00C461F4">
              <w:rPr>
                <w:sz w:val="22"/>
                <w:szCs w:val="22"/>
              </w:rPr>
              <w:t> </w:t>
            </w:r>
          </w:p>
        </w:tc>
      </w:tr>
      <w:tr w:rsidR="00C465AC" w:rsidRPr="00C461F4">
        <w:trPr>
          <w:trHeight w:val="600"/>
        </w:trPr>
        <w:tc>
          <w:tcPr>
            <w:tcW w:w="32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rPr>
                <w:sz w:val="22"/>
                <w:szCs w:val="22"/>
              </w:rPr>
            </w:pPr>
          </w:p>
        </w:tc>
        <w:tc>
          <w:tcPr>
            <w:tcW w:w="1405"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jc w:val="both"/>
              <w:rPr>
                <w:sz w:val="22"/>
                <w:szCs w:val="22"/>
              </w:rPr>
            </w:pP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both"/>
              <w:rPr>
                <w:sz w:val="22"/>
                <w:szCs w:val="22"/>
              </w:rPr>
            </w:pPr>
            <w:r w:rsidRPr="00C461F4">
              <w:rPr>
                <w:sz w:val="22"/>
                <w:szCs w:val="22"/>
              </w:rPr>
              <w:t xml:space="preserve"> Chân cầu Tân Thạnh – Hết nhà ông Lê Kim Kiều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right"/>
              <w:rPr>
                <w:bCs/>
                <w:sz w:val="22"/>
                <w:szCs w:val="22"/>
              </w:rPr>
            </w:pPr>
            <w:r w:rsidRPr="00C461F4">
              <w:rPr>
                <w:bCs/>
                <w:sz w:val="22"/>
                <w:szCs w:val="22"/>
              </w:rPr>
              <w:t>3.600.000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right"/>
              <w:rPr>
                <w:sz w:val="22"/>
                <w:szCs w:val="22"/>
              </w:rPr>
            </w:pPr>
            <w:r w:rsidRPr="00C461F4">
              <w:rPr>
                <w:sz w:val="22"/>
                <w:szCs w:val="22"/>
              </w:rPr>
              <w:t> </w:t>
            </w:r>
          </w:p>
        </w:tc>
      </w:tr>
      <w:tr w:rsidR="00C465AC" w:rsidRPr="00C461F4">
        <w:trPr>
          <w:trHeight w:val="172"/>
        </w:trPr>
        <w:tc>
          <w:tcPr>
            <w:tcW w:w="32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rPr>
                <w:sz w:val="22"/>
                <w:szCs w:val="22"/>
              </w:rPr>
            </w:pPr>
          </w:p>
        </w:tc>
        <w:tc>
          <w:tcPr>
            <w:tcW w:w="1405"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jc w:val="both"/>
              <w:rPr>
                <w:sz w:val="22"/>
                <w:szCs w:val="22"/>
              </w:rPr>
            </w:pP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both"/>
              <w:rPr>
                <w:sz w:val="22"/>
                <w:szCs w:val="22"/>
              </w:rPr>
            </w:pPr>
            <w:r w:rsidRPr="00C461F4">
              <w:rPr>
                <w:sz w:val="22"/>
                <w:szCs w:val="22"/>
              </w:rPr>
              <w:t xml:space="preserve"> Nhà ông Lê Kim Kiều – Kênh 12 (Cầu dây)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right"/>
              <w:rPr>
                <w:bCs/>
                <w:sz w:val="22"/>
                <w:szCs w:val="22"/>
              </w:rPr>
            </w:pPr>
            <w:r w:rsidRPr="00C461F4">
              <w:rPr>
                <w:bCs/>
                <w:sz w:val="22"/>
                <w:szCs w:val="22"/>
              </w:rPr>
              <w:t>3.600.000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right"/>
              <w:rPr>
                <w:sz w:val="22"/>
                <w:szCs w:val="22"/>
              </w:rPr>
            </w:pPr>
            <w:r w:rsidRPr="00C461F4">
              <w:rPr>
                <w:sz w:val="22"/>
                <w:szCs w:val="22"/>
              </w:rPr>
              <w:t> </w:t>
            </w:r>
          </w:p>
        </w:tc>
      </w:tr>
      <w:tr w:rsidR="00C465AC" w:rsidRPr="00C461F4">
        <w:trPr>
          <w:trHeight w:val="375"/>
        </w:trPr>
        <w:tc>
          <w:tcPr>
            <w:tcW w:w="32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rPr>
                <w:sz w:val="22"/>
                <w:szCs w:val="22"/>
              </w:rPr>
            </w:pPr>
          </w:p>
        </w:tc>
        <w:tc>
          <w:tcPr>
            <w:tcW w:w="1405"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jc w:val="both"/>
              <w:rPr>
                <w:sz w:val="22"/>
                <w:szCs w:val="22"/>
              </w:rPr>
            </w:pP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both"/>
              <w:rPr>
                <w:sz w:val="22"/>
                <w:szCs w:val="22"/>
              </w:rPr>
            </w:pPr>
            <w:r w:rsidRPr="00C461F4">
              <w:rPr>
                <w:sz w:val="22"/>
                <w:szCs w:val="22"/>
              </w:rPr>
              <w:t xml:space="preserve"> Kênh 12 (Cầu dây) – Hết nhà ông Chín Dũng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right"/>
              <w:rPr>
                <w:bCs/>
                <w:sz w:val="22"/>
                <w:szCs w:val="22"/>
              </w:rPr>
            </w:pPr>
            <w:r w:rsidRPr="00C461F4">
              <w:rPr>
                <w:bCs/>
                <w:sz w:val="22"/>
                <w:szCs w:val="22"/>
              </w:rPr>
              <w:t>180.000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right"/>
              <w:rPr>
                <w:sz w:val="22"/>
                <w:szCs w:val="22"/>
              </w:rPr>
            </w:pPr>
            <w:r w:rsidRPr="00C461F4">
              <w:rPr>
                <w:sz w:val="22"/>
                <w:szCs w:val="22"/>
              </w:rPr>
              <w:t> </w:t>
            </w:r>
          </w:p>
        </w:tc>
      </w:tr>
      <w:tr w:rsidR="00C465AC" w:rsidRPr="00C461F4">
        <w:trPr>
          <w:trHeight w:val="133"/>
        </w:trPr>
        <w:tc>
          <w:tcPr>
            <w:tcW w:w="32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rPr>
                <w:sz w:val="22"/>
                <w:szCs w:val="22"/>
              </w:rPr>
            </w:pPr>
          </w:p>
        </w:tc>
        <w:tc>
          <w:tcPr>
            <w:tcW w:w="1405"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jc w:val="both"/>
              <w:rPr>
                <w:sz w:val="22"/>
                <w:szCs w:val="22"/>
              </w:rPr>
            </w:pP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both"/>
              <w:rPr>
                <w:sz w:val="22"/>
                <w:szCs w:val="22"/>
              </w:rPr>
            </w:pPr>
            <w:r w:rsidRPr="00C461F4">
              <w:rPr>
                <w:sz w:val="22"/>
                <w:szCs w:val="22"/>
              </w:rPr>
              <w:t xml:space="preserve"> Nhà ông Chín Dũng – Ranh xã Kiến Bình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right"/>
              <w:rPr>
                <w:bCs/>
                <w:sz w:val="22"/>
                <w:szCs w:val="22"/>
              </w:rPr>
            </w:pPr>
            <w:r w:rsidRPr="00C461F4">
              <w:rPr>
                <w:bCs/>
                <w:sz w:val="22"/>
                <w:szCs w:val="22"/>
              </w:rPr>
              <w:t>180.000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00" w:lineRule="auto"/>
              <w:jc w:val="right"/>
              <w:rPr>
                <w:sz w:val="22"/>
                <w:szCs w:val="22"/>
              </w:rPr>
            </w:pPr>
            <w:r w:rsidRPr="00C461F4">
              <w:rPr>
                <w:sz w:val="22"/>
                <w:szCs w:val="22"/>
              </w:rPr>
              <w:t> </w:t>
            </w:r>
          </w:p>
        </w:tc>
      </w:tr>
      <w:tr w:rsidR="00C465AC" w:rsidRPr="00C461F4">
        <w:trPr>
          <w:trHeight w:val="53"/>
        </w:trPr>
        <w:tc>
          <w:tcPr>
            <w:tcW w:w="328" w:type="pct"/>
            <w:vMerge w:val="restar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jc w:val="center"/>
              <w:rPr>
                <w:sz w:val="22"/>
                <w:szCs w:val="22"/>
              </w:rPr>
            </w:pPr>
            <w:r w:rsidRPr="00C461F4">
              <w:rPr>
                <w:sz w:val="22"/>
                <w:szCs w:val="22"/>
              </w:rPr>
              <w:t>2</w:t>
            </w:r>
          </w:p>
        </w:tc>
        <w:tc>
          <w:tcPr>
            <w:tcW w:w="1405" w:type="pct"/>
            <w:vMerge w:val="restar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jc w:val="both"/>
              <w:rPr>
                <w:sz w:val="22"/>
                <w:szCs w:val="22"/>
              </w:rPr>
            </w:pPr>
            <w:r w:rsidRPr="00C461F4">
              <w:rPr>
                <w:sz w:val="22"/>
                <w:szCs w:val="22"/>
              </w:rPr>
              <w:t xml:space="preserve"> Đường Hùng Vương (30 tháng 4) (Khu dân cư kênh Cầu Vợi) </w:t>
            </w:r>
          </w:p>
        </w:tc>
        <w:tc>
          <w:tcPr>
            <w:tcW w:w="1773"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jc w:val="both"/>
              <w:rPr>
                <w:sz w:val="22"/>
                <w:szCs w:val="22"/>
              </w:rPr>
            </w:pPr>
            <w:r w:rsidRPr="00C461F4">
              <w:rPr>
                <w:sz w:val="22"/>
                <w:szCs w:val="22"/>
              </w:rPr>
              <w:t xml:space="preserve"> Đường 2 tháng 9 – Đường Nguyễn Trung Trực </w:t>
            </w:r>
          </w:p>
        </w:tc>
        <w:tc>
          <w:tcPr>
            <w:tcW w:w="841"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jc w:val="right"/>
              <w:rPr>
                <w:bCs/>
                <w:sz w:val="22"/>
                <w:szCs w:val="22"/>
              </w:rPr>
            </w:pPr>
            <w:r w:rsidRPr="00C461F4">
              <w:rPr>
                <w:sz w:val="22"/>
                <w:szCs w:val="22"/>
              </w:rPr>
              <w:t>940.000</w:t>
            </w:r>
          </w:p>
        </w:tc>
        <w:tc>
          <w:tcPr>
            <w:tcW w:w="653"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jc w:val="right"/>
              <w:rPr>
                <w:sz w:val="22"/>
                <w:szCs w:val="22"/>
              </w:rPr>
            </w:pPr>
            <w:r w:rsidRPr="00C461F4">
              <w:rPr>
                <w:sz w:val="22"/>
                <w:szCs w:val="22"/>
              </w:rPr>
              <w:t> </w:t>
            </w:r>
          </w:p>
        </w:tc>
      </w:tr>
      <w:tr w:rsidR="00C465AC" w:rsidRPr="00C461F4">
        <w:trPr>
          <w:trHeight w:val="275"/>
        </w:trPr>
        <w:tc>
          <w:tcPr>
            <w:tcW w:w="328" w:type="pct"/>
            <w:vMerge/>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rPr>
                <w:sz w:val="22"/>
                <w:szCs w:val="22"/>
              </w:rPr>
            </w:pPr>
          </w:p>
        </w:tc>
        <w:tc>
          <w:tcPr>
            <w:tcW w:w="1405" w:type="pct"/>
            <w:vMerge/>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300" w:lineRule="auto"/>
              <w:jc w:val="both"/>
              <w:rPr>
                <w:sz w:val="22"/>
                <w:szCs w:val="22"/>
              </w:rPr>
            </w:pPr>
          </w:p>
        </w:tc>
        <w:tc>
          <w:tcPr>
            <w:tcW w:w="1773"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300" w:lineRule="auto"/>
              <w:jc w:val="both"/>
              <w:rPr>
                <w:sz w:val="22"/>
                <w:szCs w:val="22"/>
              </w:rPr>
            </w:pPr>
            <w:r w:rsidRPr="00C461F4">
              <w:rPr>
                <w:sz w:val="22"/>
                <w:szCs w:val="22"/>
              </w:rPr>
              <w:t xml:space="preserve"> Đường Nguyễn Trung Trực – đường Lê Duẩn </w:t>
            </w:r>
          </w:p>
        </w:tc>
        <w:tc>
          <w:tcPr>
            <w:tcW w:w="841"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300" w:lineRule="auto"/>
              <w:jc w:val="right"/>
              <w:rPr>
                <w:bCs/>
                <w:sz w:val="22"/>
                <w:szCs w:val="22"/>
              </w:rPr>
            </w:pPr>
            <w:r w:rsidRPr="00C461F4">
              <w:rPr>
                <w:bCs/>
                <w:sz w:val="22"/>
                <w:szCs w:val="22"/>
              </w:rPr>
              <w:t>630.000</w:t>
            </w:r>
          </w:p>
        </w:tc>
        <w:tc>
          <w:tcPr>
            <w:tcW w:w="653"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300" w:lineRule="auto"/>
              <w:jc w:val="right"/>
              <w:rPr>
                <w:sz w:val="22"/>
                <w:szCs w:val="22"/>
              </w:rPr>
            </w:pPr>
            <w:r w:rsidRPr="00C461F4">
              <w:rPr>
                <w:sz w:val="22"/>
                <w:szCs w:val="22"/>
              </w:rPr>
              <w:t> </w:t>
            </w:r>
          </w:p>
        </w:tc>
      </w:tr>
      <w:tr w:rsidR="00C465AC" w:rsidRPr="00C461F4">
        <w:trPr>
          <w:trHeight w:val="53"/>
        </w:trPr>
        <w:tc>
          <w:tcPr>
            <w:tcW w:w="328"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jc w:val="center"/>
              <w:rPr>
                <w:sz w:val="22"/>
                <w:szCs w:val="22"/>
              </w:rPr>
            </w:pPr>
            <w:r w:rsidRPr="00C461F4">
              <w:rPr>
                <w:sz w:val="22"/>
                <w:szCs w:val="22"/>
              </w:rPr>
              <w:t>3</w:t>
            </w:r>
          </w:p>
        </w:tc>
        <w:tc>
          <w:tcPr>
            <w:tcW w:w="1405"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312" w:lineRule="auto"/>
              <w:jc w:val="both"/>
              <w:rPr>
                <w:sz w:val="22"/>
                <w:szCs w:val="22"/>
              </w:rPr>
            </w:pPr>
            <w:r w:rsidRPr="00C461F4">
              <w:rPr>
                <w:sz w:val="22"/>
                <w:szCs w:val="22"/>
              </w:rPr>
              <w:t xml:space="preserve"> Đường 30 tháng 4 (Lê Văn Trầm) </w:t>
            </w:r>
          </w:p>
        </w:tc>
        <w:tc>
          <w:tcPr>
            <w:tcW w:w="1773"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312" w:lineRule="auto"/>
              <w:jc w:val="both"/>
              <w:rPr>
                <w:sz w:val="22"/>
                <w:szCs w:val="22"/>
              </w:rPr>
            </w:pPr>
            <w:r w:rsidRPr="00C461F4">
              <w:rPr>
                <w:sz w:val="22"/>
                <w:szCs w:val="22"/>
              </w:rPr>
              <w:t xml:space="preserve"> Đường 2 tháng 9 – đường Lê Duẩn </w:t>
            </w:r>
          </w:p>
        </w:tc>
        <w:tc>
          <w:tcPr>
            <w:tcW w:w="841" w:type="pct"/>
            <w:tcBorders>
              <w:top w:val="single" w:sz="4" w:space="0" w:color="auto"/>
              <w:left w:val="nil"/>
              <w:bottom w:val="single" w:sz="4" w:space="0" w:color="auto"/>
              <w:right w:val="single" w:sz="4" w:space="0" w:color="auto"/>
            </w:tcBorders>
            <w:vAlign w:val="center"/>
          </w:tcPr>
          <w:p w:rsidR="00C465AC" w:rsidRPr="000938BF" w:rsidRDefault="00C465AC" w:rsidP="0022551B">
            <w:pPr>
              <w:spacing w:before="40" w:after="40" w:line="312" w:lineRule="auto"/>
              <w:jc w:val="right"/>
              <w:rPr>
                <w:bCs/>
                <w:sz w:val="22"/>
                <w:szCs w:val="22"/>
              </w:rPr>
            </w:pPr>
            <w:r w:rsidRPr="000938BF">
              <w:rPr>
                <w:bCs/>
                <w:sz w:val="22"/>
                <w:szCs w:val="22"/>
              </w:rPr>
              <w:t>230.000</w:t>
            </w:r>
          </w:p>
        </w:tc>
        <w:tc>
          <w:tcPr>
            <w:tcW w:w="653"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312" w:lineRule="auto"/>
              <w:jc w:val="right"/>
              <w:rPr>
                <w:sz w:val="22"/>
                <w:szCs w:val="22"/>
              </w:rPr>
            </w:pPr>
            <w:r w:rsidRPr="00C461F4">
              <w:rPr>
                <w:sz w:val="22"/>
                <w:szCs w:val="22"/>
              </w:rPr>
              <w:t> </w:t>
            </w:r>
          </w:p>
        </w:tc>
      </w:tr>
      <w:tr w:rsidR="00C465AC" w:rsidRPr="00C461F4">
        <w:trPr>
          <w:trHeight w:val="152"/>
        </w:trPr>
        <w:tc>
          <w:tcPr>
            <w:tcW w:w="328"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jc w:val="center"/>
              <w:rPr>
                <w:sz w:val="22"/>
                <w:szCs w:val="22"/>
              </w:rPr>
            </w:pPr>
            <w:r w:rsidRPr="00C461F4">
              <w:rPr>
                <w:sz w:val="22"/>
                <w:szCs w:val="22"/>
              </w:rPr>
              <w:t>4</w:t>
            </w:r>
          </w:p>
        </w:tc>
        <w:tc>
          <w:tcPr>
            <w:tcW w:w="1405"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jc w:val="both"/>
              <w:rPr>
                <w:sz w:val="22"/>
                <w:szCs w:val="22"/>
              </w:rPr>
            </w:pPr>
            <w:r w:rsidRPr="00C461F4">
              <w:rPr>
                <w:sz w:val="22"/>
                <w:szCs w:val="22"/>
              </w:rPr>
              <w:t xml:space="preserve"> Đường Kênh 12 (Tháp Mười)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both"/>
              <w:rPr>
                <w:sz w:val="22"/>
                <w:szCs w:val="22"/>
              </w:rPr>
            </w:pPr>
            <w:r w:rsidRPr="00C461F4">
              <w:rPr>
                <w:sz w:val="22"/>
                <w:szCs w:val="22"/>
              </w:rPr>
              <w:t xml:space="preserve"> Kênh Hai Vụ - Kênh Đá Biên.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rPr>
                <w:sz w:val="22"/>
                <w:szCs w:val="22"/>
              </w:rPr>
            </w:pPr>
            <w:r w:rsidRPr="00C461F4">
              <w:rPr>
                <w:sz w:val="22"/>
                <w:szCs w:val="22"/>
              </w:rPr>
              <w:t>180.000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rPr>
                <w:sz w:val="22"/>
                <w:szCs w:val="22"/>
              </w:rPr>
            </w:pPr>
            <w:r w:rsidRPr="00C461F4">
              <w:rPr>
                <w:sz w:val="22"/>
                <w:szCs w:val="22"/>
              </w:rPr>
              <w:t> </w:t>
            </w:r>
          </w:p>
        </w:tc>
      </w:tr>
      <w:tr w:rsidR="00C465AC" w:rsidRPr="00C461F4">
        <w:trPr>
          <w:trHeight w:val="356"/>
        </w:trPr>
        <w:tc>
          <w:tcPr>
            <w:tcW w:w="32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rPr>
                <w:sz w:val="22"/>
                <w:szCs w:val="22"/>
              </w:rPr>
            </w:pPr>
          </w:p>
        </w:tc>
        <w:tc>
          <w:tcPr>
            <w:tcW w:w="1405"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jc w:val="both"/>
              <w:rPr>
                <w:sz w:val="22"/>
                <w:szCs w:val="22"/>
              </w:rPr>
            </w:pP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both"/>
              <w:rPr>
                <w:sz w:val="22"/>
                <w:szCs w:val="22"/>
              </w:rPr>
            </w:pPr>
            <w:r w:rsidRPr="00C461F4">
              <w:rPr>
                <w:sz w:val="22"/>
                <w:szCs w:val="22"/>
              </w:rPr>
              <w:t xml:space="preserve"> Kênh Đá Biên -Ranh Trạm xăng dầu Hai Bánh.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rPr>
                <w:sz w:val="22"/>
                <w:szCs w:val="22"/>
              </w:rPr>
            </w:pPr>
            <w:r w:rsidRPr="00C461F4">
              <w:rPr>
                <w:sz w:val="22"/>
                <w:szCs w:val="22"/>
              </w:rPr>
              <w:t>190.000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rPr>
                <w:sz w:val="22"/>
                <w:szCs w:val="22"/>
              </w:rPr>
            </w:pPr>
            <w:r w:rsidRPr="00C461F4">
              <w:rPr>
                <w:sz w:val="22"/>
                <w:szCs w:val="22"/>
              </w:rPr>
              <w:t> </w:t>
            </w:r>
          </w:p>
        </w:tc>
      </w:tr>
      <w:tr w:rsidR="00C465AC" w:rsidRPr="00C461F4">
        <w:trPr>
          <w:trHeight w:val="128"/>
        </w:trPr>
        <w:tc>
          <w:tcPr>
            <w:tcW w:w="32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rPr>
                <w:sz w:val="22"/>
                <w:szCs w:val="22"/>
              </w:rPr>
            </w:pPr>
          </w:p>
        </w:tc>
        <w:tc>
          <w:tcPr>
            <w:tcW w:w="1405"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jc w:val="both"/>
              <w:rPr>
                <w:sz w:val="22"/>
                <w:szCs w:val="22"/>
              </w:rPr>
            </w:pP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both"/>
              <w:rPr>
                <w:sz w:val="22"/>
                <w:szCs w:val="22"/>
              </w:rPr>
            </w:pPr>
            <w:r w:rsidRPr="00C461F4">
              <w:rPr>
                <w:sz w:val="22"/>
                <w:szCs w:val="22"/>
              </w:rPr>
              <w:t xml:space="preserve"> Ranh Trạm xăng dầu Hai Bánh – Cầu dây.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rPr>
                <w:sz w:val="22"/>
                <w:szCs w:val="22"/>
              </w:rPr>
            </w:pPr>
            <w:r w:rsidRPr="00C461F4">
              <w:rPr>
                <w:sz w:val="22"/>
                <w:szCs w:val="22"/>
              </w:rPr>
              <w:t>200.000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rPr>
                <w:sz w:val="22"/>
                <w:szCs w:val="22"/>
              </w:rPr>
            </w:pPr>
            <w:r w:rsidRPr="00C461F4">
              <w:rPr>
                <w:sz w:val="22"/>
                <w:szCs w:val="22"/>
              </w:rPr>
              <w:t> </w:t>
            </w:r>
          </w:p>
        </w:tc>
      </w:tr>
      <w:tr w:rsidR="00C465AC" w:rsidRPr="00C461F4">
        <w:trPr>
          <w:trHeight w:val="137"/>
        </w:trPr>
        <w:tc>
          <w:tcPr>
            <w:tcW w:w="32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rPr>
                <w:sz w:val="22"/>
                <w:szCs w:val="22"/>
              </w:rPr>
            </w:pPr>
          </w:p>
        </w:tc>
        <w:tc>
          <w:tcPr>
            <w:tcW w:w="1405"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jc w:val="both"/>
              <w:rPr>
                <w:sz w:val="22"/>
                <w:szCs w:val="22"/>
              </w:rPr>
            </w:pP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both"/>
              <w:rPr>
                <w:sz w:val="22"/>
                <w:szCs w:val="22"/>
              </w:rPr>
            </w:pPr>
            <w:r w:rsidRPr="00C461F4">
              <w:rPr>
                <w:sz w:val="22"/>
                <w:szCs w:val="22"/>
              </w:rPr>
              <w:t xml:space="preserve"> Quốc lộ 62 - kênh Xáng Cụt.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rPr>
                <w:sz w:val="22"/>
                <w:szCs w:val="22"/>
              </w:rPr>
            </w:pPr>
            <w:r w:rsidRPr="00C461F4">
              <w:rPr>
                <w:sz w:val="22"/>
                <w:szCs w:val="22"/>
              </w:rPr>
              <w:t>200.000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rPr>
                <w:sz w:val="22"/>
                <w:szCs w:val="22"/>
              </w:rPr>
            </w:pPr>
            <w:r w:rsidRPr="00C461F4">
              <w:rPr>
                <w:sz w:val="22"/>
                <w:szCs w:val="22"/>
              </w:rPr>
              <w:t> </w:t>
            </w:r>
          </w:p>
        </w:tc>
      </w:tr>
      <w:tr w:rsidR="00C465AC" w:rsidRPr="00C461F4">
        <w:trPr>
          <w:trHeight w:val="148"/>
        </w:trPr>
        <w:tc>
          <w:tcPr>
            <w:tcW w:w="32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rPr>
                <w:sz w:val="22"/>
                <w:szCs w:val="22"/>
              </w:rPr>
            </w:pPr>
          </w:p>
        </w:tc>
        <w:tc>
          <w:tcPr>
            <w:tcW w:w="1405"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jc w:val="both"/>
              <w:rPr>
                <w:sz w:val="22"/>
                <w:szCs w:val="22"/>
              </w:rPr>
            </w:pP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both"/>
              <w:rPr>
                <w:sz w:val="22"/>
                <w:szCs w:val="22"/>
              </w:rPr>
            </w:pPr>
            <w:r w:rsidRPr="00C461F4">
              <w:rPr>
                <w:sz w:val="22"/>
                <w:szCs w:val="22"/>
              </w:rPr>
              <w:t xml:space="preserve"> Kênh Xáng Cụt - ranh thị trấn và xã Tân Bình.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rPr>
                <w:sz w:val="22"/>
                <w:szCs w:val="22"/>
              </w:rPr>
            </w:pPr>
            <w:r w:rsidRPr="00C461F4">
              <w:rPr>
                <w:sz w:val="22"/>
                <w:szCs w:val="22"/>
              </w:rPr>
              <w:t>180.000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rPr>
                <w:sz w:val="22"/>
                <w:szCs w:val="22"/>
              </w:rPr>
            </w:pPr>
            <w:r w:rsidRPr="00C461F4">
              <w:rPr>
                <w:sz w:val="22"/>
                <w:szCs w:val="22"/>
              </w:rPr>
              <w:t> </w:t>
            </w:r>
          </w:p>
        </w:tc>
      </w:tr>
      <w:tr w:rsidR="00C465AC" w:rsidRPr="00C461F4">
        <w:trPr>
          <w:trHeight w:val="100"/>
        </w:trPr>
        <w:tc>
          <w:tcPr>
            <w:tcW w:w="328"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jc w:val="center"/>
              <w:rPr>
                <w:sz w:val="22"/>
                <w:szCs w:val="22"/>
              </w:rPr>
            </w:pPr>
            <w:r w:rsidRPr="00C461F4">
              <w:rPr>
                <w:sz w:val="22"/>
                <w:szCs w:val="22"/>
              </w:rPr>
              <w:t>5</w:t>
            </w:r>
          </w:p>
        </w:tc>
        <w:tc>
          <w:tcPr>
            <w:tcW w:w="140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both"/>
              <w:rPr>
                <w:sz w:val="22"/>
                <w:szCs w:val="22"/>
              </w:rPr>
            </w:pPr>
            <w:r w:rsidRPr="00C461F4">
              <w:rPr>
                <w:sz w:val="22"/>
                <w:szCs w:val="22"/>
              </w:rPr>
              <w:t xml:space="preserve"> Đường Lê Duẩn (Lộ Hiệp Thành)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both"/>
              <w:rPr>
                <w:sz w:val="22"/>
                <w:szCs w:val="22"/>
              </w:rPr>
            </w:pPr>
            <w:r w:rsidRPr="00C461F4">
              <w:rPr>
                <w:sz w:val="22"/>
                <w:szCs w:val="22"/>
              </w:rPr>
              <w:t xml:space="preserve"> Đường tỉnh 829 - Đường 30 tháng 4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rPr>
                <w:bCs/>
                <w:sz w:val="22"/>
                <w:szCs w:val="22"/>
              </w:rPr>
            </w:pPr>
            <w:r w:rsidRPr="00C461F4">
              <w:rPr>
                <w:bCs/>
                <w:sz w:val="22"/>
                <w:szCs w:val="22"/>
              </w:rPr>
              <w:t>200.000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rPr>
                <w:sz w:val="22"/>
                <w:szCs w:val="22"/>
              </w:rPr>
            </w:pPr>
            <w:r w:rsidRPr="00C461F4">
              <w:rPr>
                <w:sz w:val="22"/>
                <w:szCs w:val="22"/>
              </w:rPr>
              <w:t> </w:t>
            </w:r>
          </w:p>
        </w:tc>
      </w:tr>
      <w:tr w:rsidR="00C465AC" w:rsidRPr="00C461F4">
        <w:trPr>
          <w:trHeight w:val="53"/>
        </w:trPr>
        <w:tc>
          <w:tcPr>
            <w:tcW w:w="328"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jc w:val="center"/>
              <w:rPr>
                <w:sz w:val="22"/>
                <w:szCs w:val="22"/>
              </w:rPr>
            </w:pPr>
            <w:r w:rsidRPr="00C461F4">
              <w:rPr>
                <w:sz w:val="22"/>
                <w:szCs w:val="22"/>
              </w:rPr>
              <w:t>6</w:t>
            </w:r>
          </w:p>
        </w:tc>
        <w:tc>
          <w:tcPr>
            <w:tcW w:w="140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both"/>
              <w:rPr>
                <w:sz w:val="22"/>
                <w:szCs w:val="22"/>
              </w:rPr>
            </w:pPr>
            <w:r w:rsidRPr="00C461F4">
              <w:rPr>
                <w:sz w:val="22"/>
                <w:szCs w:val="22"/>
              </w:rPr>
              <w:t xml:space="preserve"> Đường Phạm Ngọc Thạch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both"/>
              <w:rPr>
                <w:sz w:val="22"/>
                <w:szCs w:val="22"/>
              </w:rPr>
            </w:pPr>
            <w:r w:rsidRPr="00C461F4">
              <w:rPr>
                <w:sz w:val="22"/>
                <w:szCs w:val="22"/>
              </w:rPr>
              <w:t xml:space="preserve"> Quốc lộ 62- Ranh thị trấn và xã </w:t>
            </w:r>
            <w:r w:rsidRPr="00C461F4">
              <w:rPr>
                <w:sz w:val="22"/>
                <w:szCs w:val="22"/>
              </w:rPr>
              <w:lastRenderedPageBreak/>
              <w:t xml:space="preserve">Kiến Bình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rPr>
                <w:bCs/>
                <w:sz w:val="22"/>
                <w:szCs w:val="22"/>
              </w:rPr>
            </w:pPr>
            <w:r w:rsidRPr="00C461F4">
              <w:rPr>
                <w:bCs/>
                <w:sz w:val="22"/>
                <w:szCs w:val="22"/>
              </w:rPr>
              <w:lastRenderedPageBreak/>
              <w:t>180.000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rPr>
                <w:sz w:val="22"/>
                <w:szCs w:val="22"/>
              </w:rPr>
            </w:pPr>
            <w:r w:rsidRPr="00C461F4">
              <w:rPr>
                <w:sz w:val="22"/>
                <w:szCs w:val="22"/>
              </w:rPr>
              <w:t> </w:t>
            </w:r>
          </w:p>
        </w:tc>
      </w:tr>
      <w:tr w:rsidR="00C465AC" w:rsidRPr="00C461F4">
        <w:trPr>
          <w:trHeight w:val="53"/>
        </w:trPr>
        <w:tc>
          <w:tcPr>
            <w:tcW w:w="328" w:type="pct"/>
            <w:vMerge w:val="restar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jc w:val="center"/>
              <w:rPr>
                <w:sz w:val="22"/>
                <w:szCs w:val="22"/>
              </w:rPr>
            </w:pPr>
            <w:r w:rsidRPr="00C461F4">
              <w:rPr>
                <w:sz w:val="22"/>
                <w:szCs w:val="22"/>
              </w:rPr>
              <w:t>7</w:t>
            </w:r>
          </w:p>
        </w:tc>
        <w:tc>
          <w:tcPr>
            <w:tcW w:w="1405" w:type="pct"/>
            <w:vMerge w:val="restar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jc w:val="both"/>
              <w:rPr>
                <w:sz w:val="22"/>
                <w:szCs w:val="22"/>
              </w:rPr>
            </w:pPr>
            <w:r w:rsidRPr="00C461F4">
              <w:rPr>
                <w:sz w:val="22"/>
                <w:szCs w:val="22"/>
              </w:rPr>
              <w:t xml:space="preserve"> Đường Bắc Đông  </w:t>
            </w:r>
          </w:p>
        </w:tc>
        <w:tc>
          <w:tcPr>
            <w:tcW w:w="1773"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jc w:val="both"/>
              <w:rPr>
                <w:sz w:val="22"/>
                <w:szCs w:val="22"/>
              </w:rPr>
            </w:pPr>
            <w:r w:rsidRPr="00C461F4">
              <w:rPr>
                <w:sz w:val="22"/>
                <w:szCs w:val="22"/>
              </w:rPr>
              <w:t xml:space="preserve"> Quốc lộ 62- Kênh Xáng Cụt (trừ đoạn đi qua khu dân cư Sân Máy Kéo) </w:t>
            </w:r>
            <w:r w:rsidRPr="00C461F4">
              <w:rPr>
                <w:b/>
                <w:bCs/>
                <w:sz w:val="22"/>
                <w:szCs w:val="22"/>
              </w:rPr>
              <w:t xml:space="preserve">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rPr>
                <w:bCs/>
                <w:sz w:val="22"/>
                <w:szCs w:val="22"/>
              </w:rPr>
            </w:pPr>
            <w:r w:rsidRPr="00C461F4">
              <w:rPr>
                <w:bCs/>
                <w:sz w:val="22"/>
                <w:szCs w:val="22"/>
              </w:rPr>
              <w:t>300.000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rPr>
                <w:sz w:val="22"/>
                <w:szCs w:val="22"/>
              </w:rPr>
            </w:pPr>
            <w:r w:rsidRPr="00C461F4">
              <w:rPr>
                <w:sz w:val="22"/>
                <w:szCs w:val="22"/>
              </w:rPr>
              <w:t> </w:t>
            </w:r>
          </w:p>
        </w:tc>
      </w:tr>
      <w:tr w:rsidR="00C465AC" w:rsidRPr="00C461F4">
        <w:trPr>
          <w:trHeight w:val="159"/>
        </w:trPr>
        <w:tc>
          <w:tcPr>
            <w:tcW w:w="328" w:type="pct"/>
            <w:vMerge/>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rPr>
                <w:sz w:val="22"/>
                <w:szCs w:val="22"/>
              </w:rPr>
            </w:pPr>
          </w:p>
        </w:tc>
        <w:tc>
          <w:tcPr>
            <w:tcW w:w="1405" w:type="pct"/>
            <w:vMerge/>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jc w:val="both"/>
              <w:rPr>
                <w:sz w:val="22"/>
                <w:szCs w:val="22"/>
              </w:rPr>
            </w:pPr>
          </w:p>
        </w:tc>
        <w:tc>
          <w:tcPr>
            <w:tcW w:w="1773"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jc w:val="both"/>
              <w:rPr>
                <w:sz w:val="22"/>
                <w:szCs w:val="22"/>
              </w:rPr>
            </w:pPr>
            <w:r w:rsidRPr="00C461F4">
              <w:rPr>
                <w:sz w:val="22"/>
                <w:szCs w:val="22"/>
              </w:rPr>
              <w:t xml:space="preserve"> Kênh Xáng Cụt - ranh thị trấn và xã Tân Bình </w:t>
            </w:r>
          </w:p>
        </w:tc>
        <w:tc>
          <w:tcPr>
            <w:tcW w:w="841"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jc w:val="right"/>
              <w:rPr>
                <w:bCs/>
                <w:sz w:val="22"/>
                <w:szCs w:val="22"/>
              </w:rPr>
            </w:pPr>
            <w:r w:rsidRPr="00C461F4">
              <w:rPr>
                <w:bCs/>
                <w:sz w:val="22"/>
                <w:szCs w:val="22"/>
              </w:rPr>
              <w:t>180.000</w:t>
            </w:r>
          </w:p>
        </w:tc>
        <w:tc>
          <w:tcPr>
            <w:tcW w:w="653"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jc w:val="right"/>
              <w:rPr>
                <w:sz w:val="22"/>
                <w:szCs w:val="22"/>
              </w:rPr>
            </w:pPr>
            <w:r w:rsidRPr="00C461F4">
              <w:rPr>
                <w:sz w:val="22"/>
                <w:szCs w:val="22"/>
              </w:rPr>
              <w:t> </w:t>
            </w:r>
          </w:p>
        </w:tc>
      </w:tr>
      <w:tr w:rsidR="00C465AC" w:rsidRPr="000938BF">
        <w:trPr>
          <w:trHeight w:val="277"/>
        </w:trPr>
        <w:tc>
          <w:tcPr>
            <w:tcW w:w="328" w:type="pct"/>
            <w:tcBorders>
              <w:top w:val="single" w:sz="4" w:space="0" w:color="auto"/>
              <w:left w:val="single" w:sz="4" w:space="0" w:color="auto"/>
              <w:bottom w:val="single" w:sz="4" w:space="0" w:color="auto"/>
              <w:right w:val="single" w:sz="4" w:space="0" w:color="auto"/>
            </w:tcBorders>
            <w:vAlign w:val="center"/>
          </w:tcPr>
          <w:p w:rsidR="00C465AC" w:rsidRPr="000938BF" w:rsidRDefault="00C465AC" w:rsidP="0022551B">
            <w:pPr>
              <w:spacing w:before="40" w:after="40" w:line="312" w:lineRule="auto"/>
              <w:jc w:val="center"/>
              <w:rPr>
                <w:sz w:val="22"/>
                <w:szCs w:val="22"/>
              </w:rPr>
            </w:pPr>
            <w:r w:rsidRPr="000938BF">
              <w:rPr>
                <w:sz w:val="22"/>
                <w:szCs w:val="22"/>
              </w:rPr>
              <w:t>8</w:t>
            </w:r>
          </w:p>
        </w:tc>
        <w:tc>
          <w:tcPr>
            <w:tcW w:w="1405" w:type="pct"/>
            <w:tcBorders>
              <w:top w:val="single" w:sz="4" w:space="0" w:color="auto"/>
              <w:left w:val="nil"/>
              <w:bottom w:val="single" w:sz="4" w:space="0" w:color="auto"/>
              <w:right w:val="single" w:sz="4" w:space="0" w:color="auto"/>
            </w:tcBorders>
            <w:vAlign w:val="center"/>
          </w:tcPr>
          <w:p w:rsidR="00C465AC" w:rsidRPr="000938BF" w:rsidRDefault="00C465AC" w:rsidP="0022551B">
            <w:pPr>
              <w:spacing w:before="40" w:after="40" w:line="312" w:lineRule="auto"/>
              <w:jc w:val="both"/>
              <w:rPr>
                <w:sz w:val="22"/>
                <w:szCs w:val="22"/>
              </w:rPr>
            </w:pPr>
            <w:r w:rsidRPr="000938BF">
              <w:rPr>
                <w:sz w:val="22"/>
                <w:szCs w:val="22"/>
              </w:rPr>
              <w:t xml:space="preserve"> Đường Tháp Mười (đường vào khu dân cư tam giác) </w:t>
            </w:r>
          </w:p>
        </w:tc>
        <w:tc>
          <w:tcPr>
            <w:tcW w:w="1773" w:type="pct"/>
            <w:tcBorders>
              <w:top w:val="single" w:sz="4" w:space="0" w:color="auto"/>
              <w:left w:val="nil"/>
              <w:bottom w:val="single" w:sz="4" w:space="0" w:color="auto"/>
              <w:right w:val="single" w:sz="4" w:space="0" w:color="auto"/>
            </w:tcBorders>
            <w:vAlign w:val="center"/>
          </w:tcPr>
          <w:p w:rsidR="00C465AC" w:rsidRPr="000938BF" w:rsidRDefault="00C465AC" w:rsidP="0022551B">
            <w:pPr>
              <w:spacing w:before="40" w:after="40" w:line="312" w:lineRule="auto"/>
              <w:jc w:val="both"/>
              <w:rPr>
                <w:sz w:val="22"/>
                <w:szCs w:val="22"/>
              </w:rPr>
            </w:pPr>
            <w:r w:rsidRPr="000938BF">
              <w:rPr>
                <w:sz w:val="22"/>
                <w:szCs w:val="22"/>
              </w:rPr>
              <w:t xml:space="preserve"> QL 62 - đường Dương Văn Dương </w:t>
            </w:r>
          </w:p>
        </w:tc>
        <w:tc>
          <w:tcPr>
            <w:tcW w:w="841" w:type="pct"/>
            <w:tcBorders>
              <w:top w:val="single" w:sz="4" w:space="0" w:color="auto"/>
              <w:left w:val="nil"/>
              <w:bottom w:val="single" w:sz="4" w:space="0" w:color="auto"/>
              <w:right w:val="single" w:sz="4" w:space="0" w:color="auto"/>
            </w:tcBorders>
            <w:vAlign w:val="center"/>
          </w:tcPr>
          <w:p w:rsidR="00C465AC" w:rsidRPr="000938BF" w:rsidRDefault="00C465AC" w:rsidP="0022551B">
            <w:pPr>
              <w:spacing w:before="40" w:after="40" w:line="312" w:lineRule="auto"/>
              <w:jc w:val="right"/>
              <w:rPr>
                <w:bCs/>
                <w:sz w:val="22"/>
                <w:szCs w:val="22"/>
              </w:rPr>
            </w:pPr>
            <w:r w:rsidRPr="000938BF">
              <w:rPr>
                <w:bCs/>
                <w:sz w:val="22"/>
                <w:szCs w:val="22"/>
              </w:rPr>
              <w:t>420.000</w:t>
            </w:r>
          </w:p>
        </w:tc>
        <w:tc>
          <w:tcPr>
            <w:tcW w:w="653" w:type="pct"/>
            <w:tcBorders>
              <w:top w:val="single" w:sz="4" w:space="0" w:color="auto"/>
              <w:left w:val="nil"/>
              <w:bottom w:val="single" w:sz="4" w:space="0" w:color="auto"/>
              <w:right w:val="single" w:sz="4" w:space="0" w:color="auto"/>
            </w:tcBorders>
            <w:vAlign w:val="center"/>
          </w:tcPr>
          <w:p w:rsidR="00C465AC" w:rsidRPr="000938BF" w:rsidRDefault="00C465AC" w:rsidP="0022551B">
            <w:pPr>
              <w:spacing w:before="40" w:after="40" w:line="312" w:lineRule="auto"/>
              <w:jc w:val="right"/>
              <w:rPr>
                <w:sz w:val="22"/>
                <w:szCs w:val="22"/>
              </w:rPr>
            </w:pPr>
            <w:r w:rsidRPr="000938BF">
              <w:rPr>
                <w:sz w:val="22"/>
                <w:szCs w:val="22"/>
              </w:rPr>
              <w:t> </w:t>
            </w:r>
          </w:p>
        </w:tc>
      </w:tr>
      <w:tr w:rsidR="00C465AC" w:rsidRPr="000938BF">
        <w:trPr>
          <w:trHeight w:val="53"/>
        </w:trPr>
        <w:tc>
          <w:tcPr>
            <w:tcW w:w="328" w:type="pct"/>
            <w:tcBorders>
              <w:top w:val="nil"/>
              <w:left w:val="single" w:sz="4" w:space="0" w:color="auto"/>
              <w:bottom w:val="single" w:sz="4" w:space="0" w:color="auto"/>
              <w:right w:val="single" w:sz="4" w:space="0" w:color="auto"/>
            </w:tcBorders>
            <w:vAlign w:val="center"/>
          </w:tcPr>
          <w:p w:rsidR="00C465AC" w:rsidRPr="000938BF" w:rsidRDefault="00C465AC" w:rsidP="0022551B">
            <w:pPr>
              <w:spacing w:before="40" w:after="40" w:line="312" w:lineRule="auto"/>
              <w:jc w:val="center"/>
              <w:rPr>
                <w:sz w:val="22"/>
                <w:szCs w:val="22"/>
              </w:rPr>
            </w:pPr>
            <w:r w:rsidRPr="000938BF">
              <w:rPr>
                <w:sz w:val="22"/>
                <w:szCs w:val="22"/>
              </w:rPr>
              <w:t>9</w:t>
            </w:r>
          </w:p>
        </w:tc>
        <w:tc>
          <w:tcPr>
            <w:tcW w:w="1405" w:type="pct"/>
            <w:tcBorders>
              <w:top w:val="nil"/>
              <w:left w:val="nil"/>
              <w:bottom w:val="single" w:sz="4" w:space="0" w:color="auto"/>
              <w:right w:val="single" w:sz="4" w:space="0" w:color="auto"/>
            </w:tcBorders>
            <w:vAlign w:val="center"/>
          </w:tcPr>
          <w:p w:rsidR="00C465AC" w:rsidRPr="000938BF" w:rsidRDefault="00C465AC" w:rsidP="0022551B">
            <w:pPr>
              <w:spacing w:before="40" w:after="40" w:line="312" w:lineRule="auto"/>
              <w:jc w:val="both"/>
              <w:rPr>
                <w:sz w:val="22"/>
                <w:szCs w:val="22"/>
              </w:rPr>
            </w:pPr>
            <w:r w:rsidRPr="000938BF">
              <w:rPr>
                <w:sz w:val="22"/>
                <w:szCs w:val="22"/>
              </w:rPr>
              <w:t xml:space="preserve"> Đường số 3 </w:t>
            </w:r>
          </w:p>
        </w:tc>
        <w:tc>
          <w:tcPr>
            <w:tcW w:w="1773" w:type="pct"/>
            <w:tcBorders>
              <w:top w:val="nil"/>
              <w:left w:val="nil"/>
              <w:bottom w:val="single" w:sz="4" w:space="0" w:color="auto"/>
              <w:right w:val="single" w:sz="4" w:space="0" w:color="auto"/>
            </w:tcBorders>
            <w:vAlign w:val="center"/>
          </w:tcPr>
          <w:p w:rsidR="00C465AC" w:rsidRPr="000938BF" w:rsidRDefault="00C465AC" w:rsidP="0022551B">
            <w:pPr>
              <w:spacing w:before="40" w:after="40" w:line="312" w:lineRule="auto"/>
              <w:jc w:val="both"/>
              <w:rPr>
                <w:sz w:val="22"/>
                <w:szCs w:val="22"/>
              </w:rPr>
            </w:pPr>
            <w:r w:rsidRPr="000938BF">
              <w:rPr>
                <w:sz w:val="22"/>
                <w:szCs w:val="22"/>
              </w:rPr>
              <w:t xml:space="preserve"> QL 62 - đường Lê Duẩn </w:t>
            </w:r>
          </w:p>
        </w:tc>
        <w:tc>
          <w:tcPr>
            <w:tcW w:w="841" w:type="pct"/>
            <w:tcBorders>
              <w:top w:val="nil"/>
              <w:left w:val="nil"/>
              <w:bottom w:val="single" w:sz="4" w:space="0" w:color="auto"/>
              <w:right w:val="single" w:sz="4" w:space="0" w:color="auto"/>
            </w:tcBorders>
            <w:vAlign w:val="center"/>
          </w:tcPr>
          <w:p w:rsidR="00C465AC" w:rsidRPr="000938BF" w:rsidRDefault="00C465AC" w:rsidP="0022551B">
            <w:pPr>
              <w:spacing w:before="40" w:after="40" w:line="312" w:lineRule="auto"/>
              <w:jc w:val="right"/>
              <w:rPr>
                <w:bCs/>
                <w:sz w:val="22"/>
                <w:szCs w:val="22"/>
              </w:rPr>
            </w:pPr>
            <w:r w:rsidRPr="000938BF">
              <w:rPr>
                <w:bCs/>
                <w:sz w:val="22"/>
                <w:szCs w:val="22"/>
              </w:rPr>
              <w:t>500.000</w:t>
            </w:r>
          </w:p>
        </w:tc>
        <w:tc>
          <w:tcPr>
            <w:tcW w:w="653" w:type="pct"/>
            <w:tcBorders>
              <w:top w:val="nil"/>
              <w:left w:val="nil"/>
              <w:bottom w:val="single" w:sz="4" w:space="0" w:color="auto"/>
              <w:right w:val="single" w:sz="4" w:space="0" w:color="auto"/>
            </w:tcBorders>
            <w:vAlign w:val="center"/>
          </w:tcPr>
          <w:p w:rsidR="00C465AC" w:rsidRPr="000938BF" w:rsidRDefault="00C465AC" w:rsidP="0022551B">
            <w:pPr>
              <w:spacing w:before="40" w:after="40" w:line="312" w:lineRule="auto"/>
              <w:jc w:val="right"/>
              <w:rPr>
                <w:sz w:val="22"/>
                <w:szCs w:val="22"/>
              </w:rPr>
            </w:pPr>
            <w:r w:rsidRPr="000938BF">
              <w:rPr>
                <w:sz w:val="22"/>
                <w:szCs w:val="22"/>
              </w:rPr>
              <w:t> </w:t>
            </w:r>
          </w:p>
        </w:tc>
      </w:tr>
      <w:tr w:rsidR="00C465AC" w:rsidRPr="000938BF">
        <w:trPr>
          <w:trHeight w:val="253"/>
        </w:trPr>
        <w:tc>
          <w:tcPr>
            <w:tcW w:w="328" w:type="pct"/>
            <w:tcBorders>
              <w:top w:val="single" w:sz="4" w:space="0" w:color="auto"/>
              <w:left w:val="single" w:sz="4" w:space="0" w:color="auto"/>
              <w:bottom w:val="single" w:sz="4" w:space="0" w:color="auto"/>
              <w:right w:val="single" w:sz="4" w:space="0" w:color="auto"/>
            </w:tcBorders>
            <w:vAlign w:val="center"/>
          </w:tcPr>
          <w:p w:rsidR="00C465AC" w:rsidRPr="000938BF" w:rsidRDefault="00C465AC" w:rsidP="0022551B">
            <w:pPr>
              <w:spacing w:before="40" w:after="40" w:line="312" w:lineRule="auto"/>
              <w:jc w:val="center"/>
              <w:rPr>
                <w:sz w:val="22"/>
                <w:szCs w:val="22"/>
              </w:rPr>
            </w:pPr>
            <w:r w:rsidRPr="000938BF">
              <w:rPr>
                <w:sz w:val="22"/>
                <w:szCs w:val="22"/>
              </w:rPr>
              <w:t>10</w:t>
            </w:r>
          </w:p>
        </w:tc>
        <w:tc>
          <w:tcPr>
            <w:tcW w:w="1405" w:type="pct"/>
            <w:tcBorders>
              <w:top w:val="single" w:sz="4" w:space="0" w:color="auto"/>
              <w:left w:val="nil"/>
              <w:bottom w:val="single" w:sz="4" w:space="0" w:color="auto"/>
              <w:right w:val="single" w:sz="4" w:space="0" w:color="auto"/>
            </w:tcBorders>
            <w:vAlign w:val="center"/>
          </w:tcPr>
          <w:p w:rsidR="00C465AC" w:rsidRPr="000938BF" w:rsidRDefault="00C465AC" w:rsidP="0022551B">
            <w:pPr>
              <w:spacing w:before="40" w:after="40" w:line="312" w:lineRule="auto"/>
              <w:jc w:val="both"/>
              <w:rPr>
                <w:sz w:val="22"/>
                <w:szCs w:val="22"/>
              </w:rPr>
            </w:pPr>
            <w:r w:rsidRPr="000938BF">
              <w:rPr>
                <w:sz w:val="22"/>
                <w:szCs w:val="22"/>
              </w:rPr>
              <w:t xml:space="preserve"> Đường số 1 (đường vào cụm DCVL số 1 thị trấn) </w:t>
            </w:r>
          </w:p>
        </w:tc>
        <w:tc>
          <w:tcPr>
            <w:tcW w:w="1773" w:type="pct"/>
            <w:tcBorders>
              <w:top w:val="single" w:sz="4" w:space="0" w:color="auto"/>
              <w:left w:val="nil"/>
              <w:bottom w:val="single" w:sz="4" w:space="0" w:color="auto"/>
              <w:right w:val="single" w:sz="4" w:space="0" w:color="auto"/>
            </w:tcBorders>
            <w:vAlign w:val="center"/>
          </w:tcPr>
          <w:p w:rsidR="00C465AC" w:rsidRPr="000938BF" w:rsidRDefault="00C465AC" w:rsidP="0022551B">
            <w:pPr>
              <w:spacing w:before="40" w:after="40" w:line="312" w:lineRule="auto"/>
              <w:jc w:val="both"/>
              <w:rPr>
                <w:sz w:val="22"/>
                <w:szCs w:val="22"/>
              </w:rPr>
            </w:pPr>
            <w:r w:rsidRPr="000938BF">
              <w:rPr>
                <w:sz w:val="22"/>
                <w:szCs w:val="22"/>
              </w:rPr>
              <w:t xml:space="preserve"> Đường Dương Văn Dương - đường Nguyễn Thị Định (đường số 5) </w:t>
            </w:r>
          </w:p>
        </w:tc>
        <w:tc>
          <w:tcPr>
            <w:tcW w:w="841" w:type="pct"/>
            <w:tcBorders>
              <w:top w:val="single" w:sz="4" w:space="0" w:color="auto"/>
              <w:left w:val="nil"/>
              <w:bottom w:val="single" w:sz="4" w:space="0" w:color="auto"/>
              <w:right w:val="single" w:sz="4" w:space="0" w:color="auto"/>
            </w:tcBorders>
            <w:vAlign w:val="center"/>
          </w:tcPr>
          <w:p w:rsidR="00C465AC" w:rsidRPr="000938BF" w:rsidRDefault="00C465AC" w:rsidP="0022551B">
            <w:pPr>
              <w:spacing w:before="40" w:after="40" w:line="312" w:lineRule="auto"/>
              <w:jc w:val="right"/>
              <w:rPr>
                <w:bCs/>
                <w:sz w:val="22"/>
                <w:szCs w:val="22"/>
              </w:rPr>
            </w:pPr>
            <w:r w:rsidRPr="000938BF">
              <w:rPr>
                <w:bCs/>
                <w:sz w:val="22"/>
                <w:szCs w:val="22"/>
              </w:rPr>
              <w:t>420.000</w:t>
            </w:r>
          </w:p>
        </w:tc>
        <w:tc>
          <w:tcPr>
            <w:tcW w:w="653" w:type="pct"/>
            <w:tcBorders>
              <w:top w:val="single" w:sz="4" w:space="0" w:color="auto"/>
              <w:left w:val="nil"/>
              <w:bottom w:val="single" w:sz="4" w:space="0" w:color="auto"/>
              <w:right w:val="single" w:sz="4" w:space="0" w:color="auto"/>
            </w:tcBorders>
            <w:vAlign w:val="center"/>
          </w:tcPr>
          <w:p w:rsidR="00C465AC" w:rsidRPr="000938BF" w:rsidRDefault="00C465AC" w:rsidP="0022551B">
            <w:pPr>
              <w:spacing w:before="40" w:after="40" w:line="312" w:lineRule="auto"/>
              <w:jc w:val="right"/>
              <w:rPr>
                <w:sz w:val="22"/>
                <w:szCs w:val="22"/>
              </w:rPr>
            </w:pPr>
            <w:r w:rsidRPr="000938BF">
              <w:rPr>
                <w:sz w:val="22"/>
                <w:szCs w:val="22"/>
              </w:rPr>
              <w:t> </w:t>
            </w:r>
          </w:p>
        </w:tc>
      </w:tr>
      <w:tr w:rsidR="00C465AC" w:rsidRPr="00C461F4">
        <w:trPr>
          <w:trHeight w:val="53"/>
        </w:trPr>
        <w:tc>
          <w:tcPr>
            <w:tcW w:w="328"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jc w:val="center"/>
              <w:rPr>
                <w:b/>
                <w:bCs/>
                <w:sz w:val="22"/>
                <w:szCs w:val="22"/>
              </w:rPr>
            </w:pPr>
            <w:r w:rsidRPr="00C461F4">
              <w:rPr>
                <w:b/>
                <w:bCs/>
                <w:sz w:val="22"/>
                <w:szCs w:val="22"/>
              </w:rPr>
              <w:t>II</w:t>
            </w:r>
          </w:p>
        </w:tc>
        <w:tc>
          <w:tcPr>
            <w:tcW w:w="1405"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312" w:lineRule="auto"/>
              <w:jc w:val="both"/>
              <w:rPr>
                <w:b/>
                <w:bCs/>
                <w:sz w:val="22"/>
                <w:szCs w:val="22"/>
              </w:rPr>
            </w:pPr>
            <w:r w:rsidRPr="00C461F4">
              <w:rPr>
                <w:b/>
                <w:bCs/>
                <w:sz w:val="22"/>
                <w:szCs w:val="22"/>
              </w:rPr>
              <w:t xml:space="preserve"> Các đường chưa có tên </w:t>
            </w:r>
          </w:p>
        </w:tc>
        <w:tc>
          <w:tcPr>
            <w:tcW w:w="1773"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312" w:lineRule="auto"/>
              <w:jc w:val="both"/>
              <w:rPr>
                <w:sz w:val="22"/>
                <w:szCs w:val="22"/>
              </w:rPr>
            </w:pPr>
            <w:r w:rsidRPr="00C461F4">
              <w:rPr>
                <w:sz w:val="22"/>
                <w:szCs w:val="22"/>
              </w:rPr>
              <w:t> </w:t>
            </w:r>
          </w:p>
        </w:tc>
        <w:tc>
          <w:tcPr>
            <w:tcW w:w="841"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312" w:lineRule="auto"/>
              <w:jc w:val="right"/>
              <w:rPr>
                <w:sz w:val="22"/>
                <w:szCs w:val="22"/>
              </w:rPr>
            </w:pPr>
            <w:r w:rsidRPr="00C461F4">
              <w:rPr>
                <w:sz w:val="22"/>
                <w:szCs w:val="22"/>
              </w:rPr>
              <w:t> </w:t>
            </w:r>
          </w:p>
        </w:tc>
        <w:tc>
          <w:tcPr>
            <w:tcW w:w="653"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312" w:lineRule="auto"/>
              <w:jc w:val="right"/>
              <w:rPr>
                <w:sz w:val="22"/>
                <w:szCs w:val="22"/>
              </w:rPr>
            </w:pPr>
            <w:r w:rsidRPr="00C461F4">
              <w:rPr>
                <w:sz w:val="22"/>
                <w:szCs w:val="22"/>
              </w:rPr>
              <w:t> </w:t>
            </w:r>
          </w:p>
        </w:tc>
      </w:tr>
      <w:tr w:rsidR="00C465AC" w:rsidRPr="00C461F4">
        <w:trPr>
          <w:trHeight w:val="53"/>
        </w:trPr>
        <w:tc>
          <w:tcPr>
            <w:tcW w:w="328"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jc w:val="center"/>
              <w:rPr>
                <w:sz w:val="22"/>
                <w:szCs w:val="22"/>
              </w:rPr>
            </w:pPr>
            <w:r w:rsidRPr="00C461F4">
              <w:rPr>
                <w:sz w:val="22"/>
                <w:szCs w:val="22"/>
              </w:rPr>
              <w:t>1</w:t>
            </w:r>
          </w:p>
        </w:tc>
        <w:tc>
          <w:tcPr>
            <w:tcW w:w="140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both"/>
              <w:rPr>
                <w:sz w:val="22"/>
                <w:szCs w:val="22"/>
              </w:rPr>
            </w:pPr>
            <w:r w:rsidRPr="00C461F4">
              <w:rPr>
                <w:sz w:val="22"/>
                <w:szCs w:val="22"/>
              </w:rPr>
              <w:t xml:space="preserve"> Đường Cà Nhíp (Phía Tây Cà Nhíp)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both"/>
              <w:rPr>
                <w:sz w:val="22"/>
                <w:szCs w:val="22"/>
              </w:rPr>
            </w:pPr>
            <w:r w:rsidRPr="00C461F4">
              <w:rPr>
                <w:sz w:val="22"/>
                <w:szCs w:val="22"/>
              </w:rPr>
              <w:t> Đường 2 tháng 9 (ĐT 837 cũ)  – Cầu kênh 1000 Nam</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rPr>
                <w:bCs/>
                <w:sz w:val="22"/>
                <w:szCs w:val="22"/>
              </w:rPr>
            </w:pPr>
            <w:r w:rsidRPr="00C461F4">
              <w:rPr>
                <w:bCs/>
                <w:sz w:val="22"/>
                <w:szCs w:val="22"/>
              </w:rPr>
              <w:t>190.000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rPr>
                <w:sz w:val="22"/>
                <w:szCs w:val="22"/>
              </w:rPr>
            </w:pPr>
            <w:r w:rsidRPr="00C461F4">
              <w:rPr>
                <w:sz w:val="22"/>
                <w:szCs w:val="22"/>
              </w:rPr>
              <w:t> </w:t>
            </w:r>
          </w:p>
        </w:tc>
      </w:tr>
      <w:tr w:rsidR="00C465AC" w:rsidRPr="00C461F4">
        <w:trPr>
          <w:trHeight w:val="53"/>
        </w:trPr>
        <w:tc>
          <w:tcPr>
            <w:tcW w:w="328"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jc w:val="center"/>
              <w:rPr>
                <w:b/>
                <w:bCs/>
                <w:sz w:val="22"/>
                <w:szCs w:val="22"/>
              </w:rPr>
            </w:pPr>
            <w:r w:rsidRPr="00C461F4">
              <w:rPr>
                <w:b/>
                <w:bCs/>
                <w:sz w:val="22"/>
                <w:szCs w:val="22"/>
              </w:rPr>
              <w:t>III</w:t>
            </w:r>
          </w:p>
        </w:tc>
        <w:tc>
          <w:tcPr>
            <w:tcW w:w="140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both"/>
              <w:rPr>
                <w:b/>
                <w:bCs/>
                <w:sz w:val="22"/>
                <w:szCs w:val="22"/>
              </w:rPr>
            </w:pPr>
            <w:r w:rsidRPr="00C461F4">
              <w:rPr>
                <w:b/>
                <w:bCs/>
                <w:sz w:val="22"/>
                <w:szCs w:val="22"/>
              </w:rPr>
              <w:t xml:space="preserve"> Đường giao thông nền đường ≥ 3m, có trải đá, sỏi đỏ hoặc bê tông hoặc nhựa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both"/>
              <w:rPr>
                <w:sz w:val="22"/>
                <w:szCs w:val="22"/>
              </w:rPr>
            </w:pPr>
            <w:r w:rsidRPr="00C461F4">
              <w:rPr>
                <w:sz w:val="22"/>
                <w:szCs w:val="22"/>
              </w:rPr>
              <w:t>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rPr>
                <w:sz w:val="22"/>
                <w:szCs w:val="22"/>
              </w:rPr>
            </w:pPr>
            <w:r w:rsidRPr="00C461F4">
              <w:rPr>
                <w:sz w:val="22"/>
                <w:szCs w:val="22"/>
              </w:rPr>
              <w:t> </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rPr>
                <w:sz w:val="22"/>
                <w:szCs w:val="22"/>
              </w:rPr>
            </w:pPr>
            <w:r w:rsidRPr="00C461F4">
              <w:rPr>
                <w:sz w:val="22"/>
                <w:szCs w:val="22"/>
              </w:rPr>
              <w:t> </w:t>
            </w:r>
          </w:p>
        </w:tc>
      </w:tr>
      <w:tr w:rsidR="00C465AC" w:rsidRPr="00C461F4">
        <w:trPr>
          <w:trHeight w:val="53"/>
        </w:trPr>
        <w:tc>
          <w:tcPr>
            <w:tcW w:w="328"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jc w:val="center"/>
              <w:rPr>
                <w:sz w:val="22"/>
                <w:szCs w:val="22"/>
              </w:rPr>
            </w:pPr>
            <w:r w:rsidRPr="00C461F4">
              <w:rPr>
                <w:sz w:val="22"/>
                <w:szCs w:val="22"/>
              </w:rPr>
              <w:t>1</w:t>
            </w:r>
          </w:p>
        </w:tc>
        <w:tc>
          <w:tcPr>
            <w:tcW w:w="140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both"/>
              <w:rPr>
                <w:sz w:val="22"/>
                <w:szCs w:val="22"/>
              </w:rPr>
            </w:pPr>
            <w:r w:rsidRPr="00C461F4">
              <w:rPr>
                <w:sz w:val="22"/>
                <w:szCs w:val="22"/>
              </w:rPr>
              <w:t xml:space="preserve"> - Thị trấn Tân Thạnh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both"/>
              <w:rPr>
                <w:sz w:val="22"/>
                <w:szCs w:val="22"/>
              </w:rPr>
            </w:pPr>
            <w:r w:rsidRPr="00C461F4">
              <w:rPr>
                <w:sz w:val="22"/>
                <w:szCs w:val="22"/>
              </w:rPr>
              <w:t>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rPr>
                <w:bCs/>
                <w:sz w:val="22"/>
                <w:szCs w:val="22"/>
              </w:rPr>
            </w:pPr>
            <w:r w:rsidRPr="00C461F4">
              <w:rPr>
                <w:bCs/>
                <w:sz w:val="22"/>
                <w:szCs w:val="22"/>
              </w:rPr>
              <w:t>180.000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rPr>
                <w:sz w:val="22"/>
                <w:szCs w:val="22"/>
              </w:rPr>
            </w:pPr>
            <w:r w:rsidRPr="00C461F4">
              <w:rPr>
                <w:sz w:val="22"/>
                <w:szCs w:val="22"/>
              </w:rPr>
              <w:t> </w:t>
            </w:r>
          </w:p>
        </w:tc>
      </w:tr>
      <w:tr w:rsidR="00C465AC" w:rsidRPr="00C461F4">
        <w:trPr>
          <w:trHeight w:val="210"/>
        </w:trPr>
        <w:tc>
          <w:tcPr>
            <w:tcW w:w="328"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jc w:val="center"/>
              <w:rPr>
                <w:sz w:val="22"/>
                <w:szCs w:val="22"/>
              </w:rPr>
            </w:pPr>
            <w:r w:rsidRPr="00C461F4">
              <w:rPr>
                <w:sz w:val="22"/>
                <w:szCs w:val="22"/>
              </w:rPr>
              <w:t>2</w:t>
            </w:r>
          </w:p>
        </w:tc>
        <w:tc>
          <w:tcPr>
            <w:tcW w:w="140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both"/>
              <w:rPr>
                <w:sz w:val="22"/>
                <w:szCs w:val="22"/>
              </w:rPr>
            </w:pPr>
            <w:r w:rsidRPr="00C461F4">
              <w:rPr>
                <w:sz w:val="22"/>
                <w:szCs w:val="22"/>
              </w:rPr>
              <w:t xml:space="preserve"> - Các xã Tân Hòa, Nhơn Ninh, Tân Ninh, Tân Thành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both"/>
              <w:rPr>
                <w:sz w:val="22"/>
                <w:szCs w:val="22"/>
              </w:rPr>
            </w:pPr>
            <w:r w:rsidRPr="00C461F4">
              <w:rPr>
                <w:sz w:val="22"/>
                <w:szCs w:val="22"/>
              </w:rPr>
              <w:t xml:space="preserve"> - Các xã Tân Hòa, Nhơn Ninh, Tân Ninh, Tân Thành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rPr>
                <w:sz w:val="22"/>
                <w:szCs w:val="22"/>
              </w:rPr>
            </w:pPr>
            <w:r w:rsidRPr="00C461F4">
              <w:rPr>
                <w:sz w:val="22"/>
                <w:szCs w:val="22"/>
              </w:rPr>
              <w:t> </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312" w:lineRule="auto"/>
              <w:jc w:val="right"/>
              <w:rPr>
                <w:bCs/>
                <w:sz w:val="22"/>
                <w:szCs w:val="22"/>
              </w:rPr>
            </w:pPr>
            <w:r w:rsidRPr="00C461F4">
              <w:rPr>
                <w:bCs/>
                <w:sz w:val="22"/>
                <w:szCs w:val="22"/>
              </w:rPr>
              <w:t>125.000</w:t>
            </w:r>
          </w:p>
        </w:tc>
      </w:tr>
      <w:tr w:rsidR="00C465AC" w:rsidRPr="000938BF">
        <w:trPr>
          <w:trHeight w:val="162"/>
        </w:trPr>
        <w:tc>
          <w:tcPr>
            <w:tcW w:w="328" w:type="pct"/>
            <w:tcBorders>
              <w:top w:val="nil"/>
              <w:left w:val="single" w:sz="4" w:space="0" w:color="auto"/>
              <w:bottom w:val="single" w:sz="4" w:space="0" w:color="auto"/>
              <w:right w:val="single" w:sz="4" w:space="0" w:color="auto"/>
            </w:tcBorders>
            <w:vAlign w:val="center"/>
          </w:tcPr>
          <w:p w:rsidR="00C465AC" w:rsidRPr="000938BF" w:rsidRDefault="00C465AC" w:rsidP="0022551B">
            <w:pPr>
              <w:spacing w:before="40" w:after="40" w:line="312" w:lineRule="auto"/>
              <w:jc w:val="center"/>
              <w:rPr>
                <w:sz w:val="22"/>
                <w:szCs w:val="22"/>
              </w:rPr>
            </w:pPr>
            <w:r w:rsidRPr="000938BF">
              <w:rPr>
                <w:sz w:val="22"/>
                <w:szCs w:val="22"/>
              </w:rPr>
              <w:t>3</w:t>
            </w:r>
          </w:p>
        </w:tc>
        <w:tc>
          <w:tcPr>
            <w:tcW w:w="1405" w:type="pct"/>
            <w:tcBorders>
              <w:top w:val="nil"/>
              <w:left w:val="nil"/>
              <w:bottom w:val="single" w:sz="4" w:space="0" w:color="auto"/>
              <w:right w:val="single" w:sz="4" w:space="0" w:color="auto"/>
            </w:tcBorders>
            <w:vAlign w:val="center"/>
          </w:tcPr>
          <w:p w:rsidR="00C465AC" w:rsidRPr="000938BF" w:rsidRDefault="00C465AC" w:rsidP="0022551B">
            <w:pPr>
              <w:spacing w:before="40" w:after="40" w:line="312" w:lineRule="auto"/>
              <w:jc w:val="both"/>
              <w:rPr>
                <w:sz w:val="22"/>
                <w:szCs w:val="22"/>
              </w:rPr>
            </w:pPr>
            <w:r w:rsidRPr="000938BF">
              <w:rPr>
                <w:sz w:val="22"/>
                <w:szCs w:val="22"/>
              </w:rPr>
              <w:t xml:space="preserve"> - Các xã Hậu Thạnh Đông, Nhơn Hòa Lập, Tân Lập, Hậu Thạnh Tây, Bắc Hòa</w:t>
            </w:r>
          </w:p>
        </w:tc>
        <w:tc>
          <w:tcPr>
            <w:tcW w:w="1773" w:type="pct"/>
            <w:tcBorders>
              <w:top w:val="nil"/>
              <w:left w:val="nil"/>
              <w:bottom w:val="single" w:sz="4" w:space="0" w:color="auto"/>
              <w:right w:val="single" w:sz="4" w:space="0" w:color="auto"/>
            </w:tcBorders>
            <w:vAlign w:val="center"/>
          </w:tcPr>
          <w:p w:rsidR="00C465AC" w:rsidRPr="000938BF" w:rsidRDefault="00C465AC" w:rsidP="0022551B">
            <w:pPr>
              <w:spacing w:before="40" w:after="40" w:line="312" w:lineRule="auto"/>
              <w:jc w:val="both"/>
              <w:rPr>
                <w:sz w:val="22"/>
                <w:szCs w:val="22"/>
              </w:rPr>
            </w:pPr>
            <w:r w:rsidRPr="000938BF">
              <w:rPr>
                <w:sz w:val="22"/>
                <w:szCs w:val="22"/>
              </w:rPr>
              <w:t xml:space="preserve"> - Các xã Hậu Thạnh Đông, Nhơn Hòa Lập, Tân Lập, Hậu Thạnh Tây</w:t>
            </w:r>
          </w:p>
        </w:tc>
        <w:tc>
          <w:tcPr>
            <w:tcW w:w="841" w:type="pct"/>
            <w:tcBorders>
              <w:top w:val="nil"/>
              <w:left w:val="nil"/>
              <w:bottom w:val="single" w:sz="4" w:space="0" w:color="auto"/>
              <w:right w:val="single" w:sz="4" w:space="0" w:color="auto"/>
            </w:tcBorders>
            <w:vAlign w:val="center"/>
          </w:tcPr>
          <w:p w:rsidR="00C465AC" w:rsidRPr="000938BF" w:rsidRDefault="00C465AC" w:rsidP="0022551B">
            <w:pPr>
              <w:spacing w:before="40" w:after="40" w:line="312" w:lineRule="auto"/>
              <w:jc w:val="right"/>
              <w:rPr>
                <w:sz w:val="22"/>
                <w:szCs w:val="22"/>
              </w:rPr>
            </w:pPr>
            <w:r w:rsidRPr="000938BF">
              <w:rPr>
                <w:sz w:val="22"/>
                <w:szCs w:val="22"/>
              </w:rPr>
              <w:t> </w:t>
            </w:r>
          </w:p>
        </w:tc>
        <w:tc>
          <w:tcPr>
            <w:tcW w:w="653" w:type="pct"/>
            <w:tcBorders>
              <w:top w:val="nil"/>
              <w:left w:val="nil"/>
              <w:bottom w:val="single" w:sz="4" w:space="0" w:color="auto"/>
              <w:right w:val="single" w:sz="4" w:space="0" w:color="auto"/>
            </w:tcBorders>
            <w:vAlign w:val="center"/>
          </w:tcPr>
          <w:p w:rsidR="00C465AC" w:rsidRPr="000938BF" w:rsidRDefault="00C465AC" w:rsidP="0022551B">
            <w:pPr>
              <w:spacing w:before="40" w:after="40" w:line="312" w:lineRule="auto"/>
              <w:jc w:val="right"/>
              <w:rPr>
                <w:bCs/>
                <w:sz w:val="22"/>
                <w:szCs w:val="22"/>
              </w:rPr>
            </w:pPr>
            <w:r w:rsidRPr="000938BF">
              <w:rPr>
                <w:bCs/>
                <w:sz w:val="22"/>
                <w:szCs w:val="22"/>
              </w:rPr>
              <w:t>80.000</w:t>
            </w:r>
          </w:p>
        </w:tc>
      </w:tr>
      <w:tr w:rsidR="00C465AC" w:rsidRPr="00C461F4">
        <w:trPr>
          <w:trHeight w:val="207"/>
        </w:trPr>
        <w:tc>
          <w:tcPr>
            <w:tcW w:w="328"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jc w:val="center"/>
              <w:rPr>
                <w:sz w:val="22"/>
                <w:szCs w:val="22"/>
              </w:rPr>
            </w:pPr>
            <w:r w:rsidRPr="00C461F4">
              <w:rPr>
                <w:sz w:val="22"/>
                <w:szCs w:val="22"/>
              </w:rPr>
              <w:t>4</w:t>
            </w:r>
          </w:p>
        </w:tc>
        <w:tc>
          <w:tcPr>
            <w:tcW w:w="140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jc w:val="both"/>
              <w:rPr>
                <w:sz w:val="22"/>
                <w:szCs w:val="22"/>
              </w:rPr>
            </w:pPr>
            <w:r w:rsidRPr="00C461F4">
              <w:rPr>
                <w:sz w:val="22"/>
                <w:szCs w:val="22"/>
              </w:rPr>
              <w:t xml:space="preserve"> - Các xã Nhơn Hòa, Tân Bình,  Kiến Bình </w:t>
            </w:r>
          </w:p>
        </w:tc>
        <w:tc>
          <w:tcPr>
            <w:tcW w:w="1773"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jc w:val="both"/>
              <w:rPr>
                <w:sz w:val="22"/>
                <w:szCs w:val="22"/>
              </w:rPr>
            </w:pPr>
            <w:r w:rsidRPr="00C461F4">
              <w:rPr>
                <w:sz w:val="22"/>
                <w:szCs w:val="22"/>
              </w:rPr>
              <w:t xml:space="preserve"> - Các xã Nhơn Hòa, Tân Bình, Bắc Hòa, Kiến Bình </w:t>
            </w:r>
          </w:p>
        </w:tc>
        <w:tc>
          <w:tcPr>
            <w:tcW w:w="841"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jc w:val="right"/>
              <w:rPr>
                <w:sz w:val="22"/>
                <w:szCs w:val="22"/>
              </w:rPr>
            </w:pPr>
            <w:r w:rsidRPr="00C461F4">
              <w:rPr>
                <w:sz w:val="22"/>
                <w:szCs w:val="22"/>
              </w:rPr>
              <w:t> </w:t>
            </w:r>
          </w:p>
        </w:tc>
        <w:tc>
          <w:tcPr>
            <w:tcW w:w="653"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312" w:lineRule="auto"/>
              <w:jc w:val="right"/>
              <w:rPr>
                <w:bCs/>
                <w:sz w:val="22"/>
                <w:szCs w:val="22"/>
              </w:rPr>
            </w:pPr>
            <w:r w:rsidRPr="00C461F4">
              <w:rPr>
                <w:bCs/>
                <w:sz w:val="22"/>
                <w:szCs w:val="22"/>
              </w:rPr>
              <w:t>65.000</w:t>
            </w:r>
          </w:p>
        </w:tc>
      </w:tr>
      <w:tr w:rsidR="00C465AC" w:rsidRPr="00C461F4">
        <w:trPr>
          <w:trHeight w:val="570"/>
        </w:trPr>
        <w:tc>
          <w:tcPr>
            <w:tcW w:w="328"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rPr>
                <w:b/>
                <w:bCs/>
                <w:sz w:val="22"/>
                <w:szCs w:val="22"/>
              </w:rPr>
            </w:pPr>
            <w:r w:rsidRPr="00C461F4">
              <w:rPr>
                <w:b/>
                <w:bCs/>
                <w:sz w:val="22"/>
                <w:szCs w:val="22"/>
              </w:rPr>
              <w:t>E</w:t>
            </w:r>
          </w:p>
        </w:tc>
        <w:tc>
          <w:tcPr>
            <w:tcW w:w="1405"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jc w:val="both"/>
              <w:rPr>
                <w:b/>
                <w:bCs/>
                <w:sz w:val="22"/>
                <w:szCs w:val="22"/>
              </w:rPr>
            </w:pPr>
            <w:r w:rsidRPr="00C461F4">
              <w:rPr>
                <w:b/>
                <w:bCs/>
                <w:sz w:val="22"/>
                <w:szCs w:val="22"/>
              </w:rPr>
              <w:t xml:space="preserve"> CÁC KHU DÂN CƯ TẬP TRUNG </w:t>
            </w:r>
          </w:p>
        </w:tc>
        <w:tc>
          <w:tcPr>
            <w:tcW w:w="1773"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jc w:val="both"/>
              <w:rPr>
                <w:sz w:val="22"/>
                <w:szCs w:val="22"/>
              </w:rPr>
            </w:pPr>
            <w:r w:rsidRPr="00C461F4">
              <w:rPr>
                <w:sz w:val="22"/>
                <w:szCs w:val="22"/>
              </w:rPr>
              <w:t> </w:t>
            </w:r>
          </w:p>
        </w:tc>
        <w:tc>
          <w:tcPr>
            <w:tcW w:w="841"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jc w:val="right"/>
              <w:rPr>
                <w:sz w:val="22"/>
                <w:szCs w:val="22"/>
              </w:rPr>
            </w:pPr>
            <w:r w:rsidRPr="00C461F4">
              <w:rPr>
                <w:sz w:val="22"/>
                <w:szCs w:val="22"/>
              </w:rPr>
              <w:t> </w:t>
            </w:r>
          </w:p>
        </w:tc>
        <w:tc>
          <w:tcPr>
            <w:tcW w:w="653"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jc w:val="right"/>
              <w:rPr>
                <w:sz w:val="22"/>
                <w:szCs w:val="22"/>
              </w:rPr>
            </w:pPr>
            <w:r w:rsidRPr="00C461F4">
              <w:rPr>
                <w:sz w:val="22"/>
                <w:szCs w:val="22"/>
              </w:rPr>
              <w:t> </w:t>
            </w:r>
          </w:p>
        </w:tc>
      </w:tr>
      <w:tr w:rsidR="00C465AC" w:rsidRPr="00C461F4">
        <w:trPr>
          <w:trHeight w:val="300"/>
        </w:trPr>
        <w:tc>
          <w:tcPr>
            <w:tcW w:w="328"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rPr>
                <w:sz w:val="22"/>
                <w:szCs w:val="22"/>
              </w:rPr>
            </w:pPr>
            <w:r w:rsidRPr="00C461F4">
              <w:rPr>
                <w:sz w:val="22"/>
                <w:szCs w:val="22"/>
              </w:rPr>
              <w:t>1</w:t>
            </w:r>
          </w:p>
        </w:tc>
        <w:tc>
          <w:tcPr>
            <w:tcW w:w="140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rPr>
                <w:sz w:val="22"/>
                <w:szCs w:val="22"/>
              </w:rPr>
            </w:pPr>
            <w:r w:rsidRPr="00C461F4">
              <w:rPr>
                <w:sz w:val="22"/>
                <w:szCs w:val="22"/>
              </w:rPr>
              <w:t xml:space="preserve"> Chợ Tân Thạnh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rPr>
                <w:sz w:val="22"/>
                <w:szCs w:val="22"/>
              </w:rPr>
            </w:pPr>
            <w:r w:rsidRPr="00C461F4">
              <w:rPr>
                <w:sz w:val="22"/>
                <w:szCs w:val="22"/>
              </w:rPr>
              <w:t>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rPr>
                <w:sz w:val="22"/>
                <w:szCs w:val="22"/>
              </w:rPr>
            </w:pPr>
            <w:r w:rsidRPr="00C461F4">
              <w:rPr>
                <w:sz w:val="22"/>
                <w:szCs w:val="22"/>
              </w:rPr>
              <w:t> </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rPr>
                <w:sz w:val="22"/>
                <w:szCs w:val="22"/>
              </w:rPr>
            </w:pPr>
            <w:r w:rsidRPr="00C461F4">
              <w:rPr>
                <w:sz w:val="22"/>
                <w:szCs w:val="22"/>
              </w:rPr>
              <w:t> </w:t>
            </w:r>
          </w:p>
        </w:tc>
      </w:tr>
      <w:tr w:rsidR="00C465AC" w:rsidRPr="00C461F4">
        <w:trPr>
          <w:trHeight w:val="600"/>
        </w:trPr>
        <w:tc>
          <w:tcPr>
            <w:tcW w:w="32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rPr>
                <w:sz w:val="22"/>
                <w:szCs w:val="22"/>
              </w:rPr>
            </w:pPr>
          </w:p>
        </w:tc>
        <w:tc>
          <w:tcPr>
            <w:tcW w:w="140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rPr>
                <w:sz w:val="22"/>
                <w:szCs w:val="22"/>
              </w:rPr>
            </w:pPr>
            <w:r w:rsidRPr="00C461F4">
              <w:rPr>
                <w:sz w:val="22"/>
                <w:szCs w:val="22"/>
              </w:rPr>
              <w:t xml:space="preserve"> Dãy phố 2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rPr>
                <w:sz w:val="22"/>
                <w:szCs w:val="22"/>
              </w:rPr>
            </w:pPr>
            <w:r w:rsidRPr="00C461F4">
              <w:rPr>
                <w:sz w:val="22"/>
                <w:szCs w:val="22"/>
              </w:rPr>
              <w:t xml:space="preserve"> Nhà 2 Nhiêu - Cuối Dãy phố 2 (Nhà Ba Trọng) </w:t>
            </w:r>
          </w:p>
        </w:tc>
        <w:tc>
          <w:tcPr>
            <w:tcW w:w="841" w:type="pct"/>
            <w:tcBorders>
              <w:top w:val="nil"/>
              <w:left w:val="nil"/>
              <w:bottom w:val="single" w:sz="4" w:space="0" w:color="auto"/>
              <w:right w:val="single" w:sz="4" w:space="0" w:color="auto"/>
            </w:tcBorders>
            <w:vAlign w:val="center"/>
          </w:tcPr>
          <w:p w:rsidR="00C465AC" w:rsidRPr="000938BF" w:rsidRDefault="00C465AC" w:rsidP="0022551B">
            <w:pPr>
              <w:spacing w:before="40" w:after="40"/>
              <w:jc w:val="right"/>
              <w:rPr>
                <w:bCs/>
                <w:sz w:val="22"/>
                <w:szCs w:val="22"/>
              </w:rPr>
            </w:pPr>
            <w:r w:rsidRPr="000938BF">
              <w:rPr>
                <w:bCs/>
                <w:sz w:val="22"/>
                <w:szCs w:val="22"/>
              </w:rPr>
              <w:t>3.020.000</w:t>
            </w:r>
          </w:p>
        </w:tc>
        <w:tc>
          <w:tcPr>
            <w:tcW w:w="653" w:type="pct"/>
            <w:tcBorders>
              <w:top w:val="nil"/>
              <w:left w:val="nil"/>
              <w:bottom w:val="single" w:sz="4" w:space="0" w:color="auto"/>
              <w:right w:val="single" w:sz="4" w:space="0" w:color="auto"/>
            </w:tcBorders>
            <w:vAlign w:val="center"/>
          </w:tcPr>
          <w:p w:rsidR="00C465AC" w:rsidRPr="000938BF" w:rsidRDefault="00C465AC" w:rsidP="0022551B">
            <w:pPr>
              <w:spacing w:before="40" w:after="40"/>
              <w:jc w:val="right"/>
              <w:rPr>
                <w:sz w:val="22"/>
                <w:szCs w:val="22"/>
              </w:rPr>
            </w:pPr>
            <w:r w:rsidRPr="000938BF">
              <w:rPr>
                <w:sz w:val="22"/>
                <w:szCs w:val="22"/>
              </w:rPr>
              <w:t> </w:t>
            </w:r>
          </w:p>
        </w:tc>
      </w:tr>
      <w:tr w:rsidR="00C465AC" w:rsidRPr="00C461F4">
        <w:trPr>
          <w:trHeight w:val="53"/>
        </w:trPr>
        <w:tc>
          <w:tcPr>
            <w:tcW w:w="328" w:type="pct"/>
            <w:vMerge/>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rPr>
                <w:sz w:val="22"/>
                <w:szCs w:val="22"/>
              </w:rPr>
            </w:pPr>
          </w:p>
        </w:tc>
        <w:tc>
          <w:tcPr>
            <w:tcW w:w="1405" w:type="pct"/>
            <w:vMerge w:val="restar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rPr>
                <w:sz w:val="22"/>
                <w:szCs w:val="22"/>
              </w:rPr>
            </w:pPr>
            <w:r w:rsidRPr="00C461F4">
              <w:rPr>
                <w:sz w:val="22"/>
                <w:szCs w:val="22"/>
              </w:rPr>
              <w:t xml:space="preserve"> Trần Công Vịnh </w:t>
            </w:r>
          </w:p>
        </w:tc>
        <w:tc>
          <w:tcPr>
            <w:tcW w:w="1773"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jc w:val="both"/>
              <w:rPr>
                <w:sz w:val="22"/>
                <w:szCs w:val="22"/>
              </w:rPr>
            </w:pPr>
            <w:r w:rsidRPr="00C461F4">
              <w:rPr>
                <w:sz w:val="22"/>
                <w:szCs w:val="22"/>
              </w:rPr>
              <w:t xml:space="preserve"> Nhà bà Bảnh – Nhà Sơn Ngọ </w:t>
            </w:r>
          </w:p>
        </w:tc>
        <w:tc>
          <w:tcPr>
            <w:tcW w:w="841" w:type="pct"/>
            <w:tcBorders>
              <w:top w:val="single" w:sz="4" w:space="0" w:color="auto"/>
              <w:left w:val="nil"/>
              <w:bottom w:val="single" w:sz="4" w:space="0" w:color="auto"/>
              <w:right w:val="single" w:sz="4" w:space="0" w:color="auto"/>
            </w:tcBorders>
            <w:vAlign w:val="center"/>
          </w:tcPr>
          <w:p w:rsidR="00C465AC" w:rsidRPr="000938BF" w:rsidRDefault="00C465AC" w:rsidP="0022551B">
            <w:pPr>
              <w:spacing w:before="40" w:after="40"/>
              <w:jc w:val="right"/>
              <w:rPr>
                <w:sz w:val="22"/>
                <w:szCs w:val="22"/>
              </w:rPr>
            </w:pPr>
            <w:r w:rsidRPr="000938BF">
              <w:rPr>
                <w:sz w:val="22"/>
                <w:szCs w:val="22"/>
              </w:rPr>
              <w:t xml:space="preserve"> 3.020.000 </w:t>
            </w:r>
          </w:p>
        </w:tc>
        <w:tc>
          <w:tcPr>
            <w:tcW w:w="653" w:type="pct"/>
            <w:tcBorders>
              <w:top w:val="single" w:sz="4" w:space="0" w:color="auto"/>
              <w:left w:val="nil"/>
              <w:bottom w:val="single" w:sz="4" w:space="0" w:color="auto"/>
              <w:right w:val="single" w:sz="4" w:space="0" w:color="auto"/>
            </w:tcBorders>
            <w:vAlign w:val="center"/>
          </w:tcPr>
          <w:p w:rsidR="00C465AC" w:rsidRPr="000938BF" w:rsidRDefault="00C465AC" w:rsidP="0022551B">
            <w:pPr>
              <w:spacing w:before="40" w:after="40"/>
              <w:jc w:val="right"/>
              <w:rPr>
                <w:sz w:val="22"/>
                <w:szCs w:val="22"/>
              </w:rPr>
            </w:pPr>
            <w:r w:rsidRPr="000938BF">
              <w:rPr>
                <w:sz w:val="22"/>
                <w:szCs w:val="22"/>
              </w:rPr>
              <w:t> </w:t>
            </w:r>
          </w:p>
        </w:tc>
      </w:tr>
      <w:tr w:rsidR="00C465AC" w:rsidRPr="00C461F4">
        <w:trPr>
          <w:trHeight w:val="53"/>
        </w:trPr>
        <w:tc>
          <w:tcPr>
            <w:tcW w:w="328" w:type="pct"/>
            <w:vMerge/>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rPr>
                <w:sz w:val="22"/>
                <w:szCs w:val="22"/>
              </w:rPr>
            </w:pPr>
          </w:p>
        </w:tc>
        <w:tc>
          <w:tcPr>
            <w:tcW w:w="1405" w:type="pct"/>
            <w:vMerge/>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rPr>
                <w:sz w:val="22"/>
                <w:szCs w:val="22"/>
              </w:rPr>
            </w:pPr>
          </w:p>
        </w:tc>
        <w:tc>
          <w:tcPr>
            <w:tcW w:w="1773"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jc w:val="both"/>
              <w:rPr>
                <w:sz w:val="22"/>
                <w:szCs w:val="22"/>
              </w:rPr>
            </w:pPr>
            <w:r w:rsidRPr="00C461F4">
              <w:rPr>
                <w:sz w:val="22"/>
                <w:szCs w:val="22"/>
              </w:rPr>
              <w:t xml:space="preserve"> Nhà Ngọc Anh - Nhà ông Lành </w:t>
            </w:r>
          </w:p>
        </w:tc>
        <w:tc>
          <w:tcPr>
            <w:tcW w:w="841" w:type="pct"/>
            <w:tcBorders>
              <w:top w:val="single" w:sz="4" w:space="0" w:color="auto"/>
              <w:left w:val="nil"/>
              <w:bottom w:val="single" w:sz="4" w:space="0" w:color="auto"/>
              <w:right w:val="single" w:sz="4" w:space="0" w:color="auto"/>
            </w:tcBorders>
            <w:vAlign w:val="center"/>
          </w:tcPr>
          <w:p w:rsidR="00C465AC" w:rsidRPr="000938BF" w:rsidRDefault="00C465AC" w:rsidP="0022551B">
            <w:pPr>
              <w:spacing w:before="40" w:after="40"/>
              <w:jc w:val="right"/>
              <w:rPr>
                <w:sz w:val="22"/>
                <w:szCs w:val="22"/>
              </w:rPr>
            </w:pPr>
            <w:r w:rsidRPr="000938BF">
              <w:rPr>
                <w:sz w:val="22"/>
                <w:szCs w:val="22"/>
              </w:rPr>
              <w:t xml:space="preserve"> 2.270.000 </w:t>
            </w:r>
          </w:p>
        </w:tc>
        <w:tc>
          <w:tcPr>
            <w:tcW w:w="653" w:type="pct"/>
            <w:tcBorders>
              <w:top w:val="single" w:sz="4" w:space="0" w:color="auto"/>
              <w:left w:val="nil"/>
              <w:bottom w:val="single" w:sz="4" w:space="0" w:color="auto"/>
              <w:right w:val="single" w:sz="4" w:space="0" w:color="auto"/>
            </w:tcBorders>
            <w:vAlign w:val="center"/>
          </w:tcPr>
          <w:p w:rsidR="00C465AC" w:rsidRPr="000938BF" w:rsidRDefault="00C465AC" w:rsidP="0022551B">
            <w:pPr>
              <w:spacing w:before="40" w:after="40"/>
              <w:jc w:val="right"/>
              <w:rPr>
                <w:sz w:val="22"/>
                <w:szCs w:val="22"/>
              </w:rPr>
            </w:pPr>
            <w:r w:rsidRPr="000938BF">
              <w:rPr>
                <w:sz w:val="22"/>
                <w:szCs w:val="22"/>
              </w:rPr>
              <w:t> </w:t>
            </w:r>
          </w:p>
        </w:tc>
      </w:tr>
      <w:tr w:rsidR="00C465AC" w:rsidRPr="00C461F4">
        <w:trPr>
          <w:trHeight w:val="65"/>
        </w:trPr>
        <w:tc>
          <w:tcPr>
            <w:tcW w:w="32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rPr>
                <w:sz w:val="22"/>
                <w:szCs w:val="22"/>
              </w:rPr>
            </w:pPr>
          </w:p>
        </w:tc>
        <w:tc>
          <w:tcPr>
            <w:tcW w:w="140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rPr>
                <w:sz w:val="22"/>
                <w:szCs w:val="22"/>
              </w:rPr>
            </w:pPr>
            <w:r w:rsidRPr="00C461F4">
              <w:rPr>
                <w:sz w:val="22"/>
                <w:szCs w:val="22"/>
              </w:rPr>
              <w:t xml:space="preserve"> Đường Tôn Đức Thắng (Nguyễn Văn Khánh)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rPr>
                <w:sz w:val="22"/>
                <w:szCs w:val="22"/>
              </w:rPr>
            </w:pPr>
            <w:r w:rsidRPr="00C461F4">
              <w:rPr>
                <w:sz w:val="22"/>
                <w:szCs w:val="22"/>
              </w:rPr>
              <w:t xml:space="preserve"> Nhà Sáu Hằng – Ngã ba bến xe </w:t>
            </w:r>
          </w:p>
        </w:tc>
        <w:tc>
          <w:tcPr>
            <w:tcW w:w="841" w:type="pct"/>
            <w:tcBorders>
              <w:top w:val="nil"/>
              <w:left w:val="nil"/>
              <w:bottom w:val="single" w:sz="4" w:space="0" w:color="auto"/>
              <w:right w:val="single" w:sz="4" w:space="0" w:color="auto"/>
            </w:tcBorders>
            <w:vAlign w:val="center"/>
          </w:tcPr>
          <w:p w:rsidR="00C465AC" w:rsidRPr="000938BF" w:rsidRDefault="00C465AC" w:rsidP="0022551B">
            <w:pPr>
              <w:spacing w:before="40" w:after="40"/>
              <w:jc w:val="right"/>
              <w:rPr>
                <w:sz w:val="22"/>
                <w:szCs w:val="22"/>
              </w:rPr>
            </w:pPr>
            <w:r w:rsidRPr="000938BF">
              <w:rPr>
                <w:sz w:val="22"/>
                <w:szCs w:val="22"/>
              </w:rPr>
              <w:t xml:space="preserve"> 3.990.000 </w:t>
            </w:r>
          </w:p>
        </w:tc>
        <w:tc>
          <w:tcPr>
            <w:tcW w:w="653" w:type="pct"/>
            <w:tcBorders>
              <w:top w:val="nil"/>
              <w:left w:val="nil"/>
              <w:bottom w:val="single" w:sz="4" w:space="0" w:color="auto"/>
              <w:right w:val="single" w:sz="4" w:space="0" w:color="auto"/>
            </w:tcBorders>
            <w:vAlign w:val="center"/>
          </w:tcPr>
          <w:p w:rsidR="00C465AC" w:rsidRPr="000938BF" w:rsidRDefault="00C465AC" w:rsidP="0022551B">
            <w:pPr>
              <w:spacing w:before="40" w:after="40"/>
              <w:jc w:val="right"/>
              <w:rPr>
                <w:sz w:val="22"/>
                <w:szCs w:val="22"/>
              </w:rPr>
            </w:pPr>
            <w:r w:rsidRPr="000938BF">
              <w:rPr>
                <w:sz w:val="22"/>
                <w:szCs w:val="22"/>
              </w:rPr>
              <w:t> </w:t>
            </w:r>
          </w:p>
        </w:tc>
      </w:tr>
      <w:tr w:rsidR="00C465AC" w:rsidRPr="00C461F4">
        <w:trPr>
          <w:trHeight w:val="53"/>
        </w:trPr>
        <w:tc>
          <w:tcPr>
            <w:tcW w:w="32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rPr>
                <w:sz w:val="22"/>
                <w:szCs w:val="22"/>
              </w:rPr>
            </w:pPr>
          </w:p>
        </w:tc>
        <w:tc>
          <w:tcPr>
            <w:tcW w:w="140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rPr>
                <w:sz w:val="22"/>
                <w:szCs w:val="22"/>
              </w:rPr>
            </w:pPr>
            <w:r w:rsidRPr="00C461F4">
              <w:rPr>
                <w:sz w:val="22"/>
                <w:szCs w:val="22"/>
              </w:rPr>
              <w:t xml:space="preserve"> Nhà ông Sáu Bảnh - nhà ông Mai Quốc Pháp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rPr>
                <w:sz w:val="22"/>
                <w:szCs w:val="22"/>
              </w:rPr>
            </w:pPr>
            <w:r w:rsidRPr="00C461F4">
              <w:rPr>
                <w:sz w:val="22"/>
                <w:szCs w:val="22"/>
              </w:rPr>
              <w:t> </w:t>
            </w:r>
          </w:p>
        </w:tc>
        <w:tc>
          <w:tcPr>
            <w:tcW w:w="841" w:type="pct"/>
            <w:tcBorders>
              <w:top w:val="nil"/>
              <w:left w:val="nil"/>
              <w:bottom w:val="single" w:sz="4" w:space="0" w:color="auto"/>
              <w:right w:val="single" w:sz="4" w:space="0" w:color="auto"/>
            </w:tcBorders>
            <w:vAlign w:val="center"/>
          </w:tcPr>
          <w:p w:rsidR="00C465AC" w:rsidRPr="000938BF" w:rsidRDefault="00C465AC" w:rsidP="0022551B">
            <w:pPr>
              <w:spacing w:before="40" w:after="40"/>
              <w:jc w:val="right"/>
              <w:rPr>
                <w:sz w:val="22"/>
                <w:szCs w:val="22"/>
              </w:rPr>
            </w:pPr>
            <w:r w:rsidRPr="000938BF">
              <w:rPr>
                <w:sz w:val="22"/>
                <w:szCs w:val="22"/>
              </w:rPr>
              <w:t>3.020.000</w:t>
            </w:r>
          </w:p>
        </w:tc>
        <w:tc>
          <w:tcPr>
            <w:tcW w:w="653" w:type="pct"/>
            <w:tcBorders>
              <w:top w:val="nil"/>
              <w:left w:val="nil"/>
              <w:bottom w:val="single" w:sz="4" w:space="0" w:color="auto"/>
              <w:right w:val="single" w:sz="4" w:space="0" w:color="auto"/>
            </w:tcBorders>
            <w:vAlign w:val="center"/>
          </w:tcPr>
          <w:p w:rsidR="00C465AC" w:rsidRPr="000938BF" w:rsidRDefault="00C465AC" w:rsidP="0022551B">
            <w:pPr>
              <w:spacing w:before="40" w:after="40"/>
              <w:jc w:val="right"/>
              <w:rPr>
                <w:sz w:val="22"/>
                <w:szCs w:val="22"/>
              </w:rPr>
            </w:pPr>
            <w:r w:rsidRPr="000938BF">
              <w:rPr>
                <w:sz w:val="22"/>
                <w:szCs w:val="22"/>
              </w:rPr>
              <w:t> </w:t>
            </w:r>
          </w:p>
        </w:tc>
      </w:tr>
      <w:tr w:rsidR="00C465AC" w:rsidRPr="00C461F4">
        <w:trPr>
          <w:trHeight w:val="300"/>
        </w:trPr>
        <w:tc>
          <w:tcPr>
            <w:tcW w:w="328"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rPr>
                <w:sz w:val="22"/>
                <w:szCs w:val="22"/>
              </w:rPr>
            </w:pPr>
            <w:r w:rsidRPr="00C461F4">
              <w:rPr>
                <w:sz w:val="22"/>
                <w:szCs w:val="22"/>
              </w:rPr>
              <w:t>2</w:t>
            </w:r>
          </w:p>
        </w:tc>
        <w:tc>
          <w:tcPr>
            <w:tcW w:w="140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rPr>
                <w:sz w:val="22"/>
                <w:szCs w:val="22"/>
              </w:rPr>
            </w:pPr>
            <w:r w:rsidRPr="00C461F4">
              <w:rPr>
                <w:sz w:val="22"/>
                <w:szCs w:val="22"/>
              </w:rPr>
              <w:t xml:space="preserve"> Các xã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rPr>
                <w:sz w:val="22"/>
                <w:szCs w:val="22"/>
              </w:rPr>
            </w:pPr>
            <w:r w:rsidRPr="00C461F4">
              <w:rPr>
                <w:sz w:val="22"/>
                <w:szCs w:val="22"/>
              </w:rPr>
              <w:t> </w:t>
            </w:r>
          </w:p>
        </w:tc>
        <w:tc>
          <w:tcPr>
            <w:tcW w:w="841" w:type="pct"/>
            <w:tcBorders>
              <w:top w:val="nil"/>
              <w:left w:val="nil"/>
              <w:bottom w:val="single" w:sz="4" w:space="0" w:color="auto"/>
              <w:right w:val="single" w:sz="4" w:space="0" w:color="auto"/>
            </w:tcBorders>
            <w:vAlign w:val="center"/>
          </w:tcPr>
          <w:p w:rsidR="00C465AC" w:rsidRPr="000938BF" w:rsidRDefault="00C465AC" w:rsidP="0022551B">
            <w:pPr>
              <w:spacing w:before="40" w:after="40"/>
              <w:jc w:val="right"/>
              <w:rPr>
                <w:sz w:val="22"/>
                <w:szCs w:val="22"/>
              </w:rPr>
            </w:pPr>
            <w:r w:rsidRPr="000938BF">
              <w:rPr>
                <w:sz w:val="22"/>
                <w:szCs w:val="22"/>
              </w:rPr>
              <w:t> </w:t>
            </w:r>
          </w:p>
        </w:tc>
        <w:tc>
          <w:tcPr>
            <w:tcW w:w="653" w:type="pct"/>
            <w:tcBorders>
              <w:top w:val="nil"/>
              <w:left w:val="nil"/>
              <w:bottom w:val="single" w:sz="4" w:space="0" w:color="auto"/>
              <w:right w:val="single" w:sz="4" w:space="0" w:color="auto"/>
            </w:tcBorders>
            <w:vAlign w:val="center"/>
          </w:tcPr>
          <w:p w:rsidR="00C465AC" w:rsidRPr="000938BF" w:rsidRDefault="00C465AC" w:rsidP="0022551B">
            <w:pPr>
              <w:spacing w:before="40" w:after="40"/>
              <w:jc w:val="right"/>
              <w:rPr>
                <w:sz w:val="22"/>
                <w:szCs w:val="22"/>
              </w:rPr>
            </w:pPr>
            <w:r w:rsidRPr="000938BF">
              <w:rPr>
                <w:sz w:val="22"/>
                <w:szCs w:val="22"/>
              </w:rPr>
              <w:t> </w:t>
            </w:r>
          </w:p>
        </w:tc>
      </w:tr>
      <w:tr w:rsidR="00C465AC" w:rsidRPr="00C461F4">
        <w:trPr>
          <w:trHeight w:val="53"/>
        </w:trPr>
        <w:tc>
          <w:tcPr>
            <w:tcW w:w="32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rPr>
                <w:sz w:val="22"/>
                <w:szCs w:val="22"/>
              </w:rPr>
            </w:pPr>
          </w:p>
        </w:tc>
        <w:tc>
          <w:tcPr>
            <w:tcW w:w="140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rPr>
                <w:sz w:val="22"/>
                <w:szCs w:val="22"/>
              </w:rPr>
            </w:pPr>
            <w:r w:rsidRPr="00C461F4">
              <w:rPr>
                <w:sz w:val="22"/>
                <w:szCs w:val="22"/>
              </w:rPr>
              <w:t xml:space="preserve">- Chợ Hậu Thạnh Đông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rPr>
                <w:sz w:val="22"/>
                <w:szCs w:val="22"/>
              </w:rPr>
            </w:pPr>
            <w:r w:rsidRPr="00C461F4">
              <w:rPr>
                <w:sz w:val="22"/>
                <w:szCs w:val="22"/>
              </w:rPr>
              <w:t> </w:t>
            </w:r>
          </w:p>
        </w:tc>
        <w:tc>
          <w:tcPr>
            <w:tcW w:w="841" w:type="pct"/>
            <w:tcBorders>
              <w:top w:val="nil"/>
              <w:left w:val="nil"/>
              <w:bottom w:val="single" w:sz="4" w:space="0" w:color="auto"/>
              <w:right w:val="single" w:sz="4" w:space="0" w:color="auto"/>
            </w:tcBorders>
            <w:vAlign w:val="center"/>
          </w:tcPr>
          <w:p w:rsidR="00C465AC" w:rsidRPr="000938BF" w:rsidRDefault="00C465AC" w:rsidP="0022551B">
            <w:pPr>
              <w:spacing w:before="40" w:after="40"/>
              <w:jc w:val="right"/>
              <w:rPr>
                <w:sz w:val="22"/>
                <w:szCs w:val="22"/>
              </w:rPr>
            </w:pPr>
            <w:r w:rsidRPr="000938BF">
              <w:rPr>
                <w:sz w:val="22"/>
                <w:szCs w:val="22"/>
              </w:rPr>
              <w:t> </w:t>
            </w:r>
          </w:p>
        </w:tc>
        <w:tc>
          <w:tcPr>
            <w:tcW w:w="653" w:type="pct"/>
            <w:tcBorders>
              <w:top w:val="nil"/>
              <w:left w:val="nil"/>
              <w:bottom w:val="single" w:sz="4" w:space="0" w:color="auto"/>
              <w:right w:val="single" w:sz="4" w:space="0" w:color="auto"/>
            </w:tcBorders>
            <w:vAlign w:val="center"/>
          </w:tcPr>
          <w:p w:rsidR="00C465AC" w:rsidRPr="000938BF" w:rsidRDefault="00C465AC" w:rsidP="0022551B">
            <w:pPr>
              <w:spacing w:before="40" w:after="40"/>
              <w:jc w:val="right"/>
              <w:rPr>
                <w:bCs/>
                <w:sz w:val="22"/>
                <w:szCs w:val="22"/>
              </w:rPr>
            </w:pPr>
            <w:r w:rsidRPr="000938BF">
              <w:rPr>
                <w:bCs/>
                <w:sz w:val="22"/>
                <w:szCs w:val="22"/>
              </w:rPr>
              <w:t>1.440.000</w:t>
            </w:r>
          </w:p>
        </w:tc>
      </w:tr>
      <w:tr w:rsidR="00C465AC" w:rsidRPr="00C461F4">
        <w:trPr>
          <w:trHeight w:val="300"/>
        </w:trPr>
        <w:tc>
          <w:tcPr>
            <w:tcW w:w="32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rPr>
                <w:sz w:val="22"/>
                <w:szCs w:val="22"/>
              </w:rPr>
            </w:pPr>
          </w:p>
        </w:tc>
        <w:tc>
          <w:tcPr>
            <w:tcW w:w="140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rPr>
                <w:sz w:val="22"/>
                <w:szCs w:val="22"/>
              </w:rPr>
            </w:pPr>
            <w:r w:rsidRPr="00C461F4">
              <w:rPr>
                <w:sz w:val="22"/>
                <w:szCs w:val="22"/>
              </w:rPr>
              <w:t xml:space="preserve">- Chợ Nhơn Ninh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rPr>
                <w:sz w:val="22"/>
                <w:szCs w:val="22"/>
              </w:rPr>
            </w:pPr>
            <w:r w:rsidRPr="00C461F4">
              <w:rPr>
                <w:sz w:val="22"/>
                <w:szCs w:val="22"/>
              </w:rPr>
              <w:t> </w:t>
            </w:r>
          </w:p>
        </w:tc>
        <w:tc>
          <w:tcPr>
            <w:tcW w:w="841" w:type="pct"/>
            <w:tcBorders>
              <w:top w:val="nil"/>
              <w:left w:val="nil"/>
              <w:bottom w:val="single" w:sz="4" w:space="0" w:color="auto"/>
              <w:right w:val="single" w:sz="4" w:space="0" w:color="auto"/>
            </w:tcBorders>
            <w:vAlign w:val="center"/>
          </w:tcPr>
          <w:p w:rsidR="00C465AC" w:rsidRPr="000938BF" w:rsidRDefault="00C465AC" w:rsidP="0022551B">
            <w:pPr>
              <w:spacing w:before="40" w:after="40"/>
              <w:jc w:val="right"/>
              <w:rPr>
                <w:sz w:val="22"/>
                <w:szCs w:val="22"/>
              </w:rPr>
            </w:pPr>
            <w:r w:rsidRPr="000938BF">
              <w:rPr>
                <w:sz w:val="22"/>
                <w:szCs w:val="22"/>
              </w:rPr>
              <w:t> </w:t>
            </w:r>
          </w:p>
        </w:tc>
        <w:tc>
          <w:tcPr>
            <w:tcW w:w="653" w:type="pct"/>
            <w:tcBorders>
              <w:top w:val="nil"/>
              <w:left w:val="nil"/>
              <w:bottom w:val="single" w:sz="4" w:space="0" w:color="auto"/>
              <w:right w:val="single" w:sz="4" w:space="0" w:color="auto"/>
            </w:tcBorders>
            <w:vAlign w:val="center"/>
          </w:tcPr>
          <w:p w:rsidR="00C465AC" w:rsidRPr="000938BF" w:rsidRDefault="00C465AC" w:rsidP="0022551B">
            <w:pPr>
              <w:spacing w:before="40" w:after="40"/>
              <w:jc w:val="right"/>
              <w:rPr>
                <w:bCs/>
                <w:sz w:val="22"/>
                <w:szCs w:val="22"/>
              </w:rPr>
            </w:pPr>
            <w:r w:rsidRPr="000938BF">
              <w:rPr>
                <w:bCs/>
                <w:sz w:val="22"/>
                <w:szCs w:val="22"/>
              </w:rPr>
              <w:t>590.000</w:t>
            </w:r>
          </w:p>
        </w:tc>
      </w:tr>
      <w:tr w:rsidR="00C465AC" w:rsidRPr="00C461F4">
        <w:trPr>
          <w:trHeight w:val="179"/>
        </w:trPr>
        <w:tc>
          <w:tcPr>
            <w:tcW w:w="32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rPr>
                <w:sz w:val="22"/>
                <w:szCs w:val="22"/>
              </w:rPr>
            </w:pPr>
          </w:p>
        </w:tc>
        <w:tc>
          <w:tcPr>
            <w:tcW w:w="1405"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rPr>
                <w:sz w:val="22"/>
                <w:szCs w:val="22"/>
              </w:rPr>
            </w:pPr>
            <w:r w:rsidRPr="00C461F4">
              <w:rPr>
                <w:sz w:val="22"/>
                <w:szCs w:val="22"/>
              </w:rPr>
              <w:t xml:space="preserve">- Chợ Tân Ninh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rPr>
                <w:sz w:val="22"/>
                <w:szCs w:val="22"/>
              </w:rPr>
            </w:pPr>
            <w:r w:rsidRPr="00C461F4">
              <w:rPr>
                <w:sz w:val="22"/>
                <w:szCs w:val="22"/>
              </w:rPr>
              <w:t xml:space="preserve"> Lộ Bằng Lăng - Đường số 4 (Cụm DCVL Tân Ninh) </w:t>
            </w:r>
          </w:p>
        </w:tc>
        <w:tc>
          <w:tcPr>
            <w:tcW w:w="841" w:type="pct"/>
            <w:tcBorders>
              <w:top w:val="nil"/>
              <w:left w:val="nil"/>
              <w:bottom w:val="single" w:sz="4" w:space="0" w:color="auto"/>
              <w:right w:val="single" w:sz="4" w:space="0" w:color="auto"/>
            </w:tcBorders>
            <w:vAlign w:val="center"/>
          </w:tcPr>
          <w:p w:rsidR="00C465AC" w:rsidRPr="000938BF" w:rsidRDefault="00C465AC" w:rsidP="0022551B">
            <w:pPr>
              <w:spacing w:before="40" w:after="40"/>
              <w:jc w:val="right"/>
              <w:rPr>
                <w:sz w:val="22"/>
                <w:szCs w:val="22"/>
              </w:rPr>
            </w:pPr>
            <w:r w:rsidRPr="000938BF">
              <w:rPr>
                <w:sz w:val="22"/>
                <w:szCs w:val="22"/>
              </w:rPr>
              <w:t> </w:t>
            </w:r>
          </w:p>
        </w:tc>
        <w:tc>
          <w:tcPr>
            <w:tcW w:w="653" w:type="pct"/>
            <w:tcBorders>
              <w:top w:val="nil"/>
              <w:left w:val="nil"/>
              <w:bottom w:val="single" w:sz="4" w:space="0" w:color="auto"/>
              <w:right w:val="single" w:sz="4" w:space="0" w:color="auto"/>
            </w:tcBorders>
            <w:vAlign w:val="center"/>
          </w:tcPr>
          <w:p w:rsidR="00C465AC" w:rsidRPr="000938BF" w:rsidRDefault="00C465AC" w:rsidP="0022551B">
            <w:pPr>
              <w:spacing w:before="40" w:after="40"/>
              <w:jc w:val="right"/>
              <w:rPr>
                <w:bCs/>
                <w:sz w:val="22"/>
                <w:szCs w:val="22"/>
              </w:rPr>
            </w:pPr>
            <w:r w:rsidRPr="000938BF">
              <w:rPr>
                <w:bCs/>
                <w:sz w:val="22"/>
                <w:szCs w:val="22"/>
              </w:rPr>
              <w:t>760.000</w:t>
            </w:r>
          </w:p>
        </w:tc>
      </w:tr>
      <w:tr w:rsidR="00C465AC" w:rsidRPr="00C461F4" w:rsidTr="003C2CFA">
        <w:trPr>
          <w:trHeight w:val="495"/>
        </w:trPr>
        <w:tc>
          <w:tcPr>
            <w:tcW w:w="32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rPr>
                <w:sz w:val="22"/>
                <w:szCs w:val="22"/>
              </w:rPr>
            </w:pPr>
          </w:p>
        </w:tc>
        <w:tc>
          <w:tcPr>
            <w:tcW w:w="1405"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rPr>
                <w:sz w:val="22"/>
                <w:szCs w:val="22"/>
              </w:rPr>
            </w:pP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rPr>
                <w:sz w:val="22"/>
                <w:szCs w:val="22"/>
              </w:rPr>
            </w:pPr>
            <w:r w:rsidRPr="00C461F4">
              <w:rPr>
                <w:sz w:val="22"/>
                <w:szCs w:val="22"/>
              </w:rPr>
              <w:t xml:space="preserve"> Các đường còn lại </w:t>
            </w:r>
          </w:p>
        </w:tc>
        <w:tc>
          <w:tcPr>
            <w:tcW w:w="841" w:type="pct"/>
            <w:tcBorders>
              <w:top w:val="nil"/>
              <w:left w:val="nil"/>
              <w:bottom w:val="single" w:sz="4" w:space="0" w:color="auto"/>
              <w:right w:val="single" w:sz="4" w:space="0" w:color="auto"/>
            </w:tcBorders>
            <w:vAlign w:val="center"/>
          </w:tcPr>
          <w:p w:rsidR="00C465AC" w:rsidRPr="000938BF" w:rsidRDefault="00C465AC" w:rsidP="0022551B">
            <w:pPr>
              <w:spacing w:before="40" w:after="40"/>
              <w:jc w:val="right"/>
              <w:rPr>
                <w:sz w:val="22"/>
                <w:szCs w:val="22"/>
              </w:rPr>
            </w:pPr>
            <w:r w:rsidRPr="000938BF">
              <w:rPr>
                <w:sz w:val="22"/>
                <w:szCs w:val="22"/>
              </w:rPr>
              <w:t> </w:t>
            </w:r>
          </w:p>
        </w:tc>
        <w:tc>
          <w:tcPr>
            <w:tcW w:w="653" w:type="pct"/>
            <w:tcBorders>
              <w:top w:val="nil"/>
              <w:left w:val="nil"/>
              <w:bottom w:val="single" w:sz="4" w:space="0" w:color="auto"/>
              <w:right w:val="single" w:sz="4" w:space="0" w:color="auto"/>
            </w:tcBorders>
            <w:vAlign w:val="center"/>
          </w:tcPr>
          <w:p w:rsidR="00C465AC" w:rsidRPr="000938BF" w:rsidRDefault="00C465AC" w:rsidP="0022551B">
            <w:pPr>
              <w:spacing w:before="40" w:after="40"/>
              <w:jc w:val="right"/>
              <w:rPr>
                <w:bCs/>
                <w:sz w:val="22"/>
                <w:szCs w:val="22"/>
              </w:rPr>
            </w:pPr>
            <w:r w:rsidRPr="000938BF">
              <w:rPr>
                <w:bCs/>
                <w:sz w:val="22"/>
                <w:szCs w:val="22"/>
              </w:rPr>
              <w:t>500.000</w:t>
            </w:r>
          </w:p>
        </w:tc>
      </w:tr>
      <w:tr w:rsidR="00C465AC" w:rsidRPr="00C461F4">
        <w:trPr>
          <w:trHeight w:val="53"/>
        </w:trPr>
        <w:tc>
          <w:tcPr>
            <w:tcW w:w="328" w:type="pct"/>
            <w:vMerge w:val="restar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rPr>
                <w:sz w:val="22"/>
                <w:szCs w:val="22"/>
              </w:rPr>
            </w:pPr>
            <w:r w:rsidRPr="00C461F4">
              <w:rPr>
                <w:sz w:val="22"/>
                <w:szCs w:val="22"/>
              </w:rPr>
              <w:t>3</w:t>
            </w:r>
          </w:p>
        </w:tc>
        <w:tc>
          <w:tcPr>
            <w:tcW w:w="1405"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rPr>
                <w:sz w:val="22"/>
                <w:szCs w:val="22"/>
              </w:rPr>
            </w:pPr>
            <w:r w:rsidRPr="00C461F4">
              <w:rPr>
                <w:sz w:val="22"/>
                <w:szCs w:val="22"/>
              </w:rPr>
              <w:t xml:space="preserve"> Cụm DCVL số 1 thị trấn Tân Thạnh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rPr>
                <w:sz w:val="22"/>
                <w:szCs w:val="22"/>
              </w:rPr>
            </w:pPr>
            <w:r w:rsidRPr="00C461F4">
              <w:rPr>
                <w:sz w:val="22"/>
                <w:szCs w:val="22"/>
              </w:rPr>
              <w:t> </w:t>
            </w:r>
          </w:p>
        </w:tc>
        <w:tc>
          <w:tcPr>
            <w:tcW w:w="841" w:type="pct"/>
            <w:tcBorders>
              <w:top w:val="nil"/>
              <w:left w:val="nil"/>
              <w:bottom w:val="single" w:sz="4" w:space="0" w:color="auto"/>
              <w:right w:val="single" w:sz="4" w:space="0" w:color="auto"/>
            </w:tcBorders>
            <w:vAlign w:val="center"/>
          </w:tcPr>
          <w:p w:rsidR="00C465AC" w:rsidRPr="000938BF" w:rsidRDefault="00C465AC" w:rsidP="0022551B">
            <w:pPr>
              <w:spacing w:before="40" w:after="40"/>
              <w:jc w:val="right"/>
              <w:rPr>
                <w:sz w:val="22"/>
                <w:szCs w:val="22"/>
              </w:rPr>
            </w:pPr>
            <w:r w:rsidRPr="000938BF">
              <w:rPr>
                <w:sz w:val="22"/>
                <w:szCs w:val="22"/>
              </w:rPr>
              <w:t> </w:t>
            </w:r>
          </w:p>
        </w:tc>
        <w:tc>
          <w:tcPr>
            <w:tcW w:w="653" w:type="pct"/>
            <w:tcBorders>
              <w:top w:val="nil"/>
              <w:left w:val="nil"/>
              <w:bottom w:val="single" w:sz="4" w:space="0" w:color="auto"/>
              <w:right w:val="single" w:sz="4" w:space="0" w:color="auto"/>
            </w:tcBorders>
            <w:vAlign w:val="center"/>
          </w:tcPr>
          <w:p w:rsidR="00C465AC" w:rsidRPr="000938BF" w:rsidRDefault="00C465AC" w:rsidP="0022551B">
            <w:pPr>
              <w:spacing w:before="40" w:after="40"/>
              <w:jc w:val="right"/>
              <w:rPr>
                <w:sz w:val="22"/>
                <w:szCs w:val="22"/>
              </w:rPr>
            </w:pPr>
            <w:r w:rsidRPr="000938BF">
              <w:rPr>
                <w:sz w:val="22"/>
                <w:szCs w:val="22"/>
              </w:rPr>
              <w:t> </w:t>
            </w:r>
          </w:p>
        </w:tc>
      </w:tr>
      <w:tr w:rsidR="00C465AC" w:rsidRPr="00C461F4">
        <w:trPr>
          <w:trHeight w:val="199"/>
        </w:trPr>
        <w:tc>
          <w:tcPr>
            <w:tcW w:w="328" w:type="pct"/>
            <w:vMerge/>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rPr>
                <w:sz w:val="22"/>
                <w:szCs w:val="22"/>
              </w:rPr>
            </w:pPr>
          </w:p>
        </w:tc>
        <w:tc>
          <w:tcPr>
            <w:tcW w:w="140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rPr>
                <w:sz w:val="22"/>
                <w:szCs w:val="22"/>
              </w:rPr>
            </w:pPr>
            <w:r w:rsidRPr="00C461F4">
              <w:rPr>
                <w:sz w:val="22"/>
                <w:szCs w:val="22"/>
              </w:rPr>
              <w:t xml:space="preserve"> Đường Lê Phú Mười (Đường số 6) </w:t>
            </w:r>
          </w:p>
        </w:tc>
        <w:tc>
          <w:tcPr>
            <w:tcW w:w="1773"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rPr>
                <w:sz w:val="22"/>
                <w:szCs w:val="22"/>
              </w:rPr>
            </w:pPr>
            <w:r w:rsidRPr="00C461F4">
              <w:rPr>
                <w:sz w:val="22"/>
                <w:szCs w:val="22"/>
              </w:rPr>
              <w:t> </w:t>
            </w:r>
          </w:p>
        </w:tc>
        <w:tc>
          <w:tcPr>
            <w:tcW w:w="841" w:type="pct"/>
            <w:tcBorders>
              <w:top w:val="single" w:sz="4" w:space="0" w:color="auto"/>
              <w:left w:val="single" w:sz="4" w:space="0" w:color="auto"/>
              <w:bottom w:val="single" w:sz="4" w:space="0" w:color="auto"/>
              <w:right w:val="single" w:sz="4" w:space="0" w:color="auto"/>
            </w:tcBorders>
            <w:vAlign w:val="center"/>
          </w:tcPr>
          <w:p w:rsidR="00C465AC" w:rsidRPr="000938BF" w:rsidRDefault="00C465AC" w:rsidP="0022551B">
            <w:pPr>
              <w:spacing w:before="40" w:after="40"/>
              <w:jc w:val="right"/>
              <w:rPr>
                <w:bCs/>
                <w:sz w:val="22"/>
                <w:szCs w:val="22"/>
              </w:rPr>
            </w:pPr>
            <w:r w:rsidRPr="000938BF">
              <w:rPr>
                <w:bCs/>
                <w:sz w:val="22"/>
                <w:szCs w:val="22"/>
              </w:rPr>
              <w:t>320.000</w:t>
            </w:r>
          </w:p>
        </w:tc>
        <w:tc>
          <w:tcPr>
            <w:tcW w:w="653" w:type="pct"/>
            <w:tcBorders>
              <w:top w:val="single" w:sz="4" w:space="0" w:color="auto"/>
              <w:left w:val="single" w:sz="4" w:space="0" w:color="auto"/>
              <w:bottom w:val="single" w:sz="4" w:space="0" w:color="auto"/>
              <w:right w:val="single" w:sz="4" w:space="0" w:color="auto"/>
            </w:tcBorders>
            <w:vAlign w:val="center"/>
          </w:tcPr>
          <w:p w:rsidR="00C465AC" w:rsidRPr="000938BF" w:rsidRDefault="00C465AC" w:rsidP="0022551B">
            <w:pPr>
              <w:spacing w:before="40" w:after="40"/>
              <w:jc w:val="right"/>
              <w:rPr>
                <w:sz w:val="22"/>
                <w:szCs w:val="22"/>
              </w:rPr>
            </w:pPr>
            <w:r w:rsidRPr="000938BF">
              <w:rPr>
                <w:sz w:val="22"/>
                <w:szCs w:val="22"/>
              </w:rPr>
              <w:t> </w:t>
            </w:r>
          </w:p>
        </w:tc>
      </w:tr>
      <w:tr w:rsidR="00C465AC" w:rsidRPr="00C461F4">
        <w:trPr>
          <w:trHeight w:val="264"/>
        </w:trPr>
        <w:tc>
          <w:tcPr>
            <w:tcW w:w="328" w:type="pct"/>
            <w:vMerge/>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rPr>
                <w:sz w:val="22"/>
                <w:szCs w:val="22"/>
              </w:rPr>
            </w:pPr>
          </w:p>
        </w:tc>
        <w:tc>
          <w:tcPr>
            <w:tcW w:w="140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rPr>
                <w:sz w:val="22"/>
                <w:szCs w:val="22"/>
              </w:rPr>
            </w:pPr>
            <w:r w:rsidRPr="00C461F4">
              <w:rPr>
                <w:sz w:val="22"/>
                <w:szCs w:val="22"/>
              </w:rPr>
              <w:t xml:space="preserve"> Đường Đinh Văn Phu (đường số 7), đường Võ Thị Sáu (đường số 2) </w:t>
            </w:r>
          </w:p>
        </w:tc>
        <w:tc>
          <w:tcPr>
            <w:tcW w:w="1773"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jc w:val="both"/>
              <w:rPr>
                <w:sz w:val="22"/>
                <w:szCs w:val="22"/>
              </w:rPr>
            </w:pPr>
            <w:r w:rsidRPr="00C461F4">
              <w:rPr>
                <w:sz w:val="22"/>
                <w:szCs w:val="22"/>
              </w:rPr>
              <w:t> </w:t>
            </w:r>
          </w:p>
        </w:tc>
        <w:tc>
          <w:tcPr>
            <w:tcW w:w="841" w:type="pct"/>
            <w:tcBorders>
              <w:top w:val="single" w:sz="4" w:space="0" w:color="auto"/>
              <w:left w:val="nil"/>
              <w:bottom w:val="single" w:sz="4" w:space="0" w:color="auto"/>
              <w:right w:val="single" w:sz="4" w:space="0" w:color="auto"/>
            </w:tcBorders>
            <w:vAlign w:val="center"/>
          </w:tcPr>
          <w:p w:rsidR="00C465AC" w:rsidRPr="000938BF" w:rsidRDefault="00C465AC" w:rsidP="0022551B">
            <w:pPr>
              <w:spacing w:before="40" w:after="40"/>
              <w:jc w:val="right"/>
              <w:rPr>
                <w:bCs/>
                <w:sz w:val="22"/>
                <w:szCs w:val="22"/>
              </w:rPr>
            </w:pPr>
            <w:r w:rsidRPr="000938BF">
              <w:rPr>
                <w:bCs/>
                <w:sz w:val="22"/>
                <w:szCs w:val="22"/>
              </w:rPr>
              <w:t>440.000</w:t>
            </w:r>
          </w:p>
        </w:tc>
        <w:tc>
          <w:tcPr>
            <w:tcW w:w="653" w:type="pct"/>
            <w:tcBorders>
              <w:top w:val="single" w:sz="4" w:space="0" w:color="auto"/>
              <w:left w:val="nil"/>
              <w:bottom w:val="single" w:sz="4" w:space="0" w:color="auto"/>
              <w:right w:val="single" w:sz="4" w:space="0" w:color="auto"/>
            </w:tcBorders>
            <w:vAlign w:val="center"/>
          </w:tcPr>
          <w:p w:rsidR="00C465AC" w:rsidRPr="000938BF" w:rsidRDefault="00C465AC" w:rsidP="0022551B">
            <w:pPr>
              <w:spacing w:before="40" w:after="40"/>
              <w:jc w:val="right"/>
              <w:rPr>
                <w:sz w:val="22"/>
                <w:szCs w:val="22"/>
              </w:rPr>
            </w:pPr>
            <w:r w:rsidRPr="000938BF">
              <w:rPr>
                <w:sz w:val="22"/>
                <w:szCs w:val="22"/>
              </w:rPr>
              <w:t> </w:t>
            </w:r>
          </w:p>
        </w:tc>
      </w:tr>
      <w:tr w:rsidR="00C465AC" w:rsidRPr="00C461F4">
        <w:trPr>
          <w:trHeight w:val="310"/>
        </w:trPr>
        <w:tc>
          <w:tcPr>
            <w:tcW w:w="328" w:type="pct"/>
            <w:vMerge/>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rPr>
                <w:sz w:val="22"/>
                <w:szCs w:val="22"/>
              </w:rPr>
            </w:pPr>
          </w:p>
        </w:tc>
        <w:tc>
          <w:tcPr>
            <w:tcW w:w="140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rPr>
                <w:sz w:val="22"/>
                <w:szCs w:val="22"/>
              </w:rPr>
            </w:pPr>
            <w:r w:rsidRPr="00C461F4">
              <w:rPr>
                <w:sz w:val="22"/>
                <w:szCs w:val="22"/>
              </w:rPr>
              <w:t xml:space="preserve"> Đường Phạm Hùng (đường số 3), đường Đỗ Văn Bốn (đường số 8)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rPr>
                <w:sz w:val="22"/>
                <w:szCs w:val="22"/>
              </w:rPr>
            </w:pPr>
            <w:r w:rsidRPr="00C461F4">
              <w:rPr>
                <w:sz w:val="22"/>
                <w:szCs w:val="22"/>
              </w:rPr>
              <w:t> </w:t>
            </w:r>
          </w:p>
        </w:tc>
        <w:tc>
          <w:tcPr>
            <w:tcW w:w="841" w:type="pct"/>
            <w:tcBorders>
              <w:top w:val="nil"/>
              <w:left w:val="nil"/>
              <w:bottom w:val="single" w:sz="4" w:space="0" w:color="auto"/>
              <w:right w:val="single" w:sz="4" w:space="0" w:color="auto"/>
            </w:tcBorders>
            <w:vAlign w:val="center"/>
          </w:tcPr>
          <w:p w:rsidR="00C465AC" w:rsidRPr="000938BF" w:rsidRDefault="00C465AC" w:rsidP="0022551B">
            <w:pPr>
              <w:spacing w:before="40" w:after="40"/>
              <w:jc w:val="right"/>
              <w:rPr>
                <w:bCs/>
                <w:sz w:val="22"/>
                <w:szCs w:val="22"/>
              </w:rPr>
            </w:pPr>
            <w:r w:rsidRPr="000938BF">
              <w:rPr>
                <w:bCs/>
                <w:sz w:val="22"/>
                <w:szCs w:val="22"/>
              </w:rPr>
              <w:t>500.000</w:t>
            </w:r>
          </w:p>
        </w:tc>
        <w:tc>
          <w:tcPr>
            <w:tcW w:w="653" w:type="pct"/>
            <w:tcBorders>
              <w:top w:val="nil"/>
              <w:left w:val="nil"/>
              <w:bottom w:val="single" w:sz="4" w:space="0" w:color="auto"/>
              <w:right w:val="single" w:sz="4" w:space="0" w:color="auto"/>
            </w:tcBorders>
            <w:vAlign w:val="center"/>
          </w:tcPr>
          <w:p w:rsidR="00C465AC" w:rsidRPr="000938BF" w:rsidRDefault="00C465AC" w:rsidP="0022551B">
            <w:pPr>
              <w:spacing w:before="40" w:after="40"/>
              <w:jc w:val="right"/>
              <w:rPr>
                <w:sz w:val="22"/>
                <w:szCs w:val="22"/>
              </w:rPr>
            </w:pPr>
            <w:r w:rsidRPr="000938BF">
              <w:rPr>
                <w:sz w:val="22"/>
                <w:szCs w:val="22"/>
              </w:rPr>
              <w:t> </w:t>
            </w:r>
          </w:p>
        </w:tc>
      </w:tr>
      <w:tr w:rsidR="00C465AC" w:rsidRPr="00C461F4">
        <w:trPr>
          <w:trHeight w:val="355"/>
        </w:trPr>
        <w:tc>
          <w:tcPr>
            <w:tcW w:w="328" w:type="pct"/>
            <w:vMerge/>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rPr>
                <w:sz w:val="22"/>
                <w:szCs w:val="22"/>
              </w:rPr>
            </w:pPr>
          </w:p>
        </w:tc>
        <w:tc>
          <w:tcPr>
            <w:tcW w:w="140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rPr>
                <w:b/>
                <w:bCs/>
                <w:sz w:val="22"/>
                <w:szCs w:val="22"/>
              </w:rPr>
            </w:pPr>
            <w:r w:rsidRPr="00C461F4">
              <w:rPr>
                <w:b/>
                <w:bCs/>
                <w:sz w:val="22"/>
                <w:szCs w:val="22"/>
              </w:rPr>
              <w:t xml:space="preserve"> </w:t>
            </w:r>
            <w:r w:rsidRPr="00C461F4">
              <w:rPr>
                <w:sz w:val="22"/>
                <w:szCs w:val="22"/>
              </w:rPr>
              <w:t>Đường Huỳnh Việt Thanh (đường số 9); đường Hồ Ngọc Dẫn (đường số 10); đường Nguyễn Văn Tiếp (đường số 12)</w:t>
            </w:r>
          </w:p>
        </w:tc>
        <w:tc>
          <w:tcPr>
            <w:tcW w:w="1773"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jc w:val="both"/>
              <w:rPr>
                <w:sz w:val="22"/>
                <w:szCs w:val="22"/>
              </w:rPr>
            </w:pPr>
            <w:r w:rsidRPr="00C461F4">
              <w:rPr>
                <w:sz w:val="22"/>
                <w:szCs w:val="22"/>
              </w:rPr>
              <w:t> </w:t>
            </w:r>
          </w:p>
        </w:tc>
        <w:tc>
          <w:tcPr>
            <w:tcW w:w="841" w:type="pct"/>
            <w:tcBorders>
              <w:top w:val="single" w:sz="4" w:space="0" w:color="auto"/>
              <w:left w:val="nil"/>
              <w:bottom w:val="single" w:sz="4" w:space="0" w:color="auto"/>
              <w:right w:val="single" w:sz="4" w:space="0" w:color="auto"/>
            </w:tcBorders>
            <w:vAlign w:val="center"/>
          </w:tcPr>
          <w:p w:rsidR="00C465AC" w:rsidRPr="000938BF" w:rsidRDefault="00C465AC" w:rsidP="0022551B">
            <w:pPr>
              <w:spacing w:before="40" w:after="40"/>
              <w:jc w:val="right"/>
              <w:rPr>
                <w:bCs/>
                <w:sz w:val="22"/>
                <w:szCs w:val="22"/>
              </w:rPr>
            </w:pPr>
            <w:r w:rsidRPr="000938BF">
              <w:rPr>
                <w:bCs/>
                <w:sz w:val="22"/>
                <w:szCs w:val="22"/>
              </w:rPr>
              <w:t>530.000</w:t>
            </w:r>
          </w:p>
        </w:tc>
        <w:tc>
          <w:tcPr>
            <w:tcW w:w="653" w:type="pct"/>
            <w:tcBorders>
              <w:top w:val="single" w:sz="4" w:space="0" w:color="auto"/>
              <w:left w:val="nil"/>
              <w:bottom w:val="single" w:sz="4" w:space="0" w:color="auto"/>
              <w:right w:val="single" w:sz="4" w:space="0" w:color="auto"/>
            </w:tcBorders>
            <w:vAlign w:val="center"/>
          </w:tcPr>
          <w:p w:rsidR="00C465AC" w:rsidRPr="000938BF" w:rsidRDefault="00C465AC" w:rsidP="0022551B">
            <w:pPr>
              <w:spacing w:before="40" w:after="40"/>
              <w:jc w:val="right"/>
              <w:rPr>
                <w:sz w:val="22"/>
                <w:szCs w:val="22"/>
              </w:rPr>
            </w:pPr>
            <w:r w:rsidRPr="000938BF">
              <w:rPr>
                <w:sz w:val="22"/>
                <w:szCs w:val="22"/>
              </w:rPr>
              <w:t> </w:t>
            </w:r>
          </w:p>
        </w:tc>
      </w:tr>
      <w:tr w:rsidR="00C465AC" w:rsidRPr="00C461F4">
        <w:trPr>
          <w:trHeight w:val="258"/>
        </w:trPr>
        <w:tc>
          <w:tcPr>
            <w:tcW w:w="328" w:type="pct"/>
            <w:vMerge/>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rPr>
                <w:sz w:val="22"/>
                <w:szCs w:val="22"/>
              </w:rPr>
            </w:pPr>
          </w:p>
        </w:tc>
        <w:tc>
          <w:tcPr>
            <w:tcW w:w="140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rPr>
                <w:sz w:val="22"/>
                <w:szCs w:val="22"/>
              </w:rPr>
            </w:pPr>
            <w:r w:rsidRPr="00C461F4">
              <w:rPr>
                <w:sz w:val="22"/>
                <w:szCs w:val="22"/>
              </w:rPr>
              <w:t xml:space="preserve"> Đường Nguyễn Thị Minh Khai (đường số 1) </w:t>
            </w:r>
          </w:p>
        </w:tc>
        <w:tc>
          <w:tcPr>
            <w:tcW w:w="1773"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jc w:val="both"/>
              <w:rPr>
                <w:sz w:val="22"/>
                <w:szCs w:val="22"/>
              </w:rPr>
            </w:pPr>
            <w:r w:rsidRPr="00C461F4">
              <w:rPr>
                <w:sz w:val="22"/>
                <w:szCs w:val="22"/>
              </w:rPr>
              <w:t> </w:t>
            </w:r>
          </w:p>
        </w:tc>
        <w:tc>
          <w:tcPr>
            <w:tcW w:w="841" w:type="pct"/>
            <w:tcBorders>
              <w:top w:val="single" w:sz="4" w:space="0" w:color="auto"/>
              <w:left w:val="nil"/>
              <w:bottom w:val="single" w:sz="4" w:space="0" w:color="auto"/>
              <w:right w:val="single" w:sz="4" w:space="0" w:color="auto"/>
            </w:tcBorders>
            <w:vAlign w:val="center"/>
          </w:tcPr>
          <w:p w:rsidR="00C465AC" w:rsidRPr="00113EB5" w:rsidRDefault="00C465AC" w:rsidP="0022551B">
            <w:pPr>
              <w:spacing w:before="40" w:after="40"/>
              <w:jc w:val="right"/>
              <w:rPr>
                <w:bCs/>
                <w:sz w:val="22"/>
                <w:szCs w:val="22"/>
              </w:rPr>
            </w:pPr>
            <w:r w:rsidRPr="00113EB5">
              <w:rPr>
                <w:bCs/>
                <w:sz w:val="22"/>
                <w:szCs w:val="22"/>
              </w:rPr>
              <w:t>840.000</w:t>
            </w:r>
          </w:p>
        </w:tc>
        <w:tc>
          <w:tcPr>
            <w:tcW w:w="653" w:type="pct"/>
            <w:tcBorders>
              <w:top w:val="single" w:sz="4" w:space="0" w:color="auto"/>
              <w:left w:val="nil"/>
              <w:bottom w:val="single" w:sz="4" w:space="0" w:color="auto"/>
              <w:right w:val="single" w:sz="4" w:space="0" w:color="auto"/>
            </w:tcBorders>
            <w:vAlign w:val="center"/>
          </w:tcPr>
          <w:p w:rsidR="00C465AC" w:rsidRPr="00113EB5" w:rsidRDefault="00C465AC" w:rsidP="0022551B">
            <w:pPr>
              <w:spacing w:before="40" w:after="40"/>
              <w:jc w:val="right"/>
              <w:rPr>
                <w:sz w:val="22"/>
                <w:szCs w:val="22"/>
              </w:rPr>
            </w:pPr>
            <w:r w:rsidRPr="00113EB5">
              <w:rPr>
                <w:sz w:val="22"/>
                <w:szCs w:val="22"/>
              </w:rPr>
              <w:t> </w:t>
            </w:r>
          </w:p>
        </w:tc>
      </w:tr>
      <w:tr w:rsidR="00C465AC" w:rsidRPr="00C461F4">
        <w:trPr>
          <w:trHeight w:val="196"/>
        </w:trPr>
        <w:tc>
          <w:tcPr>
            <w:tcW w:w="328" w:type="pct"/>
            <w:vMerge/>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rPr>
                <w:sz w:val="22"/>
                <w:szCs w:val="22"/>
              </w:rPr>
            </w:pPr>
          </w:p>
        </w:tc>
        <w:tc>
          <w:tcPr>
            <w:tcW w:w="1405"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rPr>
                <w:sz w:val="22"/>
                <w:szCs w:val="22"/>
              </w:rPr>
            </w:pPr>
            <w:r w:rsidRPr="00C461F4">
              <w:rPr>
                <w:sz w:val="22"/>
                <w:szCs w:val="22"/>
              </w:rPr>
              <w:t xml:space="preserve"> Đường Trần Công Vịnh (đường số 11), đường Nguyễn Bình (đường số 13, 4)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rPr>
                <w:sz w:val="22"/>
                <w:szCs w:val="22"/>
              </w:rPr>
            </w:pPr>
            <w:r w:rsidRPr="00C461F4">
              <w:rPr>
                <w:sz w:val="22"/>
                <w:szCs w:val="22"/>
              </w:rPr>
              <w:t> </w:t>
            </w:r>
          </w:p>
        </w:tc>
        <w:tc>
          <w:tcPr>
            <w:tcW w:w="841" w:type="pct"/>
            <w:tcBorders>
              <w:top w:val="nil"/>
              <w:left w:val="nil"/>
              <w:bottom w:val="single" w:sz="4" w:space="0" w:color="auto"/>
              <w:right w:val="single" w:sz="4" w:space="0" w:color="auto"/>
            </w:tcBorders>
            <w:vAlign w:val="center"/>
          </w:tcPr>
          <w:p w:rsidR="00C465AC" w:rsidRPr="00113EB5" w:rsidRDefault="00C465AC" w:rsidP="0022551B">
            <w:pPr>
              <w:spacing w:before="40" w:after="40"/>
              <w:jc w:val="right"/>
              <w:rPr>
                <w:bCs/>
                <w:sz w:val="22"/>
                <w:szCs w:val="22"/>
              </w:rPr>
            </w:pPr>
            <w:r w:rsidRPr="00113EB5">
              <w:rPr>
                <w:bCs/>
                <w:sz w:val="22"/>
                <w:szCs w:val="22"/>
              </w:rPr>
              <w:t>840.000</w:t>
            </w:r>
          </w:p>
        </w:tc>
        <w:tc>
          <w:tcPr>
            <w:tcW w:w="653" w:type="pct"/>
            <w:tcBorders>
              <w:top w:val="nil"/>
              <w:left w:val="nil"/>
              <w:bottom w:val="single" w:sz="4" w:space="0" w:color="auto"/>
              <w:right w:val="single" w:sz="4" w:space="0" w:color="auto"/>
            </w:tcBorders>
            <w:vAlign w:val="center"/>
          </w:tcPr>
          <w:p w:rsidR="00C465AC" w:rsidRPr="00113EB5" w:rsidRDefault="00C465AC" w:rsidP="0022551B">
            <w:pPr>
              <w:spacing w:before="40" w:after="40"/>
              <w:jc w:val="right"/>
              <w:rPr>
                <w:sz w:val="22"/>
                <w:szCs w:val="22"/>
              </w:rPr>
            </w:pPr>
            <w:r w:rsidRPr="00113EB5">
              <w:rPr>
                <w:sz w:val="22"/>
                <w:szCs w:val="22"/>
              </w:rPr>
              <w:t> </w:t>
            </w:r>
          </w:p>
        </w:tc>
      </w:tr>
      <w:tr w:rsidR="00C465AC" w:rsidRPr="00C461F4">
        <w:trPr>
          <w:trHeight w:val="53"/>
        </w:trPr>
        <w:tc>
          <w:tcPr>
            <w:tcW w:w="328" w:type="pct"/>
            <w:vMerge/>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rPr>
                <w:sz w:val="22"/>
                <w:szCs w:val="22"/>
              </w:rPr>
            </w:pPr>
          </w:p>
        </w:tc>
        <w:tc>
          <w:tcPr>
            <w:tcW w:w="1405"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rPr>
                <w:sz w:val="22"/>
                <w:szCs w:val="22"/>
              </w:rPr>
            </w:pPr>
            <w:r w:rsidRPr="00C461F4">
              <w:rPr>
                <w:sz w:val="22"/>
                <w:szCs w:val="22"/>
              </w:rPr>
              <w:t xml:space="preserve"> Đường Nguyễn Thị Định (Đường số 5)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rPr>
                <w:sz w:val="22"/>
                <w:szCs w:val="22"/>
              </w:rPr>
            </w:pPr>
            <w:r w:rsidRPr="00C461F4">
              <w:rPr>
                <w:sz w:val="22"/>
                <w:szCs w:val="22"/>
              </w:rPr>
              <w:t xml:space="preserve"> - Đoạn từ Đường Lê Phú Mười (Đường số 6) đến đường Huỳnh Việt Thanh (đường số 9) </w:t>
            </w:r>
          </w:p>
        </w:tc>
        <w:tc>
          <w:tcPr>
            <w:tcW w:w="841" w:type="pct"/>
            <w:tcBorders>
              <w:top w:val="nil"/>
              <w:left w:val="nil"/>
              <w:bottom w:val="single" w:sz="4" w:space="0" w:color="auto"/>
              <w:right w:val="single" w:sz="4" w:space="0" w:color="auto"/>
            </w:tcBorders>
            <w:vAlign w:val="center"/>
          </w:tcPr>
          <w:p w:rsidR="00C465AC" w:rsidRPr="00113EB5" w:rsidRDefault="00C465AC" w:rsidP="0022551B">
            <w:pPr>
              <w:spacing w:before="40" w:after="40"/>
              <w:jc w:val="right"/>
              <w:rPr>
                <w:bCs/>
                <w:sz w:val="22"/>
                <w:szCs w:val="22"/>
              </w:rPr>
            </w:pPr>
            <w:r w:rsidRPr="00113EB5">
              <w:rPr>
                <w:bCs/>
                <w:sz w:val="22"/>
                <w:szCs w:val="22"/>
              </w:rPr>
              <w:t>500.000</w:t>
            </w:r>
          </w:p>
        </w:tc>
        <w:tc>
          <w:tcPr>
            <w:tcW w:w="653" w:type="pct"/>
            <w:tcBorders>
              <w:top w:val="nil"/>
              <w:left w:val="nil"/>
              <w:bottom w:val="single" w:sz="4" w:space="0" w:color="auto"/>
              <w:right w:val="single" w:sz="4" w:space="0" w:color="auto"/>
            </w:tcBorders>
            <w:vAlign w:val="center"/>
          </w:tcPr>
          <w:p w:rsidR="00C465AC" w:rsidRPr="00113EB5" w:rsidRDefault="00C465AC" w:rsidP="0022551B">
            <w:pPr>
              <w:spacing w:before="40" w:after="40"/>
              <w:jc w:val="right"/>
              <w:rPr>
                <w:sz w:val="22"/>
                <w:szCs w:val="22"/>
              </w:rPr>
            </w:pPr>
            <w:r w:rsidRPr="00113EB5">
              <w:rPr>
                <w:sz w:val="22"/>
                <w:szCs w:val="22"/>
              </w:rPr>
              <w:t> </w:t>
            </w:r>
          </w:p>
        </w:tc>
      </w:tr>
      <w:tr w:rsidR="00C465AC" w:rsidRPr="00C461F4">
        <w:trPr>
          <w:trHeight w:val="852"/>
        </w:trPr>
        <w:tc>
          <w:tcPr>
            <w:tcW w:w="328" w:type="pct"/>
            <w:vMerge/>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rPr>
                <w:sz w:val="22"/>
                <w:szCs w:val="22"/>
              </w:rPr>
            </w:pPr>
          </w:p>
        </w:tc>
        <w:tc>
          <w:tcPr>
            <w:tcW w:w="1405"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rPr>
                <w:sz w:val="22"/>
                <w:szCs w:val="22"/>
              </w:rPr>
            </w:pP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rPr>
                <w:sz w:val="22"/>
                <w:szCs w:val="22"/>
              </w:rPr>
            </w:pPr>
            <w:r w:rsidRPr="00C461F4">
              <w:rPr>
                <w:sz w:val="22"/>
                <w:szCs w:val="22"/>
              </w:rPr>
              <w:t xml:space="preserve"> - Đoạn từ đường Huỳnh Việt Thanh (đường số 9) đến đường Trần Công Vịnh (đường số 11) </w:t>
            </w:r>
          </w:p>
        </w:tc>
        <w:tc>
          <w:tcPr>
            <w:tcW w:w="841" w:type="pct"/>
            <w:tcBorders>
              <w:top w:val="nil"/>
              <w:left w:val="nil"/>
              <w:bottom w:val="single" w:sz="4" w:space="0" w:color="auto"/>
              <w:right w:val="single" w:sz="4" w:space="0" w:color="auto"/>
            </w:tcBorders>
            <w:vAlign w:val="center"/>
          </w:tcPr>
          <w:p w:rsidR="00C465AC" w:rsidRPr="00113EB5" w:rsidRDefault="00C465AC" w:rsidP="0022551B">
            <w:pPr>
              <w:spacing w:before="40" w:after="40"/>
              <w:jc w:val="right"/>
              <w:rPr>
                <w:bCs/>
                <w:sz w:val="22"/>
                <w:szCs w:val="22"/>
              </w:rPr>
            </w:pPr>
            <w:r w:rsidRPr="00113EB5">
              <w:rPr>
                <w:bCs/>
                <w:sz w:val="22"/>
                <w:szCs w:val="22"/>
              </w:rPr>
              <w:t>420.000</w:t>
            </w:r>
          </w:p>
        </w:tc>
        <w:tc>
          <w:tcPr>
            <w:tcW w:w="653" w:type="pct"/>
            <w:tcBorders>
              <w:top w:val="nil"/>
              <w:left w:val="nil"/>
              <w:bottom w:val="single" w:sz="4" w:space="0" w:color="auto"/>
              <w:right w:val="single" w:sz="4" w:space="0" w:color="auto"/>
            </w:tcBorders>
            <w:vAlign w:val="center"/>
          </w:tcPr>
          <w:p w:rsidR="00C465AC" w:rsidRPr="00113EB5" w:rsidRDefault="00C465AC" w:rsidP="0022551B">
            <w:pPr>
              <w:spacing w:before="40" w:after="40"/>
              <w:jc w:val="right"/>
              <w:rPr>
                <w:sz w:val="22"/>
                <w:szCs w:val="22"/>
              </w:rPr>
            </w:pPr>
            <w:r w:rsidRPr="00113EB5">
              <w:rPr>
                <w:sz w:val="22"/>
                <w:szCs w:val="22"/>
              </w:rPr>
              <w:t> </w:t>
            </w:r>
          </w:p>
        </w:tc>
      </w:tr>
      <w:tr w:rsidR="00C465AC" w:rsidRPr="00C461F4">
        <w:trPr>
          <w:trHeight w:val="53"/>
        </w:trPr>
        <w:tc>
          <w:tcPr>
            <w:tcW w:w="328" w:type="pct"/>
            <w:vMerge/>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rPr>
                <w:sz w:val="22"/>
                <w:szCs w:val="22"/>
              </w:rPr>
            </w:pPr>
          </w:p>
        </w:tc>
        <w:tc>
          <w:tcPr>
            <w:tcW w:w="1405"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rPr>
                <w:sz w:val="22"/>
                <w:szCs w:val="22"/>
              </w:rPr>
            </w:pPr>
            <w:r w:rsidRPr="00C461F4">
              <w:rPr>
                <w:sz w:val="22"/>
                <w:szCs w:val="22"/>
              </w:rPr>
              <w:t xml:space="preserve"> Các đường còn lại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rPr>
                <w:sz w:val="22"/>
                <w:szCs w:val="22"/>
              </w:rPr>
            </w:pPr>
            <w:r w:rsidRPr="00C461F4">
              <w:rPr>
                <w:sz w:val="22"/>
                <w:szCs w:val="22"/>
              </w:rPr>
              <w:t> </w:t>
            </w:r>
          </w:p>
        </w:tc>
        <w:tc>
          <w:tcPr>
            <w:tcW w:w="841" w:type="pct"/>
            <w:tcBorders>
              <w:top w:val="nil"/>
              <w:left w:val="nil"/>
              <w:bottom w:val="single" w:sz="4" w:space="0" w:color="auto"/>
              <w:right w:val="single" w:sz="4" w:space="0" w:color="auto"/>
            </w:tcBorders>
            <w:vAlign w:val="center"/>
          </w:tcPr>
          <w:p w:rsidR="00C465AC" w:rsidRPr="00113EB5" w:rsidRDefault="00C465AC" w:rsidP="0022551B">
            <w:pPr>
              <w:spacing w:before="40" w:after="40"/>
              <w:jc w:val="right"/>
              <w:rPr>
                <w:bCs/>
                <w:sz w:val="22"/>
                <w:szCs w:val="22"/>
              </w:rPr>
            </w:pPr>
            <w:r w:rsidRPr="00113EB5">
              <w:rPr>
                <w:bCs/>
                <w:sz w:val="22"/>
                <w:szCs w:val="22"/>
              </w:rPr>
              <w:t>260.000</w:t>
            </w:r>
          </w:p>
        </w:tc>
        <w:tc>
          <w:tcPr>
            <w:tcW w:w="653" w:type="pct"/>
            <w:tcBorders>
              <w:top w:val="nil"/>
              <w:left w:val="nil"/>
              <w:bottom w:val="single" w:sz="4" w:space="0" w:color="auto"/>
              <w:right w:val="single" w:sz="4" w:space="0" w:color="auto"/>
            </w:tcBorders>
            <w:vAlign w:val="center"/>
          </w:tcPr>
          <w:p w:rsidR="00C465AC" w:rsidRPr="00113EB5" w:rsidRDefault="00C465AC" w:rsidP="0022551B">
            <w:pPr>
              <w:spacing w:before="40" w:after="40"/>
              <w:jc w:val="right"/>
              <w:rPr>
                <w:sz w:val="22"/>
                <w:szCs w:val="22"/>
              </w:rPr>
            </w:pPr>
            <w:r w:rsidRPr="00113EB5">
              <w:rPr>
                <w:sz w:val="22"/>
                <w:szCs w:val="22"/>
              </w:rPr>
              <w:t> </w:t>
            </w:r>
          </w:p>
        </w:tc>
      </w:tr>
      <w:tr w:rsidR="00C465AC" w:rsidRPr="00113EB5">
        <w:trPr>
          <w:trHeight w:val="600"/>
        </w:trPr>
        <w:tc>
          <w:tcPr>
            <w:tcW w:w="328" w:type="pct"/>
            <w:vMerge w:val="restart"/>
            <w:tcBorders>
              <w:top w:val="single" w:sz="4" w:space="0" w:color="auto"/>
              <w:left w:val="single" w:sz="4" w:space="0" w:color="auto"/>
              <w:bottom w:val="single" w:sz="4" w:space="0" w:color="auto"/>
              <w:right w:val="single" w:sz="4" w:space="0" w:color="auto"/>
            </w:tcBorders>
            <w:vAlign w:val="center"/>
          </w:tcPr>
          <w:p w:rsidR="00C465AC" w:rsidRPr="00113EB5" w:rsidRDefault="00C465AC" w:rsidP="0022551B">
            <w:pPr>
              <w:spacing w:before="40" w:after="40" w:line="247" w:lineRule="auto"/>
              <w:jc w:val="center"/>
              <w:rPr>
                <w:sz w:val="22"/>
                <w:szCs w:val="22"/>
              </w:rPr>
            </w:pPr>
            <w:r w:rsidRPr="00113EB5">
              <w:rPr>
                <w:sz w:val="22"/>
                <w:szCs w:val="22"/>
              </w:rPr>
              <w:t>4</w:t>
            </w:r>
          </w:p>
        </w:tc>
        <w:tc>
          <w:tcPr>
            <w:tcW w:w="1405" w:type="pct"/>
            <w:tcBorders>
              <w:top w:val="single" w:sz="4" w:space="0" w:color="auto"/>
              <w:left w:val="single" w:sz="4" w:space="0" w:color="auto"/>
              <w:bottom w:val="single" w:sz="4" w:space="0" w:color="auto"/>
              <w:right w:val="single" w:sz="4" w:space="0" w:color="auto"/>
            </w:tcBorders>
            <w:vAlign w:val="center"/>
          </w:tcPr>
          <w:p w:rsidR="00C465AC" w:rsidRPr="00113EB5" w:rsidRDefault="00C465AC" w:rsidP="0022551B">
            <w:pPr>
              <w:spacing w:before="40" w:after="40" w:line="247" w:lineRule="auto"/>
              <w:jc w:val="both"/>
              <w:rPr>
                <w:sz w:val="22"/>
                <w:szCs w:val="22"/>
              </w:rPr>
            </w:pPr>
            <w:r w:rsidRPr="00113EB5">
              <w:rPr>
                <w:sz w:val="22"/>
                <w:szCs w:val="22"/>
              </w:rPr>
              <w:t xml:space="preserve"> Cụm DCVL số 2 thị trấn Tân Thạnh </w:t>
            </w:r>
          </w:p>
        </w:tc>
        <w:tc>
          <w:tcPr>
            <w:tcW w:w="1773" w:type="pct"/>
            <w:tcBorders>
              <w:top w:val="single" w:sz="4" w:space="0" w:color="auto"/>
              <w:left w:val="single" w:sz="4" w:space="0" w:color="auto"/>
              <w:bottom w:val="single" w:sz="4" w:space="0" w:color="auto"/>
              <w:right w:val="single" w:sz="4" w:space="0" w:color="auto"/>
            </w:tcBorders>
            <w:vAlign w:val="center"/>
          </w:tcPr>
          <w:p w:rsidR="00C465AC" w:rsidRPr="00113EB5" w:rsidRDefault="00C465AC" w:rsidP="0022551B">
            <w:pPr>
              <w:spacing w:before="40" w:after="40" w:line="247" w:lineRule="auto"/>
              <w:jc w:val="both"/>
              <w:rPr>
                <w:sz w:val="22"/>
                <w:szCs w:val="22"/>
              </w:rPr>
            </w:pPr>
            <w:r w:rsidRPr="00113EB5">
              <w:rPr>
                <w:sz w:val="22"/>
                <w:szCs w:val="22"/>
              </w:rPr>
              <w:t> </w:t>
            </w:r>
          </w:p>
        </w:tc>
        <w:tc>
          <w:tcPr>
            <w:tcW w:w="841" w:type="pct"/>
            <w:tcBorders>
              <w:top w:val="single" w:sz="4" w:space="0" w:color="auto"/>
              <w:left w:val="single" w:sz="4" w:space="0" w:color="auto"/>
              <w:bottom w:val="single" w:sz="4" w:space="0" w:color="auto"/>
              <w:right w:val="single" w:sz="4" w:space="0" w:color="auto"/>
            </w:tcBorders>
            <w:vAlign w:val="center"/>
          </w:tcPr>
          <w:p w:rsidR="00C465AC" w:rsidRPr="00113EB5" w:rsidRDefault="00C465AC" w:rsidP="0022551B">
            <w:pPr>
              <w:spacing w:before="40" w:after="40" w:line="247" w:lineRule="auto"/>
              <w:jc w:val="right"/>
              <w:rPr>
                <w:bCs/>
                <w:sz w:val="22"/>
                <w:szCs w:val="22"/>
              </w:rPr>
            </w:pPr>
            <w:r w:rsidRPr="00113EB5">
              <w:rPr>
                <w:bCs/>
                <w:sz w:val="22"/>
                <w:szCs w:val="22"/>
              </w:rPr>
              <w:t> </w:t>
            </w:r>
          </w:p>
        </w:tc>
        <w:tc>
          <w:tcPr>
            <w:tcW w:w="653" w:type="pct"/>
            <w:tcBorders>
              <w:top w:val="single" w:sz="4" w:space="0" w:color="auto"/>
              <w:left w:val="single" w:sz="4" w:space="0" w:color="auto"/>
              <w:bottom w:val="single" w:sz="4" w:space="0" w:color="auto"/>
              <w:right w:val="single" w:sz="4" w:space="0" w:color="auto"/>
            </w:tcBorders>
            <w:vAlign w:val="center"/>
          </w:tcPr>
          <w:p w:rsidR="00C465AC" w:rsidRPr="00113EB5" w:rsidRDefault="00C465AC" w:rsidP="0022551B">
            <w:pPr>
              <w:spacing w:before="40" w:after="40" w:line="247" w:lineRule="auto"/>
              <w:jc w:val="right"/>
              <w:rPr>
                <w:sz w:val="22"/>
                <w:szCs w:val="22"/>
              </w:rPr>
            </w:pPr>
            <w:r w:rsidRPr="00113EB5">
              <w:rPr>
                <w:sz w:val="22"/>
                <w:szCs w:val="22"/>
              </w:rPr>
              <w:t> </w:t>
            </w:r>
          </w:p>
        </w:tc>
      </w:tr>
      <w:tr w:rsidR="00C465AC" w:rsidRPr="00113EB5">
        <w:trPr>
          <w:trHeight w:val="282"/>
        </w:trPr>
        <w:tc>
          <w:tcPr>
            <w:tcW w:w="328" w:type="pct"/>
            <w:vMerge/>
            <w:tcBorders>
              <w:top w:val="single" w:sz="4" w:space="0" w:color="auto"/>
              <w:left w:val="single" w:sz="4" w:space="0" w:color="auto"/>
              <w:bottom w:val="single" w:sz="4" w:space="0" w:color="auto"/>
              <w:right w:val="single" w:sz="4" w:space="0" w:color="auto"/>
            </w:tcBorders>
            <w:vAlign w:val="center"/>
          </w:tcPr>
          <w:p w:rsidR="00C465AC" w:rsidRPr="00113EB5" w:rsidRDefault="00C465AC" w:rsidP="0022551B">
            <w:pPr>
              <w:spacing w:before="40" w:after="40" w:line="247" w:lineRule="auto"/>
              <w:rPr>
                <w:sz w:val="22"/>
                <w:szCs w:val="22"/>
              </w:rPr>
            </w:pPr>
          </w:p>
        </w:tc>
        <w:tc>
          <w:tcPr>
            <w:tcW w:w="1405" w:type="pct"/>
            <w:tcBorders>
              <w:top w:val="single" w:sz="4" w:space="0" w:color="auto"/>
              <w:left w:val="single" w:sz="4" w:space="0" w:color="auto"/>
              <w:bottom w:val="single" w:sz="4" w:space="0" w:color="auto"/>
              <w:right w:val="single" w:sz="4" w:space="0" w:color="auto"/>
            </w:tcBorders>
            <w:vAlign w:val="center"/>
          </w:tcPr>
          <w:p w:rsidR="00C465AC" w:rsidRPr="00113EB5" w:rsidRDefault="00C465AC" w:rsidP="0022551B">
            <w:pPr>
              <w:spacing w:before="40" w:after="40" w:line="247" w:lineRule="auto"/>
              <w:jc w:val="both"/>
              <w:rPr>
                <w:sz w:val="22"/>
                <w:szCs w:val="22"/>
              </w:rPr>
            </w:pPr>
            <w:r w:rsidRPr="00113EB5">
              <w:rPr>
                <w:sz w:val="22"/>
                <w:szCs w:val="22"/>
              </w:rPr>
              <w:t>Đường Lê Hữu Nghĩa (đường số 2)</w:t>
            </w:r>
          </w:p>
        </w:tc>
        <w:tc>
          <w:tcPr>
            <w:tcW w:w="1773" w:type="pct"/>
            <w:tcBorders>
              <w:top w:val="single" w:sz="4" w:space="0" w:color="auto"/>
              <w:left w:val="nil"/>
              <w:bottom w:val="single" w:sz="4" w:space="0" w:color="auto"/>
              <w:right w:val="single" w:sz="4" w:space="0" w:color="auto"/>
            </w:tcBorders>
            <w:vAlign w:val="center"/>
          </w:tcPr>
          <w:p w:rsidR="00C465AC" w:rsidRPr="00113EB5" w:rsidRDefault="00C465AC" w:rsidP="0022551B">
            <w:pPr>
              <w:spacing w:before="40" w:after="40" w:line="247" w:lineRule="auto"/>
              <w:jc w:val="both"/>
              <w:rPr>
                <w:sz w:val="22"/>
                <w:szCs w:val="22"/>
              </w:rPr>
            </w:pPr>
            <w:r w:rsidRPr="00113EB5">
              <w:rPr>
                <w:sz w:val="22"/>
                <w:szCs w:val="22"/>
              </w:rPr>
              <w:t> </w:t>
            </w:r>
          </w:p>
        </w:tc>
        <w:tc>
          <w:tcPr>
            <w:tcW w:w="841" w:type="pct"/>
            <w:tcBorders>
              <w:top w:val="single" w:sz="4" w:space="0" w:color="auto"/>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bCs/>
                <w:sz w:val="22"/>
                <w:szCs w:val="22"/>
              </w:rPr>
            </w:pPr>
            <w:r w:rsidRPr="00113EB5">
              <w:rPr>
                <w:bCs/>
                <w:sz w:val="22"/>
                <w:szCs w:val="22"/>
              </w:rPr>
              <w:t>440.000</w:t>
            </w:r>
          </w:p>
        </w:tc>
        <w:tc>
          <w:tcPr>
            <w:tcW w:w="653" w:type="pct"/>
            <w:tcBorders>
              <w:top w:val="single" w:sz="4" w:space="0" w:color="auto"/>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sz w:val="22"/>
                <w:szCs w:val="22"/>
              </w:rPr>
            </w:pPr>
            <w:r w:rsidRPr="00113EB5">
              <w:rPr>
                <w:sz w:val="22"/>
                <w:szCs w:val="22"/>
              </w:rPr>
              <w:t> </w:t>
            </w:r>
          </w:p>
        </w:tc>
      </w:tr>
      <w:tr w:rsidR="00C465AC" w:rsidRPr="00113EB5">
        <w:trPr>
          <w:trHeight w:val="234"/>
        </w:trPr>
        <w:tc>
          <w:tcPr>
            <w:tcW w:w="328" w:type="pct"/>
            <w:vMerge/>
            <w:tcBorders>
              <w:top w:val="single" w:sz="4" w:space="0" w:color="auto"/>
              <w:left w:val="single" w:sz="4" w:space="0" w:color="auto"/>
              <w:bottom w:val="single" w:sz="4" w:space="0" w:color="auto"/>
              <w:right w:val="single" w:sz="4" w:space="0" w:color="auto"/>
            </w:tcBorders>
            <w:vAlign w:val="center"/>
          </w:tcPr>
          <w:p w:rsidR="00C465AC" w:rsidRPr="00113EB5" w:rsidRDefault="00C465AC" w:rsidP="0022551B">
            <w:pPr>
              <w:spacing w:before="40" w:after="40" w:line="247" w:lineRule="auto"/>
              <w:rPr>
                <w:sz w:val="22"/>
                <w:szCs w:val="22"/>
              </w:rPr>
            </w:pPr>
          </w:p>
        </w:tc>
        <w:tc>
          <w:tcPr>
            <w:tcW w:w="1405" w:type="pct"/>
            <w:tcBorders>
              <w:top w:val="single" w:sz="4" w:space="0" w:color="auto"/>
              <w:left w:val="single" w:sz="4" w:space="0" w:color="auto"/>
              <w:bottom w:val="single" w:sz="4" w:space="0" w:color="auto"/>
              <w:right w:val="single" w:sz="4" w:space="0" w:color="auto"/>
            </w:tcBorders>
            <w:vAlign w:val="center"/>
          </w:tcPr>
          <w:p w:rsidR="00C465AC" w:rsidRPr="00113EB5" w:rsidRDefault="00C465AC" w:rsidP="0022551B">
            <w:pPr>
              <w:spacing w:before="40" w:after="40" w:line="247" w:lineRule="auto"/>
              <w:jc w:val="both"/>
              <w:rPr>
                <w:sz w:val="22"/>
                <w:szCs w:val="22"/>
              </w:rPr>
            </w:pPr>
            <w:r w:rsidRPr="00113EB5">
              <w:rPr>
                <w:sz w:val="22"/>
                <w:szCs w:val="22"/>
              </w:rPr>
              <w:t>Đường Lê Văn Trầm (đường số 3 cũ)</w:t>
            </w:r>
          </w:p>
        </w:tc>
        <w:tc>
          <w:tcPr>
            <w:tcW w:w="1773" w:type="pct"/>
            <w:tcBorders>
              <w:top w:val="single" w:sz="4" w:space="0" w:color="auto"/>
              <w:left w:val="nil"/>
              <w:bottom w:val="single" w:sz="4" w:space="0" w:color="auto"/>
              <w:right w:val="single" w:sz="4" w:space="0" w:color="auto"/>
            </w:tcBorders>
            <w:vAlign w:val="center"/>
          </w:tcPr>
          <w:p w:rsidR="00C465AC" w:rsidRPr="00113EB5" w:rsidRDefault="00C465AC" w:rsidP="0022551B">
            <w:pPr>
              <w:spacing w:before="40" w:after="40" w:line="247" w:lineRule="auto"/>
              <w:jc w:val="both"/>
              <w:rPr>
                <w:sz w:val="22"/>
                <w:szCs w:val="22"/>
              </w:rPr>
            </w:pPr>
          </w:p>
        </w:tc>
        <w:tc>
          <w:tcPr>
            <w:tcW w:w="841" w:type="pct"/>
            <w:tcBorders>
              <w:top w:val="single" w:sz="4" w:space="0" w:color="auto"/>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bCs/>
                <w:sz w:val="22"/>
                <w:szCs w:val="22"/>
              </w:rPr>
            </w:pPr>
            <w:r w:rsidRPr="00113EB5">
              <w:rPr>
                <w:bCs/>
                <w:sz w:val="22"/>
                <w:szCs w:val="22"/>
              </w:rPr>
              <w:t>440.000</w:t>
            </w:r>
          </w:p>
        </w:tc>
        <w:tc>
          <w:tcPr>
            <w:tcW w:w="653" w:type="pct"/>
            <w:tcBorders>
              <w:top w:val="single" w:sz="4" w:space="0" w:color="auto"/>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sz w:val="22"/>
                <w:szCs w:val="22"/>
              </w:rPr>
            </w:pPr>
            <w:r w:rsidRPr="00113EB5">
              <w:rPr>
                <w:sz w:val="22"/>
                <w:szCs w:val="22"/>
              </w:rPr>
              <w:t> </w:t>
            </w:r>
          </w:p>
        </w:tc>
      </w:tr>
      <w:tr w:rsidR="00C465AC" w:rsidRPr="00113EB5">
        <w:trPr>
          <w:trHeight w:val="172"/>
        </w:trPr>
        <w:tc>
          <w:tcPr>
            <w:tcW w:w="328" w:type="pct"/>
            <w:vMerge/>
            <w:tcBorders>
              <w:top w:val="single" w:sz="4" w:space="0" w:color="auto"/>
              <w:left w:val="single" w:sz="4" w:space="0" w:color="auto"/>
              <w:bottom w:val="single" w:sz="4" w:space="0" w:color="auto"/>
              <w:right w:val="single" w:sz="4" w:space="0" w:color="auto"/>
            </w:tcBorders>
            <w:vAlign w:val="center"/>
          </w:tcPr>
          <w:p w:rsidR="00C465AC" w:rsidRPr="00113EB5" w:rsidRDefault="00C465AC" w:rsidP="0022551B">
            <w:pPr>
              <w:spacing w:before="40" w:after="40" w:line="247" w:lineRule="auto"/>
              <w:rPr>
                <w:sz w:val="22"/>
                <w:szCs w:val="22"/>
              </w:rPr>
            </w:pPr>
          </w:p>
        </w:tc>
        <w:tc>
          <w:tcPr>
            <w:tcW w:w="1405" w:type="pct"/>
            <w:tcBorders>
              <w:top w:val="single" w:sz="4" w:space="0" w:color="auto"/>
              <w:left w:val="single" w:sz="4" w:space="0" w:color="auto"/>
              <w:bottom w:val="single" w:sz="4" w:space="0" w:color="auto"/>
              <w:right w:val="single" w:sz="4" w:space="0" w:color="auto"/>
            </w:tcBorders>
            <w:vAlign w:val="center"/>
          </w:tcPr>
          <w:p w:rsidR="00C465AC" w:rsidRPr="00113EB5" w:rsidRDefault="00C465AC" w:rsidP="0022551B">
            <w:pPr>
              <w:spacing w:before="40" w:after="40" w:line="247" w:lineRule="auto"/>
              <w:jc w:val="both"/>
              <w:rPr>
                <w:sz w:val="22"/>
                <w:szCs w:val="22"/>
              </w:rPr>
            </w:pPr>
            <w:r w:rsidRPr="00113EB5">
              <w:rPr>
                <w:sz w:val="22"/>
                <w:szCs w:val="22"/>
              </w:rPr>
              <w:t xml:space="preserve"> Đường Trần Văn Trà (đường số 6)</w:t>
            </w:r>
          </w:p>
        </w:tc>
        <w:tc>
          <w:tcPr>
            <w:tcW w:w="1773" w:type="pct"/>
            <w:tcBorders>
              <w:top w:val="single" w:sz="4" w:space="0" w:color="auto"/>
              <w:left w:val="nil"/>
              <w:bottom w:val="single" w:sz="4" w:space="0" w:color="auto"/>
              <w:right w:val="single" w:sz="4" w:space="0" w:color="auto"/>
            </w:tcBorders>
            <w:vAlign w:val="center"/>
          </w:tcPr>
          <w:p w:rsidR="00C465AC" w:rsidRPr="00113EB5" w:rsidRDefault="00C465AC" w:rsidP="0022551B">
            <w:pPr>
              <w:spacing w:before="40" w:after="40" w:line="247" w:lineRule="auto"/>
              <w:jc w:val="both"/>
              <w:rPr>
                <w:sz w:val="22"/>
                <w:szCs w:val="22"/>
              </w:rPr>
            </w:pPr>
            <w:r w:rsidRPr="00113EB5">
              <w:rPr>
                <w:sz w:val="22"/>
                <w:szCs w:val="22"/>
              </w:rPr>
              <w:t> </w:t>
            </w:r>
          </w:p>
        </w:tc>
        <w:tc>
          <w:tcPr>
            <w:tcW w:w="841" w:type="pct"/>
            <w:tcBorders>
              <w:top w:val="single" w:sz="4" w:space="0" w:color="auto"/>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bCs/>
                <w:sz w:val="22"/>
                <w:szCs w:val="22"/>
              </w:rPr>
            </w:pPr>
            <w:r w:rsidRPr="00113EB5">
              <w:rPr>
                <w:bCs/>
                <w:sz w:val="22"/>
                <w:szCs w:val="22"/>
              </w:rPr>
              <w:t>530.000</w:t>
            </w:r>
          </w:p>
        </w:tc>
        <w:tc>
          <w:tcPr>
            <w:tcW w:w="653" w:type="pct"/>
            <w:tcBorders>
              <w:top w:val="single" w:sz="4" w:space="0" w:color="auto"/>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sz w:val="22"/>
                <w:szCs w:val="22"/>
              </w:rPr>
            </w:pPr>
            <w:r w:rsidRPr="00113EB5">
              <w:rPr>
                <w:sz w:val="22"/>
                <w:szCs w:val="22"/>
              </w:rPr>
              <w:t> </w:t>
            </w:r>
          </w:p>
        </w:tc>
      </w:tr>
      <w:tr w:rsidR="00C465AC" w:rsidRPr="00113EB5">
        <w:trPr>
          <w:trHeight w:val="168"/>
        </w:trPr>
        <w:tc>
          <w:tcPr>
            <w:tcW w:w="328" w:type="pct"/>
            <w:vMerge/>
            <w:tcBorders>
              <w:top w:val="single" w:sz="4" w:space="0" w:color="auto"/>
              <w:left w:val="single" w:sz="4" w:space="0" w:color="auto"/>
              <w:bottom w:val="single" w:sz="4" w:space="0" w:color="auto"/>
              <w:right w:val="single" w:sz="4" w:space="0" w:color="auto"/>
            </w:tcBorders>
            <w:vAlign w:val="center"/>
          </w:tcPr>
          <w:p w:rsidR="00C465AC" w:rsidRPr="00113EB5" w:rsidRDefault="00C465AC" w:rsidP="0022551B">
            <w:pPr>
              <w:spacing w:before="40" w:after="40" w:line="247" w:lineRule="auto"/>
              <w:rPr>
                <w:sz w:val="22"/>
                <w:szCs w:val="22"/>
              </w:rPr>
            </w:pPr>
          </w:p>
        </w:tc>
        <w:tc>
          <w:tcPr>
            <w:tcW w:w="1405" w:type="pct"/>
            <w:tcBorders>
              <w:top w:val="single" w:sz="4" w:space="0" w:color="auto"/>
              <w:left w:val="single" w:sz="4" w:space="0" w:color="auto"/>
              <w:bottom w:val="single" w:sz="4" w:space="0" w:color="auto"/>
              <w:right w:val="single" w:sz="4" w:space="0" w:color="auto"/>
            </w:tcBorders>
            <w:vAlign w:val="center"/>
          </w:tcPr>
          <w:p w:rsidR="00C465AC" w:rsidRPr="00113EB5" w:rsidRDefault="00C465AC" w:rsidP="0022551B">
            <w:pPr>
              <w:spacing w:before="40" w:after="40" w:line="247" w:lineRule="auto"/>
              <w:jc w:val="both"/>
              <w:rPr>
                <w:sz w:val="22"/>
                <w:szCs w:val="22"/>
              </w:rPr>
            </w:pPr>
            <w:r w:rsidRPr="00113EB5">
              <w:rPr>
                <w:sz w:val="22"/>
                <w:szCs w:val="22"/>
              </w:rPr>
              <w:t>Đường số 9</w:t>
            </w:r>
          </w:p>
        </w:tc>
        <w:tc>
          <w:tcPr>
            <w:tcW w:w="1773" w:type="pct"/>
            <w:tcBorders>
              <w:top w:val="single" w:sz="4" w:space="0" w:color="auto"/>
              <w:left w:val="nil"/>
              <w:bottom w:val="single" w:sz="4" w:space="0" w:color="auto"/>
              <w:right w:val="single" w:sz="4" w:space="0" w:color="auto"/>
            </w:tcBorders>
            <w:vAlign w:val="center"/>
          </w:tcPr>
          <w:p w:rsidR="00C465AC" w:rsidRPr="00113EB5" w:rsidRDefault="00C465AC" w:rsidP="0022551B">
            <w:pPr>
              <w:spacing w:before="40" w:after="40" w:line="247" w:lineRule="auto"/>
              <w:jc w:val="both"/>
              <w:rPr>
                <w:sz w:val="22"/>
                <w:szCs w:val="22"/>
              </w:rPr>
            </w:pPr>
          </w:p>
        </w:tc>
        <w:tc>
          <w:tcPr>
            <w:tcW w:w="841" w:type="pct"/>
            <w:tcBorders>
              <w:top w:val="single" w:sz="4" w:space="0" w:color="auto"/>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bCs/>
                <w:sz w:val="22"/>
                <w:szCs w:val="22"/>
              </w:rPr>
            </w:pPr>
            <w:r w:rsidRPr="00113EB5">
              <w:rPr>
                <w:bCs/>
                <w:sz w:val="22"/>
                <w:szCs w:val="22"/>
              </w:rPr>
              <w:t>530.000</w:t>
            </w:r>
          </w:p>
        </w:tc>
        <w:tc>
          <w:tcPr>
            <w:tcW w:w="653" w:type="pct"/>
            <w:tcBorders>
              <w:top w:val="single" w:sz="4" w:space="0" w:color="auto"/>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sz w:val="22"/>
                <w:szCs w:val="22"/>
              </w:rPr>
            </w:pPr>
            <w:r w:rsidRPr="00113EB5">
              <w:rPr>
                <w:sz w:val="22"/>
                <w:szCs w:val="22"/>
              </w:rPr>
              <w:t> </w:t>
            </w:r>
          </w:p>
        </w:tc>
      </w:tr>
      <w:tr w:rsidR="00C465AC" w:rsidRPr="00113EB5">
        <w:trPr>
          <w:trHeight w:val="134"/>
        </w:trPr>
        <w:tc>
          <w:tcPr>
            <w:tcW w:w="328" w:type="pct"/>
            <w:vMerge/>
            <w:tcBorders>
              <w:top w:val="single" w:sz="4" w:space="0" w:color="auto"/>
              <w:left w:val="single" w:sz="4" w:space="0" w:color="auto"/>
              <w:bottom w:val="single" w:sz="4" w:space="0" w:color="auto"/>
              <w:right w:val="single" w:sz="4" w:space="0" w:color="auto"/>
            </w:tcBorders>
            <w:vAlign w:val="center"/>
          </w:tcPr>
          <w:p w:rsidR="00C465AC" w:rsidRPr="00113EB5" w:rsidRDefault="00C465AC" w:rsidP="0022551B">
            <w:pPr>
              <w:spacing w:before="40" w:after="40" w:line="247" w:lineRule="auto"/>
              <w:rPr>
                <w:sz w:val="22"/>
                <w:szCs w:val="22"/>
              </w:rPr>
            </w:pPr>
          </w:p>
        </w:tc>
        <w:tc>
          <w:tcPr>
            <w:tcW w:w="1405" w:type="pct"/>
            <w:tcBorders>
              <w:top w:val="single" w:sz="4" w:space="0" w:color="auto"/>
              <w:left w:val="single" w:sz="4" w:space="0" w:color="auto"/>
              <w:bottom w:val="single" w:sz="4" w:space="0" w:color="auto"/>
              <w:right w:val="single" w:sz="4" w:space="0" w:color="auto"/>
            </w:tcBorders>
            <w:vAlign w:val="center"/>
          </w:tcPr>
          <w:p w:rsidR="00C465AC" w:rsidRPr="00113EB5" w:rsidRDefault="00C465AC" w:rsidP="0022551B">
            <w:pPr>
              <w:spacing w:before="40" w:after="40" w:line="247" w:lineRule="auto"/>
              <w:jc w:val="both"/>
              <w:rPr>
                <w:sz w:val="22"/>
                <w:szCs w:val="22"/>
              </w:rPr>
            </w:pPr>
            <w:r w:rsidRPr="00113EB5">
              <w:rPr>
                <w:sz w:val="22"/>
                <w:szCs w:val="22"/>
              </w:rPr>
              <w:t xml:space="preserve"> Đường Nguyễn Trung Trực (ĐT 837 (nhánh rẽ)) </w:t>
            </w:r>
          </w:p>
        </w:tc>
        <w:tc>
          <w:tcPr>
            <w:tcW w:w="1773" w:type="pct"/>
            <w:tcBorders>
              <w:top w:val="single" w:sz="4" w:space="0" w:color="auto"/>
              <w:left w:val="nil"/>
              <w:bottom w:val="single" w:sz="4" w:space="0" w:color="auto"/>
              <w:right w:val="single" w:sz="4" w:space="0" w:color="auto"/>
            </w:tcBorders>
            <w:vAlign w:val="center"/>
          </w:tcPr>
          <w:p w:rsidR="00C465AC" w:rsidRPr="00113EB5" w:rsidRDefault="00C465AC" w:rsidP="0022551B">
            <w:pPr>
              <w:spacing w:before="40" w:after="40" w:line="247" w:lineRule="auto"/>
              <w:jc w:val="both"/>
              <w:rPr>
                <w:sz w:val="22"/>
                <w:szCs w:val="22"/>
              </w:rPr>
            </w:pPr>
            <w:r w:rsidRPr="00113EB5">
              <w:rPr>
                <w:sz w:val="22"/>
                <w:szCs w:val="22"/>
              </w:rPr>
              <w:t xml:space="preserve"> Đường Hùng Vương - Đường số 3 </w:t>
            </w:r>
          </w:p>
        </w:tc>
        <w:tc>
          <w:tcPr>
            <w:tcW w:w="841" w:type="pct"/>
            <w:tcBorders>
              <w:top w:val="single" w:sz="4" w:space="0" w:color="auto"/>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bCs/>
                <w:sz w:val="22"/>
                <w:szCs w:val="22"/>
              </w:rPr>
            </w:pPr>
            <w:r w:rsidRPr="00113EB5">
              <w:rPr>
                <w:bCs/>
                <w:sz w:val="22"/>
                <w:szCs w:val="22"/>
              </w:rPr>
              <w:t>530.000</w:t>
            </w:r>
          </w:p>
        </w:tc>
        <w:tc>
          <w:tcPr>
            <w:tcW w:w="653" w:type="pct"/>
            <w:tcBorders>
              <w:top w:val="single" w:sz="4" w:space="0" w:color="auto"/>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sz w:val="22"/>
                <w:szCs w:val="22"/>
              </w:rPr>
            </w:pPr>
            <w:r w:rsidRPr="00113EB5">
              <w:rPr>
                <w:sz w:val="22"/>
                <w:szCs w:val="22"/>
              </w:rPr>
              <w:t> </w:t>
            </w:r>
          </w:p>
        </w:tc>
      </w:tr>
      <w:tr w:rsidR="00C465AC" w:rsidRPr="00C461F4">
        <w:trPr>
          <w:trHeight w:val="53"/>
        </w:trPr>
        <w:tc>
          <w:tcPr>
            <w:tcW w:w="328" w:type="pct"/>
            <w:vMerge/>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47" w:lineRule="auto"/>
              <w:rPr>
                <w:sz w:val="22"/>
                <w:szCs w:val="22"/>
              </w:rPr>
            </w:pPr>
          </w:p>
        </w:tc>
        <w:tc>
          <w:tcPr>
            <w:tcW w:w="1405"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47" w:lineRule="auto"/>
              <w:jc w:val="both"/>
              <w:rPr>
                <w:sz w:val="22"/>
                <w:szCs w:val="22"/>
              </w:rPr>
            </w:pPr>
            <w:r w:rsidRPr="00C461F4">
              <w:rPr>
                <w:sz w:val="22"/>
                <w:szCs w:val="22"/>
              </w:rPr>
              <w:t xml:space="preserve"> Các đường còn lại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47" w:lineRule="auto"/>
              <w:jc w:val="both"/>
              <w:rPr>
                <w:sz w:val="22"/>
                <w:szCs w:val="22"/>
              </w:rPr>
            </w:pPr>
            <w:r w:rsidRPr="00C461F4">
              <w:rPr>
                <w:sz w:val="22"/>
                <w:szCs w:val="22"/>
              </w:rPr>
              <w:t> </w:t>
            </w:r>
          </w:p>
        </w:tc>
        <w:tc>
          <w:tcPr>
            <w:tcW w:w="841"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bCs/>
                <w:sz w:val="22"/>
                <w:szCs w:val="22"/>
              </w:rPr>
            </w:pPr>
            <w:r w:rsidRPr="00113EB5">
              <w:rPr>
                <w:bCs/>
                <w:sz w:val="22"/>
                <w:szCs w:val="22"/>
              </w:rPr>
              <w:t>440.000</w:t>
            </w:r>
          </w:p>
        </w:tc>
        <w:tc>
          <w:tcPr>
            <w:tcW w:w="653"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sz w:val="22"/>
                <w:szCs w:val="22"/>
              </w:rPr>
            </w:pPr>
            <w:r w:rsidRPr="00113EB5">
              <w:rPr>
                <w:sz w:val="22"/>
                <w:szCs w:val="22"/>
              </w:rPr>
              <w:t> </w:t>
            </w:r>
          </w:p>
        </w:tc>
      </w:tr>
      <w:tr w:rsidR="00C465AC" w:rsidRPr="00C461F4">
        <w:trPr>
          <w:trHeight w:val="53"/>
        </w:trPr>
        <w:tc>
          <w:tcPr>
            <w:tcW w:w="328" w:type="pct"/>
            <w:vMerge w:val="restar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47" w:lineRule="auto"/>
              <w:jc w:val="center"/>
              <w:rPr>
                <w:sz w:val="22"/>
                <w:szCs w:val="22"/>
              </w:rPr>
            </w:pPr>
            <w:r w:rsidRPr="00C461F4">
              <w:rPr>
                <w:sz w:val="22"/>
                <w:szCs w:val="22"/>
              </w:rPr>
              <w:t>5</w:t>
            </w:r>
          </w:p>
        </w:tc>
        <w:tc>
          <w:tcPr>
            <w:tcW w:w="140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47" w:lineRule="auto"/>
              <w:jc w:val="both"/>
              <w:rPr>
                <w:sz w:val="22"/>
                <w:szCs w:val="22"/>
              </w:rPr>
            </w:pPr>
            <w:r w:rsidRPr="00C461F4">
              <w:rPr>
                <w:sz w:val="22"/>
                <w:szCs w:val="22"/>
              </w:rPr>
              <w:t xml:space="preserve"> Cụm DCVL xã Tân Ninh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47" w:lineRule="auto"/>
              <w:jc w:val="both"/>
              <w:rPr>
                <w:sz w:val="22"/>
                <w:szCs w:val="22"/>
              </w:rPr>
            </w:pPr>
            <w:r w:rsidRPr="00C461F4">
              <w:rPr>
                <w:sz w:val="22"/>
                <w:szCs w:val="22"/>
              </w:rPr>
              <w:t> </w:t>
            </w:r>
          </w:p>
        </w:tc>
        <w:tc>
          <w:tcPr>
            <w:tcW w:w="841"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sz w:val="22"/>
                <w:szCs w:val="22"/>
              </w:rPr>
            </w:pPr>
            <w:r w:rsidRPr="00113EB5">
              <w:rPr>
                <w:sz w:val="22"/>
                <w:szCs w:val="22"/>
              </w:rPr>
              <w:t> </w:t>
            </w:r>
          </w:p>
        </w:tc>
        <w:tc>
          <w:tcPr>
            <w:tcW w:w="653"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sz w:val="22"/>
                <w:szCs w:val="22"/>
              </w:rPr>
            </w:pPr>
            <w:r w:rsidRPr="00113EB5">
              <w:rPr>
                <w:sz w:val="22"/>
                <w:szCs w:val="22"/>
              </w:rPr>
              <w:t> </w:t>
            </w:r>
          </w:p>
        </w:tc>
      </w:tr>
      <w:tr w:rsidR="00C465AC" w:rsidRPr="00C461F4">
        <w:trPr>
          <w:trHeight w:val="53"/>
        </w:trPr>
        <w:tc>
          <w:tcPr>
            <w:tcW w:w="328" w:type="pct"/>
            <w:vMerge/>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47" w:lineRule="auto"/>
              <w:jc w:val="center"/>
              <w:rPr>
                <w:sz w:val="22"/>
                <w:szCs w:val="22"/>
              </w:rPr>
            </w:pPr>
          </w:p>
        </w:tc>
        <w:tc>
          <w:tcPr>
            <w:tcW w:w="140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47" w:lineRule="auto"/>
              <w:jc w:val="both"/>
              <w:rPr>
                <w:sz w:val="22"/>
                <w:szCs w:val="22"/>
              </w:rPr>
            </w:pPr>
            <w:r w:rsidRPr="00C461F4">
              <w:rPr>
                <w:sz w:val="22"/>
                <w:szCs w:val="22"/>
              </w:rPr>
              <w:t xml:space="preserve"> Đường số 1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47" w:lineRule="auto"/>
              <w:jc w:val="both"/>
              <w:rPr>
                <w:sz w:val="22"/>
                <w:szCs w:val="22"/>
              </w:rPr>
            </w:pPr>
            <w:r w:rsidRPr="00C461F4">
              <w:rPr>
                <w:sz w:val="22"/>
                <w:szCs w:val="22"/>
              </w:rPr>
              <w:t xml:space="preserve"> Đường số 4 - Đường số 5 </w:t>
            </w:r>
          </w:p>
        </w:tc>
        <w:tc>
          <w:tcPr>
            <w:tcW w:w="841"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sz w:val="22"/>
                <w:szCs w:val="22"/>
              </w:rPr>
            </w:pPr>
            <w:r w:rsidRPr="00113EB5">
              <w:rPr>
                <w:sz w:val="22"/>
                <w:szCs w:val="22"/>
              </w:rPr>
              <w:t> </w:t>
            </w:r>
          </w:p>
        </w:tc>
        <w:tc>
          <w:tcPr>
            <w:tcW w:w="653"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bCs/>
                <w:sz w:val="22"/>
                <w:szCs w:val="22"/>
              </w:rPr>
            </w:pPr>
            <w:r w:rsidRPr="00113EB5">
              <w:rPr>
                <w:bCs/>
                <w:sz w:val="22"/>
                <w:szCs w:val="22"/>
              </w:rPr>
              <w:t>500.000</w:t>
            </w:r>
          </w:p>
        </w:tc>
      </w:tr>
      <w:tr w:rsidR="00C465AC" w:rsidRPr="00C461F4">
        <w:trPr>
          <w:trHeight w:val="53"/>
        </w:trPr>
        <w:tc>
          <w:tcPr>
            <w:tcW w:w="328" w:type="pct"/>
            <w:vMerge/>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47" w:lineRule="auto"/>
              <w:jc w:val="center"/>
              <w:rPr>
                <w:sz w:val="22"/>
                <w:szCs w:val="22"/>
              </w:rPr>
            </w:pPr>
          </w:p>
        </w:tc>
        <w:tc>
          <w:tcPr>
            <w:tcW w:w="140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47" w:lineRule="auto"/>
              <w:jc w:val="both"/>
              <w:rPr>
                <w:sz w:val="22"/>
                <w:szCs w:val="22"/>
              </w:rPr>
            </w:pPr>
            <w:r w:rsidRPr="00C461F4">
              <w:rPr>
                <w:sz w:val="22"/>
                <w:szCs w:val="22"/>
              </w:rPr>
              <w:t xml:space="preserve"> Đường số 2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47" w:lineRule="auto"/>
              <w:jc w:val="both"/>
              <w:rPr>
                <w:sz w:val="22"/>
                <w:szCs w:val="22"/>
              </w:rPr>
            </w:pPr>
            <w:r w:rsidRPr="00C461F4">
              <w:rPr>
                <w:sz w:val="22"/>
                <w:szCs w:val="22"/>
              </w:rPr>
              <w:t xml:space="preserve"> Đường số 4 - Đường số 6 </w:t>
            </w:r>
          </w:p>
        </w:tc>
        <w:tc>
          <w:tcPr>
            <w:tcW w:w="841"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sz w:val="22"/>
                <w:szCs w:val="22"/>
              </w:rPr>
            </w:pPr>
            <w:r w:rsidRPr="00113EB5">
              <w:rPr>
                <w:sz w:val="22"/>
                <w:szCs w:val="22"/>
              </w:rPr>
              <w:t> </w:t>
            </w:r>
          </w:p>
        </w:tc>
        <w:tc>
          <w:tcPr>
            <w:tcW w:w="653"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bCs/>
                <w:sz w:val="22"/>
                <w:szCs w:val="22"/>
              </w:rPr>
            </w:pPr>
            <w:r w:rsidRPr="00113EB5">
              <w:rPr>
                <w:bCs/>
                <w:sz w:val="22"/>
                <w:szCs w:val="22"/>
              </w:rPr>
              <w:t>500.000</w:t>
            </w:r>
          </w:p>
        </w:tc>
      </w:tr>
      <w:tr w:rsidR="00C465AC" w:rsidRPr="00C461F4">
        <w:trPr>
          <w:trHeight w:val="53"/>
        </w:trPr>
        <w:tc>
          <w:tcPr>
            <w:tcW w:w="328" w:type="pct"/>
            <w:vMerge/>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47" w:lineRule="auto"/>
              <w:jc w:val="center"/>
              <w:rPr>
                <w:sz w:val="22"/>
                <w:szCs w:val="22"/>
              </w:rPr>
            </w:pPr>
          </w:p>
        </w:tc>
        <w:tc>
          <w:tcPr>
            <w:tcW w:w="140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47" w:lineRule="auto"/>
              <w:jc w:val="both"/>
              <w:rPr>
                <w:sz w:val="22"/>
                <w:szCs w:val="22"/>
              </w:rPr>
            </w:pPr>
            <w:r w:rsidRPr="00C461F4">
              <w:rPr>
                <w:sz w:val="22"/>
                <w:szCs w:val="22"/>
              </w:rPr>
              <w:t xml:space="preserve"> Đường số 3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47" w:lineRule="auto"/>
              <w:jc w:val="both"/>
              <w:rPr>
                <w:sz w:val="22"/>
                <w:szCs w:val="22"/>
              </w:rPr>
            </w:pPr>
            <w:r w:rsidRPr="00C461F4">
              <w:rPr>
                <w:sz w:val="22"/>
                <w:szCs w:val="22"/>
              </w:rPr>
              <w:t xml:space="preserve"> Lộ Bằng Lăng - Đường số 4</w:t>
            </w:r>
          </w:p>
        </w:tc>
        <w:tc>
          <w:tcPr>
            <w:tcW w:w="841"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sz w:val="22"/>
                <w:szCs w:val="22"/>
              </w:rPr>
            </w:pPr>
            <w:r w:rsidRPr="00113EB5">
              <w:rPr>
                <w:sz w:val="22"/>
                <w:szCs w:val="22"/>
              </w:rPr>
              <w:t> </w:t>
            </w:r>
          </w:p>
        </w:tc>
        <w:tc>
          <w:tcPr>
            <w:tcW w:w="653"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bCs/>
                <w:sz w:val="22"/>
                <w:szCs w:val="22"/>
              </w:rPr>
            </w:pPr>
            <w:r w:rsidRPr="00113EB5">
              <w:rPr>
                <w:bCs/>
                <w:sz w:val="22"/>
                <w:szCs w:val="22"/>
              </w:rPr>
              <w:t>500.000</w:t>
            </w:r>
          </w:p>
        </w:tc>
      </w:tr>
      <w:tr w:rsidR="00C465AC" w:rsidRPr="00C461F4">
        <w:trPr>
          <w:trHeight w:val="53"/>
        </w:trPr>
        <w:tc>
          <w:tcPr>
            <w:tcW w:w="32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47" w:lineRule="auto"/>
              <w:rPr>
                <w:sz w:val="22"/>
                <w:szCs w:val="22"/>
              </w:rPr>
            </w:pPr>
          </w:p>
        </w:tc>
        <w:tc>
          <w:tcPr>
            <w:tcW w:w="140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47" w:lineRule="auto"/>
              <w:jc w:val="both"/>
              <w:rPr>
                <w:sz w:val="22"/>
                <w:szCs w:val="22"/>
              </w:rPr>
            </w:pPr>
            <w:r w:rsidRPr="00C461F4">
              <w:rPr>
                <w:sz w:val="22"/>
                <w:szCs w:val="22"/>
              </w:rPr>
              <w:t xml:space="preserve"> Đường số 4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47" w:lineRule="auto"/>
              <w:jc w:val="both"/>
              <w:rPr>
                <w:sz w:val="22"/>
                <w:szCs w:val="22"/>
              </w:rPr>
            </w:pPr>
            <w:r w:rsidRPr="00C461F4">
              <w:rPr>
                <w:sz w:val="22"/>
                <w:szCs w:val="22"/>
              </w:rPr>
              <w:t> </w:t>
            </w:r>
          </w:p>
        </w:tc>
        <w:tc>
          <w:tcPr>
            <w:tcW w:w="841"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sz w:val="22"/>
                <w:szCs w:val="22"/>
              </w:rPr>
            </w:pPr>
            <w:r w:rsidRPr="00113EB5">
              <w:rPr>
                <w:sz w:val="22"/>
                <w:szCs w:val="22"/>
              </w:rPr>
              <w:t> </w:t>
            </w:r>
          </w:p>
        </w:tc>
        <w:tc>
          <w:tcPr>
            <w:tcW w:w="653"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bCs/>
                <w:sz w:val="22"/>
                <w:szCs w:val="22"/>
              </w:rPr>
            </w:pPr>
            <w:r w:rsidRPr="00113EB5">
              <w:rPr>
                <w:bCs/>
                <w:sz w:val="22"/>
                <w:szCs w:val="22"/>
              </w:rPr>
              <w:t>330.000</w:t>
            </w:r>
          </w:p>
        </w:tc>
      </w:tr>
      <w:tr w:rsidR="00C465AC" w:rsidRPr="00C461F4">
        <w:trPr>
          <w:trHeight w:val="53"/>
        </w:trPr>
        <w:tc>
          <w:tcPr>
            <w:tcW w:w="32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47" w:lineRule="auto"/>
              <w:rPr>
                <w:sz w:val="22"/>
                <w:szCs w:val="22"/>
              </w:rPr>
            </w:pPr>
          </w:p>
        </w:tc>
        <w:tc>
          <w:tcPr>
            <w:tcW w:w="140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47" w:lineRule="auto"/>
              <w:jc w:val="both"/>
              <w:rPr>
                <w:sz w:val="22"/>
                <w:szCs w:val="22"/>
              </w:rPr>
            </w:pPr>
            <w:r w:rsidRPr="00C461F4">
              <w:rPr>
                <w:sz w:val="22"/>
                <w:szCs w:val="22"/>
              </w:rPr>
              <w:t xml:space="preserve"> Đường số 5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47" w:lineRule="auto"/>
              <w:jc w:val="both"/>
              <w:rPr>
                <w:sz w:val="22"/>
                <w:szCs w:val="22"/>
              </w:rPr>
            </w:pPr>
            <w:r w:rsidRPr="00C461F4">
              <w:rPr>
                <w:sz w:val="22"/>
                <w:szCs w:val="22"/>
              </w:rPr>
              <w:t> </w:t>
            </w:r>
          </w:p>
        </w:tc>
        <w:tc>
          <w:tcPr>
            <w:tcW w:w="841"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sz w:val="22"/>
                <w:szCs w:val="22"/>
              </w:rPr>
            </w:pPr>
            <w:r w:rsidRPr="00113EB5">
              <w:rPr>
                <w:sz w:val="22"/>
                <w:szCs w:val="22"/>
              </w:rPr>
              <w:t> </w:t>
            </w:r>
          </w:p>
        </w:tc>
        <w:tc>
          <w:tcPr>
            <w:tcW w:w="653"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bCs/>
                <w:sz w:val="22"/>
                <w:szCs w:val="22"/>
              </w:rPr>
            </w:pPr>
            <w:r w:rsidRPr="00113EB5">
              <w:rPr>
                <w:bCs/>
                <w:sz w:val="22"/>
                <w:szCs w:val="22"/>
              </w:rPr>
              <w:t>470.000</w:t>
            </w:r>
          </w:p>
        </w:tc>
      </w:tr>
      <w:tr w:rsidR="00C465AC" w:rsidRPr="00C461F4">
        <w:trPr>
          <w:trHeight w:val="53"/>
        </w:trPr>
        <w:tc>
          <w:tcPr>
            <w:tcW w:w="32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47" w:lineRule="auto"/>
              <w:rPr>
                <w:sz w:val="22"/>
                <w:szCs w:val="22"/>
              </w:rPr>
            </w:pPr>
          </w:p>
        </w:tc>
        <w:tc>
          <w:tcPr>
            <w:tcW w:w="140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47" w:lineRule="auto"/>
              <w:jc w:val="both"/>
              <w:rPr>
                <w:sz w:val="22"/>
                <w:szCs w:val="22"/>
              </w:rPr>
            </w:pPr>
            <w:r w:rsidRPr="00C461F4">
              <w:rPr>
                <w:sz w:val="22"/>
                <w:szCs w:val="22"/>
              </w:rPr>
              <w:t xml:space="preserve"> Đường số 6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47" w:lineRule="auto"/>
              <w:jc w:val="both"/>
              <w:rPr>
                <w:sz w:val="22"/>
                <w:szCs w:val="22"/>
              </w:rPr>
            </w:pPr>
            <w:r w:rsidRPr="00C461F4">
              <w:rPr>
                <w:sz w:val="22"/>
                <w:szCs w:val="22"/>
              </w:rPr>
              <w:t> </w:t>
            </w:r>
          </w:p>
        </w:tc>
        <w:tc>
          <w:tcPr>
            <w:tcW w:w="841"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sz w:val="22"/>
                <w:szCs w:val="22"/>
              </w:rPr>
            </w:pPr>
            <w:r w:rsidRPr="00113EB5">
              <w:rPr>
                <w:sz w:val="22"/>
                <w:szCs w:val="22"/>
              </w:rPr>
              <w:t> </w:t>
            </w:r>
          </w:p>
        </w:tc>
        <w:tc>
          <w:tcPr>
            <w:tcW w:w="653"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bCs/>
                <w:sz w:val="22"/>
                <w:szCs w:val="22"/>
              </w:rPr>
            </w:pPr>
            <w:r w:rsidRPr="00113EB5">
              <w:rPr>
                <w:bCs/>
                <w:sz w:val="22"/>
                <w:szCs w:val="22"/>
              </w:rPr>
              <w:t>370.000</w:t>
            </w:r>
          </w:p>
        </w:tc>
      </w:tr>
      <w:tr w:rsidR="00C465AC" w:rsidRPr="00C461F4">
        <w:trPr>
          <w:trHeight w:val="53"/>
        </w:trPr>
        <w:tc>
          <w:tcPr>
            <w:tcW w:w="32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47" w:lineRule="auto"/>
              <w:rPr>
                <w:sz w:val="22"/>
                <w:szCs w:val="22"/>
              </w:rPr>
            </w:pPr>
          </w:p>
        </w:tc>
        <w:tc>
          <w:tcPr>
            <w:tcW w:w="140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47" w:lineRule="auto"/>
              <w:jc w:val="both"/>
              <w:rPr>
                <w:sz w:val="22"/>
                <w:szCs w:val="22"/>
              </w:rPr>
            </w:pPr>
            <w:r w:rsidRPr="00C461F4">
              <w:rPr>
                <w:sz w:val="22"/>
                <w:szCs w:val="22"/>
              </w:rPr>
              <w:t xml:space="preserve"> Các đường còn lại chưa có số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47" w:lineRule="auto"/>
              <w:jc w:val="both"/>
              <w:rPr>
                <w:sz w:val="22"/>
                <w:szCs w:val="22"/>
              </w:rPr>
            </w:pPr>
            <w:r w:rsidRPr="00C461F4">
              <w:rPr>
                <w:sz w:val="22"/>
                <w:szCs w:val="22"/>
              </w:rPr>
              <w:t> </w:t>
            </w:r>
          </w:p>
        </w:tc>
        <w:tc>
          <w:tcPr>
            <w:tcW w:w="841"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sz w:val="22"/>
                <w:szCs w:val="22"/>
              </w:rPr>
            </w:pPr>
            <w:r w:rsidRPr="00113EB5">
              <w:rPr>
                <w:sz w:val="22"/>
                <w:szCs w:val="22"/>
              </w:rPr>
              <w:t> </w:t>
            </w:r>
          </w:p>
        </w:tc>
        <w:tc>
          <w:tcPr>
            <w:tcW w:w="653"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bCs/>
                <w:sz w:val="22"/>
                <w:szCs w:val="22"/>
              </w:rPr>
            </w:pPr>
            <w:r w:rsidRPr="00113EB5">
              <w:rPr>
                <w:bCs/>
                <w:sz w:val="22"/>
                <w:szCs w:val="22"/>
              </w:rPr>
              <w:t>320.000</w:t>
            </w:r>
          </w:p>
        </w:tc>
      </w:tr>
      <w:tr w:rsidR="00C465AC" w:rsidRPr="00C461F4">
        <w:trPr>
          <w:trHeight w:val="53"/>
        </w:trPr>
        <w:tc>
          <w:tcPr>
            <w:tcW w:w="328"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47" w:lineRule="auto"/>
              <w:jc w:val="center"/>
              <w:rPr>
                <w:sz w:val="22"/>
                <w:szCs w:val="22"/>
              </w:rPr>
            </w:pPr>
            <w:r w:rsidRPr="00C461F4">
              <w:rPr>
                <w:sz w:val="22"/>
                <w:szCs w:val="22"/>
              </w:rPr>
              <w:t>6</w:t>
            </w:r>
          </w:p>
        </w:tc>
        <w:tc>
          <w:tcPr>
            <w:tcW w:w="140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47" w:lineRule="auto"/>
              <w:jc w:val="both"/>
              <w:rPr>
                <w:sz w:val="22"/>
                <w:szCs w:val="22"/>
              </w:rPr>
            </w:pPr>
            <w:r w:rsidRPr="00C461F4">
              <w:rPr>
                <w:sz w:val="22"/>
                <w:szCs w:val="22"/>
              </w:rPr>
              <w:t xml:space="preserve"> Cụm DCVL xã Tân Thành </w:t>
            </w:r>
          </w:p>
        </w:tc>
        <w:tc>
          <w:tcPr>
            <w:tcW w:w="1773"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47" w:lineRule="auto"/>
              <w:jc w:val="both"/>
              <w:rPr>
                <w:sz w:val="22"/>
                <w:szCs w:val="22"/>
              </w:rPr>
            </w:pPr>
            <w:r w:rsidRPr="00C461F4">
              <w:rPr>
                <w:sz w:val="22"/>
                <w:szCs w:val="22"/>
              </w:rPr>
              <w:t> </w:t>
            </w:r>
          </w:p>
        </w:tc>
        <w:tc>
          <w:tcPr>
            <w:tcW w:w="841" w:type="pct"/>
            <w:tcBorders>
              <w:top w:val="single" w:sz="4" w:space="0" w:color="auto"/>
              <w:left w:val="single" w:sz="4" w:space="0" w:color="auto"/>
              <w:bottom w:val="single" w:sz="4" w:space="0" w:color="auto"/>
              <w:right w:val="single" w:sz="4" w:space="0" w:color="auto"/>
            </w:tcBorders>
            <w:vAlign w:val="center"/>
          </w:tcPr>
          <w:p w:rsidR="00C465AC" w:rsidRPr="00113EB5" w:rsidRDefault="00C465AC" w:rsidP="0022551B">
            <w:pPr>
              <w:spacing w:before="40" w:after="40" w:line="247" w:lineRule="auto"/>
              <w:jc w:val="right"/>
              <w:rPr>
                <w:sz w:val="22"/>
                <w:szCs w:val="22"/>
              </w:rPr>
            </w:pPr>
            <w:r w:rsidRPr="00113EB5">
              <w:rPr>
                <w:sz w:val="22"/>
                <w:szCs w:val="22"/>
              </w:rPr>
              <w:t> </w:t>
            </w:r>
          </w:p>
        </w:tc>
        <w:tc>
          <w:tcPr>
            <w:tcW w:w="653" w:type="pct"/>
            <w:tcBorders>
              <w:top w:val="single" w:sz="4" w:space="0" w:color="auto"/>
              <w:left w:val="single" w:sz="4" w:space="0" w:color="auto"/>
              <w:bottom w:val="single" w:sz="4" w:space="0" w:color="auto"/>
              <w:right w:val="single" w:sz="4" w:space="0" w:color="auto"/>
            </w:tcBorders>
            <w:vAlign w:val="center"/>
          </w:tcPr>
          <w:p w:rsidR="00C465AC" w:rsidRPr="00113EB5" w:rsidRDefault="00C465AC" w:rsidP="0022551B">
            <w:pPr>
              <w:spacing w:before="40" w:after="40" w:line="247" w:lineRule="auto"/>
              <w:jc w:val="right"/>
              <w:rPr>
                <w:bCs/>
                <w:sz w:val="22"/>
                <w:szCs w:val="22"/>
              </w:rPr>
            </w:pPr>
            <w:r w:rsidRPr="00113EB5">
              <w:rPr>
                <w:bCs/>
                <w:sz w:val="22"/>
                <w:szCs w:val="22"/>
              </w:rPr>
              <w:t>330.000</w:t>
            </w:r>
          </w:p>
        </w:tc>
      </w:tr>
      <w:tr w:rsidR="00C465AC" w:rsidRPr="00C461F4">
        <w:trPr>
          <w:trHeight w:val="53"/>
        </w:trPr>
        <w:tc>
          <w:tcPr>
            <w:tcW w:w="328"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47" w:lineRule="auto"/>
              <w:jc w:val="center"/>
              <w:rPr>
                <w:sz w:val="22"/>
                <w:szCs w:val="22"/>
              </w:rPr>
            </w:pPr>
            <w:r w:rsidRPr="00C461F4">
              <w:rPr>
                <w:sz w:val="22"/>
                <w:szCs w:val="22"/>
              </w:rPr>
              <w:t>7</w:t>
            </w:r>
          </w:p>
        </w:tc>
        <w:tc>
          <w:tcPr>
            <w:tcW w:w="1405"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247" w:lineRule="auto"/>
              <w:jc w:val="both"/>
              <w:rPr>
                <w:sz w:val="22"/>
                <w:szCs w:val="22"/>
              </w:rPr>
            </w:pPr>
            <w:r w:rsidRPr="00C461F4">
              <w:rPr>
                <w:sz w:val="22"/>
                <w:szCs w:val="22"/>
              </w:rPr>
              <w:t xml:space="preserve"> Cụm DCVL xã Nhơn Ninh </w:t>
            </w:r>
          </w:p>
        </w:tc>
        <w:tc>
          <w:tcPr>
            <w:tcW w:w="1773"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247" w:lineRule="auto"/>
              <w:jc w:val="both"/>
              <w:rPr>
                <w:sz w:val="22"/>
                <w:szCs w:val="22"/>
              </w:rPr>
            </w:pPr>
            <w:r w:rsidRPr="00C461F4">
              <w:rPr>
                <w:sz w:val="22"/>
                <w:szCs w:val="22"/>
              </w:rPr>
              <w:t> </w:t>
            </w:r>
          </w:p>
        </w:tc>
        <w:tc>
          <w:tcPr>
            <w:tcW w:w="841" w:type="pct"/>
            <w:tcBorders>
              <w:top w:val="single" w:sz="4" w:space="0" w:color="auto"/>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sz w:val="22"/>
                <w:szCs w:val="22"/>
              </w:rPr>
            </w:pPr>
            <w:r w:rsidRPr="00113EB5">
              <w:rPr>
                <w:sz w:val="22"/>
                <w:szCs w:val="22"/>
              </w:rPr>
              <w:t> </w:t>
            </w:r>
          </w:p>
        </w:tc>
        <w:tc>
          <w:tcPr>
            <w:tcW w:w="653" w:type="pct"/>
            <w:tcBorders>
              <w:top w:val="single" w:sz="4" w:space="0" w:color="auto"/>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bCs/>
                <w:sz w:val="22"/>
                <w:szCs w:val="22"/>
              </w:rPr>
            </w:pPr>
            <w:r w:rsidRPr="00113EB5">
              <w:rPr>
                <w:bCs/>
                <w:sz w:val="22"/>
                <w:szCs w:val="22"/>
              </w:rPr>
              <w:t>260.000</w:t>
            </w:r>
          </w:p>
        </w:tc>
      </w:tr>
      <w:tr w:rsidR="00C465AC" w:rsidRPr="00C461F4">
        <w:trPr>
          <w:trHeight w:val="53"/>
        </w:trPr>
        <w:tc>
          <w:tcPr>
            <w:tcW w:w="328"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47" w:lineRule="auto"/>
              <w:jc w:val="center"/>
              <w:rPr>
                <w:sz w:val="22"/>
                <w:szCs w:val="22"/>
              </w:rPr>
            </w:pPr>
            <w:r w:rsidRPr="00C461F4">
              <w:rPr>
                <w:sz w:val="22"/>
                <w:szCs w:val="22"/>
              </w:rPr>
              <w:t>8</w:t>
            </w:r>
          </w:p>
        </w:tc>
        <w:tc>
          <w:tcPr>
            <w:tcW w:w="140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47" w:lineRule="auto"/>
              <w:jc w:val="both"/>
              <w:rPr>
                <w:sz w:val="22"/>
                <w:szCs w:val="22"/>
              </w:rPr>
            </w:pPr>
            <w:r w:rsidRPr="00C461F4">
              <w:rPr>
                <w:sz w:val="22"/>
                <w:szCs w:val="22"/>
              </w:rPr>
              <w:t xml:space="preserve"> Cụm DCVL xã Hậu Thạnh Tây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47" w:lineRule="auto"/>
              <w:jc w:val="both"/>
              <w:rPr>
                <w:sz w:val="22"/>
                <w:szCs w:val="22"/>
              </w:rPr>
            </w:pPr>
            <w:r w:rsidRPr="00C461F4">
              <w:rPr>
                <w:sz w:val="22"/>
                <w:szCs w:val="22"/>
              </w:rPr>
              <w:t> </w:t>
            </w:r>
          </w:p>
        </w:tc>
        <w:tc>
          <w:tcPr>
            <w:tcW w:w="841"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sz w:val="22"/>
                <w:szCs w:val="22"/>
              </w:rPr>
            </w:pPr>
            <w:r w:rsidRPr="00113EB5">
              <w:rPr>
                <w:sz w:val="22"/>
                <w:szCs w:val="22"/>
              </w:rPr>
              <w:t> </w:t>
            </w:r>
          </w:p>
        </w:tc>
        <w:tc>
          <w:tcPr>
            <w:tcW w:w="653"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bCs/>
                <w:sz w:val="22"/>
                <w:szCs w:val="22"/>
              </w:rPr>
            </w:pPr>
            <w:r w:rsidRPr="00113EB5">
              <w:rPr>
                <w:bCs/>
                <w:sz w:val="22"/>
                <w:szCs w:val="22"/>
              </w:rPr>
              <w:t>330.000</w:t>
            </w:r>
          </w:p>
        </w:tc>
      </w:tr>
      <w:tr w:rsidR="00C465AC" w:rsidRPr="00C461F4">
        <w:trPr>
          <w:trHeight w:val="364"/>
        </w:trPr>
        <w:tc>
          <w:tcPr>
            <w:tcW w:w="328"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47" w:lineRule="auto"/>
              <w:jc w:val="center"/>
              <w:rPr>
                <w:sz w:val="22"/>
                <w:szCs w:val="22"/>
              </w:rPr>
            </w:pPr>
            <w:r w:rsidRPr="00C461F4">
              <w:rPr>
                <w:sz w:val="22"/>
                <w:szCs w:val="22"/>
              </w:rPr>
              <w:t>9</w:t>
            </w:r>
          </w:p>
        </w:tc>
        <w:tc>
          <w:tcPr>
            <w:tcW w:w="140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47" w:lineRule="auto"/>
              <w:jc w:val="both"/>
              <w:rPr>
                <w:sz w:val="22"/>
                <w:szCs w:val="22"/>
              </w:rPr>
            </w:pPr>
            <w:r w:rsidRPr="00C461F4">
              <w:rPr>
                <w:sz w:val="22"/>
                <w:szCs w:val="22"/>
              </w:rPr>
              <w:t xml:space="preserve"> Cụm DCVL xã Hậu Thạnh Đông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47" w:lineRule="auto"/>
              <w:jc w:val="both"/>
              <w:rPr>
                <w:sz w:val="22"/>
                <w:szCs w:val="22"/>
              </w:rPr>
            </w:pPr>
            <w:r w:rsidRPr="00C461F4">
              <w:rPr>
                <w:sz w:val="22"/>
                <w:szCs w:val="22"/>
              </w:rPr>
              <w:t> </w:t>
            </w:r>
          </w:p>
        </w:tc>
        <w:tc>
          <w:tcPr>
            <w:tcW w:w="841"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sz w:val="22"/>
                <w:szCs w:val="22"/>
              </w:rPr>
            </w:pPr>
            <w:r w:rsidRPr="00113EB5">
              <w:rPr>
                <w:sz w:val="22"/>
                <w:szCs w:val="22"/>
              </w:rPr>
              <w:t> </w:t>
            </w:r>
          </w:p>
        </w:tc>
        <w:tc>
          <w:tcPr>
            <w:tcW w:w="653"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bCs/>
                <w:sz w:val="22"/>
                <w:szCs w:val="22"/>
              </w:rPr>
            </w:pPr>
            <w:r w:rsidRPr="00113EB5">
              <w:rPr>
                <w:bCs/>
                <w:sz w:val="22"/>
                <w:szCs w:val="22"/>
              </w:rPr>
              <w:t>330.000</w:t>
            </w:r>
          </w:p>
        </w:tc>
      </w:tr>
      <w:tr w:rsidR="00C465AC" w:rsidRPr="00C461F4">
        <w:trPr>
          <w:trHeight w:val="600"/>
        </w:trPr>
        <w:tc>
          <w:tcPr>
            <w:tcW w:w="328"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47" w:lineRule="auto"/>
              <w:jc w:val="center"/>
              <w:rPr>
                <w:sz w:val="22"/>
                <w:szCs w:val="22"/>
              </w:rPr>
            </w:pPr>
            <w:r w:rsidRPr="00C461F4">
              <w:rPr>
                <w:sz w:val="22"/>
                <w:szCs w:val="22"/>
              </w:rPr>
              <w:t>10</w:t>
            </w:r>
          </w:p>
        </w:tc>
        <w:tc>
          <w:tcPr>
            <w:tcW w:w="140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47" w:lineRule="auto"/>
              <w:jc w:val="both"/>
              <w:rPr>
                <w:sz w:val="22"/>
                <w:szCs w:val="22"/>
              </w:rPr>
            </w:pPr>
            <w:r w:rsidRPr="00C461F4">
              <w:rPr>
                <w:sz w:val="22"/>
                <w:szCs w:val="22"/>
              </w:rPr>
              <w:t xml:space="preserve"> Cụm DCVL xã Nhơn Hòa Lập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47" w:lineRule="auto"/>
              <w:jc w:val="both"/>
              <w:rPr>
                <w:sz w:val="22"/>
                <w:szCs w:val="22"/>
              </w:rPr>
            </w:pPr>
            <w:r w:rsidRPr="00C461F4">
              <w:rPr>
                <w:sz w:val="22"/>
                <w:szCs w:val="22"/>
              </w:rPr>
              <w:t> </w:t>
            </w:r>
          </w:p>
        </w:tc>
        <w:tc>
          <w:tcPr>
            <w:tcW w:w="841"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sz w:val="22"/>
                <w:szCs w:val="22"/>
              </w:rPr>
            </w:pPr>
            <w:r w:rsidRPr="00113EB5">
              <w:rPr>
                <w:sz w:val="22"/>
                <w:szCs w:val="22"/>
              </w:rPr>
              <w:t> </w:t>
            </w:r>
          </w:p>
        </w:tc>
        <w:tc>
          <w:tcPr>
            <w:tcW w:w="653"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bCs/>
                <w:sz w:val="22"/>
                <w:szCs w:val="22"/>
              </w:rPr>
            </w:pPr>
            <w:r w:rsidRPr="00113EB5">
              <w:rPr>
                <w:bCs/>
                <w:sz w:val="22"/>
                <w:szCs w:val="22"/>
              </w:rPr>
              <w:t>290.000</w:t>
            </w:r>
          </w:p>
        </w:tc>
      </w:tr>
      <w:tr w:rsidR="00C465AC" w:rsidRPr="00C461F4">
        <w:trPr>
          <w:trHeight w:val="53"/>
        </w:trPr>
        <w:tc>
          <w:tcPr>
            <w:tcW w:w="328"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47" w:lineRule="auto"/>
              <w:jc w:val="center"/>
              <w:rPr>
                <w:sz w:val="22"/>
                <w:szCs w:val="22"/>
              </w:rPr>
            </w:pPr>
            <w:r w:rsidRPr="00C461F4">
              <w:rPr>
                <w:sz w:val="22"/>
                <w:szCs w:val="22"/>
              </w:rPr>
              <w:t>11</w:t>
            </w:r>
          </w:p>
        </w:tc>
        <w:tc>
          <w:tcPr>
            <w:tcW w:w="1405"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247" w:lineRule="auto"/>
              <w:jc w:val="both"/>
              <w:rPr>
                <w:sz w:val="22"/>
                <w:szCs w:val="22"/>
              </w:rPr>
            </w:pPr>
            <w:r w:rsidRPr="00C461F4">
              <w:rPr>
                <w:sz w:val="22"/>
                <w:szCs w:val="22"/>
              </w:rPr>
              <w:t xml:space="preserve"> Cụm DCVL trung tâm xã Nhơn Hòa Lập </w:t>
            </w:r>
          </w:p>
        </w:tc>
        <w:tc>
          <w:tcPr>
            <w:tcW w:w="1773"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247" w:lineRule="auto"/>
              <w:jc w:val="both"/>
              <w:rPr>
                <w:sz w:val="22"/>
                <w:szCs w:val="22"/>
              </w:rPr>
            </w:pPr>
            <w:r w:rsidRPr="00C461F4">
              <w:rPr>
                <w:sz w:val="22"/>
                <w:szCs w:val="22"/>
              </w:rPr>
              <w:t> </w:t>
            </w:r>
          </w:p>
        </w:tc>
        <w:tc>
          <w:tcPr>
            <w:tcW w:w="841" w:type="pct"/>
            <w:tcBorders>
              <w:top w:val="single" w:sz="4" w:space="0" w:color="auto"/>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sz w:val="22"/>
                <w:szCs w:val="22"/>
              </w:rPr>
            </w:pPr>
            <w:r w:rsidRPr="00113EB5">
              <w:rPr>
                <w:sz w:val="22"/>
                <w:szCs w:val="22"/>
              </w:rPr>
              <w:t> </w:t>
            </w:r>
          </w:p>
        </w:tc>
        <w:tc>
          <w:tcPr>
            <w:tcW w:w="653" w:type="pct"/>
            <w:tcBorders>
              <w:top w:val="single" w:sz="4" w:space="0" w:color="auto"/>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bCs/>
                <w:sz w:val="22"/>
                <w:szCs w:val="22"/>
              </w:rPr>
            </w:pPr>
            <w:r w:rsidRPr="00113EB5">
              <w:rPr>
                <w:bCs/>
                <w:sz w:val="22"/>
                <w:szCs w:val="22"/>
              </w:rPr>
              <w:t>340.000</w:t>
            </w:r>
          </w:p>
        </w:tc>
      </w:tr>
      <w:tr w:rsidR="00C465AC" w:rsidRPr="00C461F4">
        <w:trPr>
          <w:trHeight w:val="53"/>
        </w:trPr>
        <w:tc>
          <w:tcPr>
            <w:tcW w:w="328"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47" w:lineRule="auto"/>
              <w:jc w:val="center"/>
              <w:rPr>
                <w:sz w:val="22"/>
                <w:szCs w:val="22"/>
              </w:rPr>
            </w:pPr>
            <w:r w:rsidRPr="00C461F4">
              <w:rPr>
                <w:sz w:val="22"/>
                <w:szCs w:val="22"/>
              </w:rPr>
              <w:t>12</w:t>
            </w:r>
          </w:p>
        </w:tc>
        <w:tc>
          <w:tcPr>
            <w:tcW w:w="1405"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247" w:lineRule="auto"/>
              <w:jc w:val="both"/>
              <w:rPr>
                <w:sz w:val="22"/>
                <w:szCs w:val="22"/>
              </w:rPr>
            </w:pPr>
            <w:r w:rsidRPr="00C461F4">
              <w:rPr>
                <w:sz w:val="22"/>
                <w:szCs w:val="22"/>
              </w:rPr>
              <w:t xml:space="preserve"> Cụm DCVL xã Tân Lập </w:t>
            </w:r>
          </w:p>
        </w:tc>
        <w:tc>
          <w:tcPr>
            <w:tcW w:w="1773"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247" w:lineRule="auto"/>
              <w:jc w:val="both"/>
              <w:rPr>
                <w:sz w:val="22"/>
                <w:szCs w:val="22"/>
              </w:rPr>
            </w:pPr>
            <w:r w:rsidRPr="00C461F4">
              <w:rPr>
                <w:sz w:val="22"/>
                <w:szCs w:val="22"/>
              </w:rPr>
              <w:t> </w:t>
            </w:r>
          </w:p>
        </w:tc>
        <w:tc>
          <w:tcPr>
            <w:tcW w:w="841" w:type="pct"/>
            <w:tcBorders>
              <w:top w:val="single" w:sz="4" w:space="0" w:color="auto"/>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sz w:val="22"/>
                <w:szCs w:val="22"/>
              </w:rPr>
            </w:pPr>
            <w:r w:rsidRPr="00113EB5">
              <w:rPr>
                <w:sz w:val="22"/>
                <w:szCs w:val="22"/>
              </w:rPr>
              <w:t> </w:t>
            </w:r>
          </w:p>
        </w:tc>
        <w:tc>
          <w:tcPr>
            <w:tcW w:w="653" w:type="pct"/>
            <w:tcBorders>
              <w:top w:val="single" w:sz="4" w:space="0" w:color="auto"/>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bCs/>
                <w:sz w:val="22"/>
                <w:szCs w:val="22"/>
              </w:rPr>
            </w:pPr>
            <w:r w:rsidRPr="00113EB5">
              <w:rPr>
                <w:bCs/>
                <w:sz w:val="22"/>
                <w:szCs w:val="22"/>
              </w:rPr>
              <w:t>440.000</w:t>
            </w:r>
          </w:p>
        </w:tc>
      </w:tr>
      <w:tr w:rsidR="00C465AC" w:rsidRPr="00C461F4">
        <w:trPr>
          <w:trHeight w:val="188"/>
        </w:trPr>
        <w:tc>
          <w:tcPr>
            <w:tcW w:w="328"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47" w:lineRule="auto"/>
              <w:jc w:val="center"/>
              <w:rPr>
                <w:sz w:val="22"/>
                <w:szCs w:val="22"/>
              </w:rPr>
            </w:pPr>
            <w:r w:rsidRPr="00C461F4">
              <w:rPr>
                <w:sz w:val="22"/>
                <w:szCs w:val="22"/>
              </w:rPr>
              <w:t>13</w:t>
            </w:r>
          </w:p>
        </w:tc>
        <w:tc>
          <w:tcPr>
            <w:tcW w:w="140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47" w:lineRule="auto"/>
              <w:jc w:val="both"/>
              <w:rPr>
                <w:sz w:val="22"/>
                <w:szCs w:val="22"/>
              </w:rPr>
            </w:pPr>
            <w:r w:rsidRPr="00C461F4">
              <w:rPr>
                <w:sz w:val="22"/>
                <w:szCs w:val="22"/>
              </w:rPr>
              <w:t xml:space="preserve"> Cụm DCVL xã Tân Hoà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47" w:lineRule="auto"/>
              <w:jc w:val="both"/>
              <w:rPr>
                <w:sz w:val="22"/>
                <w:szCs w:val="22"/>
              </w:rPr>
            </w:pPr>
            <w:r w:rsidRPr="00C461F4">
              <w:rPr>
                <w:sz w:val="22"/>
                <w:szCs w:val="22"/>
              </w:rPr>
              <w:t> </w:t>
            </w:r>
          </w:p>
        </w:tc>
        <w:tc>
          <w:tcPr>
            <w:tcW w:w="841"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sz w:val="22"/>
                <w:szCs w:val="22"/>
              </w:rPr>
            </w:pPr>
            <w:r w:rsidRPr="00113EB5">
              <w:rPr>
                <w:sz w:val="22"/>
                <w:szCs w:val="22"/>
              </w:rPr>
              <w:t> </w:t>
            </w:r>
          </w:p>
        </w:tc>
        <w:tc>
          <w:tcPr>
            <w:tcW w:w="653"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bCs/>
                <w:sz w:val="22"/>
                <w:szCs w:val="22"/>
              </w:rPr>
            </w:pPr>
            <w:r w:rsidRPr="00113EB5">
              <w:rPr>
                <w:bCs/>
                <w:sz w:val="22"/>
                <w:szCs w:val="22"/>
              </w:rPr>
              <w:t>200.000</w:t>
            </w:r>
          </w:p>
        </w:tc>
      </w:tr>
      <w:tr w:rsidR="00C465AC" w:rsidRPr="00C461F4">
        <w:trPr>
          <w:trHeight w:val="197"/>
        </w:trPr>
        <w:tc>
          <w:tcPr>
            <w:tcW w:w="328"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47" w:lineRule="auto"/>
              <w:jc w:val="center"/>
              <w:rPr>
                <w:sz w:val="22"/>
                <w:szCs w:val="22"/>
              </w:rPr>
            </w:pPr>
            <w:r w:rsidRPr="00C461F4">
              <w:rPr>
                <w:sz w:val="22"/>
                <w:szCs w:val="22"/>
              </w:rPr>
              <w:t>14</w:t>
            </w:r>
          </w:p>
        </w:tc>
        <w:tc>
          <w:tcPr>
            <w:tcW w:w="140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47" w:lineRule="auto"/>
              <w:jc w:val="both"/>
              <w:rPr>
                <w:sz w:val="22"/>
                <w:szCs w:val="22"/>
              </w:rPr>
            </w:pPr>
            <w:r w:rsidRPr="00C461F4">
              <w:rPr>
                <w:sz w:val="22"/>
                <w:szCs w:val="22"/>
              </w:rPr>
              <w:t xml:space="preserve"> Cụm DCVL xã Tân Bình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47" w:lineRule="auto"/>
              <w:jc w:val="both"/>
              <w:rPr>
                <w:sz w:val="22"/>
                <w:szCs w:val="22"/>
              </w:rPr>
            </w:pPr>
            <w:r w:rsidRPr="00C461F4">
              <w:rPr>
                <w:sz w:val="22"/>
                <w:szCs w:val="22"/>
              </w:rPr>
              <w:t> </w:t>
            </w:r>
          </w:p>
        </w:tc>
        <w:tc>
          <w:tcPr>
            <w:tcW w:w="841"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sz w:val="22"/>
                <w:szCs w:val="22"/>
              </w:rPr>
            </w:pPr>
            <w:r w:rsidRPr="00113EB5">
              <w:rPr>
                <w:sz w:val="22"/>
                <w:szCs w:val="22"/>
              </w:rPr>
              <w:t> </w:t>
            </w:r>
          </w:p>
        </w:tc>
        <w:tc>
          <w:tcPr>
            <w:tcW w:w="653"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bCs/>
                <w:sz w:val="22"/>
                <w:szCs w:val="22"/>
              </w:rPr>
            </w:pPr>
            <w:r w:rsidRPr="00113EB5">
              <w:rPr>
                <w:bCs/>
                <w:sz w:val="22"/>
                <w:szCs w:val="22"/>
              </w:rPr>
              <w:t>190.000</w:t>
            </w:r>
          </w:p>
        </w:tc>
      </w:tr>
      <w:tr w:rsidR="00C465AC" w:rsidRPr="00C461F4">
        <w:trPr>
          <w:trHeight w:val="53"/>
        </w:trPr>
        <w:tc>
          <w:tcPr>
            <w:tcW w:w="328"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47" w:lineRule="auto"/>
              <w:jc w:val="center"/>
              <w:rPr>
                <w:sz w:val="22"/>
                <w:szCs w:val="22"/>
              </w:rPr>
            </w:pPr>
            <w:r w:rsidRPr="00C461F4">
              <w:rPr>
                <w:sz w:val="22"/>
                <w:szCs w:val="22"/>
              </w:rPr>
              <w:t>15</w:t>
            </w:r>
          </w:p>
        </w:tc>
        <w:tc>
          <w:tcPr>
            <w:tcW w:w="140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47" w:lineRule="auto"/>
              <w:jc w:val="both"/>
              <w:rPr>
                <w:sz w:val="22"/>
                <w:szCs w:val="22"/>
              </w:rPr>
            </w:pPr>
            <w:r w:rsidRPr="00C461F4">
              <w:rPr>
                <w:sz w:val="22"/>
                <w:szCs w:val="22"/>
              </w:rPr>
              <w:t xml:space="preserve"> Cụm DCVL xã Bắc Hòa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47" w:lineRule="auto"/>
              <w:jc w:val="both"/>
              <w:rPr>
                <w:sz w:val="22"/>
                <w:szCs w:val="22"/>
              </w:rPr>
            </w:pPr>
            <w:r w:rsidRPr="00C461F4">
              <w:rPr>
                <w:sz w:val="22"/>
                <w:szCs w:val="22"/>
              </w:rPr>
              <w:t> </w:t>
            </w:r>
          </w:p>
        </w:tc>
        <w:tc>
          <w:tcPr>
            <w:tcW w:w="841"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sz w:val="22"/>
                <w:szCs w:val="22"/>
              </w:rPr>
            </w:pPr>
            <w:r w:rsidRPr="00113EB5">
              <w:rPr>
                <w:sz w:val="22"/>
                <w:szCs w:val="22"/>
              </w:rPr>
              <w:t> </w:t>
            </w:r>
          </w:p>
        </w:tc>
        <w:tc>
          <w:tcPr>
            <w:tcW w:w="653"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bCs/>
                <w:sz w:val="22"/>
                <w:szCs w:val="22"/>
              </w:rPr>
            </w:pPr>
            <w:r w:rsidRPr="00113EB5">
              <w:rPr>
                <w:bCs/>
                <w:sz w:val="22"/>
                <w:szCs w:val="22"/>
              </w:rPr>
              <w:t>330.000</w:t>
            </w:r>
          </w:p>
        </w:tc>
      </w:tr>
      <w:tr w:rsidR="00C465AC" w:rsidRPr="00C461F4">
        <w:trPr>
          <w:trHeight w:val="53"/>
        </w:trPr>
        <w:tc>
          <w:tcPr>
            <w:tcW w:w="328"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47" w:lineRule="auto"/>
              <w:jc w:val="center"/>
              <w:rPr>
                <w:sz w:val="22"/>
                <w:szCs w:val="22"/>
              </w:rPr>
            </w:pPr>
            <w:r w:rsidRPr="00C461F4">
              <w:rPr>
                <w:sz w:val="22"/>
                <w:szCs w:val="22"/>
              </w:rPr>
              <w:t>16</w:t>
            </w:r>
          </w:p>
        </w:tc>
        <w:tc>
          <w:tcPr>
            <w:tcW w:w="140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47" w:lineRule="auto"/>
              <w:jc w:val="both"/>
              <w:rPr>
                <w:sz w:val="22"/>
                <w:szCs w:val="22"/>
              </w:rPr>
            </w:pPr>
            <w:r w:rsidRPr="00C461F4">
              <w:rPr>
                <w:sz w:val="22"/>
                <w:szCs w:val="22"/>
              </w:rPr>
              <w:t xml:space="preserve"> Cụm DCVL ấp Thận Cần xã Bắc Hòa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47" w:lineRule="auto"/>
              <w:jc w:val="both"/>
              <w:rPr>
                <w:sz w:val="22"/>
                <w:szCs w:val="22"/>
              </w:rPr>
            </w:pPr>
            <w:r w:rsidRPr="00C461F4">
              <w:rPr>
                <w:sz w:val="22"/>
                <w:szCs w:val="22"/>
              </w:rPr>
              <w:t> </w:t>
            </w:r>
          </w:p>
        </w:tc>
        <w:tc>
          <w:tcPr>
            <w:tcW w:w="841"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sz w:val="22"/>
                <w:szCs w:val="22"/>
              </w:rPr>
            </w:pPr>
            <w:r w:rsidRPr="00113EB5">
              <w:rPr>
                <w:sz w:val="22"/>
                <w:szCs w:val="22"/>
              </w:rPr>
              <w:t> </w:t>
            </w:r>
          </w:p>
        </w:tc>
        <w:tc>
          <w:tcPr>
            <w:tcW w:w="653"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bCs/>
                <w:sz w:val="22"/>
                <w:szCs w:val="22"/>
              </w:rPr>
            </w:pPr>
            <w:r w:rsidRPr="00113EB5">
              <w:rPr>
                <w:bCs/>
                <w:sz w:val="22"/>
                <w:szCs w:val="22"/>
              </w:rPr>
              <w:t>160.000</w:t>
            </w:r>
          </w:p>
        </w:tc>
      </w:tr>
      <w:tr w:rsidR="00C465AC" w:rsidRPr="00C461F4">
        <w:trPr>
          <w:trHeight w:val="53"/>
        </w:trPr>
        <w:tc>
          <w:tcPr>
            <w:tcW w:w="328"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47" w:lineRule="auto"/>
              <w:jc w:val="center"/>
              <w:rPr>
                <w:sz w:val="22"/>
                <w:szCs w:val="22"/>
              </w:rPr>
            </w:pPr>
            <w:r w:rsidRPr="00C461F4">
              <w:rPr>
                <w:sz w:val="22"/>
                <w:szCs w:val="22"/>
              </w:rPr>
              <w:t>17</w:t>
            </w:r>
          </w:p>
        </w:tc>
        <w:tc>
          <w:tcPr>
            <w:tcW w:w="140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47" w:lineRule="auto"/>
              <w:jc w:val="both"/>
              <w:rPr>
                <w:sz w:val="22"/>
                <w:szCs w:val="22"/>
              </w:rPr>
            </w:pPr>
            <w:r w:rsidRPr="00C461F4">
              <w:rPr>
                <w:sz w:val="22"/>
                <w:szCs w:val="22"/>
              </w:rPr>
              <w:t xml:space="preserve"> Cụm DCVL xã Kiến Bình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47" w:lineRule="auto"/>
              <w:jc w:val="both"/>
              <w:rPr>
                <w:sz w:val="22"/>
                <w:szCs w:val="22"/>
              </w:rPr>
            </w:pPr>
            <w:r w:rsidRPr="00C461F4">
              <w:rPr>
                <w:sz w:val="22"/>
                <w:szCs w:val="22"/>
              </w:rPr>
              <w:t> </w:t>
            </w:r>
          </w:p>
        </w:tc>
        <w:tc>
          <w:tcPr>
            <w:tcW w:w="841"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sz w:val="22"/>
                <w:szCs w:val="22"/>
              </w:rPr>
            </w:pPr>
            <w:r w:rsidRPr="00113EB5">
              <w:rPr>
                <w:sz w:val="22"/>
                <w:szCs w:val="22"/>
              </w:rPr>
              <w:t> </w:t>
            </w:r>
          </w:p>
        </w:tc>
        <w:tc>
          <w:tcPr>
            <w:tcW w:w="653"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bCs/>
                <w:sz w:val="22"/>
                <w:szCs w:val="22"/>
              </w:rPr>
            </w:pPr>
            <w:r w:rsidRPr="00113EB5">
              <w:rPr>
                <w:bCs/>
                <w:sz w:val="22"/>
                <w:szCs w:val="22"/>
              </w:rPr>
              <w:t>220.000</w:t>
            </w:r>
          </w:p>
        </w:tc>
      </w:tr>
      <w:tr w:rsidR="00C465AC" w:rsidRPr="00C461F4">
        <w:trPr>
          <w:trHeight w:val="53"/>
        </w:trPr>
        <w:tc>
          <w:tcPr>
            <w:tcW w:w="328"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47" w:lineRule="auto"/>
              <w:jc w:val="center"/>
              <w:rPr>
                <w:sz w:val="22"/>
                <w:szCs w:val="22"/>
              </w:rPr>
            </w:pPr>
            <w:r w:rsidRPr="00C461F4">
              <w:rPr>
                <w:sz w:val="22"/>
                <w:szCs w:val="22"/>
              </w:rPr>
              <w:t>18</w:t>
            </w:r>
          </w:p>
        </w:tc>
        <w:tc>
          <w:tcPr>
            <w:tcW w:w="140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47" w:lineRule="auto"/>
              <w:jc w:val="both"/>
              <w:rPr>
                <w:sz w:val="22"/>
                <w:szCs w:val="22"/>
              </w:rPr>
            </w:pPr>
            <w:r w:rsidRPr="00C461F4">
              <w:rPr>
                <w:sz w:val="22"/>
                <w:szCs w:val="22"/>
              </w:rPr>
              <w:t xml:space="preserve"> Cụm DCVL xã Nhơn Hòa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47" w:lineRule="auto"/>
              <w:jc w:val="both"/>
              <w:rPr>
                <w:sz w:val="22"/>
                <w:szCs w:val="22"/>
              </w:rPr>
            </w:pPr>
            <w:r w:rsidRPr="00C461F4">
              <w:rPr>
                <w:sz w:val="22"/>
                <w:szCs w:val="22"/>
              </w:rPr>
              <w:t> </w:t>
            </w:r>
          </w:p>
        </w:tc>
        <w:tc>
          <w:tcPr>
            <w:tcW w:w="841"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sz w:val="22"/>
                <w:szCs w:val="22"/>
              </w:rPr>
            </w:pPr>
            <w:r w:rsidRPr="00113EB5">
              <w:rPr>
                <w:sz w:val="22"/>
                <w:szCs w:val="22"/>
              </w:rPr>
              <w:t> </w:t>
            </w:r>
          </w:p>
        </w:tc>
        <w:tc>
          <w:tcPr>
            <w:tcW w:w="653"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bCs/>
                <w:sz w:val="22"/>
                <w:szCs w:val="22"/>
              </w:rPr>
            </w:pPr>
            <w:r w:rsidRPr="00113EB5">
              <w:rPr>
                <w:bCs/>
                <w:sz w:val="22"/>
                <w:szCs w:val="22"/>
              </w:rPr>
              <w:t>280.000</w:t>
            </w:r>
          </w:p>
        </w:tc>
      </w:tr>
      <w:tr w:rsidR="00C465AC" w:rsidRPr="00C461F4">
        <w:trPr>
          <w:trHeight w:val="600"/>
        </w:trPr>
        <w:tc>
          <w:tcPr>
            <w:tcW w:w="328"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47" w:lineRule="auto"/>
              <w:jc w:val="center"/>
              <w:rPr>
                <w:sz w:val="22"/>
                <w:szCs w:val="22"/>
              </w:rPr>
            </w:pPr>
            <w:r w:rsidRPr="00C461F4">
              <w:rPr>
                <w:sz w:val="22"/>
                <w:szCs w:val="22"/>
              </w:rPr>
              <w:t>19</w:t>
            </w:r>
          </w:p>
        </w:tc>
        <w:tc>
          <w:tcPr>
            <w:tcW w:w="140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47" w:lineRule="auto"/>
              <w:jc w:val="both"/>
              <w:rPr>
                <w:sz w:val="22"/>
                <w:szCs w:val="22"/>
              </w:rPr>
            </w:pPr>
            <w:r w:rsidRPr="00C461F4">
              <w:rPr>
                <w:sz w:val="22"/>
                <w:szCs w:val="22"/>
              </w:rPr>
              <w:t xml:space="preserve"> Khu dân cư thị trấn (Khu tam giác)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47" w:lineRule="auto"/>
              <w:jc w:val="both"/>
              <w:rPr>
                <w:sz w:val="22"/>
                <w:szCs w:val="22"/>
              </w:rPr>
            </w:pPr>
            <w:r w:rsidRPr="00C461F4">
              <w:rPr>
                <w:sz w:val="22"/>
                <w:szCs w:val="22"/>
              </w:rPr>
              <w:t> </w:t>
            </w:r>
          </w:p>
        </w:tc>
        <w:tc>
          <w:tcPr>
            <w:tcW w:w="841"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bCs/>
                <w:sz w:val="22"/>
                <w:szCs w:val="22"/>
              </w:rPr>
            </w:pPr>
            <w:r w:rsidRPr="00113EB5">
              <w:rPr>
                <w:bCs/>
                <w:sz w:val="22"/>
                <w:szCs w:val="22"/>
              </w:rPr>
              <w:t>950.000</w:t>
            </w:r>
          </w:p>
        </w:tc>
        <w:tc>
          <w:tcPr>
            <w:tcW w:w="653"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47" w:lineRule="auto"/>
              <w:jc w:val="right"/>
              <w:rPr>
                <w:sz w:val="22"/>
                <w:szCs w:val="22"/>
              </w:rPr>
            </w:pPr>
            <w:r w:rsidRPr="00113EB5">
              <w:rPr>
                <w:sz w:val="22"/>
                <w:szCs w:val="22"/>
              </w:rPr>
              <w:t> </w:t>
            </w:r>
          </w:p>
        </w:tc>
      </w:tr>
      <w:tr w:rsidR="00C465AC" w:rsidRPr="00C461F4">
        <w:trPr>
          <w:trHeight w:val="600"/>
        </w:trPr>
        <w:tc>
          <w:tcPr>
            <w:tcW w:w="328"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1" w:lineRule="auto"/>
              <w:jc w:val="center"/>
              <w:rPr>
                <w:sz w:val="22"/>
                <w:szCs w:val="22"/>
              </w:rPr>
            </w:pPr>
            <w:r w:rsidRPr="00C461F4">
              <w:rPr>
                <w:sz w:val="22"/>
                <w:szCs w:val="22"/>
              </w:rPr>
              <w:t>20</w:t>
            </w:r>
          </w:p>
        </w:tc>
        <w:tc>
          <w:tcPr>
            <w:tcW w:w="140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1" w:lineRule="auto"/>
              <w:jc w:val="both"/>
              <w:rPr>
                <w:sz w:val="22"/>
                <w:szCs w:val="22"/>
              </w:rPr>
            </w:pPr>
            <w:r w:rsidRPr="00C461F4">
              <w:rPr>
                <w:sz w:val="22"/>
                <w:szCs w:val="22"/>
              </w:rPr>
              <w:t xml:space="preserve"> Khu dân cư Kênh Thanh Niên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1" w:lineRule="auto"/>
              <w:jc w:val="both"/>
              <w:rPr>
                <w:sz w:val="22"/>
                <w:szCs w:val="22"/>
              </w:rPr>
            </w:pPr>
            <w:r w:rsidRPr="00C461F4">
              <w:rPr>
                <w:sz w:val="22"/>
                <w:szCs w:val="22"/>
              </w:rPr>
              <w:t> </w:t>
            </w:r>
          </w:p>
        </w:tc>
        <w:tc>
          <w:tcPr>
            <w:tcW w:w="841"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71" w:lineRule="auto"/>
              <w:jc w:val="right"/>
              <w:rPr>
                <w:bCs/>
                <w:sz w:val="22"/>
                <w:szCs w:val="22"/>
              </w:rPr>
            </w:pPr>
            <w:r w:rsidRPr="00113EB5">
              <w:rPr>
                <w:bCs/>
                <w:sz w:val="22"/>
                <w:szCs w:val="22"/>
              </w:rPr>
              <w:t>1.090.000</w:t>
            </w:r>
          </w:p>
        </w:tc>
        <w:tc>
          <w:tcPr>
            <w:tcW w:w="653"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71" w:lineRule="auto"/>
              <w:jc w:val="right"/>
              <w:rPr>
                <w:sz w:val="22"/>
                <w:szCs w:val="22"/>
              </w:rPr>
            </w:pPr>
            <w:r w:rsidRPr="00113EB5">
              <w:rPr>
                <w:sz w:val="22"/>
                <w:szCs w:val="22"/>
              </w:rPr>
              <w:t> </w:t>
            </w:r>
          </w:p>
        </w:tc>
      </w:tr>
      <w:tr w:rsidR="00C465AC" w:rsidRPr="00C461F4">
        <w:trPr>
          <w:trHeight w:val="397"/>
        </w:trPr>
        <w:tc>
          <w:tcPr>
            <w:tcW w:w="328"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71" w:lineRule="auto"/>
              <w:jc w:val="center"/>
              <w:rPr>
                <w:sz w:val="22"/>
                <w:szCs w:val="22"/>
              </w:rPr>
            </w:pPr>
            <w:r w:rsidRPr="00C461F4">
              <w:rPr>
                <w:sz w:val="22"/>
                <w:szCs w:val="22"/>
              </w:rPr>
              <w:t>21</w:t>
            </w:r>
          </w:p>
        </w:tc>
        <w:tc>
          <w:tcPr>
            <w:tcW w:w="140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71" w:lineRule="auto"/>
              <w:jc w:val="both"/>
              <w:rPr>
                <w:sz w:val="22"/>
                <w:szCs w:val="22"/>
              </w:rPr>
            </w:pPr>
            <w:r w:rsidRPr="00C461F4">
              <w:rPr>
                <w:sz w:val="22"/>
                <w:szCs w:val="22"/>
              </w:rPr>
              <w:t xml:space="preserve"> Tuyến dân cư kênh Bùi Cũ (kênh Bùi Mới)- xã Hậu Thạnh Đông </w:t>
            </w:r>
          </w:p>
        </w:tc>
        <w:tc>
          <w:tcPr>
            <w:tcW w:w="1773"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71" w:lineRule="auto"/>
              <w:jc w:val="both"/>
              <w:rPr>
                <w:sz w:val="22"/>
                <w:szCs w:val="22"/>
              </w:rPr>
            </w:pPr>
            <w:r w:rsidRPr="00C461F4">
              <w:rPr>
                <w:sz w:val="22"/>
                <w:szCs w:val="22"/>
              </w:rPr>
              <w:t> </w:t>
            </w:r>
          </w:p>
        </w:tc>
        <w:tc>
          <w:tcPr>
            <w:tcW w:w="841" w:type="pct"/>
            <w:tcBorders>
              <w:top w:val="single" w:sz="4" w:space="0" w:color="auto"/>
              <w:left w:val="single" w:sz="4" w:space="0" w:color="auto"/>
              <w:bottom w:val="single" w:sz="4" w:space="0" w:color="auto"/>
              <w:right w:val="single" w:sz="4" w:space="0" w:color="auto"/>
            </w:tcBorders>
            <w:vAlign w:val="center"/>
          </w:tcPr>
          <w:p w:rsidR="00C465AC" w:rsidRPr="00113EB5" w:rsidRDefault="00C465AC" w:rsidP="0022551B">
            <w:pPr>
              <w:spacing w:before="40" w:after="40" w:line="271" w:lineRule="auto"/>
              <w:jc w:val="right"/>
              <w:rPr>
                <w:sz w:val="22"/>
                <w:szCs w:val="22"/>
              </w:rPr>
            </w:pPr>
            <w:r w:rsidRPr="00113EB5">
              <w:rPr>
                <w:sz w:val="22"/>
                <w:szCs w:val="22"/>
              </w:rPr>
              <w:t> </w:t>
            </w:r>
          </w:p>
        </w:tc>
        <w:tc>
          <w:tcPr>
            <w:tcW w:w="653" w:type="pct"/>
            <w:tcBorders>
              <w:top w:val="single" w:sz="4" w:space="0" w:color="auto"/>
              <w:left w:val="single" w:sz="4" w:space="0" w:color="auto"/>
              <w:bottom w:val="single" w:sz="4" w:space="0" w:color="auto"/>
              <w:right w:val="single" w:sz="4" w:space="0" w:color="auto"/>
            </w:tcBorders>
            <w:vAlign w:val="center"/>
          </w:tcPr>
          <w:p w:rsidR="00C465AC" w:rsidRPr="00113EB5" w:rsidRDefault="00C465AC" w:rsidP="0022551B">
            <w:pPr>
              <w:spacing w:before="40" w:after="40" w:line="271" w:lineRule="auto"/>
              <w:jc w:val="right"/>
              <w:rPr>
                <w:bCs/>
                <w:sz w:val="22"/>
                <w:szCs w:val="22"/>
              </w:rPr>
            </w:pPr>
            <w:r w:rsidRPr="00113EB5">
              <w:rPr>
                <w:bCs/>
                <w:sz w:val="22"/>
                <w:szCs w:val="22"/>
              </w:rPr>
              <w:t>160.000</w:t>
            </w:r>
          </w:p>
        </w:tc>
      </w:tr>
      <w:tr w:rsidR="00C465AC" w:rsidRPr="00C461F4">
        <w:trPr>
          <w:trHeight w:val="900"/>
        </w:trPr>
        <w:tc>
          <w:tcPr>
            <w:tcW w:w="328"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71" w:lineRule="auto"/>
              <w:jc w:val="center"/>
              <w:rPr>
                <w:sz w:val="22"/>
                <w:szCs w:val="22"/>
              </w:rPr>
            </w:pPr>
            <w:r w:rsidRPr="00C461F4">
              <w:rPr>
                <w:sz w:val="22"/>
                <w:szCs w:val="22"/>
              </w:rPr>
              <w:t>22</w:t>
            </w:r>
          </w:p>
        </w:tc>
        <w:tc>
          <w:tcPr>
            <w:tcW w:w="1405"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271" w:lineRule="auto"/>
              <w:jc w:val="both"/>
              <w:rPr>
                <w:sz w:val="22"/>
                <w:szCs w:val="22"/>
              </w:rPr>
            </w:pPr>
            <w:r w:rsidRPr="00C461F4">
              <w:rPr>
                <w:sz w:val="22"/>
                <w:szCs w:val="22"/>
              </w:rPr>
              <w:t xml:space="preserve"> Tuyến dân cư Kênh ba tri (Kênh Đạo)- xã Nhơn Hòa Lập </w:t>
            </w:r>
          </w:p>
        </w:tc>
        <w:tc>
          <w:tcPr>
            <w:tcW w:w="1773"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271" w:lineRule="auto"/>
              <w:jc w:val="both"/>
              <w:rPr>
                <w:sz w:val="22"/>
                <w:szCs w:val="22"/>
              </w:rPr>
            </w:pPr>
            <w:r w:rsidRPr="00C461F4">
              <w:rPr>
                <w:sz w:val="22"/>
                <w:szCs w:val="22"/>
              </w:rPr>
              <w:t> </w:t>
            </w:r>
          </w:p>
        </w:tc>
        <w:tc>
          <w:tcPr>
            <w:tcW w:w="841" w:type="pct"/>
            <w:tcBorders>
              <w:top w:val="single" w:sz="4" w:space="0" w:color="auto"/>
              <w:left w:val="nil"/>
              <w:bottom w:val="single" w:sz="4" w:space="0" w:color="auto"/>
              <w:right w:val="single" w:sz="4" w:space="0" w:color="auto"/>
            </w:tcBorders>
            <w:vAlign w:val="center"/>
          </w:tcPr>
          <w:p w:rsidR="00C465AC" w:rsidRPr="00113EB5" w:rsidRDefault="00C465AC" w:rsidP="0022551B">
            <w:pPr>
              <w:spacing w:before="40" w:after="40" w:line="271" w:lineRule="auto"/>
              <w:jc w:val="right"/>
              <w:rPr>
                <w:sz w:val="22"/>
                <w:szCs w:val="22"/>
              </w:rPr>
            </w:pPr>
            <w:r w:rsidRPr="00113EB5">
              <w:rPr>
                <w:sz w:val="22"/>
                <w:szCs w:val="22"/>
              </w:rPr>
              <w:t> </w:t>
            </w:r>
          </w:p>
        </w:tc>
        <w:tc>
          <w:tcPr>
            <w:tcW w:w="653" w:type="pct"/>
            <w:tcBorders>
              <w:top w:val="single" w:sz="4" w:space="0" w:color="auto"/>
              <w:left w:val="nil"/>
              <w:bottom w:val="single" w:sz="4" w:space="0" w:color="auto"/>
              <w:right w:val="single" w:sz="4" w:space="0" w:color="auto"/>
            </w:tcBorders>
            <w:vAlign w:val="center"/>
          </w:tcPr>
          <w:p w:rsidR="00C465AC" w:rsidRPr="00113EB5" w:rsidRDefault="00C465AC" w:rsidP="0022551B">
            <w:pPr>
              <w:spacing w:before="40" w:after="40" w:line="271" w:lineRule="auto"/>
              <w:jc w:val="right"/>
              <w:rPr>
                <w:bCs/>
                <w:sz w:val="22"/>
                <w:szCs w:val="22"/>
              </w:rPr>
            </w:pPr>
            <w:r w:rsidRPr="00113EB5">
              <w:rPr>
                <w:bCs/>
                <w:sz w:val="22"/>
                <w:szCs w:val="22"/>
              </w:rPr>
              <w:t>140.000</w:t>
            </w:r>
          </w:p>
        </w:tc>
      </w:tr>
      <w:tr w:rsidR="00C465AC" w:rsidRPr="00C461F4">
        <w:trPr>
          <w:trHeight w:val="112"/>
        </w:trPr>
        <w:tc>
          <w:tcPr>
            <w:tcW w:w="328"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71" w:lineRule="auto"/>
              <w:jc w:val="center"/>
              <w:rPr>
                <w:sz w:val="22"/>
                <w:szCs w:val="22"/>
              </w:rPr>
            </w:pPr>
            <w:r w:rsidRPr="00C461F4">
              <w:rPr>
                <w:sz w:val="22"/>
                <w:szCs w:val="22"/>
              </w:rPr>
              <w:t>23</w:t>
            </w:r>
          </w:p>
        </w:tc>
        <w:tc>
          <w:tcPr>
            <w:tcW w:w="1405"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271" w:lineRule="auto"/>
              <w:jc w:val="both"/>
              <w:rPr>
                <w:sz w:val="22"/>
                <w:szCs w:val="22"/>
              </w:rPr>
            </w:pPr>
            <w:r w:rsidRPr="00C461F4">
              <w:rPr>
                <w:sz w:val="22"/>
                <w:szCs w:val="22"/>
              </w:rPr>
              <w:t xml:space="preserve"> Tuyến DCVL 7 Thước (30/4)- xã Kiến Bình </w:t>
            </w:r>
          </w:p>
        </w:tc>
        <w:tc>
          <w:tcPr>
            <w:tcW w:w="1773"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271" w:lineRule="auto"/>
              <w:jc w:val="both"/>
              <w:rPr>
                <w:sz w:val="22"/>
                <w:szCs w:val="22"/>
              </w:rPr>
            </w:pPr>
            <w:r w:rsidRPr="00C461F4">
              <w:rPr>
                <w:sz w:val="22"/>
                <w:szCs w:val="22"/>
              </w:rPr>
              <w:t> </w:t>
            </w:r>
          </w:p>
        </w:tc>
        <w:tc>
          <w:tcPr>
            <w:tcW w:w="841" w:type="pct"/>
            <w:tcBorders>
              <w:top w:val="single" w:sz="4" w:space="0" w:color="auto"/>
              <w:left w:val="nil"/>
              <w:bottom w:val="single" w:sz="4" w:space="0" w:color="auto"/>
              <w:right w:val="single" w:sz="4" w:space="0" w:color="auto"/>
            </w:tcBorders>
            <w:vAlign w:val="center"/>
          </w:tcPr>
          <w:p w:rsidR="00C465AC" w:rsidRPr="00113EB5" w:rsidRDefault="00C465AC" w:rsidP="0022551B">
            <w:pPr>
              <w:spacing w:before="40" w:after="40" w:line="271" w:lineRule="auto"/>
              <w:jc w:val="right"/>
              <w:rPr>
                <w:sz w:val="22"/>
                <w:szCs w:val="22"/>
              </w:rPr>
            </w:pPr>
            <w:r w:rsidRPr="00113EB5">
              <w:rPr>
                <w:sz w:val="22"/>
                <w:szCs w:val="22"/>
              </w:rPr>
              <w:t> </w:t>
            </w:r>
          </w:p>
        </w:tc>
        <w:tc>
          <w:tcPr>
            <w:tcW w:w="653" w:type="pct"/>
            <w:tcBorders>
              <w:top w:val="single" w:sz="4" w:space="0" w:color="auto"/>
              <w:left w:val="nil"/>
              <w:bottom w:val="single" w:sz="4" w:space="0" w:color="auto"/>
              <w:right w:val="single" w:sz="4" w:space="0" w:color="auto"/>
            </w:tcBorders>
            <w:vAlign w:val="center"/>
          </w:tcPr>
          <w:p w:rsidR="00C465AC" w:rsidRPr="00113EB5" w:rsidRDefault="00C465AC" w:rsidP="0022551B">
            <w:pPr>
              <w:spacing w:before="40" w:after="40" w:line="271" w:lineRule="auto"/>
              <w:jc w:val="right"/>
              <w:rPr>
                <w:bCs/>
                <w:sz w:val="22"/>
                <w:szCs w:val="22"/>
              </w:rPr>
            </w:pPr>
            <w:r w:rsidRPr="00113EB5">
              <w:rPr>
                <w:bCs/>
                <w:sz w:val="22"/>
                <w:szCs w:val="22"/>
              </w:rPr>
              <w:t>130.000</w:t>
            </w:r>
          </w:p>
        </w:tc>
      </w:tr>
      <w:tr w:rsidR="00C465AC" w:rsidRPr="00C461F4">
        <w:trPr>
          <w:trHeight w:val="53"/>
        </w:trPr>
        <w:tc>
          <w:tcPr>
            <w:tcW w:w="328"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71" w:lineRule="auto"/>
              <w:jc w:val="center"/>
              <w:rPr>
                <w:sz w:val="22"/>
                <w:szCs w:val="22"/>
              </w:rPr>
            </w:pPr>
            <w:r w:rsidRPr="00C461F4">
              <w:rPr>
                <w:sz w:val="22"/>
                <w:szCs w:val="22"/>
              </w:rPr>
              <w:t>24</w:t>
            </w:r>
          </w:p>
        </w:tc>
        <w:tc>
          <w:tcPr>
            <w:tcW w:w="1405"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271" w:lineRule="auto"/>
              <w:jc w:val="both"/>
              <w:rPr>
                <w:sz w:val="22"/>
                <w:szCs w:val="22"/>
              </w:rPr>
            </w:pPr>
            <w:r w:rsidRPr="00C461F4">
              <w:rPr>
                <w:sz w:val="22"/>
                <w:szCs w:val="22"/>
              </w:rPr>
              <w:t xml:space="preserve"> Tuyến DCVL kênh Bùi Mới (Bảy Ngàn) - xã Tân Lập </w:t>
            </w:r>
          </w:p>
        </w:tc>
        <w:tc>
          <w:tcPr>
            <w:tcW w:w="1773"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271" w:lineRule="auto"/>
              <w:jc w:val="both"/>
              <w:rPr>
                <w:sz w:val="22"/>
                <w:szCs w:val="22"/>
              </w:rPr>
            </w:pPr>
            <w:r w:rsidRPr="00C461F4">
              <w:rPr>
                <w:sz w:val="22"/>
                <w:szCs w:val="22"/>
              </w:rPr>
              <w:t> </w:t>
            </w:r>
          </w:p>
        </w:tc>
        <w:tc>
          <w:tcPr>
            <w:tcW w:w="841" w:type="pct"/>
            <w:tcBorders>
              <w:top w:val="single" w:sz="4" w:space="0" w:color="auto"/>
              <w:left w:val="nil"/>
              <w:bottom w:val="single" w:sz="4" w:space="0" w:color="auto"/>
              <w:right w:val="single" w:sz="4" w:space="0" w:color="auto"/>
            </w:tcBorders>
            <w:vAlign w:val="center"/>
          </w:tcPr>
          <w:p w:rsidR="00C465AC" w:rsidRPr="00113EB5" w:rsidRDefault="00C465AC" w:rsidP="0022551B">
            <w:pPr>
              <w:spacing w:before="40" w:after="40" w:line="271" w:lineRule="auto"/>
              <w:jc w:val="right"/>
              <w:rPr>
                <w:sz w:val="22"/>
                <w:szCs w:val="22"/>
              </w:rPr>
            </w:pPr>
            <w:r w:rsidRPr="00113EB5">
              <w:rPr>
                <w:sz w:val="22"/>
                <w:szCs w:val="22"/>
              </w:rPr>
              <w:t> </w:t>
            </w:r>
          </w:p>
        </w:tc>
        <w:tc>
          <w:tcPr>
            <w:tcW w:w="653" w:type="pct"/>
            <w:tcBorders>
              <w:top w:val="single" w:sz="4" w:space="0" w:color="auto"/>
              <w:left w:val="nil"/>
              <w:bottom w:val="single" w:sz="4" w:space="0" w:color="auto"/>
              <w:right w:val="single" w:sz="4" w:space="0" w:color="auto"/>
            </w:tcBorders>
            <w:vAlign w:val="center"/>
          </w:tcPr>
          <w:p w:rsidR="00C465AC" w:rsidRPr="00113EB5" w:rsidRDefault="00C465AC" w:rsidP="0022551B">
            <w:pPr>
              <w:spacing w:before="40" w:after="40" w:line="271" w:lineRule="auto"/>
              <w:jc w:val="right"/>
              <w:rPr>
                <w:bCs/>
                <w:sz w:val="22"/>
                <w:szCs w:val="22"/>
              </w:rPr>
            </w:pPr>
            <w:r w:rsidRPr="00113EB5">
              <w:rPr>
                <w:bCs/>
                <w:sz w:val="22"/>
                <w:szCs w:val="22"/>
              </w:rPr>
              <w:t>150.000</w:t>
            </w:r>
          </w:p>
        </w:tc>
      </w:tr>
      <w:tr w:rsidR="00C465AC" w:rsidRPr="00C461F4">
        <w:trPr>
          <w:trHeight w:val="451"/>
        </w:trPr>
        <w:tc>
          <w:tcPr>
            <w:tcW w:w="328"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1" w:lineRule="auto"/>
              <w:jc w:val="center"/>
              <w:rPr>
                <w:sz w:val="22"/>
                <w:szCs w:val="22"/>
              </w:rPr>
            </w:pPr>
            <w:r w:rsidRPr="00C461F4">
              <w:rPr>
                <w:sz w:val="22"/>
                <w:szCs w:val="22"/>
              </w:rPr>
              <w:t>25</w:t>
            </w:r>
          </w:p>
        </w:tc>
        <w:tc>
          <w:tcPr>
            <w:tcW w:w="140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1" w:lineRule="auto"/>
              <w:jc w:val="both"/>
              <w:rPr>
                <w:sz w:val="22"/>
                <w:szCs w:val="22"/>
              </w:rPr>
            </w:pPr>
            <w:r w:rsidRPr="00C461F4">
              <w:rPr>
                <w:sz w:val="22"/>
                <w:szCs w:val="22"/>
              </w:rPr>
              <w:t xml:space="preserve"> Tuyến DCVL kênh Cà Nhíp (Kênh 2000 Bắc) - xã </w:t>
            </w:r>
            <w:r w:rsidRPr="00C461F4">
              <w:rPr>
                <w:sz w:val="22"/>
                <w:szCs w:val="22"/>
              </w:rPr>
              <w:lastRenderedPageBreak/>
              <w:t xml:space="preserve">Nhơn Hòa (B)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1" w:lineRule="auto"/>
              <w:jc w:val="both"/>
              <w:rPr>
                <w:sz w:val="22"/>
                <w:szCs w:val="22"/>
              </w:rPr>
            </w:pPr>
            <w:r w:rsidRPr="00C461F4">
              <w:rPr>
                <w:sz w:val="22"/>
                <w:szCs w:val="22"/>
              </w:rPr>
              <w:lastRenderedPageBreak/>
              <w:t>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1" w:lineRule="auto"/>
              <w:jc w:val="right"/>
              <w:rPr>
                <w:sz w:val="22"/>
                <w:szCs w:val="22"/>
              </w:rPr>
            </w:pPr>
            <w:r w:rsidRPr="00C461F4">
              <w:rPr>
                <w:sz w:val="22"/>
                <w:szCs w:val="22"/>
              </w:rPr>
              <w:t> </w:t>
            </w:r>
          </w:p>
        </w:tc>
        <w:tc>
          <w:tcPr>
            <w:tcW w:w="653"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71" w:lineRule="auto"/>
              <w:jc w:val="right"/>
              <w:rPr>
                <w:bCs/>
                <w:sz w:val="22"/>
                <w:szCs w:val="22"/>
              </w:rPr>
            </w:pPr>
            <w:r w:rsidRPr="00113EB5">
              <w:rPr>
                <w:bCs/>
                <w:sz w:val="22"/>
                <w:szCs w:val="22"/>
              </w:rPr>
              <w:t>110.000</w:t>
            </w:r>
          </w:p>
        </w:tc>
      </w:tr>
      <w:tr w:rsidR="00C465AC" w:rsidRPr="00C461F4">
        <w:trPr>
          <w:trHeight w:val="313"/>
        </w:trPr>
        <w:tc>
          <w:tcPr>
            <w:tcW w:w="328"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1" w:lineRule="auto"/>
              <w:jc w:val="center"/>
              <w:rPr>
                <w:sz w:val="22"/>
                <w:szCs w:val="22"/>
              </w:rPr>
            </w:pPr>
            <w:r w:rsidRPr="00C461F4">
              <w:rPr>
                <w:sz w:val="22"/>
                <w:szCs w:val="22"/>
              </w:rPr>
              <w:t>26</w:t>
            </w:r>
          </w:p>
        </w:tc>
        <w:tc>
          <w:tcPr>
            <w:tcW w:w="140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1" w:lineRule="auto"/>
              <w:jc w:val="both"/>
              <w:rPr>
                <w:sz w:val="22"/>
                <w:szCs w:val="22"/>
              </w:rPr>
            </w:pPr>
            <w:r w:rsidRPr="00C461F4">
              <w:rPr>
                <w:sz w:val="22"/>
                <w:szCs w:val="22"/>
              </w:rPr>
              <w:t xml:space="preserve"> Tuyến DCVL kênh Cà Nhíp (Kênh 2000 Nam) - xã Nhơn Hòa (N)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1" w:lineRule="auto"/>
              <w:jc w:val="both"/>
              <w:rPr>
                <w:sz w:val="22"/>
                <w:szCs w:val="22"/>
              </w:rPr>
            </w:pPr>
            <w:r w:rsidRPr="00C461F4">
              <w:rPr>
                <w:sz w:val="22"/>
                <w:szCs w:val="22"/>
              </w:rPr>
              <w:t>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1" w:lineRule="auto"/>
              <w:jc w:val="right"/>
              <w:rPr>
                <w:sz w:val="22"/>
                <w:szCs w:val="22"/>
              </w:rPr>
            </w:pPr>
            <w:r w:rsidRPr="00C461F4">
              <w:rPr>
                <w:sz w:val="22"/>
                <w:szCs w:val="22"/>
              </w:rPr>
              <w:t> </w:t>
            </w:r>
          </w:p>
        </w:tc>
        <w:tc>
          <w:tcPr>
            <w:tcW w:w="653"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71" w:lineRule="auto"/>
              <w:jc w:val="right"/>
              <w:rPr>
                <w:bCs/>
                <w:sz w:val="22"/>
                <w:szCs w:val="22"/>
              </w:rPr>
            </w:pPr>
            <w:r w:rsidRPr="00113EB5">
              <w:rPr>
                <w:bCs/>
                <w:sz w:val="22"/>
                <w:szCs w:val="22"/>
              </w:rPr>
              <w:t>110.000</w:t>
            </w:r>
          </w:p>
        </w:tc>
      </w:tr>
      <w:tr w:rsidR="00C465AC" w:rsidRPr="00C461F4">
        <w:trPr>
          <w:trHeight w:val="199"/>
        </w:trPr>
        <w:tc>
          <w:tcPr>
            <w:tcW w:w="328"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1" w:lineRule="auto"/>
              <w:jc w:val="center"/>
              <w:rPr>
                <w:sz w:val="22"/>
                <w:szCs w:val="22"/>
              </w:rPr>
            </w:pPr>
            <w:r w:rsidRPr="00C461F4">
              <w:rPr>
                <w:sz w:val="22"/>
                <w:szCs w:val="22"/>
              </w:rPr>
              <w:t>27</w:t>
            </w:r>
          </w:p>
        </w:tc>
        <w:tc>
          <w:tcPr>
            <w:tcW w:w="140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1" w:lineRule="auto"/>
              <w:jc w:val="both"/>
              <w:rPr>
                <w:sz w:val="22"/>
                <w:szCs w:val="22"/>
              </w:rPr>
            </w:pPr>
            <w:r w:rsidRPr="00C461F4">
              <w:rPr>
                <w:sz w:val="22"/>
                <w:szCs w:val="22"/>
              </w:rPr>
              <w:t xml:space="preserve"> Tuyến DCVL 7 Thước (Năm Ngàn) - xã Tân Lập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1" w:lineRule="auto"/>
              <w:jc w:val="both"/>
              <w:rPr>
                <w:sz w:val="22"/>
                <w:szCs w:val="22"/>
              </w:rPr>
            </w:pPr>
            <w:r w:rsidRPr="00C461F4">
              <w:rPr>
                <w:sz w:val="22"/>
                <w:szCs w:val="22"/>
              </w:rPr>
              <w:t>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1" w:lineRule="auto"/>
              <w:jc w:val="right"/>
              <w:rPr>
                <w:sz w:val="22"/>
                <w:szCs w:val="22"/>
              </w:rPr>
            </w:pPr>
            <w:r w:rsidRPr="00C461F4">
              <w:rPr>
                <w:sz w:val="22"/>
                <w:szCs w:val="22"/>
              </w:rPr>
              <w:t> </w:t>
            </w:r>
          </w:p>
        </w:tc>
        <w:tc>
          <w:tcPr>
            <w:tcW w:w="653"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71" w:lineRule="auto"/>
              <w:jc w:val="right"/>
              <w:rPr>
                <w:bCs/>
                <w:sz w:val="22"/>
                <w:szCs w:val="22"/>
              </w:rPr>
            </w:pPr>
            <w:r w:rsidRPr="00113EB5">
              <w:rPr>
                <w:bCs/>
                <w:sz w:val="22"/>
                <w:szCs w:val="22"/>
              </w:rPr>
              <w:t>230.000</w:t>
            </w:r>
          </w:p>
        </w:tc>
      </w:tr>
      <w:tr w:rsidR="00C465AC" w:rsidRPr="00C461F4">
        <w:trPr>
          <w:trHeight w:val="600"/>
        </w:trPr>
        <w:tc>
          <w:tcPr>
            <w:tcW w:w="328"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1" w:lineRule="auto"/>
              <w:jc w:val="center"/>
              <w:rPr>
                <w:sz w:val="22"/>
                <w:szCs w:val="22"/>
              </w:rPr>
            </w:pPr>
            <w:r w:rsidRPr="00C461F4">
              <w:rPr>
                <w:sz w:val="22"/>
                <w:szCs w:val="22"/>
              </w:rPr>
              <w:t>28</w:t>
            </w:r>
          </w:p>
        </w:tc>
        <w:tc>
          <w:tcPr>
            <w:tcW w:w="140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1" w:lineRule="auto"/>
              <w:jc w:val="both"/>
              <w:rPr>
                <w:sz w:val="22"/>
                <w:szCs w:val="22"/>
              </w:rPr>
            </w:pPr>
            <w:r w:rsidRPr="00C461F4">
              <w:rPr>
                <w:sz w:val="22"/>
                <w:szCs w:val="22"/>
              </w:rPr>
              <w:t xml:space="preserve"> Tuyến DCVL Đòn Dông - xã Tân Ninh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1" w:lineRule="auto"/>
              <w:jc w:val="both"/>
              <w:rPr>
                <w:sz w:val="22"/>
                <w:szCs w:val="22"/>
              </w:rPr>
            </w:pPr>
            <w:r w:rsidRPr="00C461F4">
              <w:rPr>
                <w:sz w:val="22"/>
                <w:szCs w:val="22"/>
              </w:rPr>
              <w:t>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1" w:lineRule="auto"/>
              <w:jc w:val="right"/>
              <w:rPr>
                <w:sz w:val="22"/>
                <w:szCs w:val="22"/>
              </w:rPr>
            </w:pPr>
            <w:r w:rsidRPr="00C461F4">
              <w:rPr>
                <w:sz w:val="22"/>
                <w:szCs w:val="22"/>
              </w:rPr>
              <w:t> </w:t>
            </w:r>
          </w:p>
        </w:tc>
        <w:tc>
          <w:tcPr>
            <w:tcW w:w="653"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71" w:lineRule="auto"/>
              <w:jc w:val="right"/>
              <w:rPr>
                <w:bCs/>
                <w:sz w:val="22"/>
                <w:szCs w:val="22"/>
              </w:rPr>
            </w:pPr>
            <w:r w:rsidRPr="00113EB5">
              <w:rPr>
                <w:bCs/>
                <w:sz w:val="22"/>
                <w:szCs w:val="22"/>
              </w:rPr>
              <w:t>150.000</w:t>
            </w:r>
          </w:p>
        </w:tc>
      </w:tr>
      <w:tr w:rsidR="00C465AC" w:rsidRPr="00C461F4">
        <w:trPr>
          <w:trHeight w:val="53"/>
        </w:trPr>
        <w:tc>
          <w:tcPr>
            <w:tcW w:w="328"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1" w:lineRule="auto"/>
              <w:jc w:val="center"/>
              <w:rPr>
                <w:sz w:val="22"/>
                <w:szCs w:val="22"/>
              </w:rPr>
            </w:pPr>
            <w:r w:rsidRPr="00C461F4">
              <w:rPr>
                <w:sz w:val="22"/>
                <w:szCs w:val="22"/>
              </w:rPr>
              <w:t>29</w:t>
            </w:r>
          </w:p>
        </w:tc>
        <w:tc>
          <w:tcPr>
            <w:tcW w:w="140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1" w:lineRule="auto"/>
              <w:jc w:val="both"/>
              <w:rPr>
                <w:sz w:val="22"/>
                <w:szCs w:val="22"/>
              </w:rPr>
            </w:pPr>
            <w:r w:rsidRPr="00C461F4">
              <w:rPr>
                <w:sz w:val="22"/>
                <w:szCs w:val="22"/>
              </w:rPr>
              <w:t xml:space="preserve"> Tuyến DCVL kênh 3 (kênh Năm Ngàn) - xã Tân Bình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1" w:lineRule="auto"/>
              <w:jc w:val="both"/>
              <w:rPr>
                <w:sz w:val="22"/>
                <w:szCs w:val="22"/>
              </w:rPr>
            </w:pPr>
            <w:r w:rsidRPr="00C461F4">
              <w:rPr>
                <w:sz w:val="22"/>
                <w:szCs w:val="22"/>
              </w:rPr>
              <w:t>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1" w:lineRule="auto"/>
              <w:jc w:val="right"/>
              <w:rPr>
                <w:sz w:val="22"/>
                <w:szCs w:val="22"/>
              </w:rPr>
            </w:pPr>
            <w:r w:rsidRPr="00C461F4">
              <w:rPr>
                <w:sz w:val="22"/>
                <w:szCs w:val="22"/>
              </w:rPr>
              <w:t> </w:t>
            </w:r>
          </w:p>
        </w:tc>
        <w:tc>
          <w:tcPr>
            <w:tcW w:w="653"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71" w:lineRule="auto"/>
              <w:jc w:val="right"/>
              <w:rPr>
                <w:bCs/>
                <w:sz w:val="22"/>
                <w:szCs w:val="22"/>
              </w:rPr>
            </w:pPr>
            <w:r w:rsidRPr="00113EB5">
              <w:rPr>
                <w:bCs/>
                <w:sz w:val="22"/>
                <w:szCs w:val="22"/>
              </w:rPr>
              <w:t>110.000</w:t>
            </w:r>
          </w:p>
        </w:tc>
      </w:tr>
      <w:tr w:rsidR="00C465AC" w:rsidRPr="00C461F4">
        <w:trPr>
          <w:trHeight w:val="264"/>
        </w:trPr>
        <w:tc>
          <w:tcPr>
            <w:tcW w:w="328"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71" w:lineRule="auto"/>
              <w:jc w:val="center"/>
              <w:rPr>
                <w:sz w:val="22"/>
                <w:szCs w:val="22"/>
              </w:rPr>
            </w:pPr>
            <w:r w:rsidRPr="00C461F4">
              <w:rPr>
                <w:sz w:val="22"/>
                <w:szCs w:val="22"/>
              </w:rPr>
              <w:t>30</w:t>
            </w:r>
          </w:p>
        </w:tc>
        <w:tc>
          <w:tcPr>
            <w:tcW w:w="140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71" w:lineRule="auto"/>
              <w:jc w:val="both"/>
              <w:rPr>
                <w:sz w:val="22"/>
                <w:szCs w:val="22"/>
              </w:rPr>
            </w:pPr>
            <w:r w:rsidRPr="00C461F4">
              <w:rPr>
                <w:sz w:val="22"/>
                <w:szCs w:val="22"/>
              </w:rPr>
              <w:t xml:space="preserve"> Tuyến DCVL kênh Biện Minh (Kênh Quận nối dài) - xã Hậu Thạnh Tây </w:t>
            </w:r>
          </w:p>
        </w:tc>
        <w:tc>
          <w:tcPr>
            <w:tcW w:w="1773"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71" w:lineRule="auto"/>
              <w:jc w:val="both"/>
              <w:rPr>
                <w:sz w:val="22"/>
                <w:szCs w:val="22"/>
              </w:rPr>
            </w:pPr>
            <w:r w:rsidRPr="00C461F4">
              <w:rPr>
                <w:sz w:val="22"/>
                <w:szCs w:val="22"/>
              </w:rPr>
              <w:t> </w:t>
            </w:r>
          </w:p>
        </w:tc>
        <w:tc>
          <w:tcPr>
            <w:tcW w:w="841"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71" w:lineRule="auto"/>
              <w:jc w:val="right"/>
              <w:rPr>
                <w:sz w:val="22"/>
                <w:szCs w:val="22"/>
              </w:rPr>
            </w:pPr>
            <w:r w:rsidRPr="00C461F4">
              <w:rPr>
                <w:sz w:val="22"/>
                <w:szCs w:val="22"/>
              </w:rPr>
              <w:t> </w:t>
            </w:r>
          </w:p>
        </w:tc>
        <w:tc>
          <w:tcPr>
            <w:tcW w:w="653" w:type="pct"/>
            <w:tcBorders>
              <w:top w:val="single" w:sz="4" w:space="0" w:color="auto"/>
              <w:left w:val="single" w:sz="4" w:space="0" w:color="auto"/>
              <w:bottom w:val="single" w:sz="4" w:space="0" w:color="auto"/>
              <w:right w:val="single" w:sz="4" w:space="0" w:color="auto"/>
            </w:tcBorders>
            <w:vAlign w:val="center"/>
          </w:tcPr>
          <w:p w:rsidR="00C465AC" w:rsidRPr="00113EB5" w:rsidRDefault="00C465AC" w:rsidP="0022551B">
            <w:pPr>
              <w:spacing w:before="40" w:after="40" w:line="271" w:lineRule="auto"/>
              <w:jc w:val="right"/>
              <w:rPr>
                <w:bCs/>
                <w:sz w:val="22"/>
                <w:szCs w:val="22"/>
              </w:rPr>
            </w:pPr>
            <w:r w:rsidRPr="00113EB5">
              <w:rPr>
                <w:bCs/>
                <w:sz w:val="22"/>
                <w:szCs w:val="22"/>
              </w:rPr>
              <w:t>120.000</w:t>
            </w:r>
          </w:p>
        </w:tc>
      </w:tr>
      <w:tr w:rsidR="00C465AC" w:rsidRPr="00C461F4">
        <w:trPr>
          <w:trHeight w:val="310"/>
        </w:trPr>
        <w:tc>
          <w:tcPr>
            <w:tcW w:w="328"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71" w:lineRule="auto"/>
              <w:jc w:val="center"/>
              <w:rPr>
                <w:sz w:val="22"/>
                <w:szCs w:val="22"/>
              </w:rPr>
            </w:pPr>
            <w:r w:rsidRPr="00C461F4">
              <w:rPr>
                <w:sz w:val="22"/>
                <w:szCs w:val="22"/>
              </w:rPr>
              <w:t>31</w:t>
            </w:r>
          </w:p>
        </w:tc>
        <w:tc>
          <w:tcPr>
            <w:tcW w:w="1405"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271" w:lineRule="auto"/>
              <w:jc w:val="both"/>
              <w:rPr>
                <w:sz w:val="22"/>
                <w:szCs w:val="22"/>
              </w:rPr>
            </w:pPr>
            <w:r w:rsidRPr="00C461F4">
              <w:rPr>
                <w:sz w:val="22"/>
                <w:szCs w:val="22"/>
              </w:rPr>
              <w:t xml:space="preserve"> Tuyến DCVL kênh Quận nối dài - xã Tân Thành </w:t>
            </w:r>
          </w:p>
        </w:tc>
        <w:tc>
          <w:tcPr>
            <w:tcW w:w="1773" w:type="pct"/>
            <w:tcBorders>
              <w:top w:val="single" w:sz="4" w:space="0" w:color="auto"/>
              <w:left w:val="nil"/>
              <w:bottom w:val="single" w:sz="4" w:space="0" w:color="auto"/>
              <w:right w:val="single" w:sz="4" w:space="0" w:color="auto"/>
            </w:tcBorders>
            <w:vAlign w:val="center"/>
          </w:tcPr>
          <w:p w:rsidR="00C465AC" w:rsidRPr="00113EB5" w:rsidRDefault="00C465AC" w:rsidP="0022551B">
            <w:pPr>
              <w:spacing w:before="40" w:after="40" w:line="271" w:lineRule="auto"/>
              <w:jc w:val="both"/>
              <w:rPr>
                <w:sz w:val="22"/>
                <w:szCs w:val="22"/>
              </w:rPr>
            </w:pPr>
            <w:r w:rsidRPr="00113EB5">
              <w:rPr>
                <w:sz w:val="22"/>
                <w:szCs w:val="22"/>
              </w:rPr>
              <w:t> </w:t>
            </w:r>
          </w:p>
        </w:tc>
        <w:tc>
          <w:tcPr>
            <w:tcW w:w="841" w:type="pct"/>
            <w:tcBorders>
              <w:top w:val="single" w:sz="4" w:space="0" w:color="auto"/>
              <w:left w:val="nil"/>
              <w:bottom w:val="single" w:sz="4" w:space="0" w:color="auto"/>
              <w:right w:val="single" w:sz="4" w:space="0" w:color="auto"/>
            </w:tcBorders>
            <w:vAlign w:val="center"/>
          </w:tcPr>
          <w:p w:rsidR="00C465AC" w:rsidRPr="00113EB5" w:rsidRDefault="00C465AC" w:rsidP="0022551B">
            <w:pPr>
              <w:spacing w:before="40" w:after="40" w:line="271" w:lineRule="auto"/>
              <w:jc w:val="right"/>
              <w:rPr>
                <w:sz w:val="22"/>
                <w:szCs w:val="22"/>
              </w:rPr>
            </w:pPr>
            <w:r w:rsidRPr="00113EB5">
              <w:rPr>
                <w:sz w:val="22"/>
                <w:szCs w:val="22"/>
              </w:rPr>
              <w:t> </w:t>
            </w:r>
          </w:p>
        </w:tc>
        <w:tc>
          <w:tcPr>
            <w:tcW w:w="653" w:type="pct"/>
            <w:tcBorders>
              <w:top w:val="single" w:sz="4" w:space="0" w:color="auto"/>
              <w:left w:val="nil"/>
              <w:bottom w:val="single" w:sz="4" w:space="0" w:color="auto"/>
              <w:right w:val="single" w:sz="4" w:space="0" w:color="auto"/>
            </w:tcBorders>
            <w:vAlign w:val="center"/>
          </w:tcPr>
          <w:p w:rsidR="00C465AC" w:rsidRPr="00113EB5" w:rsidRDefault="00C465AC" w:rsidP="0022551B">
            <w:pPr>
              <w:spacing w:before="40" w:after="40" w:line="271" w:lineRule="auto"/>
              <w:jc w:val="right"/>
              <w:rPr>
                <w:bCs/>
                <w:sz w:val="22"/>
                <w:szCs w:val="22"/>
              </w:rPr>
            </w:pPr>
            <w:r w:rsidRPr="00113EB5">
              <w:rPr>
                <w:bCs/>
                <w:sz w:val="22"/>
                <w:szCs w:val="22"/>
              </w:rPr>
              <w:t>140.000</w:t>
            </w:r>
          </w:p>
        </w:tc>
      </w:tr>
      <w:tr w:rsidR="00C465AC" w:rsidRPr="00C461F4">
        <w:trPr>
          <w:trHeight w:val="248"/>
        </w:trPr>
        <w:tc>
          <w:tcPr>
            <w:tcW w:w="328"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71" w:lineRule="auto"/>
              <w:jc w:val="center"/>
              <w:rPr>
                <w:sz w:val="22"/>
                <w:szCs w:val="22"/>
              </w:rPr>
            </w:pPr>
            <w:r w:rsidRPr="00C461F4">
              <w:rPr>
                <w:sz w:val="22"/>
                <w:szCs w:val="22"/>
              </w:rPr>
              <w:t>32</w:t>
            </w:r>
          </w:p>
        </w:tc>
        <w:tc>
          <w:tcPr>
            <w:tcW w:w="1405"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271" w:lineRule="auto"/>
              <w:jc w:val="both"/>
              <w:rPr>
                <w:sz w:val="22"/>
                <w:szCs w:val="22"/>
              </w:rPr>
            </w:pPr>
            <w:r w:rsidRPr="00C461F4">
              <w:rPr>
                <w:sz w:val="22"/>
                <w:szCs w:val="22"/>
              </w:rPr>
              <w:t xml:space="preserve"> Tuyến DCVL kênh Tân Lập (Kênh Bằng Lăng) - xã Tân Lập </w:t>
            </w:r>
          </w:p>
        </w:tc>
        <w:tc>
          <w:tcPr>
            <w:tcW w:w="1773" w:type="pct"/>
            <w:tcBorders>
              <w:top w:val="single" w:sz="4" w:space="0" w:color="auto"/>
              <w:left w:val="nil"/>
              <w:bottom w:val="single" w:sz="4" w:space="0" w:color="auto"/>
              <w:right w:val="single" w:sz="4" w:space="0" w:color="auto"/>
            </w:tcBorders>
            <w:vAlign w:val="center"/>
          </w:tcPr>
          <w:p w:rsidR="00C465AC" w:rsidRPr="00113EB5" w:rsidRDefault="00C465AC" w:rsidP="0022551B">
            <w:pPr>
              <w:spacing w:before="40" w:after="40" w:line="271" w:lineRule="auto"/>
              <w:jc w:val="both"/>
              <w:rPr>
                <w:sz w:val="22"/>
                <w:szCs w:val="22"/>
              </w:rPr>
            </w:pPr>
            <w:r w:rsidRPr="00113EB5">
              <w:rPr>
                <w:sz w:val="22"/>
                <w:szCs w:val="22"/>
              </w:rPr>
              <w:t> </w:t>
            </w:r>
          </w:p>
        </w:tc>
        <w:tc>
          <w:tcPr>
            <w:tcW w:w="841" w:type="pct"/>
            <w:tcBorders>
              <w:top w:val="single" w:sz="4" w:space="0" w:color="auto"/>
              <w:left w:val="nil"/>
              <w:bottom w:val="single" w:sz="4" w:space="0" w:color="auto"/>
              <w:right w:val="single" w:sz="4" w:space="0" w:color="auto"/>
            </w:tcBorders>
            <w:vAlign w:val="center"/>
          </w:tcPr>
          <w:p w:rsidR="00C465AC" w:rsidRPr="00113EB5" w:rsidRDefault="00C465AC" w:rsidP="0022551B">
            <w:pPr>
              <w:spacing w:before="40" w:after="40" w:line="271" w:lineRule="auto"/>
              <w:jc w:val="right"/>
              <w:rPr>
                <w:sz w:val="22"/>
                <w:szCs w:val="22"/>
              </w:rPr>
            </w:pPr>
            <w:r w:rsidRPr="00113EB5">
              <w:rPr>
                <w:sz w:val="22"/>
                <w:szCs w:val="22"/>
              </w:rPr>
              <w:t> </w:t>
            </w:r>
          </w:p>
        </w:tc>
        <w:tc>
          <w:tcPr>
            <w:tcW w:w="653" w:type="pct"/>
            <w:tcBorders>
              <w:top w:val="single" w:sz="4" w:space="0" w:color="auto"/>
              <w:left w:val="nil"/>
              <w:bottom w:val="single" w:sz="4" w:space="0" w:color="auto"/>
              <w:right w:val="single" w:sz="4" w:space="0" w:color="auto"/>
            </w:tcBorders>
            <w:vAlign w:val="center"/>
          </w:tcPr>
          <w:p w:rsidR="00C465AC" w:rsidRPr="00113EB5" w:rsidRDefault="00C465AC" w:rsidP="0022551B">
            <w:pPr>
              <w:spacing w:before="40" w:after="40" w:line="271" w:lineRule="auto"/>
              <w:jc w:val="right"/>
              <w:rPr>
                <w:bCs/>
                <w:sz w:val="22"/>
                <w:szCs w:val="22"/>
              </w:rPr>
            </w:pPr>
            <w:r w:rsidRPr="00113EB5">
              <w:rPr>
                <w:bCs/>
                <w:sz w:val="22"/>
                <w:szCs w:val="22"/>
              </w:rPr>
              <w:t>150.000</w:t>
            </w:r>
          </w:p>
        </w:tc>
      </w:tr>
      <w:tr w:rsidR="00C465AC" w:rsidRPr="00C461F4">
        <w:trPr>
          <w:trHeight w:val="53"/>
        </w:trPr>
        <w:tc>
          <w:tcPr>
            <w:tcW w:w="328" w:type="pct"/>
            <w:vMerge w:val="restar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71" w:lineRule="auto"/>
              <w:jc w:val="center"/>
              <w:rPr>
                <w:sz w:val="22"/>
                <w:szCs w:val="22"/>
              </w:rPr>
            </w:pPr>
            <w:r w:rsidRPr="00C461F4">
              <w:rPr>
                <w:sz w:val="22"/>
                <w:szCs w:val="22"/>
              </w:rPr>
              <w:t>33</w:t>
            </w:r>
          </w:p>
        </w:tc>
        <w:tc>
          <w:tcPr>
            <w:tcW w:w="1405" w:type="pct"/>
            <w:vMerge w:val="restar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71" w:lineRule="auto"/>
              <w:jc w:val="both"/>
              <w:rPr>
                <w:sz w:val="22"/>
                <w:szCs w:val="22"/>
              </w:rPr>
            </w:pPr>
            <w:r w:rsidRPr="00C461F4">
              <w:rPr>
                <w:sz w:val="22"/>
                <w:szCs w:val="22"/>
              </w:rPr>
              <w:t xml:space="preserve">Khu dân cư Sân Máy Kéo </w:t>
            </w:r>
          </w:p>
        </w:tc>
        <w:tc>
          <w:tcPr>
            <w:tcW w:w="1773" w:type="pct"/>
            <w:tcBorders>
              <w:top w:val="single" w:sz="4" w:space="0" w:color="auto"/>
              <w:left w:val="nil"/>
              <w:bottom w:val="single" w:sz="4" w:space="0" w:color="auto"/>
              <w:right w:val="single" w:sz="4" w:space="0" w:color="auto"/>
            </w:tcBorders>
            <w:vAlign w:val="center"/>
          </w:tcPr>
          <w:p w:rsidR="00C465AC" w:rsidRPr="00113EB5" w:rsidRDefault="00C465AC" w:rsidP="0022551B">
            <w:pPr>
              <w:spacing w:before="40" w:after="40" w:line="271" w:lineRule="auto"/>
              <w:jc w:val="both"/>
              <w:rPr>
                <w:sz w:val="22"/>
                <w:szCs w:val="22"/>
              </w:rPr>
            </w:pPr>
            <w:r w:rsidRPr="00113EB5">
              <w:rPr>
                <w:sz w:val="22"/>
                <w:szCs w:val="22"/>
              </w:rPr>
              <w:t>Các lô tiếp giáp mặt tiền đường Bắc Đông</w:t>
            </w:r>
          </w:p>
        </w:tc>
        <w:tc>
          <w:tcPr>
            <w:tcW w:w="841" w:type="pct"/>
            <w:tcBorders>
              <w:top w:val="single" w:sz="4" w:space="0" w:color="auto"/>
              <w:left w:val="nil"/>
              <w:bottom w:val="single" w:sz="4" w:space="0" w:color="auto"/>
              <w:right w:val="single" w:sz="4" w:space="0" w:color="auto"/>
            </w:tcBorders>
            <w:vAlign w:val="center"/>
          </w:tcPr>
          <w:p w:rsidR="00C465AC" w:rsidRPr="00113EB5" w:rsidRDefault="00C465AC" w:rsidP="0022551B">
            <w:pPr>
              <w:spacing w:before="40" w:after="40" w:line="271" w:lineRule="auto"/>
              <w:jc w:val="right"/>
              <w:rPr>
                <w:bCs/>
                <w:sz w:val="22"/>
                <w:szCs w:val="22"/>
              </w:rPr>
            </w:pPr>
            <w:r w:rsidRPr="00113EB5">
              <w:rPr>
                <w:bCs/>
                <w:sz w:val="22"/>
                <w:szCs w:val="22"/>
              </w:rPr>
              <w:t>600.000</w:t>
            </w:r>
          </w:p>
        </w:tc>
        <w:tc>
          <w:tcPr>
            <w:tcW w:w="653" w:type="pct"/>
            <w:tcBorders>
              <w:top w:val="single" w:sz="4" w:space="0" w:color="auto"/>
              <w:left w:val="nil"/>
              <w:bottom w:val="single" w:sz="4" w:space="0" w:color="auto"/>
              <w:right w:val="single" w:sz="4" w:space="0" w:color="auto"/>
            </w:tcBorders>
            <w:vAlign w:val="center"/>
          </w:tcPr>
          <w:p w:rsidR="00C465AC" w:rsidRPr="00113EB5" w:rsidRDefault="00C465AC" w:rsidP="0022551B">
            <w:pPr>
              <w:spacing w:before="40" w:after="40" w:line="271" w:lineRule="auto"/>
              <w:jc w:val="right"/>
              <w:rPr>
                <w:sz w:val="22"/>
                <w:szCs w:val="22"/>
              </w:rPr>
            </w:pPr>
            <w:r w:rsidRPr="00113EB5">
              <w:rPr>
                <w:sz w:val="22"/>
                <w:szCs w:val="22"/>
              </w:rPr>
              <w:t> </w:t>
            </w:r>
          </w:p>
        </w:tc>
      </w:tr>
      <w:tr w:rsidR="00C465AC" w:rsidRPr="00C461F4">
        <w:trPr>
          <w:trHeight w:val="53"/>
        </w:trPr>
        <w:tc>
          <w:tcPr>
            <w:tcW w:w="32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1" w:lineRule="auto"/>
              <w:rPr>
                <w:sz w:val="22"/>
                <w:szCs w:val="22"/>
              </w:rPr>
            </w:pPr>
          </w:p>
        </w:tc>
        <w:tc>
          <w:tcPr>
            <w:tcW w:w="1405"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1" w:lineRule="auto"/>
              <w:jc w:val="both"/>
              <w:rPr>
                <w:sz w:val="22"/>
                <w:szCs w:val="22"/>
              </w:rPr>
            </w:pPr>
          </w:p>
        </w:tc>
        <w:tc>
          <w:tcPr>
            <w:tcW w:w="1773"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71" w:lineRule="auto"/>
              <w:jc w:val="both"/>
              <w:rPr>
                <w:sz w:val="22"/>
                <w:szCs w:val="22"/>
              </w:rPr>
            </w:pPr>
            <w:r w:rsidRPr="00113EB5">
              <w:rPr>
                <w:sz w:val="22"/>
                <w:szCs w:val="22"/>
              </w:rPr>
              <w:t>Các lô tiếp giáp đường còn lại</w:t>
            </w:r>
          </w:p>
        </w:tc>
        <w:tc>
          <w:tcPr>
            <w:tcW w:w="841"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71" w:lineRule="auto"/>
              <w:jc w:val="right"/>
              <w:rPr>
                <w:bCs/>
                <w:sz w:val="22"/>
                <w:szCs w:val="22"/>
              </w:rPr>
            </w:pPr>
            <w:r w:rsidRPr="00113EB5">
              <w:rPr>
                <w:bCs/>
                <w:sz w:val="22"/>
                <w:szCs w:val="22"/>
              </w:rPr>
              <w:t>300.000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1" w:lineRule="auto"/>
              <w:jc w:val="right"/>
              <w:rPr>
                <w:sz w:val="22"/>
                <w:szCs w:val="22"/>
              </w:rPr>
            </w:pPr>
            <w:r w:rsidRPr="00C461F4">
              <w:rPr>
                <w:sz w:val="22"/>
                <w:szCs w:val="22"/>
              </w:rPr>
              <w:t> </w:t>
            </w:r>
          </w:p>
        </w:tc>
      </w:tr>
      <w:tr w:rsidR="00C465AC" w:rsidRPr="00C461F4">
        <w:trPr>
          <w:trHeight w:val="53"/>
        </w:trPr>
        <w:tc>
          <w:tcPr>
            <w:tcW w:w="328"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1" w:lineRule="auto"/>
              <w:jc w:val="center"/>
              <w:rPr>
                <w:sz w:val="22"/>
                <w:szCs w:val="22"/>
              </w:rPr>
            </w:pPr>
            <w:r w:rsidRPr="00C461F4">
              <w:rPr>
                <w:sz w:val="22"/>
                <w:szCs w:val="22"/>
              </w:rPr>
              <w:t>34</w:t>
            </w:r>
          </w:p>
        </w:tc>
        <w:tc>
          <w:tcPr>
            <w:tcW w:w="140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1" w:lineRule="auto"/>
              <w:jc w:val="both"/>
              <w:rPr>
                <w:sz w:val="22"/>
                <w:szCs w:val="22"/>
              </w:rPr>
            </w:pPr>
            <w:r>
              <w:rPr>
                <w:sz w:val="22"/>
                <w:szCs w:val="22"/>
              </w:rPr>
              <w:t>Cụm DCVL Hai Vụ</w:t>
            </w:r>
            <w:r w:rsidRPr="00C461F4">
              <w:rPr>
                <w:sz w:val="22"/>
                <w:szCs w:val="22"/>
              </w:rPr>
              <w:t xml:space="preserve">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1" w:lineRule="auto"/>
              <w:jc w:val="both"/>
              <w:rPr>
                <w:sz w:val="22"/>
                <w:szCs w:val="22"/>
              </w:rPr>
            </w:pPr>
            <w:r w:rsidRPr="00C461F4">
              <w:rPr>
                <w:sz w:val="22"/>
                <w:szCs w:val="22"/>
              </w:rPr>
              <w:t> </w:t>
            </w:r>
          </w:p>
        </w:tc>
        <w:tc>
          <w:tcPr>
            <w:tcW w:w="841"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71" w:lineRule="auto"/>
              <w:jc w:val="right"/>
              <w:rPr>
                <w:bCs/>
                <w:sz w:val="22"/>
                <w:szCs w:val="22"/>
              </w:rPr>
            </w:pPr>
            <w:r w:rsidRPr="00113EB5">
              <w:rPr>
                <w:bCs/>
                <w:sz w:val="22"/>
                <w:szCs w:val="22"/>
              </w:rPr>
              <w:t>220.000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1" w:lineRule="auto"/>
              <w:jc w:val="right"/>
              <w:rPr>
                <w:sz w:val="22"/>
                <w:szCs w:val="22"/>
              </w:rPr>
            </w:pPr>
            <w:r w:rsidRPr="00C461F4">
              <w:rPr>
                <w:sz w:val="22"/>
                <w:szCs w:val="22"/>
              </w:rPr>
              <w:t> </w:t>
            </w:r>
          </w:p>
        </w:tc>
      </w:tr>
      <w:tr w:rsidR="00C465AC" w:rsidRPr="00C461F4">
        <w:trPr>
          <w:trHeight w:val="351"/>
        </w:trPr>
        <w:tc>
          <w:tcPr>
            <w:tcW w:w="328"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1" w:lineRule="auto"/>
              <w:jc w:val="center"/>
              <w:rPr>
                <w:sz w:val="22"/>
                <w:szCs w:val="22"/>
              </w:rPr>
            </w:pPr>
            <w:r w:rsidRPr="00C461F4">
              <w:rPr>
                <w:sz w:val="22"/>
                <w:szCs w:val="22"/>
              </w:rPr>
              <w:t>35</w:t>
            </w:r>
          </w:p>
        </w:tc>
        <w:tc>
          <w:tcPr>
            <w:tcW w:w="140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1" w:lineRule="auto"/>
              <w:jc w:val="both"/>
              <w:rPr>
                <w:sz w:val="22"/>
                <w:szCs w:val="22"/>
              </w:rPr>
            </w:pPr>
            <w:r w:rsidRPr="00C461F4">
              <w:rPr>
                <w:sz w:val="22"/>
                <w:szCs w:val="22"/>
              </w:rPr>
              <w:t>Khu Trung tâm</w:t>
            </w:r>
            <w:r>
              <w:rPr>
                <w:sz w:val="22"/>
                <w:szCs w:val="22"/>
              </w:rPr>
              <w:t xml:space="preserve"> thương mại dịch vụ Hoàng Hương</w:t>
            </w:r>
            <w:r w:rsidRPr="00C461F4">
              <w:rPr>
                <w:sz w:val="22"/>
                <w:szCs w:val="22"/>
              </w:rPr>
              <w:t xml:space="preserve">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1" w:lineRule="auto"/>
              <w:jc w:val="both"/>
              <w:rPr>
                <w:sz w:val="22"/>
                <w:szCs w:val="22"/>
              </w:rPr>
            </w:pPr>
            <w:r w:rsidRPr="00C461F4">
              <w:rPr>
                <w:sz w:val="22"/>
                <w:szCs w:val="22"/>
              </w:rPr>
              <w:t> </w:t>
            </w:r>
          </w:p>
        </w:tc>
        <w:tc>
          <w:tcPr>
            <w:tcW w:w="841"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71" w:lineRule="auto"/>
              <w:jc w:val="right"/>
              <w:rPr>
                <w:bCs/>
                <w:sz w:val="22"/>
                <w:szCs w:val="22"/>
              </w:rPr>
            </w:pPr>
            <w:r w:rsidRPr="00113EB5">
              <w:rPr>
                <w:bCs/>
                <w:sz w:val="22"/>
                <w:szCs w:val="22"/>
              </w:rPr>
              <w:t>530.000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1" w:lineRule="auto"/>
              <w:jc w:val="right"/>
              <w:rPr>
                <w:sz w:val="22"/>
                <w:szCs w:val="22"/>
              </w:rPr>
            </w:pPr>
            <w:r w:rsidRPr="00C461F4">
              <w:rPr>
                <w:sz w:val="22"/>
                <w:szCs w:val="22"/>
              </w:rPr>
              <w:t> </w:t>
            </w:r>
          </w:p>
        </w:tc>
      </w:tr>
      <w:tr w:rsidR="00C465AC" w:rsidRPr="00113EB5">
        <w:trPr>
          <w:trHeight w:val="942"/>
        </w:trPr>
        <w:tc>
          <w:tcPr>
            <w:tcW w:w="328" w:type="pct"/>
            <w:tcBorders>
              <w:top w:val="nil"/>
              <w:left w:val="single" w:sz="4" w:space="0" w:color="auto"/>
              <w:bottom w:val="single" w:sz="4" w:space="0" w:color="auto"/>
              <w:right w:val="single" w:sz="4" w:space="0" w:color="auto"/>
            </w:tcBorders>
            <w:vAlign w:val="center"/>
          </w:tcPr>
          <w:p w:rsidR="00C465AC" w:rsidRPr="00113EB5" w:rsidRDefault="00C465AC" w:rsidP="0022551B">
            <w:pPr>
              <w:spacing w:before="40" w:after="40" w:line="271" w:lineRule="auto"/>
              <w:jc w:val="center"/>
              <w:rPr>
                <w:sz w:val="22"/>
                <w:szCs w:val="22"/>
              </w:rPr>
            </w:pPr>
            <w:r w:rsidRPr="00113EB5">
              <w:rPr>
                <w:sz w:val="22"/>
                <w:szCs w:val="22"/>
              </w:rPr>
              <w:t>36</w:t>
            </w:r>
          </w:p>
        </w:tc>
        <w:tc>
          <w:tcPr>
            <w:tcW w:w="1405"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71" w:lineRule="auto"/>
              <w:jc w:val="both"/>
              <w:rPr>
                <w:sz w:val="22"/>
                <w:szCs w:val="22"/>
              </w:rPr>
            </w:pPr>
            <w:r w:rsidRPr="00113EB5">
              <w:rPr>
                <w:sz w:val="22"/>
                <w:szCs w:val="22"/>
              </w:rPr>
              <w:t>Khu đất phía sau Bưu Điện (trừ phần tiếp giáp đường số 3 (QL 62 – Lê Duẩn))</w:t>
            </w:r>
          </w:p>
        </w:tc>
        <w:tc>
          <w:tcPr>
            <w:tcW w:w="1773"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71" w:lineRule="auto"/>
              <w:jc w:val="both"/>
              <w:rPr>
                <w:sz w:val="22"/>
                <w:szCs w:val="22"/>
              </w:rPr>
            </w:pPr>
            <w:r w:rsidRPr="00113EB5">
              <w:rPr>
                <w:sz w:val="22"/>
                <w:szCs w:val="22"/>
              </w:rPr>
              <w:t> </w:t>
            </w:r>
          </w:p>
        </w:tc>
        <w:tc>
          <w:tcPr>
            <w:tcW w:w="841"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71" w:lineRule="auto"/>
              <w:jc w:val="right"/>
              <w:rPr>
                <w:bCs/>
                <w:sz w:val="22"/>
                <w:szCs w:val="22"/>
              </w:rPr>
            </w:pPr>
            <w:r w:rsidRPr="00113EB5">
              <w:rPr>
                <w:bCs/>
                <w:sz w:val="22"/>
                <w:szCs w:val="22"/>
              </w:rPr>
              <w:t>300.000</w:t>
            </w:r>
          </w:p>
        </w:tc>
        <w:tc>
          <w:tcPr>
            <w:tcW w:w="653"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71" w:lineRule="auto"/>
              <w:jc w:val="right"/>
              <w:rPr>
                <w:sz w:val="22"/>
                <w:szCs w:val="22"/>
              </w:rPr>
            </w:pPr>
            <w:r w:rsidRPr="00113EB5">
              <w:rPr>
                <w:sz w:val="22"/>
                <w:szCs w:val="22"/>
              </w:rPr>
              <w:t> </w:t>
            </w:r>
          </w:p>
        </w:tc>
      </w:tr>
      <w:tr w:rsidR="00C465AC" w:rsidRPr="00C461F4">
        <w:trPr>
          <w:trHeight w:val="300"/>
        </w:trPr>
        <w:tc>
          <w:tcPr>
            <w:tcW w:w="5000" w:type="pct"/>
            <w:gridSpan w:val="5"/>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both"/>
              <w:rPr>
                <w:sz w:val="22"/>
                <w:szCs w:val="22"/>
              </w:rPr>
            </w:pPr>
            <w:r w:rsidRPr="00C461F4">
              <w:rPr>
                <w:b/>
                <w:bCs/>
                <w:sz w:val="22"/>
                <w:szCs w:val="22"/>
              </w:rPr>
              <w:t>PHẦN II: NHÓM ĐẤT Ở CÓ VỊ TRÍ TIẾP GIÁP SÔNG, KÊNH</w:t>
            </w:r>
            <w:r w:rsidRPr="00C461F4">
              <w:rPr>
                <w:sz w:val="22"/>
                <w:szCs w:val="22"/>
              </w:rPr>
              <w:t> </w:t>
            </w:r>
          </w:p>
        </w:tc>
      </w:tr>
      <w:tr w:rsidR="00C465AC" w:rsidRPr="00C461F4">
        <w:trPr>
          <w:trHeight w:val="600"/>
        </w:trPr>
        <w:tc>
          <w:tcPr>
            <w:tcW w:w="328"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rPr>
                <w:sz w:val="22"/>
                <w:szCs w:val="22"/>
              </w:rPr>
            </w:pPr>
            <w:r w:rsidRPr="00C461F4">
              <w:rPr>
                <w:sz w:val="22"/>
                <w:szCs w:val="22"/>
              </w:rPr>
              <w:t>1</w:t>
            </w:r>
          </w:p>
        </w:tc>
        <w:tc>
          <w:tcPr>
            <w:tcW w:w="140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rPr>
                <w:sz w:val="22"/>
                <w:szCs w:val="22"/>
              </w:rPr>
            </w:pPr>
            <w:r w:rsidRPr="00C461F4">
              <w:rPr>
                <w:sz w:val="22"/>
                <w:szCs w:val="22"/>
              </w:rPr>
              <w:t xml:space="preserve"> Bờ Bắc kênh Dương Văn Dương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rPr>
                <w:sz w:val="22"/>
                <w:szCs w:val="22"/>
              </w:rPr>
            </w:pPr>
            <w:r w:rsidRPr="00C461F4">
              <w:rPr>
                <w:sz w:val="22"/>
                <w:szCs w:val="22"/>
              </w:rPr>
              <w:t>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rPr>
                <w:bCs/>
                <w:sz w:val="22"/>
                <w:szCs w:val="22"/>
              </w:rPr>
            </w:pPr>
            <w:r w:rsidRPr="00C461F4">
              <w:rPr>
                <w:bCs/>
                <w:sz w:val="22"/>
                <w:szCs w:val="22"/>
              </w:rPr>
              <w:t>75.000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rPr>
                <w:bCs/>
                <w:sz w:val="22"/>
                <w:szCs w:val="22"/>
              </w:rPr>
            </w:pPr>
            <w:r w:rsidRPr="00C461F4">
              <w:rPr>
                <w:bCs/>
                <w:sz w:val="22"/>
                <w:szCs w:val="22"/>
              </w:rPr>
              <w:t>70.000</w:t>
            </w:r>
          </w:p>
        </w:tc>
      </w:tr>
      <w:tr w:rsidR="00C465AC" w:rsidRPr="00C461F4">
        <w:trPr>
          <w:trHeight w:val="212"/>
        </w:trPr>
        <w:tc>
          <w:tcPr>
            <w:tcW w:w="328"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rPr>
                <w:sz w:val="22"/>
                <w:szCs w:val="22"/>
              </w:rPr>
            </w:pPr>
          </w:p>
        </w:tc>
        <w:tc>
          <w:tcPr>
            <w:tcW w:w="140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rPr>
                <w:sz w:val="22"/>
                <w:szCs w:val="22"/>
              </w:rPr>
            </w:pPr>
            <w:r w:rsidRPr="00C461F4">
              <w:rPr>
                <w:sz w:val="22"/>
                <w:szCs w:val="22"/>
              </w:rPr>
              <w:t xml:space="preserve"> Cặp bờ kênh 5000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rPr>
                <w:sz w:val="22"/>
                <w:szCs w:val="22"/>
              </w:rPr>
            </w:pPr>
            <w:r w:rsidRPr="00C461F4">
              <w:rPr>
                <w:sz w:val="22"/>
                <w:szCs w:val="22"/>
              </w:rPr>
              <w:t>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rPr>
                <w:sz w:val="22"/>
                <w:szCs w:val="22"/>
              </w:rPr>
            </w:pPr>
            <w:r w:rsidRPr="00C461F4">
              <w:rPr>
                <w:sz w:val="22"/>
                <w:szCs w:val="22"/>
              </w:rPr>
              <w:t> </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rPr>
                <w:bCs/>
                <w:sz w:val="22"/>
                <w:szCs w:val="22"/>
              </w:rPr>
            </w:pPr>
            <w:r w:rsidRPr="00C461F4">
              <w:rPr>
                <w:bCs/>
                <w:sz w:val="22"/>
                <w:szCs w:val="22"/>
              </w:rPr>
              <w:t>65.000</w:t>
            </w:r>
          </w:p>
        </w:tc>
      </w:tr>
      <w:tr w:rsidR="00C465AC" w:rsidRPr="00C461F4">
        <w:trPr>
          <w:trHeight w:val="56"/>
        </w:trPr>
        <w:tc>
          <w:tcPr>
            <w:tcW w:w="328"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rPr>
                <w:sz w:val="22"/>
                <w:szCs w:val="22"/>
              </w:rPr>
            </w:pPr>
            <w:r w:rsidRPr="00C461F4">
              <w:rPr>
                <w:sz w:val="22"/>
                <w:szCs w:val="22"/>
              </w:rPr>
              <w:t>2</w:t>
            </w:r>
          </w:p>
        </w:tc>
        <w:tc>
          <w:tcPr>
            <w:tcW w:w="140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both"/>
              <w:rPr>
                <w:sz w:val="22"/>
                <w:szCs w:val="22"/>
              </w:rPr>
            </w:pPr>
            <w:r w:rsidRPr="00C461F4">
              <w:rPr>
                <w:sz w:val="22"/>
                <w:szCs w:val="22"/>
              </w:rPr>
              <w:t xml:space="preserve"> Kênh 7 Thước (bờ Nam) </w:t>
            </w:r>
          </w:p>
        </w:tc>
        <w:tc>
          <w:tcPr>
            <w:tcW w:w="1773"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both"/>
              <w:rPr>
                <w:sz w:val="22"/>
                <w:szCs w:val="22"/>
              </w:rPr>
            </w:pPr>
            <w:r w:rsidRPr="00C461F4">
              <w:rPr>
                <w:sz w:val="22"/>
                <w:szCs w:val="22"/>
              </w:rPr>
              <w:t> </w:t>
            </w:r>
          </w:p>
        </w:tc>
        <w:tc>
          <w:tcPr>
            <w:tcW w:w="841"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right"/>
              <w:rPr>
                <w:sz w:val="22"/>
                <w:szCs w:val="22"/>
              </w:rPr>
            </w:pPr>
            <w:r w:rsidRPr="00C461F4">
              <w:rPr>
                <w:sz w:val="22"/>
                <w:szCs w:val="22"/>
              </w:rPr>
              <w:t> </w:t>
            </w:r>
          </w:p>
        </w:tc>
        <w:tc>
          <w:tcPr>
            <w:tcW w:w="653"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right"/>
              <w:rPr>
                <w:sz w:val="22"/>
                <w:szCs w:val="22"/>
              </w:rPr>
            </w:pPr>
            <w:r w:rsidRPr="00C461F4">
              <w:rPr>
                <w:sz w:val="22"/>
                <w:szCs w:val="22"/>
              </w:rPr>
              <w:t>60.000</w:t>
            </w:r>
          </w:p>
        </w:tc>
      </w:tr>
      <w:tr w:rsidR="00C465AC" w:rsidRPr="00C461F4">
        <w:trPr>
          <w:trHeight w:val="53"/>
        </w:trPr>
        <w:tc>
          <w:tcPr>
            <w:tcW w:w="328"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rPr>
                <w:sz w:val="22"/>
                <w:szCs w:val="22"/>
              </w:rPr>
            </w:pPr>
            <w:r w:rsidRPr="00C461F4">
              <w:rPr>
                <w:sz w:val="22"/>
                <w:szCs w:val="22"/>
              </w:rPr>
              <w:t>3</w:t>
            </w:r>
          </w:p>
        </w:tc>
        <w:tc>
          <w:tcPr>
            <w:tcW w:w="1405"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276" w:lineRule="auto"/>
              <w:jc w:val="both"/>
              <w:rPr>
                <w:sz w:val="22"/>
                <w:szCs w:val="22"/>
              </w:rPr>
            </w:pPr>
            <w:r w:rsidRPr="00C461F4">
              <w:rPr>
                <w:sz w:val="22"/>
                <w:szCs w:val="22"/>
              </w:rPr>
              <w:t xml:space="preserve"> Kênh 79 (bờ Nam) </w:t>
            </w:r>
          </w:p>
        </w:tc>
        <w:tc>
          <w:tcPr>
            <w:tcW w:w="1773"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276" w:lineRule="auto"/>
              <w:jc w:val="both"/>
              <w:rPr>
                <w:sz w:val="22"/>
                <w:szCs w:val="22"/>
              </w:rPr>
            </w:pPr>
            <w:r w:rsidRPr="00C461F4">
              <w:rPr>
                <w:sz w:val="22"/>
                <w:szCs w:val="22"/>
              </w:rPr>
              <w:t> </w:t>
            </w:r>
          </w:p>
        </w:tc>
        <w:tc>
          <w:tcPr>
            <w:tcW w:w="841"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276" w:lineRule="auto"/>
              <w:jc w:val="right"/>
              <w:rPr>
                <w:sz w:val="22"/>
                <w:szCs w:val="22"/>
              </w:rPr>
            </w:pPr>
            <w:r w:rsidRPr="00C461F4">
              <w:rPr>
                <w:sz w:val="22"/>
                <w:szCs w:val="22"/>
              </w:rPr>
              <w:t> </w:t>
            </w:r>
          </w:p>
        </w:tc>
        <w:tc>
          <w:tcPr>
            <w:tcW w:w="653"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276" w:lineRule="auto"/>
              <w:jc w:val="right"/>
              <w:rPr>
                <w:sz w:val="22"/>
                <w:szCs w:val="22"/>
              </w:rPr>
            </w:pPr>
            <w:r w:rsidRPr="00C461F4">
              <w:rPr>
                <w:sz w:val="22"/>
                <w:szCs w:val="22"/>
              </w:rPr>
              <w:t>60.000</w:t>
            </w:r>
          </w:p>
        </w:tc>
      </w:tr>
      <w:tr w:rsidR="00C465AC" w:rsidRPr="00C461F4">
        <w:trPr>
          <w:trHeight w:val="53"/>
        </w:trPr>
        <w:tc>
          <w:tcPr>
            <w:tcW w:w="328"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rPr>
                <w:sz w:val="22"/>
                <w:szCs w:val="22"/>
              </w:rPr>
            </w:pPr>
            <w:r w:rsidRPr="00C461F4">
              <w:rPr>
                <w:sz w:val="22"/>
                <w:szCs w:val="22"/>
              </w:rPr>
              <w:t>4</w:t>
            </w:r>
          </w:p>
        </w:tc>
        <w:tc>
          <w:tcPr>
            <w:tcW w:w="1405"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276" w:lineRule="auto"/>
              <w:jc w:val="both"/>
              <w:rPr>
                <w:sz w:val="22"/>
                <w:szCs w:val="22"/>
              </w:rPr>
            </w:pPr>
            <w:r w:rsidRPr="00C461F4">
              <w:rPr>
                <w:sz w:val="22"/>
                <w:szCs w:val="22"/>
              </w:rPr>
              <w:t xml:space="preserve"> Kênh Quận, Kênh nông nghiệp (bờ Tây) </w:t>
            </w:r>
          </w:p>
        </w:tc>
        <w:tc>
          <w:tcPr>
            <w:tcW w:w="1773"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276" w:lineRule="auto"/>
              <w:jc w:val="both"/>
              <w:rPr>
                <w:sz w:val="22"/>
                <w:szCs w:val="22"/>
              </w:rPr>
            </w:pPr>
            <w:r w:rsidRPr="00C461F4">
              <w:rPr>
                <w:sz w:val="22"/>
                <w:szCs w:val="22"/>
              </w:rPr>
              <w:t> </w:t>
            </w:r>
          </w:p>
        </w:tc>
        <w:tc>
          <w:tcPr>
            <w:tcW w:w="841"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276" w:lineRule="auto"/>
              <w:jc w:val="right"/>
              <w:rPr>
                <w:sz w:val="22"/>
                <w:szCs w:val="22"/>
              </w:rPr>
            </w:pPr>
            <w:r w:rsidRPr="00C461F4">
              <w:rPr>
                <w:sz w:val="22"/>
                <w:szCs w:val="22"/>
              </w:rPr>
              <w:t> </w:t>
            </w:r>
          </w:p>
        </w:tc>
        <w:tc>
          <w:tcPr>
            <w:tcW w:w="653"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276" w:lineRule="auto"/>
              <w:jc w:val="right"/>
              <w:rPr>
                <w:sz w:val="22"/>
                <w:szCs w:val="22"/>
              </w:rPr>
            </w:pPr>
            <w:r w:rsidRPr="00C461F4">
              <w:rPr>
                <w:sz w:val="22"/>
                <w:szCs w:val="22"/>
              </w:rPr>
              <w:t>60.000</w:t>
            </w:r>
          </w:p>
        </w:tc>
      </w:tr>
      <w:tr w:rsidR="00C465AC" w:rsidRPr="00C461F4">
        <w:trPr>
          <w:trHeight w:val="208"/>
        </w:trPr>
        <w:tc>
          <w:tcPr>
            <w:tcW w:w="328"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rPr>
                <w:sz w:val="22"/>
                <w:szCs w:val="22"/>
              </w:rPr>
            </w:pPr>
            <w:r w:rsidRPr="00C461F4">
              <w:rPr>
                <w:sz w:val="22"/>
                <w:szCs w:val="22"/>
              </w:rPr>
              <w:t>5</w:t>
            </w:r>
          </w:p>
        </w:tc>
        <w:tc>
          <w:tcPr>
            <w:tcW w:w="140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rPr>
                <w:sz w:val="22"/>
                <w:szCs w:val="22"/>
              </w:rPr>
            </w:pPr>
            <w:r w:rsidRPr="00C461F4">
              <w:rPr>
                <w:sz w:val="22"/>
                <w:szCs w:val="22"/>
              </w:rPr>
              <w:t xml:space="preserve"> Kênh 12 (bờ đông) các xã Tân Hoà, Tân Bình, Kiến Bình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rPr>
                <w:sz w:val="22"/>
                <w:szCs w:val="22"/>
              </w:rPr>
            </w:pPr>
            <w:r w:rsidRPr="00C461F4">
              <w:rPr>
                <w:sz w:val="22"/>
                <w:szCs w:val="22"/>
              </w:rPr>
              <w:t>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rPr>
                <w:sz w:val="22"/>
                <w:szCs w:val="22"/>
              </w:rPr>
            </w:pPr>
            <w:r w:rsidRPr="00C461F4">
              <w:rPr>
                <w:sz w:val="22"/>
                <w:szCs w:val="22"/>
              </w:rPr>
              <w:t> </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rPr>
                <w:sz w:val="22"/>
                <w:szCs w:val="22"/>
              </w:rPr>
            </w:pPr>
            <w:r w:rsidRPr="00C461F4">
              <w:rPr>
                <w:sz w:val="22"/>
                <w:szCs w:val="22"/>
              </w:rPr>
              <w:t>125.000</w:t>
            </w:r>
          </w:p>
        </w:tc>
      </w:tr>
      <w:tr w:rsidR="00C465AC" w:rsidRPr="00C461F4">
        <w:trPr>
          <w:trHeight w:val="74"/>
        </w:trPr>
        <w:tc>
          <w:tcPr>
            <w:tcW w:w="328"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rPr>
                <w:sz w:val="22"/>
                <w:szCs w:val="22"/>
              </w:rPr>
            </w:pPr>
            <w:r w:rsidRPr="00C461F4">
              <w:rPr>
                <w:sz w:val="22"/>
                <w:szCs w:val="22"/>
              </w:rPr>
              <w:t>6</w:t>
            </w:r>
          </w:p>
        </w:tc>
        <w:tc>
          <w:tcPr>
            <w:tcW w:w="140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rPr>
                <w:sz w:val="22"/>
                <w:szCs w:val="22"/>
              </w:rPr>
            </w:pPr>
            <w:r w:rsidRPr="00C461F4">
              <w:rPr>
                <w:sz w:val="22"/>
                <w:szCs w:val="22"/>
              </w:rPr>
              <w:t xml:space="preserve"> Kênh trung ương (bờ Nam)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rPr>
                <w:sz w:val="22"/>
                <w:szCs w:val="22"/>
              </w:rPr>
            </w:pPr>
            <w:r w:rsidRPr="00C461F4">
              <w:rPr>
                <w:sz w:val="22"/>
                <w:szCs w:val="22"/>
              </w:rPr>
              <w:t>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rPr>
                <w:sz w:val="22"/>
                <w:szCs w:val="22"/>
              </w:rPr>
            </w:pPr>
            <w:r w:rsidRPr="00C461F4">
              <w:rPr>
                <w:sz w:val="22"/>
                <w:szCs w:val="22"/>
              </w:rPr>
              <w:t> </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rPr>
                <w:sz w:val="22"/>
                <w:szCs w:val="22"/>
              </w:rPr>
            </w:pPr>
            <w:r w:rsidRPr="00C461F4">
              <w:rPr>
                <w:sz w:val="22"/>
                <w:szCs w:val="22"/>
              </w:rPr>
              <w:t>115.000</w:t>
            </w:r>
          </w:p>
        </w:tc>
      </w:tr>
      <w:tr w:rsidR="00C465AC" w:rsidRPr="00C461F4">
        <w:trPr>
          <w:trHeight w:val="53"/>
        </w:trPr>
        <w:tc>
          <w:tcPr>
            <w:tcW w:w="328"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rPr>
                <w:sz w:val="22"/>
                <w:szCs w:val="22"/>
              </w:rPr>
            </w:pPr>
            <w:r w:rsidRPr="00C461F4">
              <w:rPr>
                <w:sz w:val="22"/>
                <w:szCs w:val="22"/>
              </w:rPr>
              <w:lastRenderedPageBreak/>
              <w:t>7</w:t>
            </w:r>
          </w:p>
        </w:tc>
        <w:tc>
          <w:tcPr>
            <w:tcW w:w="140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both"/>
              <w:rPr>
                <w:sz w:val="22"/>
                <w:szCs w:val="22"/>
              </w:rPr>
            </w:pPr>
            <w:r w:rsidRPr="00C461F4">
              <w:rPr>
                <w:sz w:val="22"/>
                <w:szCs w:val="22"/>
              </w:rPr>
              <w:t xml:space="preserve"> Kênh trung ương (bờ Bắc) </w:t>
            </w:r>
          </w:p>
        </w:tc>
        <w:tc>
          <w:tcPr>
            <w:tcW w:w="1773"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both"/>
              <w:rPr>
                <w:sz w:val="22"/>
                <w:szCs w:val="22"/>
              </w:rPr>
            </w:pPr>
            <w:r w:rsidRPr="00C461F4">
              <w:rPr>
                <w:sz w:val="22"/>
                <w:szCs w:val="22"/>
              </w:rPr>
              <w:t> </w:t>
            </w:r>
          </w:p>
        </w:tc>
        <w:tc>
          <w:tcPr>
            <w:tcW w:w="841"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right"/>
              <w:rPr>
                <w:sz w:val="22"/>
                <w:szCs w:val="22"/>
              </w:rPr>
            </w:pPr>
            <w:r w:rsidRPr="00C461F4">
              <w:rPr>
                <w:sz w:val="22"/>
                <w:szCs w:val="22"/>
              </w:rPr>
              <w:t> </w:t>
            </w:r>
          </w:p>
        </w:tc>
        <w:tc>
          <w:tcPr>
            <w:tcW w:w="653"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right"/>
              <w:rPr>
                <w:sz w:val="22"/>
                <w:szCs w:val="22"/>
              </w:rPr>
            </w:pPr>
            <w:r w:rsidRPr="00C461F4">
              <w:rPr>
                <w:sz w:val="22"/>
                <w:szCs w:val="22"/>
              </w:rPr>
              <w:t>120.000</w:t>
            </w:r>
          </w:p>
        </w:tc>
      </w:tr>
      <w:tr w:rsidR="00C465AC" w:rsidRPr="00C461F4">
        <w:trPr>
          <w:trHeight w:val="53"/>
        </w:trPr>
        <w:tc>
          <w:tcPr>
            <w:tcW w:w="328"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rPr>
                <w:sz w:val="22"/>
                <w:szCs w:val="22"/>
              </w:rPr>
            </w:pPr>
            <w:r w:rsidRPr="00C461F4">
              <w:rPr>
                <w:sz w:val="22"/>
                <w:szCs w:val="22"/>
              </w:rPr>
              <w:t>8</w:t>
            </w:r>
          </w:p>
        </w:tc>
        <w:tc>
          <w:tcPr>
            <w:tcW w:w="1405"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276" w:lineRule="auto"/>
              <w:jc w:val="both"/>
              <w:rPr>
                <w:sz w:val="22"/>
                <w:szCs w:val="22"/>
              </w:rPr>
            </w:pPr>
            <w:r w:rsidRPr="00C461F4">
              <w:rPr>
                <w:sz w:val="22"/>
                <w:szCs w:val="22"/>
              </w:rPr>
              <w:t xml:space="preserve"> Kênh Cà Nhíp </w:t>
            </w:r>
          </w:p>
        </w:tc>
        <w:tc>
          <w:tcPr>
            <w:tcW w:w="1773"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276" w:lineRule="auto"/>
              <w:jc w:val="both"/>
              <w:rPr>
                <w:sz w:val="22"/>
                <w:szCs w:val="22"/>
              </w:rPr>
            </w:pPr>
            <w:r w:rsidRPr="00C461F4">
              <w:rPr>
                <w:sz w:val="22"/>
                <w:szCs w:val="22"/>
              </w:rPr>
              <w:t> </w:t>
            </w:r>
          </w:p>
        </w:tc>
        <w:tc>
          <w:tcPr>
            <w:tcW w:w="841"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276" w:lineRule="auto"/>
              <w:jc w:val="right"/>
              <w:rPr>
                <w:sz w:val="22"/>
                <w:szCs w:val="22"/>
              </w:rPr>
            </w:pPr>
            <w:r w:rsidRPr="00C461F4">
              <w:rPr>
                <w:sz w:val="22"/>
                <w:szCs w:val="22"/>
              </w:rPr>
              <w:t> </w:t>
            </w:r>
          </w:p>
        </w:tc>
        <w:tc>
          <w:tcPr>
            <w:tcW w:w="653"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line="276" w:lineRule="auto"/>
              <w:jc w:val="right"/>
              <w:rPr>
                <w:sz w:val="22"/>
                <w:szCs w:val="22"/>
              </w:rPr>
            </w:pPr>
            <w:r w:rsidRPr="00C461F4">
              <w:rPr>
                <w:sz w:val="22"/>
                <w:szCs w:val="22"/>
              </w:rPr>
              <w:t>125.000</w:t>
            </w:r>
          </w:p>
        </w:tc>
      </w:tr>
      <w:tr w:rsidR="00C465AC" w:rsidRPr="00C461F4">
        <w:trPr>
          <w:trHeight w:val="300"/>
        </w:trPr>
        <w:tc>
          <w:tcPr>
            <w:tcW w:w="5000" w:type="pct"/>
            <w:gridSpan w:val="5"/>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both"/>
              <w:rPr>
                <w:b/>
                <w:bCs/>
                <w:sz w:val="22"/>
                <w:szCs w:val="22"/>
              </w:rPr>
            </w:pPr>
            <w:r w:rsidRPr="00C461F4">
              <w:rPr>
                <w:b/>
                <w:bCs/>
                <w:sz w:val="22"/>
                <w:szCs w:val="22"/>
              </w:rPr>
              <w:t>PHẦN III: NHÓM ĐẤT Ở KHÔNG THUỘC QUY ĐỊNH TẠI PHẦN I VÀ PHẦN II</w:t>
            </w:r>
            <w:r w:rsidRPr="00C461F4">
              <w:rPr>
                <w:sz w:val="22"/>
                <w:szCs w:val="22"/>
              </w:rPr>
              <w:t> </w:t>
            </w:r>
          </w:p>
        </w:tc>
      </w:tr>
      <w:tr w:rsidR="00C465AC" w:rsidRPr="00C461F4">
        <w:trPr>
          <w:trHeight w:val="142"/>
        </w:trPr>
        <w:tc>
          <w:tcPr>
            <w:tcW w:w="328"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rPr>
                <w:sz w:val="22"/>
                <w:szCs w:val="22"/>
              </w:rPr>
            </w:pPr>
            <w:r w:rsidRPr="00C461F4">
              <w:rPr>
                <w:sz w:val="22"/>
                <w:szCs w:val="22"/>
              </w:rPr>
              <w:t>1</w:t>
            </w:r>
          </w:p>
        </w:tc>
        <w:tc>
          <w:tcPr>
            <w:tcW w:w="140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rPr>
                <w:sz w:val="22"/>
                <w:szCs w:val="22"/>
              </w:rPr>
            </w:pPr>
            <w:r w:rsidRPr="00C461F4">
              <w:rPr>
                <w:sz w:val="22"/>
                <w:szCs w:val="22"/>
              </w:rPr>
              <w:t xml:space="preserve"> - Thị trấn Tân Thạnh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rPr>
                <w:sz w:val="22"/>
                <w:szCs w:val="22"/>
              </w:rPr>
            </w:pPr>
            <w:r w:rsidRPr="00C461F4">
              <w:rPr>
                <w:sz w:val="22"/>
                <w:szCs w:val="22"/>
              </w:rPr>
              <w:t>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rPr>
                <w:bCs/>
                <w:sz w:val="22"/>
                <w:szCs w:val="22"/>
              </w:rPr>
            </w:pPr>
            <w:r w:rsidRPr="00C461F4">
              <w:rPr>
                <w:bCs/>
                <w:sz w:val="22"/>
                <w:szCs w:val="22"/>
              </w:rPr>
              <w:t>65.000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rPr>
                <w:sz w:val="22"/>
                <w:szCs w:val="22"/>
              </w:rPr>
            </w:pPr>
            <w:r w:rsidRPr="00C461F4">
              <w:rPr>
                <w:sz w:val="22"/>
                <w:szCs w:val="22"/>
              </w:rPr>
              <w:t> </w:t>
            </w:r>
          </w:p>
        </w:tc>
      </w:tr>
      <w:tr w:rsidR="00C465AC" w:rsidRPr="00C461F4">
        <w:trPr>
          <w:trHeight w:val="152"/>
        </w:trPr>
        <w:tc>
          <w:tcPr>
            <w:tcW w:w="328"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rPr>
                <w:sz w:val="22"/>
                <w:szCs w:val="22"/>
              </w:rPr>
            </w:pPr>
            <w:r w:rsidRPr="00C461F4">
              <w:rPr>
                <w:sz w:val="22"/>
                <w:szCs w:val="22"/>
              </w:rPr>
              <w:t>2</w:t>
            </w:r>
          </w:p>
        </w:tc>
        <w:tc>
          <w:tcPr>
            <w:tcW w:w="140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rPr>
                <w:sz w:val="22"/>
                <w:szCs w:val="22"/>
              </w:rPr>
            </w:pPr>
            <w:r w:rsidRPr="00C461F4">
              <w:rPr>
                <w:sz w:val="22"/>
                <w:szCs w:val="22"/>
              </w:rPr>
              <w:t xml:space="preserve"> - Các xã Tân Hòa, Nhơn Ninh, Tân Ninh, Tân Thành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rPr>
                <w:sz w:val="22"/>
                <w:szCs w:val="22"/>
              </w:rPr>
            </w:pPr>
            <w:r w:rsidRPr="00C461F4">
              <w:rPr>
                <w:sz w:val="22"/>
                <w:szCs w:val="22"/>
              </w:rPr>
              <w:t>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rPr>
                <w:sz w:val="22"/>
                <w:szCs w:val="22"/>
              </w:rPr>
            </w:pPr>
            <w:r w:rsidRPr="00C461F4">
              <w:rPr>
                <w:sz w:val="22"/>
                <w:szCs w:val="22"/>
              </w:rPr>
              <w:t> </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rPr>
                <w:bCs/>
                <w:sz w:val="22"/>
                <w:szCs w:val="22"/>
              </w:rPr>
            </w:pPr>
            <w:r w:rsidRPr="00C461F4">
              <w:rPr>
                <w:bCs/>
                <w:sz w:val="22"/>
                <w:szCs w:val="22"/>
              </w:rPr>
              <w:t>60.000</w:t>
            </w:r>
          </w:p>
        </w:tc>
      </w:tr>
      <w:tr w:rsidR="00C465AC" w:rsidRPr="00113EB5">
        <w:trPr>
          <w:trHeight w:val="283"/>
        </w:trPr>
        <w:tc>
          <w:tcPr>
            <w:tcW w:w="328" w:type="pct"/>
            <w:tcBorders>
              <w:top w:val="nil"/>
              <w:left w:val="single" w:sz="4" w:space="0" w:color="auto"/>
              <w:bottom w:val="single" w:sz="4" w:space="0" w:color="auto"/>
              <w:right w:val="single" w:sz="4" w:space="0" w:color="auto"/>
            </w:tcBorders>
            <w:vAlign w:val="center"/>
          </w:tcPr>
          <w:p w:rsidR="00C465AC" w:rsidRPr="00113EB5" w:rsidRDefault="00C465AC" w:rsidP="0022551B">
            <w:pPr>
              <w:spacing w:before="40" w:after="40" w:line="276" w:lineRule="auto"/>
              <w:jc w:val="center"/>
              <w:rPr>
                <w:sz w:val="22"/>
                <w:szCs w:val="22"/>
              </w:rPr>
            </w:pPr>
            <w:r w:rsidRPr="00113EB5">
              <w:rPr>
                <w:sz w:val="22"/>
                <w:szCs w:val="22"/>
              </w:rPr>
              <w:t>3</w:t>
            </w:r>
          </w:p>
        </w:tc>
        <w:tc>
          <w:tcPr>
            <w:tcW w:w="1405"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76" w:lineRule="auto"/>
              <w:jc w:val="both"/>
              <w:rPr>
                <w:sz w:val="22"/>
                <w:szCs w:val="22"/>
              </w:rPr>
            </w:pPr>
            <w:r w:rsidRPr="00113EB5">
              <w:rPr>
                <w:sz w:val="22"/>
                <w:szCs w:val="22"/>
              </w:rPr>
              <w:t xml:space="preserve"> - Các xã Hậu Thạnh Đông, Nhơn Hòa Lập, Tân Lập, </w:t>
            </w:r>
            <w:r w:rsidRPr="00113EB5">
              <w:rPr>
                <w:bCs/>
                <w:sz w:val="22"/>
                <w:szCs w:val="22"/>
              </w:rPr>
              <w:t>Hậu Thạnh Tây, Bắc Hòa</w:t>
            </w:r>
          </w:p>
        </w:tc>
        <w:tc>
          <w:tcPr>
            <w:tcW w:w="1773"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76" w:lineRule="auto"/>
              <w:jc w:val="both"/>
              <w:rPr>
                <w:sz w:val="22"/>
                <w:szCs w:val="22"/>
              </w:rPr>
            </w:pPr>
            <w:r w:rsidRPr="00113EB5">
              <w:rPr>
                <w:sz w:val="22"/>
                <w:szCs w:val="22"/>
              </w:rPr>
              <w:t> </w:t>
            </w:r>
          </w:p>
        </w:tc>
        <w:tc>
          <w:tcPr>
            <w:tcW w:w="841"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76" w:lineRule="auto"/>
              <w:jc w:val="right"/>
              <w:rPr>
                <w:sz w:val="22"/>
                <w:szCs w:val="22"/>
              </w:rPr>
            </w:pPr>
            <w:r w:rsidRPr="00113EB5">
              <w:rPr>
                <w:sz w:val="22"/>
                <w:szCs w:val="22"/>
              </w:rPr>
              <w:t> </w:t>
            </w:r>
          </w:p>
        </w:tc>
        <w:tc>
          <w:tcPr>
            <w:tcW w:w="653" w:type="pct"/>
            <w:tcBorders>
              <w:top w:val="nil"/>
              <w:left w:val="nil"/>
              <w:bottom w:val="single" w:sz="4" w:space="0" w:color="auto"/>
              <w:right w:val="single" w:sz="4" w:space="0" w:color="auto"/>
            </w:tcBorders>
            <w:vAlign w:val="center"/>
          </w:tcPr>
          <w:p w:rsidR="00C465AC" w:rsidRPr="00113EB5" w:rsidRDefault="00C465AC" w:rsidP="0022551B">
            <w:pPr>
              <w:spacing w:before="40" w:after="40" w:line="276" w:lineRule="auto"/>
              <w:jc w:val="right"/>
              <w:rPr>
                <w:bCs/>
                <w:sz w:val="22"/>
                <w:szCs w:val="22"/>
              </w:rPr>
            </w:pPr>
            <w:r w:rsidRPr="00113EB5">
              <w:rPr>
                <w:bCs/>
                <w:sz w:val="22"/>
                <w:szCs w:val="22"/>
              </w:rPr>
              <w:t>55.000</w:t>
            </w:r>
          </w:p>
        </w:tc>
      </w:tr>
      <w:tr w:rsidR="00C465AC" w:rsidRPr="00C461F4">
        <w:trPr>
          <w:trHeight w:val="150"/>
        </w:trPr>
        <w:tc>
          <w:tcPr>
            <w:tcW w:w="328"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rPr>
                <w:sz w:val="22"/>
                <w:szCs w:val="22"/>
              </w:rPr>
            </w:pPr>
            <w:r w:rsidRPr="00C461F4">
              <w:rPr>
                <w:sz w:val="22"/>
                <w:szCs w:val="22"/>
              </w:rPr>
              <w:t>4</w:t>
            </w:r>
          </w:p>
        </w:tc>
        <w:tc>
          <w:tcPr>
            <w:tcW w:w="140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rPr>
                <w:sz w:val="22"/>
                <w:szCs w:val="22"/>
              </w:rPr>
            </w:pPr>
            <w:r w:rsidRPr="00C461F4">
              <w:rPr>
                <w:sz w:val="22"/>
                <w:szCs w:val="22"/>
              </w:rPr>
              <w:t xml:space="preserve"> - Các xã Nhơn Hòa, Tân Bình,  Kiến Bình </w:t>
            </w:r>
          </w:p>
        </w:tc>
        <w:tc>
          <w:tcPr>
            <w:tcW w:w="177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rPr>
                <w:sz w:val="22"/>
                <w:szCs w:val="22"/>
              </w:rPr>
            </w:pPr>
            <w:r w:rsidRPr="00C461F4">
              <w:rPr>
                <w:sz w:val="22"/>
                <w:szCs w:val="22"/>
              </w:rPr>
              <w:t> </w:t>
            </w:r>
          </w:p>
        </w:tc>
        <w:tc>
          <w:tcPr>
            <w:tcW w:w="84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rPr>
                <w:sz w:val="22"/>
                <w:szCs w:val="22"/>
              </w:rPr>
            </w:pPr>
            <w:r w:rsidRPr="00C461F4">
              <w:rPr>
                <w:sz w:val="22"/>
                <w:szCs w:val="22"/>
              </w:rPr>
              <w:t> </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rPr>
                <w:bCs/>
                <w:sz w:val="22"/>
                <w:szCs w:val="22"/>
              </w:rPr>
            </w:pPr>
            <w:r w:rsidRPr="00C461F4">
              <w:rPr>
                <w:bCs/>
                <w:sz w:val="22"/>
                <w:szCs w:val="22"/>
              </w:rPr>
              <w:t>50.000</w:t>
            </w:r>
          </w:p>
        </w:tc>
      </w:tr>
    </w:tbl>
    <w:p w:rsidR="00C465AC" w:rsidRPr="00C461F4" w:rsidRDefault="00C465AC" w:rsidP="0022551B">
      <w:pPr>
        <w:spacing w:before="120" w:after="120"/>
        <w:rPr>
          <w:b/>
        </w:rPr>
      </w:pPr>
    </w:p>
    <w:p w:rsidR="00C465AC" w:rsidRPr="00C461F4" w:rsidRDefault="00C465AC" w:rsidP="004603B4">
      <w:pPr>
        <w:numPr>
          <w:ilvl w:val="0"/>
          <w:numId w:val="1"/>
        </w:numPr>
        <w:spacing w:before="120" w:after="120"/>
        <w:jc w:val="center"/>
        <w:rPr>
          <w:b/>
          <w:sz w:val="28"/>
          <w:szCs w:val="28"/>
        </w:rPr>
      </w:pPr>
      <w:r w:rsidRPr="00C461F4">
        <w:rPr>
          <w:b/>
          <w:sz w:val="28"/>
          <w:szCs w:val="28"/>
        </w:rPr>
        <w:br w:type="page"/>
      </w:r>
      <w:r w:rsidRPr="00C461F4">
        <w:rPr>
          <w:b/>
          <w:sz w:val="28"/>
          <w:szCs w:val="28"/>
        </w:rPr>
        <w:lastRenderedPageBreak/>
        <w:t xml:space="preserve"> THỊ XÃ KIẾN TƯỜNG</w:t>
      </w:r>
    </w:p>
    <w:tbl>
      <w:tblPr>
        <w:tblW w:w="5079" w:type="pct"/>
        <w:tblLook w:val="0000" w:firstRow="0" w:lastRow="0" w:firstColumn="0" w:lastColumn="0" w:noHBand="0" w:noVBand="0"/>
      </w:tblPr>
      <w:tblGrid>
        <w:gridCol w:w="670"/>
        <w:gridCol w:w="2648"/>
        <w:gridCol w:w="3491"/>
        <w:gridCol w:w="1499"/>
        <w:gridCol w:w="1243"/>
      </w:tblGrid>
      <w:tr w:rsidR="00C465AC" w:rsidRPr="00C461F4">
        <w:trPr>
          <w:trHeight w:val="315"/>
          <w:tblHeader/>
        </w:trPr>
        <w:tc>
          <w:tcPr>
            <w:tcW w:w="349" w:type="pct"/>
            <w:vMerge w:val="restar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rPr>
                <w:b/>
                <w:bCs/>
              </w:rPr>
            </w:pPr>
            <w:r w:rsidRPr="00C461F4">
              <w:rPr>
                <w:b/>
                <w:bCs/>
              </w:rPr>
              <w:t>STT</w:t>
            </w:r>
          </w:p>
        </w:tc>
        <w:tc>
          <w:tcPr>
            <w:tcW w:w="1387" w:type="pct"/>
            <w:vMerge w:val="restar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rPr>
                <w:b/>
                <w:bCs/>
              </w:rPr>
            </w:pPr>
            <w:r w:rsidRPr="00C461F4">
              <w:rPr>
                <w:b/>
                <w:bCs/>
              </w:rPr>
              <w:t>TÊN ĐƯỜNG</w:t>
            </w:r>
          </w:p>
        </w:tc>
        <w:tc>
          <w:tcPr>
            <w:tcW w:w="1828" w:type="pct"/>
            <w:vMerge w:val="restar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rPr>
                <w:b/>
                <w:bCs/>
              </w:rPr>
            </w:pPr>
            <w:r w:rsidRPr="00C461F4">
              <w:rPr>
                <w:b/>
                <w:bCs/>
              </w:rPr>
              <w:t>ĐOẠN TỪ … ĐẾN HẾT</w:t>
            </w:r>
          </w:p>
        </w:tc>
        <w:tc>
          <w:tcPr>
            <w:tcW w:w="1436" w:type="pct"/>
            <w:gridSpan w:val="2"/>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jc w:val="center"/>
              <w:rPr>
                <w:b/>
                <w:bCs/>
              </w:rPr>
            </w:pPr>
            <w:r w:rsidRPr="00C461F4">
              <w:rPr>
                <w:b/>
                <w:bCs/>
              </w:rPr>
              <w:t>ĐƠN GIÁ (đ/m</w:t>
            </w:r>
            <w:r w:rsidRPr="00C461F4">
              <w:rPr>
                <w:b/>
                <w:bCs/>
                <w:vertAlign w:val="superscript"/>
              </w:rPr>
              <w:t>2</w:t>
            </w:r>
            <w:r w:rsidRPr="00C461F4">
              <w:rPr>
                <w:b/>
                <w:bCs/>
              </w:rPr>
              <w:t>)</w:t>
            </w:r>
          </w:p>
        </w:tc>
      </w:tr>
      <w:tr w:rsidR="00C465AC" w:rsidRPr="00C461F4">
        <w:trPr>
          <w:trHeight w:val="129"/>
          <w:tblHeader/>
        </w:trPr>
        <w:tc>
          <w:tcPr>
            <w:tcW w:w="349" w:type="pct"/>
            <w:vMerge/>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rPr>
                <w:b/>
                <w:bCs/>
              </w:rPr>
            </w:pPr>
          </w:p>
        </w:tc>
        <w:tc>
          <w:tcPr>
            <w:tcW w:w="1387" w:type="pct"/>
            <w:vMerge/>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rPr>
                <w:b/>
                <w:bCs/>
              </w:rPr>
            </w:pPr>
          </w:p>
        </w:tc>
        <w:tc>
          <w:tcPr>
            <w:tcW w:w="1828" w:type="pct"/>
            <w:vMerge/>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rPr>
                <w:b/>
                <w:bCs/>
              </w:rPr>
            </w:pP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center"/>
              <w:rPr>
                <w:b/>
                <w:bCs/>
              </w:rPr>
            </w:pPr>
            <w:r w:rsidRPr="00C461F4">
              <w:rPr>
                <w:b/>
                <w:bCs/>
              </w:rPr>
              <w:t>PHƯỜNG, THỊ TRẤN</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center"/>
              <w:rPr>
                <w:b/>
                <w:bCs/>
              </w:rPr>
            </w:pPr>
            <w:r w:rsidRPr="00C461F4">
              <w:rPr>
                <w:b/>
                <w:bCs/>
              </w:rPr>
              <w:t>XÃ</w:t>
            </w:r>
          </w:p>
        </w:tc>
      </w:tr>
      <w:tr w:rsidR="00C465AC" w:rsidRPr="00C461F4">
        <w:trPr>
          <w:trHeight w:val="315"/>
        </w:trPr>
        <w:tc>
          <w:tcPr>
            <w:tcW w:w="5000" w:type="pct"/>
            <w:gridSpan w:val="5"/>
            <w:tcBorders>
              <w:top w:val="single" w:sz="4" w:space="0" w:color="auto"/>
              <w:left w:val="single" w:sz="4" w:space="0" w:color="auto"/>
              <w:bottom w:val="nil"/>
              <w:right w:val="single" w:sz="4" w:space="0" w:color="auto"/>
            </w:tcBorders>
            <w:vAlign w:val="center"/>
          </w:tcPr>
          <w:p w:rsidR="00C465AC" w:rsidRPr="00C461F4" w:rsidRDefault="00C465AC" w:rsidP="0022551B">
            <w:pPr>
              <w:spacing w:before="23" w:after="23" w:line="252" w:lineRule="auto"/>
              <w:jc w:val="both"/>
              <w:rPr>
                <w:b/>
                <w:bCs/>
              </w:rPr>
            </w:pPr>
            <w:r w:rsidRPr="00C461F4">
              <w:rPr>
                <w:b/>
                <w:bCs/>
              </w:rPr>
              <w:t xml:space="preserve"> PHẦN I: NHÓM ĐẤT Ở CÓ VỊ TRÍ TIẾP GIÁP ĐƯỜNG GIAO THÔNG </w:t>
            </w:r>
          </w:p>
        </w:tc>
      </w:tr>
      <w:tr w:rsidR="00C465AC" w:rsidRPr="00C461F4">
        <w:trPr>
          <w:trHeight w:val="58"/>
        </w:trPr>
        <w:tc>
          <w:tcPr>
            <w:tcW w:w="349"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rPr>
                <w:b/>
                <w:bCs/>
              </w:rPr>
            </w:pPr>
            <w:r w:rsidRPr="00C461F4">
              <w:rPr>
                <w:b/>
                <w:bCs/>
              </w:rPr>
              <w:t>A</w:t>
            </w:r>
          </w:p>
        </w:tc>
        <w:tc>
          <w:tcPr>
            <w:tcW w:w="1387"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jc w:val="both"/>
              <w:rPr>
                <w:b/>
                <w:bCs/>
              </w:rPr>
            </w:pPr>
            <w:r w:rsidRPr="00C461F4">
              <w:rPr>
                <w:b/>
                <w:bCs/>
              </w:rPr>
              <w:t xml:space="preserve"> QUỐC LỘ (QL) </w:t>
            </w:r>
          </w:p>
        </w:tc>
        <w:tc>
          <w:tcPr>
            <w:tcW w:w="1828"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23" w:after="23" w:line="252" w:lineRule="auto"/>
              <w:jc w:val="both"/>
            </w:pPr>
            <w:r w:rsidRPr="00C461F4">
              <w:t> </w:t>
            </w:r>
          </w:p>
        </w:tc>
        <w:tc>
          <w:tcPr>
            <w:tcW w:w="785"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23" w:after="23" w:line="252" w:lineRule="auto"/>
              <w:jc w:val="right"/>
            </w:pPr>
            <w:r w:rsidRPr="00C461F4">
              <w:t> </w:t>
            </w:r>
          </w:p>
        </w:tc>
        <w:tc>
          <w:tcPr>
            <w:tcW w:w="651" w:type="pct"/>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23" w:after="23" w:line="252" w:lineRule="auto"/>
              <w:jc w:val="right"/>
            </w:pPr>
            <w:r w:rsidRPr="00C461F4">
              <w:t> </w:t>
            </w:r>
          </w:p>
        </w:tc>
      </w:tr>
      <w:tr w:rsidR="00C465AC" w:rsidRPr="00C461F4">
        <w:trPr>
          <w:trHeight w:val="54"/>
        </w:trPr>
        <w:tc>
          <w:tcPr>
            <w:tcW w:w="349"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 </w:t>
            </w:r>
          </w:p>
        </w:tc>
        <w:tc>
          <w:tcPr>
            <w:tcW w:w="1387"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pPr>
            <w:r w:rsidRPr="00C461F4">
              <w:t>QL 62</w:t>
            </w: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both"/>
            </w:pPr>
            <w:r w:rsidRPr="00C461F4">
              <w:t xml:space="preserve"> Cầu Quảng Cụt - Rạch Ông Sự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right"/>
            </w:pPr>
            <w:r w:rsidRPr="00C461F4">
              <w:t>550.000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right"/>
            </w:pPr>
          </w:p>
        </w:tc>
      </w:tr>
      <w:tr w:rsidR="00C465AC" w:rsidRPr="00C461F4">
        <w:trPr>
          <w:trHeight w:val="53"/>
        </w:trPr>
        <w:tc>
          <w:tcPr>
            <w:tcW w:w="349"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pPr>
          </w:p>
        </w:tc>
        <w:tc>
          <w:tcPr>
            <w:tcW w:w="138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pP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both"/>
            </w:pPr>
            <w:r w:rsidRPr="00C461F4">
              <w:t xml:space="preserve"> Rạch Ông Sự - Cầu Cửa Đông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right"/>
            </w:pPr>
            <w:r w:rsidRPr="00C461F4">
              <w:t>880.000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right"/>
            </w:pPr>
          </w:p>
        </w:tc>
      </w:tr>
      <w:tr w:rsidR="00C465AC" w:rsidRPr="00C461F4">
        <w:trPr>
          <w:trHeight w:val="53"/>
        </w:trPr>
        <w:tc>
          <w:tcPr>
            <w:tcW w:w="349"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pPr>
          </w:p>
        </w:tc>
        <w:tc>
          <w:tcPr>
            <w:tcW w:w="138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pP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both"/>
            </w:pPr>
            <w:r w:rsidRPr="00C461F4">
              <w:t xml:space="preserve"> Cầu Cửa Đông - Cầu Cá Rô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right"/>
            </w:pPr>
            <w:r w:rsidRPr="00C461F4">
              <w:t>4.000.000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right"/>
            </w:pPr>
          </w:p>
        </w:tc>
      </w:tr>
      <w:tr w:rsidR="00C465AC" w:rsidRPr="00C461F4">
        <w:trPr>
          <w:trHeight w:val="53"/>
        </w:trPr>
        <w:tc>
          <w:tcPr>
            <w:tcW w:w="349"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pPr>
          </w:p>
        </w:tc>
        <w:tc>
          <w:tcPr>
            <w:tcW w:w="138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pP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both"/>
              <w:rPr>
                <w:lang w:val="pt-BR"/>
              </w:rPr>
            </w:pPr>
            <w:r w:rsidRPr="00C461F4">
              <w:rPr>
                <w:lang w:val="pt-BR"/>
              </w:rPr>
              <w:t xml:space="preserve"> Cầu Cá Rô - Cầu Mộc Hóa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right"/>
              <w:rPr>
                <w:lang w:val="pt-BR"/>
              </w:rPr>
            </w:pP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right"/>
            </w:pPr>
            <w:r w:rsidRPr="00C461F4">
              <w:t>3.000.000</w:t>
            </w:r>
          </w:p>
        </w:tc>
      </w:tr>
      <w:tr w:rsidR="00C465AC" w:rsidRPr="00C461F4">
        <w:trPr>
          <w:trHeight w:val="53"/>
        </w:trPr>
        <w:tc>
          <w:tcPr>
            <w:tcW w:w="349"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pPr>
          </w:p>
        </w:tc>
        <w:tc>
          <w:tcPr>
            <w:tcW w:w="138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pP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both"/>
            </w:pPr>
            <w:r w:rsidRPr="00C461F4">
              <w:t xml:space="preserve"> Cầu Mộc Hóa - Cửa khẩu Bình Hiệp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right"/>
            </w:pP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right"/>
            </w:pPr>
            <w:r w:rsidRPr="00C461F4">
              <w:t>700.000</w:t>
            </w:r>
          </w:p>
        </w:tc>
      </w:tr>
      <w:tr w:rsidR="00C465AC" w:rsidRPr="00C461F4">
        <w:trPr>
          <w:trHeight w:val="53"/>
        </w:trPr>
        <w:tc>
          <w:tcPr>
            <w:tcW w:w="349"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rPr>
                <w:b/>
                <w:bCs/>
              </w:rPr>
            </w:pPr>
            <w:r w:rsidRPr="00C461F4">
              <w:rPr>
                <w:b/>
                <w:bCs/>
              </w:rPr>
              <w:t>B</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rPr>
                <w:b/>
                <w:bCs/>
              </w:rPr>
            </w:pPr>
            <w:r w:rsidRPr="00C461F4">
              <w:rPr>
                <w:b/>
                <w:bCs/>
              </w:rPr>
              <w:t xml:space="preserve"> ĐƯỜNG TỈNH (ĐT) </w:t>
            </w: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both"/>
            </w:pPr>
            <w:r w:rsidRPr="00C461F4">
              <w:t>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right"/>
            </w:pP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right"/>
            </w:pPr>
          </w:p>
        </w:tc>
      </w:tr>
      <w:tr w:rsidR="00C465AC" w:rsidRPr="000A0AA1">
        <w:trPr>
          <w:trHeight w:val="337"/>
        </w:trPr>
        <w:tc>
          <w:tcPr>
            <w:tcW w:w="349" w:type="pct"/>
            <w:tcBorders>
              <w:top w:val="nil"/>
              <w:left w:val="single" w:sz="4" w:space="0" w:color="auto"/>
              <w:bottom w:val="single" w:sz="4" w:space="0" w:color="auto"/>
              <w:right w:val="single" w:sz="4" w:space="0" w:color="auto"/>
            </w:tcBorders>
            <w:vAlign w:val="center"/>
          </w:tcPr>
          <w:p w:rsidR="00C465AC" w:rsidRPr="000A0AA1" w:rsidRDefault="00C465AC" w:rsidP="0022551B">
            <w:pPr>
              <w:spacing w:before="40" w:after="40"/>
              <w:jc w:val="center"/>
              <w:rPr>
                <w:bCs/>
              </w:rPr>
            </w:pPr>
            <w:r w:rsidRPr="000A0AA1">
              <w:rPr>
                <w:bCs/>
              </w:rPr>
              <w:t>1</w:t>
            </w:r>
          </w:p>
        </w:tc>
        <w:tc>
          <w:tcPr>
            <w:tcW w:w="1387" w:type="pct"/>
            <w:tcBorders>
              <w:top w:val="nil"/>
              <w:left w:val="nil"/>
              <w:bottom w:val="single" w:sz="4" w:space="0" w:color="auto"/>
              <w:right w:val="single" w:sz="4" w:space="0" w:color="auto"/>
            </w:tcBorders>
            <w:vAlign w:val="center"/>
          </w:tcPr>
          <w:p w:rsidR="00C465AC" w:rsidRPr="000A0AA1" w:rsidRDefault="00C465AC" w:rsidP="0022551B">
            <w:pPr>
              <w:spacing w:before="40" w:after="40"/>
              <w:jc w:val="both"/>
              <w:rPr>
                <w:bCs/>
              </w:rPr>
            </w:pPr>
            <w:r w:rsidRPr="000A0AA1">
              <w:rPr>
                <w:bCs/>
              </w:rPr>
              <w:t xml:space="preserve">Vàm Thủ - Bình Hòa Tây </w:t>
            </w:r>
          </w:p>
        </w:tc>
        <w:tc>
          <w:tcPr>
            <w:tcW w:w="1828" w:type="pct"/>
            <w:tcBorders>
              <w:top w:val="nil"/>
              <w:left w:val="nil"/>
              <w:bottom w:val="single" w:sz="4" w:space="0" w:color="auto"/>
              <w:right w:val="single" w:sz="4" w:space="0" w:color="auto"/>
            </w:tcBorders>
            <w:vAlign w:val="center"/>
          </w:tcPr>
          <w:p w:rsidR="00C465AC" w:rsidRPr="000A0AA1" w:rsidRDefault="00C465AC" w:rsidP="0022551B">
            <w:pPr>
              <w:spacing w:before="23" w:after="23" w:line="252" w:lineRule="auto"/>
              <w:rPr>
                <w:bCs/>
              </w:rPr>
            </w:pPr>
            <w:r w:rsidRPr="000A0AA1">
              <w:rPr>
                <w:bCs/>
              </w:rPr>
              <w:t>QL 62- Rạch Rồ</w:t>
            </w:r>
            <w:r w:rsidRPr="000A0AA1">
              <w:rPr>
                <w:iCs/>
              </w:rPr>
              <w:t xml:space="preserve"> </w:t>
            </w:r>
          </w:p>
        </w:tc>
        <w:tc>
          <w:tcPr>
            <w:tcW w:w="785" w:type="pct"/>
            <w:tcBorders>
              <w:top w:val="nil"/>
              <w:left w:val="nil"/>
              <w:bottom w:val="single" w:sz="4" w:space="0" w:color="auto"/>
              <w:right w:val="single" w:sz="4" w:space="0" w:color="auto"/>
            </w:tcBorders>
            <w:vAlign w:val="center"/>
          </w:tcPr>
          <w:p w:rsidR="00C465AC" w:rsidRPr="000A0AA1" w:rsidRDefault="00C465AC" w:rsidP="0022551B">
            <w:pPr>
              <w:spacing w:before="23" w:after="23" w:line="252" w:lineRule="auto"/>
              <w:jc w:val="right"/>
            </w:pPr>
          </w:p>
        </w:tc>
        <w:tc>
          <w:tcPr>
            <w:tcW w:w="651" w:type="pct"/>
            <w:tcBorders>
              <w:top w:val="nil"/>
              <w:left w:val="nil"/>
              <w:bottom w:val="single" w:sz="4" w:space="0" w:color="auto"/>
              <w:right w:val="single" w:sz="4" w:space="0" w:color="auto"/>
            </w:tcBorders>
            <w:vAlign w:val="center"/>
          </w:tcPr>
          <w:p w:rsidR="00C465AC" w:rsidRPr="000A0AA1" w:rsidRDefault="00C465AC" w:rsidP="0022551B">
            <w:pPr>
              <w:spacing w:before="23" w:after="23" w:line="252" w:lineRule="auto"/>
              <w:jc w:val="right"/>
            </w:pPr>
            <w:r w:rsidRPr="000A0AA1">
              <w:t>400.000</w:t>
            </w:r>
          </w:p>
        </w:tc>
      </w:tr>
      <w:tr w:rsidR="00C465AC" w:rsidRPr="00C461F4">
        <w:trPr>
          <w:trHeight w:val="630"/>
        </w:trPr>
        <w:tc>
          <w:tcPr>
            <w:tcW w:w="349"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2</w:t>
            </w:r>
          </w:p>
        </w:tc>
        <w:tc>
          <w:tcPr>
            <w:tcW w:w="1387"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ĐT 831 </w:t>
            </w: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both"/>
            </w:pPr>
            <w:r w:rsidRPr="00C461F4">
              <w:t xml:space="preserve"> Ngã tư Bình Hiệp - Giáp ranh xã Bình Tân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right"/>
            </w:pP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right"/>
            </w:pPr>
            <w:r w:rsidRPr="00C461F4">
              <w:t>300.000</w:t>
            </w:r>
          </w:p>
        </w:tc>
      </w:tr>
      <w:tr w:rsidR="00C465AC" w:rsidRPr="00C461F4">
        <w:trPr>
          <w:trHeight w:val="315"/>
        </w:trPr>
        <w:tc>
          <w:tcPr>
            <w:tcW w:w="349"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pPr>
          </w:p>
        </w:tc>
        <w:tc>
          <w:tcPr>
            <w:tcW w:w="138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pP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both"/>
            </w:pPr>
            <w:r w:rsidRPr="00C461F4">
              <w:t xml:space="preserve"> Các đoạn còn lại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right"/>
            </w:pP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right"/>
            </w:pPr>
            <w:r w:rsidRPr="00C461F4">
              <w:t>200.000</w:t>
            </w:r>
          </w:p>
        </w:tc>
      </w:tr>
      <w:tr w:rsidR="00C465AC" w:rsidRPr="00C461F4">
        <w:trPr>
          <w:trHeight w:val="112"/>
        </w:trPr>
        <w:tc>
          <w:tcPr>
            <w:tcW w:w="349"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3</w:t>
            </w:r>
          </w:p>
        </w:tc>
        <w:tc>
          <w:tcPr>
            <w:tcW w:w="1387" w:type="pct"/>
            <w:tcBorders>
              <w:top w:val="nil"/>
              <w:left w:val="nil"/>
              <w:bottom w:val="single" w:sz="4" w:space="0" w:color="auto"/>
              <w:right w:val="single" w:sz="4" w:space="0" w:color="auto"/>
            </w:tcBorders>
            <w:vAlign w:val="center"/>
          </w:tcPr>
          <w:p w:rsidR="00C465AC" w:rsidRPr="000A0AA1" w:rsidRDefault="00C465AC" w:rsidP="0022551B">
            <w:pPr>
              <w:spacing w:before="40" w:after="40"/>
              <w:jc w:val="both"/>
            </w:pPr>
            <w:r w:rsidRPr="000A0AA1">
              <w:t xml:space="preserve"> ĐT 819 </w:t>
            </w:r>
          </w:p>
        </w:tc>
        <w:tc>
          <w:tcPr>
            <w:tcW w:w="1828" w:type="pct"/>
            <w:tcBorders>
              <w:top w:val="nil"/>
              <w:left w:val="nil"/>
              <w:bottom w:val="single" w:sz="4" w:space="0" w:color="auto"/>
              <w:right w:val="single" w:sz="4" w:space="0" w:color="auto"/>
            </w:tcBorders>
          </w:tcPr>
          <w:p w:rsidR="00C465AC" w:rsidRPr="000A0AA1" w:rsidRDefault="00C465AC" w:rsidP="0022551B">
            <w:pPr>
              <w:spacing w:before="23" w:after="23" w:line="252" w:lineRule="auto"/>
              <w:jc w:val="both"/>
              <w:rPr>
                <w:bCs/>
              </w:rPr>
            </w:pPr>
            <w:r w:rsidRPr="000A0AA1">
              <w:rPr>
                <w:bCs/>
              </w:rPr>
              <w:t>Đường cặp kênh 79 (Cầu Kênh Ngang- Cầu Cả Gừa 4)</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right"/>
            </w:pP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right"/>
            </w:pPr>
            <w:r w:rsidRPr="00C461F4">
              <w:t>220.000</w:t>
            </w:r>
          </w:p>
        </w:tc>
      </w:tr>
      <w:tr w:rsidR="00C465AC" w:rsidRPr="00C461F4">
        <w:trPr>
          <w:trHeight w:val="53"/>
        </w:trPr>
        <w:tc>
          <w:tcPr>
            <w:tcW w:w="349"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rPr>
                <w:b/>
                <w:bCs/>
              </w:rPr>
            </w:pPr>
            <w:r w:rsidRPr="00C461F4">
              <w:rPr>
                <w:b/>
                <w:bCs/>
              </w:rPr>
              <w:t>C</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rPr>
                <w:b/>
                <w:bCs/>
              </w:rPr>
            </w:pPr>
            <w:r w:rsidRPr="00C461F4">
              <w:rPr>
                <w:b/>
                <w:bCs/>
              </w:rPr>
              <w:t xml:space="preserve">ĐƯỜNG HUYỆN </w:t>
            </w: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both"/>
            </w:pPr>
            <w:r w:rsidRPr="00C461F4">
              <w:t>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right"/>
            </w:pP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right"/>
            </w:pPr>
          </w:p>
        </w:tc>
      </w:tr>
      <w:tr w:rsidR="00C465AC" w:rsidRPr="000A0AA1">
        <w:trPr>
          <w:trHeight w:val="184"/>
        </w:trPr>
        <w:tc>
          <w:tcPr>
            <w:tcW w:w="349" w:type="pct"/>
            <w:vMerge w:val="restart"/>
            <w:tcBorders>
              <w:top w:val="nil"/>
              <w:left w:val="single" w:sz="4" w:space="0" w:color="auto"/>
              <w:bottom w:val="single" w:sz="4" w:space="0" w:color="auto"/>
              <w:right w:val="single" w:sz="4" w:space="0" w:color="auto"/>
            </w:tcBorders>
            <w:vAlign w:val="center"/>
          </w:tcPr>
          <w:p w:rsidR="00C465AC" w:rsidRPr="000A0AA1" w:rsidRDefault="00C465AC" w:rsidP="0022551B">
            <w:pPr>
              <w:spacing w:before="40" w:after="40"/>
              <w:jc w:val="center"/>
            </w:pPr>
            <w:r w:rsidRPr="000A0AA1">
              <w:t>1 </w:t>
            </w:r>
          </w:p>
        </w:tc>
        <w:tc>
          <w:tcPr>
            <w:tcW w:w="1387" w:type="pct"/>
            <w:vMerge w:val="restart"/>
            <w:tcBorders>
              <w:top w:val="nil"/>
              <w:left w:val="single" w:sz="4" w:space="0" w:color="auto"/>
              <w:bottom w:val="single" w:sz="4" w:space="0" w:color="auto"/>
              <w:right w:val="single" w:sz="4" w:space="0" w:color="auto"/>
            </w:tcBorders>
            <w:vAlign w:val="center"/>
          </w:tcPr>
          <w:p w:rsidR="00C465AC" w:rsidRPr="000A0AA1" w:rsidRDefault="00C465AC" w:rsidP="0022551B">
            <w:pPr>
              <w:spacing w:before="40" w:after="40"/>
              <w:jc w:val="both"/>
              <w:rPr>
                <w:bCs/>
              </w:rPr>
            </w:pPr>
            <w:r w:rsidRPr="000A0AA1">
              <w:rPr>
                <w:bCs/>
              </w:rPr>
              <w:t>Đường liên xã Tuyên Thạnh – Thạnh Hưng</w:t>
            </w:r>
          </w:p>
        </w:tc>
        <w:tc>
          <w:tcPr>
            <w:tcW w:w="1828" w:type="pct"/>
            <w:tcBorders>
              <w:top w:val="nil"/>
              <w:left w:val="nil"/>
              <w:bottom w:val="single" w:sz="4" w:space="0" w:color="auto"/>
              <w:right w:val="single" w:sz="4" w:space="0" w:color="auto"/>
            </w:tcBorders>
            <w:vAlign w:val="center"/>
          </w:tcPr>
          <w:p w:rsidR="00C465AC" w:rsidRPr="000A0AA1" w:rsidRDefault="00C465AC" w:rsidP="0022551B">
            <w:pPr>
              <w:spacing w:before="23" w:after="23" w:line="252" w:lineRule="auto"/>
              <w:jc w:val="both"/>
            </w:pPr>
            <w:r w:rsidRPr="000A0AA1">
              <w:t xml:space="preserve"> QL 62 - Cầu Cái Cát </w:t>
            </w:r>
          </w:p>
        </w:tc>
        <w:tc>
          <w:tcPr>
            <w:tcW w:w="785" w:type="pct"/>
            <w:tcBorders>
              <w:top w:val="nil"/>
              <w:left w:val="nil"/>
              <w:bottom w:val="single" w:sz="4" w:space="0" w:color="auto"/>
              <w:right w:val="single" w:sz="4" w:space="0" w:color="auto"/>
            </w:tcBorders>
            <w:vAlign w:val="center"/>
          </w:tcPr>
          <w:p w:rsidR="00C465AC" w:rsidRPr="000A0AA1" w:rsidRDefault="00C465AC" w:rsidP="0022551B">
            <w:pPr>
              <w:spacing w:before="23" w:after="23" w:line="252" w:lineRule="auto"/>
              <w:jc w:val="right"/>
            </w:pPr>
            <w:r w:rsidRPr="000A0AA1">
              <w:t>500.000</w:t>
            </w:r>
          </w:p>
        </w:tc>
        <w:tc>
          <w:tcPr>
            <w:tcW w:w="651" w:type="pct"/>
            <w:tcBorders>
              <w:top w:val="nil"/>
              <w:left w:val="nil"/>
              <w:bottom w:val="single" w:sz="4" w:space="0" w:color="auto"/>
              <w:right w:val="single" w:sz="4" w:space="0" w:color="auto"/>
            </w:tcBorders>
            <w:vAlign w:val="center"/>
          </w:tcPr>
          <w:p w:rsidR="00C465AC" w:rsidRPr="000A0AA1" w:rsidRDefault="00C465AC" w:rsidP="0022551B">
            <w:pPr>
              <w:spacing w:before="23" w:after="23" w:line="252" w:lineRule="auto"/>
              <w:jc w:val="right"/>
            </w:pPr>
          </w:p>
        </w:tc>
      </w:tr>
      <w:tr w:rsidR="00C465AC" w:rsidRPr="000A0AA1">
        <w:trPr>
          <w:trHeight w:val="315"/>
        </w:trPr>
        <w:tc>
          <w:tcPr>
            <w:tcW w:w="349" w:type="pct"/>
            <w:vMerge/>
            <w:tcBorders>
              <w:top w:val="nil"/>
              <w:left w:val="single" w:sz="4" w:space="0" w:color="auto"/>
              <w:bottom w:val="single" w:sz="4" w:space="0" w:color="auto"/>
              <w:right w:val="single" w:sz="4" w:space="0" w:color="auto"/>
            </w:tcBorders>
            <w:vAlign w:val="center"/>
          </w:tcPr>
          <w:p w:rsidR="00C465AC" w:rsidRPr="000A0AA1" w:rsidRDefault="00C465AC" w:rsidP="0022551B">
            <w:pPr>
              <w:spacing w:before="40" w:after="40"/>
            </w:pPr>
          </w:p>
        </w:tc>
        <w:tc>
          <w:tcPr>
            <w:tcW w:w="1387" w:type="pct"/>
            <w:vMerge/>
            <w:tcBorders>
              <w:top w:val="nil"/>
              <w:left w:val="single" w:sz="4" w:space="0" w:color="auto"/>
              <w:bottom w:val="single" w:sz="4" w:space="0" w:color="auto"/>
              <w:right w:val="single" w:sz="4" w:space="0" w:color="auto"/>
            </w:tcBorders>
            <w:vAlign w:val="center"/>
          </w:tcPr>
          <w:p w:rsidR="00C465AC" w:rsidRPr="000A0AA1" w:rsidRDefault="00C465AC" w:rsidP="0022551B">
            <w:pPr>
              <w:spacing w:before="40" w:after="40"/>
              <w:jc w:val="both"/>
              <w:rPr>
                <w:bCs/>
              </w:rPr>
            </w:pPr>
          </w:p>
        </w:tc>
        <w:tc>
          <w:tcPr>
            <w:tcW w:w="1828" w:type="pct"/>
            <w:tcBorders>
              <w:top w:val="nil"/>
              <w:left w:val="nil"/>
              <w:bottom w:val="single" w:sz="4" w:space="0" w:color="auto"/>
              <w:right w:val="single" w:sz="4" w:space="0" w:color="auto"/>
            </w:tcBorders>
            <w:vAlign w:val="center"/>
          </w:tcPr>
          <w:p w:rsidR="00C465AC" w:rsidRPr="000A0AA1" w:rsidRDefault="00C465AC" w:rsidP="0022551B">
            <w:pPr>
              <w:spacing w:before="23" w:after="23" w:line="252" w:lineRule="auto"/>
              <w:jc w:val="both"/>
            </w:pPr>
            <w:r w:rsidRPr="000A0AA1">
              <w:t xml:space="preserve"> Cầu Cái Cát - Kênh 79 </w:t>
            </w:r>
          </w:p>
        </w:tc>
        <w:tc>
          <w:tcPr>
            <w:tcW w:w="785" w:type="pct"/>
            <w:tcBorders>
              <w:top w:val="nil"/>
              <w:left w:val="nil"/>
              <w:bottom w:val="single" w:sz="4" w:space="0" w:color="auto"/>
              <w:right w:val="single" w:sz="4" w:space="0" w:color="auto"/>
            </w:tcBorders>
            <w:vAlign w:val="center"/>
          </w:tcPr>
          <w:p w:rsidR="00C465AC" w:rsidRPr="000A0AA1" w:rsidRDefault="00C465AC" w:rsidP="0022551B">
            <w:pPr>
              <w:spacing w:before="23" w:after="23" w:line="252" w:lineRule="auto"/>
              <w:jc w:val="right"/>
            </w:pPr>
          </w:p>
        </w:tc>
        <w:tc>
          <w:tcPr>
            <w:tcW w:w="651" w:type="pct"/>
            <w:tcBorders>
              <w:top w:val="nil"/>
              <w:left w:val="nil"/>
              <w:bottom w:val="single" w:sz="4" w:space="0" w:color="auto"/>
              <w:right w:val="single" w:sz="4" w:space="0" w:color="auto"/>
            </w:tcBorders>
            <w:vAlign w:val="center"/>
          </w:tcPr>
          <w:p w:rsidR="00C465AC" w:rsidRPr="000A0AA1" w:rsidRDefault="00C465AC" w:rsidP="0022551B">
            <w:pPr>
              <w:spacing w:before="23" w:after="23" w:line="252" w:lineRule="auto"/>
              <w:jc w:val="right"/>
            </w:pPr>
            <w:r w:rsidRPr="000A0AA1">
              <w:t>200.000</w:t>
            </w:r>
          </w:p>
        </w:tc>
      </w:tr>
      <w:tr w:rsidR="00C465AC" w:rsidRPr="000A0AA1">
        <w:trPr>
          <w:trHeight w:val="176"/>
        </w:trPr>
        <w:tc>
          <w:tcPr>
            <w:tcW w:w="349" w:type="pct"/>
            <w:vMerge w:val="restart"/>
            <w:tcBorders>
              <w:top w:val="single" w:sz="4" w:space="0" w:color="auto"/>
              <w:left w:val="single" w:sz="4" w:space="0" w:color="auto"/>
              <w:bottom w:val="single" w:sz="4" w:space="0" w:color="auto"/>
              <w:right w:val="single" w:sz="4" w:space="0" w:color="auto"/>
            </w:tcBorders>
            <w:vAlign w:val="center"/>
          </w:tcPr>
          <w:p w:rsidR="00C465AC" w:rsidRPr="000A0AA1" w:rsidRDefault="00C465AC" w:rsidP="0022551B">
            <w:pPr>
              <w:spacing w:before="40" w:after="40"/>
              <w:jc w:val="center"/>
            </w:pPr>
            <w:r w:rsidRPr="000A0AA1">
              <w:t>2</w:t>
            </w:r>
          </w:p>
        </w:tc>
        <w:tc>
          <w:tcPr>
            <w:tcW w:w="1387" w:type="pct"/>
            <w:vMerge w:val="restart"/>
            <w:tcBorders>
              <w:top w:val="single" w:sz="4" w:space="0" w:color="auto"/>
              <w:left w:val="single" w:sz="4" w:space="0" w:color="auto"/>
              <w:bottom w:val="single" w:sz="4" w:space="0" w:color="auto"/>
              <w:right w:val="single" w:sz="4" w:space="0" w:color="auto"/>
            </w:tcBorders>
            <w:vAlign w:val="center"/>
          </w:tcPr>
          <w:p w:rsidR="00C465AC" w:rsidRPr="000A0AA1" w:rsidRDefault="00C465AC" w:rsidP="0022551B">
            <w:pPr>
              <w:spacing w:before="40" w:after="40"/>
              <w:jc w:val="both"/>
              <w:rPr>
                <w:bCs/>
              </w:rPr>
            </w:pPr>
            <w:r w:rsidRPr="000A0AA1">
              <w:rPr>
                <w:bCs/>
              </w:rPr>
              <w:t xml:space="preserve"> Đường liên xã Bình Hiệp – Thạnh Trị</w:t>
            </w:r>
          </w:p>
        </w:tc>
        <w:tc>
          <w:tcPr>
            <w:tcW w:w="1828" w:type="pct"/>
            <w:tcBorders>
              <w:top w:val="nil"/>
              <w:left w:val="nil"/>
              <w:bottom w:val="single" w:sz="4" w:space="0" w:color="auto"/>
              <w:right w:val="single" w:sz="4" w:space="0" w:color="auto"/>
            </w:tcBorders>
            <w:vAlign w:val="center"/>
          </w:tcPr>
          <w:p w:rsidR="00C465AC" w:rsidRPr="000A0AA1" w:rsidRDefault="00C465AC" w:rsidP="0022551B">
            <w:pPr>
              <w:spacing w:before="23" w:after="23" w:line="252" w:lineRule="auto"/>
              <w:jc w:val="both"/>
            </w:pPr>
            <w:r w:rsidRPr="000A0AA1">
              <w:t xml:space="preserve"> Ngã tư Bình Hiệp - Cầu rạch Rồ </w:t>
            </w:r>
          </w:p>
        </w:tc>
        <w:tc>
          <w:tcPr>
            <w:tcW w:w="785" w:type="pct"/>
            <w:tcBorders>
              <w:top w:val="nil"/>
              <w:left w:val="nil"/>
              <w:bottom w:val="single" w:sz="4" w:space="0" w:color="auto"/>
              <w:right w:val="single" w:sz="4" w:space="0" w:color="auto"/>
            </w:tcBorders>
            <w:vAlign w:val="center"/>
          </w:tcPr>
          <w:p w:rsidR="00C465AC" w:rsidRPr="000A0AA1" w:rsidRDefault="00C465AC" w:rsidP="0022551B">
            <w:pPr>
              <w:spacing w:before="23" w:after="23" w:line="252" w:lineRule="auto"/>
              <w:jc w:val="right"/>
            </w:pPr>
          </w:p>
        </w:tc>
        <w:tc>
          <w:tcPr>
            <w:tcW w:w="651" w:type="pct"/>
            <w:tcBorders>
              <w:top w:val="nil"/>
              <w:left w:val="nil"/>
              <w:bottom w:val="single" w:sz="4" w:space="0" w:color="auto"/>
              <w:right w:val="single" w:sz="4" w:space="0" w:color="auto"/>
            </w:tcBorders>
            <w:vAlign w:val="center"/>
          </w:tcPr>
          <w:p w:rsidR="00C465AC" w:rsidRPr="000A0AA1" w:rsidRDefault="00C465AC" w:rsidP="0022551B">
            <w:pPr>
              <w:spacing w:before="23" w:after="23" w:line="252" w:lineRule="auto"/>
              <w:jc w:val="right"/>
            </w:pPr>
            <w:r w:rsidRPr="000A0AA1">
              <w:t>300.000</w:t>
            </w:r>
          </w:p>
        </w:tc>
      </w:tr>
      <w:tr w:rsidR="00C465AC" w:rsidRPr="00C461F4">
        <w:trPr>
          <w:trHeight w:val="172"/>
        </w:trPr>
        <w:tc>
          <w:tcPr>
            <w:tcW w:w="349"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pPr>
          </w:p>
        </w:tc>
        <w:tc>
          <w:tcPr>
            <w:tcW w:w="138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rPr>
                <w:b/>
                <w:bCs/>
              </w:rPr>
            </w:pP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both"/>
            </w:pPr>
            <w:r w:rsidRPr="00C461F4">
              <w:t xml:space="preserve"> Cầu rạch Rồ - Cụm DC xã Thạnh Trị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right"/>
            </w:pP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right"/>
            </w:pPr>
            <w:r w:rsidRPr="00C461F4">
              <w:t>165.000</w:t>
            </w:r>
          </w:p>
        </w:tc>
      </w:tr>
      <w:tr w:rsidR="00C465AC" w:rsidRPr="000A0AA1">
        <w:trPr>
          <w:trHeight w:val="153"/>
        </w:trPr>
        <w:tc>
          <w:tcPr>
            <w:tcW w:w="349" w:type="pct"/>
            <w:tcBorders>
              <w:top w:val="single" w:sz="4" w:space="0" w:color="auto"/>
              <w:left w:val="single" w:sz="4" w:space="0" w:color="auto"/>
              <w:bottom w:val="single" w:sz="4" w:space="0" w:color="auto"/>
              <w:right w:val="single" w:sz="4" w:space="0" w:color="auto"/>
            </w:tcBorders>
            <w:vAlign w:val="center"/>
          </w:tcPr>
          <w:p w:rsidR="00C465AC" w:rsidRPr="000A0AA1" w:rsidRDefault="00C465AC" w:rsidP="0022551B">
            <w:pPr>
              <w:spacing w:before="40" w:after="40"/>
              <w:jc w:val="center"/>
            </w:pPr>
            <w:r w:rsidRPr="000A0AA1">
              <w:t>3</w:t>
            </w:r>
          </w:p>
        </w:tc>
        <w:tc>
          <w:tcPr>
            <w:tcW w:w="1387" w:type="pct"/>
            <w:tcBorders>
              <w:top w:val="single" w:sz="4" w:space="0" w:color="auto"/>
              <w:left w:val="single" w:sz="4" w:space="0" w:color="auto"/>
              <w:bottom w:val="single" w:sz="4" w:space="0" w:color="auto"/>
              <w:right w:val="single" w:sz="4" w:space="0" w:color="auto"/>
            </w:tcBorders>
            <w:vAlign w:val="center"/>
          </w:tcPr>
          <w:p w:rsidR="00C465AC" w:rsidRPr="000A0AA1" w:rsidRDefault="00C465AC" w:rsidP="0022551B">
            <w:pPr>
              <w:spacing w:before="40" w:after="40"/>
              <w:jc w:val="both"/>
              <w:rPr>
                <w:bCs/>
              </w:rPr>
            </w:pPr>
            <w:r w:rsidRPr="000A0AA1">
              <w:t xml:space="preserve">Đường Bình Tân </w:t>
            </w:r>
          </w:p>
        </w:tc>
        <w:tc>
          <w:tcPr>
            <w:tcW w:w="1828" w:type="pct"/>
            <w:tcBorders>
              <w:top w:val="nil"/>
              <w:left w:val="nil"/>
              <w:bottom w:val="single" w:sz="4" w:space="0" w:color="auto"/>
              <w:right w:val="single" w:sz="4" w:space="0" w:color="auto"/>
            </w:tcBorders>
            <w:vAlign w:val="center"/>
          </w:tcPr>
          <w:p w:rsidR="00C465AC" w:rsidRPr="000A0AA1" w:rsidRDefault="00C465AC" w:rsidP="0022551B">
            <w:pPr>
              <w:spacing w:before="23" w:after="23" w:line="252" w:lineRule="auto"/>
              <w:jc w:val="both"/>
            </w:pPr>
            <w:r w:rsidRPr="000A0AA1">
              <w:t xml:space="preserve"> Đoạn ĐT 831 - Sông Vàm Cỏ</w:t>
            </w:r>
          </w:p>
        </w:tc>
        <w:tc>
          <w:tcPr>
            <w:tcW w:w="785" w:type="pct"/>
            <w:tcBorders>
              <w:top w:val="nil"/>
              <w:left w:val="nil"/>
              <w:bottom w:val="single" w:sz="4" w:space="0" w:color="auto"/>
              <w:right w:val="single" w:sz="4" w:space="0" w:color="auto"/>
            </w:tcBorders>
            <w:vAlign w:val="center"/>
          </w:tcPr>
          <w:p w:rsidR="00C465AC" w:rsidRPr="000A0AA1" w:rsidRDefault="00C465AC" w:rsidP="0022551B">
            <w:pPr>
              <w:spacing w:before="23" w:after="23" w:line="252" w:lineRule="auto"/>
              <w:jc w:val="right"/>
            </w:pPr>
          </w:p>
        </w:tc>
        <w:tc>
          <w:tcPr>
            <w:tcW w:w="651" w:type="pct"/>
            <w:tcBorders>
              <w:top w:val="nil"/>
              <w:left w:val="nil"/>
              <w:bottom w:val="single" w:sz="4" w:space="0" w:color="auto"/>
              <w:right w:val="single" w:sz="4" w:space="0" w:color="auto"/>
            </w:tcBorders>
            <w:vAlign w:val="center"/>
          </w:tcPr>
          <w:p w:rsidR="00C465AC" w:rsidRPr="000A0AA1" w:rsidRDefault="00C465AC" w:rsidP="0022551B">
            <w:pPr>
              <w:spacing w:before="23" w:after="23" w:line="252" w:lineRule="auto"/>
              <w:jc w:val="right"/>
            </w:pPr>
            <w:r w:rsidRPr="000A0AA1">
              <w:t>150.000</w:t>
            </w:r>
          </w:p>
        </w:tc>
      </w:tr>
      <w:tr w:rsidR="00C465AC" w:rsidRPr="00C461F4">
        <w:trPr>
          <w:trHeight w:val="53"/>
        </w:trPr>
        <w:tc>
          <w:tcPr>
            <w:tcW w:w="349"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rPr>
                <w:b/>
                <w:bCs/>
              </w:rPr>
            </w:pPr>
            <w:r w:rsidRPr="00C461F4">
              <w:rPr>
                <w:b/>
                <w:bCs/>
              </w:rPr>
              <w:t>D</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rPr>
                <w:b/>
                <w:bCs/>
              </w:rPr>
            </w:pPr>
            <w:r w:rsidRPr="00C461F4">
              <w:rPr>
                <w:b/>
                <w:bCs/>
              </w:rPr>
              <w:t xml:space="preserve">CÁC ĐƯỜNG KHÁC </w:t>
            </w: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both"/>
            </w:pPr>
            <w:r w:rsidRPr="00C461F4">
              <w:t>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right"/>
            </w:pP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right"/>
            </w:pPr>
          </w:p>
        </w:tc>
      </w:tr>
      <w:tr w:rsidR="00C465AC" w:rsidRPr="00C461F4">
        <w:trPr>
          <w:trHeight w:val="315"/>
        </w:trPr>
        <w:tc>
          <w:tcPr>
            <w:tcW w:w="349"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rPr>
                <w:b/>
                <w:bCs/>
              </w:rPr>
            </w:pPr>
            <w:r w:rsidRPr="00C461F4">
              <w:rPr>
                <w:b/>
                <w:bCs/>
              </w:rPr>
              <w:t>I</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rPr>
                <w:b/>
                <w:bCs/>
              </w:rPr>
            </w:pPr>
            <w:r w:rsidRPr="00C461F4">
              <w:rPr>
                <w:b/>
                <w:bCs/>
              </w:rPr>
              <w:t xml:space="preserve"> Các đường có tên </w:t>
            </w: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both"/>
            </w:pPr>
            <w:r w:rsidRPr="00C461F4">
              <w:t>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right"/>
            </w:pP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right"/>
            </w:pPr>
          </w:p>
        </w:tc>
      </w:tr>
      <w:tr w:rsidR="00C465AC" w:rsidRPr="00C461F4">
        <w:trPr>
          <w:trHeight w:val="345"/>
        </w:trPr>
        <w:tc>
          <w:tcPr>
            <w:tcW w:w="349"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1</w:t>
            </w:r>
          </w:p>
        </w:tc>
        <w:tc>
          <w:tcPr>
            <w:tcW w:w="1387"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Trần Hưng Đạo </w:t>
            </w: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both"/>
            </w:pPr>
            <w:r w:rsidRPr="00C461F4">
              <w:t xml:space="preserve"> Bạch Đằng – Hùng Vương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right"/>
            </w:pPr>
            <w:r w:rsidRPr="00C461F4">
              <w:t>6.000.000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right"/>
            </w:pPr>
          </w:p>
        </w:tc>
      </w:tr>
      <w:tr w:rsidR="00C465AC" w:rsidRPr="00C461F4">
        <w:trPr>
          <w:trHeight w:val="138"/>
        </w:trPr>
        <w:tc>
          <w:tcPr>
            <w:tcW w:w="349"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pPr>
          </w:p>
        </w:tc>
        <w:tc>
          <w:tcPr>
            <w:tcW w:w="138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pP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both"/>
            </w:pPr>
            <w:r w:rsidRPr="00C461F4">
              <w:t xml:space="preserve"> Hùng Vương - Phan Chu Trinh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right"/>
            </w:pPr>
            <w:r w:rsidRPr="00C461F4">
              <w:t>4.000.000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right"/>
            </w:pPr>
          </w:p>
        </w:tc>
      </w:tr>
      <w:tr w:rsidR="00C465AC" w:rsidRPr="00C461F4">
        <w:trPr>
          <w:trHeight w:val="300"/>
        </w:trPr>
        <w:tc>
          <w:tcPr>
            <w:tcW w:w="349"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2</w:t>
            </w:r>
          </w:p>
        </w:tc>
        <w:tc>
          <w:tcPr>
            <w:tcW w:w="1387"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Lý Thường Kiệt </w:t>
            </w: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both"/>
            </w:pPr>
            <w:r w:rsidRPr="00C461F4">
              <w:t xml:space="preserve"> Bạch Đằng - Hùng Vương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right"/>
            </w:pPr>
            <w:r w:rsidRPr="00C461F4">
              <w:t>6.000.000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right"/>
            </w:pPr>
          </w:p>
        </w:tc>
      </w:tr>
      <w:tr w:rsidR="00C465AC" w:rsidRPr="00C461F4">
        <w:trPr>
          <w:trHeight w:val="315"/>
        </w:trPr>
        <w:tc>
          <w:tcPr>
            <w:tcW w:w="349"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pPr>
          </w:p>
        </w:tc>
        <w:tc>
          <w:tcPr>
            <w:tcW w:w="138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pP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both"/>
            </w:pPr>
            <w:r w:rsidRPr="00C461F4">
              <w:t xml:space="preserve"> Hùng Vương - Phan Chu Trinh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right"/>
            </w:pPr>
            <w:r w:rsidRPr="00C461F4">
              <w:t>5.000.000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right"/>
            </w:pPr>
          </w:p>
        </w:tc>
      </w:tr>
      <w:tr w:rsidR="00C465AC" w:rsidRPr="00C461F4">
        <w:trPr>
          <w:trHeight w:val="300"/>
        </w:trPr>
        <w:tc>
          <w:tcPr>
            <w:tcW w:w="349"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pPr>
          </w:p>
        </w:tc>
        <w:tc>
          <w:tcPr>
            <w:tcW w:w="138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pP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both"/>
            </w:pPr>
            <w:r w:rsidRPr="00C461F4">
              <w:t xml:space="preserve"> Phan Chu Trinh – QL 62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right"/>
            </w:pPr>
            <w:r w:rsidRPr="00C461F4">
              <w:t>4.000.000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right"/>
            </w:pPr>
          </w:p>
        </w:tc>
      </w:tr>
      <w:tr w:rsidR="00C465AC" w:rsidRPr="000A0AA1">
        <w:trPr>
          <w:trHeight w:val="108"/>
        </w:trPr>
        <w:tc>
          <w:tcPr>
            <w:tcW w:w="349" w:type="pct"/>
            <w:vMerge w:val="restart"/>
            <w:tcBorders>
              <w:top w:val="nil"/>
              <w:left w:val="single" w:sz="4" w:space="0" w:color="auto"/>
              <w:bottom w:val="single" w:sz="4" w:space="0" w:color="auto"/>
              <w:right w:val="single" w:sz="4" w:space="0" w:color="auto"/>
            </w:tcBorders>
            <w:vAlign w:val="center"/>
          </w:tcPr>
          <w:p w:rsidR="00C465AC" w:rsidRPr="000A0AA1" w:rsidRDefault="00C465AC" w:rsidP="0022551B">
            <w:pPr>
              <w:spacing w:before="40" w:after="40"/>
              <w:jc w:val="center"/>
            </w:pPr>
            <w:r w:rsidRPr="000A0AA1">
              <w:t>3</w:t>
            </w:r>
          </w:p>
        </w:tc>
        <w:tc>
          <w:tcPr>
            <w:tcW w:w="1387" w:type="pct"/>
            <w:vMerge w:val="restart"/>
            <w:tcBorders>
              <w:top w:val="nil"/>
              <w:left w:val="single" w:sz="4" w:space="0" w:color="auto"/>
              <w:bottom w:val="single" w:sz="4" w:space="0" w:color="auto"/>
              <w:right w:val="single" w:sz="4" w:space="0" w:color="auto"/>
            </w:tcBorders>
            <w:vAlign w:val="center"/>
          </w:tcPr>
          <w:p w:rsidR="00C465AC" w:rsidRPr="000A0AA1" w:rsidRDefault="00C465AC" w:rsidP="0022551B">
            <w:pPr>
              <w:spacing w:before="40" w:after="40"/>
              <w:jc w:val="both"/>
            </w:pPr>
            <w:r w:rsidRPr="000A0AA1">
              <w:t xml:space="preserve"> Hùng Vương  </w:t>
            </w:r>
          </w:p>
        </w:tc>
        <w:tc>
          <w:tcPr>
            <w:tcW w:w="1828" w:type="pct"/>
            <w:tcBorders>
              <w:top w:val="nil"/>
              <w:left w:val="nil"/>
              <w:bottom w:val="single" w:sz="4" w:space="0" w:color="auto"/>
              <w:right w:val="single" w:sz="4" w:space="0" w:color="auto"/>
            </w:tcBorders>
          </w:tcPr>
          <w:p w:rsidR="00C465AC" w:rsidRPr="000A0AA1" w:rsidRDefault="00C465AC" w:rsidP="0022551B">
            <w:pPr>
              <w:spacing w:before="23" w:after="23" w:line="252" w:lineRule="auto"/>
              <w:jc w:val="both"/>
              <w:rPr>
                <w:bCs/>
              </w:rPr>
            </w:pPr>
            <w:r w:rsidRPr="000A0AA1">
              <w:rPr>
                <w:bCs/>
              </w:rPr>
              <w:t xml:space="preserve">Thiên Hộ Dương – Lý Tự Trọng </w:t>
            </w:r>
          </w:p>
        </w:tc>
        <w:tc>
          <w:tcPr>
            <w:tcW w:w="785" w:type="pct"/>
            <w:tcBorders>
              <w:top w:val="nil"/>
              <w:left w:val="nil"/>
              <w:bottom w:val="single" w:sz="4" w:space="0" w:color="auto"/>
              <w:right w:val="single" w:sz="4" w:space="0" w:color="auto"/>
            </w:tcBorders>
            <w:vAlign w:val="center"/>
          </w:tcPr>
          <w:p w:rsidR="00C465AC" w:rsidRPr="000A0AA1" w:rsidRDefault="00C465AC" w:rsidP="0022551B">
            <w:pPr>
              <w:spacing w:before="23" w:after="23" w:line="252" w:lineRule="auto"/>
              <w:jc w:val="right"/>
              <w:rPr>
                <w:bCs/>
              </w:rPr>
            </w:pPr>
            <w:r w:rsidRPr="000A0AA1">
              <w:rPr>
                <w:bCs/>
              </w:rPr>
              <w:t>7.000.000</w:t>
            </w:r>
          </w:p>
        </w:tc>
        <w:tc>
          <w:tcPr>
            <w:tcW w:w="651" w:type="pct"/>
            <w:tcBorders>
              <w:top w:val="nil"/>
              <w:left w:val="nil"/>
              <w:bottom w:val="single" w:sz="4" w:space="0" w:color="auto"/>
              <w:right w:val="single" w:sz="4" w:space="0" w:color="auto"/>
            </w:tcBorders>
            <w:vAlign w:val="center"/>
          </w:tcPr>
          <w:p w:rsidR="00C465AC" w:rsidRPr="000A0AA1" w:rsidRDefault="00C465AC" w:rsidP="0022551B">
            <w:pPr>
              <w:spacing w:before="23" w:after="23" w:line="252" w:lineRule="auto"/>
              <w:jc w:val="right"/>
            </w:pPr>
          </w:p>
        </w:tc>
      </w:tr>
      <w:tr w:rsidR="00C465AC" w:rsidRPr="000A0AA1">
        <w:trPr>
          <w:trHeight w:val="53"/>
        </w:trPr>
        <w:tc>
          <w:tcPr>
            <w:tcW w:w="349" w:type="pct"/>
            <w:vMerge/>
            <w:tcBorders>
              <w:top w:val="nil"/>
              <w:left w:val="single" w:sz="4" w:space="0" w:color="auto"/>
              <w:bottom w:val="single" w:sz="4" w:space="0" w:color="auto"/>
              <w:right w:val="single" w:sz="4" w:space="0" w:color="auto"/>
            </w:tcBorders>
            <w:vAlign w:val="center"/>
          </w:tcPr>
          <w:p w:rsidR="00C465AC" w:rsidRPr="000A0AA1" w:rsidRDefault="00C465AC" w:rsidP="0022551B">
            <w:pPr>
              <w:spacing w:before="40" w:after="40"/>
            </w:pPr>
          </w:p>
        </w:tc>
        <w:tc>
          <w:tcPr>
            <w:tcW w:w="1387" w:type="pct"/>
            <w:vMerge/>
            <w:tcBorders>
              <w:top w:val="nil"/>
              <w:left w:val="single" w:sz="4" w:space="0" w:color="auto"/>
              <w:bottom w:val="single" w:sz="4" w:space="0" w:color="auto"/>
              <w:right w:val="single" w:sz="4" w:space="0" w:color="auto"/>
            </w:tcBorders>
            <w:vAlign w:val="center"/>
          </w:tcPr>
          <w:p w:rsidR="00C465AC" w:rsidRPr="000A0AA1" w:rsidRDefault="00C465AC" w:rsidP="0022551B">
            <w:pPr>
              <w:spacing w:before="40" w:after="40"/>
              <w:jc w:val="both"/>
            </w:pPr>
          </w:p>
        </w:tc>
        <w:tc>
          <w:tcPr>
            <w:tcW w:w="1828" w:type="pct"/>
            <w:tcBorders>
              <w:top w:val="nil"/>
              <w:left w:val="nil"/>
              <w:bottom w:val="single" w:sz="4" w:space="0" w:color="auto"/>
              <w:right w:val="single" w:sz="4" w:space="0" w:color="auto"/>
            </w:tcBorders>
          </w:tcPr>
          <w:p w:rsidR="00C465AC" w:rsidRPr="000A0AA1" w:rsidRDefault="00C465AC" w:rsidP="0022551B">
            <w:pPr>
              <w:spacing w:before="23" w:after="23" w:line="252" w:lineRule="auto"/>
              <w:jc w:val="both"/>
              <w:rPr>
                <w:bCs/>
              </w:rPr>
            </w:pPr>
            <w:r w:rsidRPr="000A0AA1">
              <w:rPr>
                <w:bCs/>
              </w:rPr>
              <w:t xml:space="preserve">Lý Tự Trọng – Huỳnh Việt Thanh </w:t>
            </w:r>
          </w:p>
        </w:tc>
        <w:tc>
          <w:tcPr>
            <w:tcW w:w="785" w:type="pct"/>
            <w:tcBorders>
              <w:top w:val="nil"/>
              <w:left w:val="nil"/>
              <w:bottom w:val="single" w:sz="4" w:space="0" w:color="auto"/>
              <w:right w:val="single" w:sz="4" w:space="0" w:color="auto"/>
            </w:tcBorders>
            <w:vAlign w:val="center"/>
          </w:tcPr>
          <w:p w:rsidR="00C465AC" w:rsidRPr="000A0AA1" w:rsidRDefault="00C465AC" w:rsidP="0022551B">
            <w:pPr>
              <w:spacing w:before="23" w:after="23" w:line="252" w:lineRule="auto"/>
              <w:jc w:val="right"/>
              <w:rPr>
                <w:bCs/>
              </w:rPr>
            </w:pPr>
            <w:r w:rsidRPr="000A0AA1">
              <w:rPr>
                <w:bCs/>
              </w:rPr>
              <w:t>3.000.000</w:t>
            </w:r>
          </w:p>
        </w:tc>
        <w:tc>
          <w:tcPr>
            <w:tcW w:w="651" w:type="pct"/>
            <w:tcBorders>
              <w:top w:val="nil"/>
              <w:left w:val="nil"/>
              <w:bottom w:val="single" w:sz="4" w:space="0" w:color="auto"/>
              <w:right w:val="single" w:sz="4" w:space="0" w:color="auto"/>
            </w:tcBorders>
            <w:vAlign w:val="center"/>
          </w:tcPr>
          <w:p w:rsidR="00C465AC" w:rsidRPr="000A0AA1" w:rsidRDefault="00C465AC" w:rsidP="0022551B">
            <w:pPr>
              <w:spacing w:before="23" w:after="23" w:line="252" w:lineRule="auto"/>
              <w:jc w:val="right"/>
            </w:pPr>
          </w:p>
        </w:tc>
      </w:tr>
      <w:tr w:rsidR="00C465AC" w:rsidRPr="000A0AA1">
        <w:trPr>
          <w:trHeight w:val="280"/>
        </w:trPr>
        <w:tc>
          <w:tcPr>
            <w:tcW w:w="349" w:type="pct"/>
            <w:vMerge w:val="restart"/>
            <w:tcBorders>
              <w:top w:val="nil"/>
              <w:left w:val="single" w:sz="4" w:space="0" w:color="auto"/>
              <w:bottom w:val="single" w:sz="4" w:space="0" w:color="auto"/>
              <w:right w:val="single" w:sz="4" w:space="0" w:color="auto"/>
            </w:tcBorders>
            <w:vAlign w:val="center"/>
          </w:tcPr>
          <w:p w:rsidR="00C465AC" w:rsidRPr="000A0AA1" w:rsidRDefault="00C465AC" w:rsidP="0022551B">
            <w:pPr>
              <w:spacing w:before="40" w:after="40"/>
              <w:jc w:val="center"/>
            </w:pPr>
            <w:r w:rsidRPr="000A0AA1">
              <w:t>4</w:t>
            </w:r>
          </w:p>
        </w:tc>
        <w:tc>
          <w:tcPr>
            <w:tcW w:w="1387" w:type="pct"/>
            <w:vMerge w:val="restart"/>
            <w:tcBorders>
              <w:top w:val="nil"/>
              <w:left w:val="single" w:sz="4" w:space="0" w:color="auto"/>
              <w:bottom w:val="single" w:sz="4" w:space="0" w:color="auto"/>
              <w:right w:val="single" w:sz="4" w:space="0" w:color="auto"/>
            </w:tcBorders>
            <w:vAlign w:val="center"/>
          </w:tcPr>
          <w:p w:rsidR="00C465AC" w:rsidRPr="000A0AA1" w:rsidRDefault="00C465AC" w:rsidP="0022551B">
            <w:pPr>
              <w:spacing w:before="40" w:after="40"/>
              <w:jc w:val="both"/>
            </w:pPr>
            <w:r w:rsidRPr="000A0AA1">
              <w:t xml:space="preserve"> Hùng Vương nối dài </w:t>
            </w:r>
          </w:p>
        </w:tc>
        <w:tc>
          <w:tcPr>
            <w:tcW w:w="1828" w:type="pct"/>
            <w:tcBorders>
              <w:top w:val="nil"/>
              <w:left w:val="nil"/>
              <w:bottom w:val="single" w:sz="4" w:space="0" w:color="auto"/>
              <w:right w:val="single" w:sz="4" w:space="0" w:color="auto"/>
            </w:tcBorders>
          </w:tcPr>
          <w:p w:rsidR="00C465AC" w:rsidRPr="000A0AA1" w:rsidRDefault="00C465AC" w:rsidP="0022551B">
            <w:pPr>
              <w:spacing w:before="23" w:after="23" w:line="252" w:lineRule="auto"/>
              <w:jc w:val="both"/>
            </w:pPr>
            <w:r w:rsidRPr="000A0AA1">
              <w:t>QL 62 - Cầu Hùng Vương</w:t>
            </w:r>
          </w:p>
        </w:tc>
        <w:tc>
          <w:tcPr>
            <w:tcW w:w="785" w:type="pct"/>
            <w:tcBorders>
              <w:top w:val="nil"/>
              <w:left w:val="nil"/>
              <w:bottom w:val="single" w:sz="4" w:space="0" w:color="auto"/>
              <w:right w:val="single" w:sz="4" w:space="0" w:color="auto"/>
            </w:tcBorders>
            <w:vAlign w:val="center"/>
          </w:tcPr>
          <w:p w:rsidR="00C465AC" w:rsidRPr="000A0AA1" w:rsidRDefault="00C465AC" w:rsidP="0022551B">
            <w:pPr>
              <w:spacing w:before="23" w:after="23" w:line="252" w:lineRule="auto"/>
              <w:jc w:val="right"/>
              <w:rPr>
                <w:bCs/>
              </w:rPr>
            </w:pPr>
            <w:r w:rsidRPr="000A0AA1">
              <w:rPr>
                <w:bCs/>
              </w:rPr>
              <w:t>6.000.000</w:t>
            </w:r>
          </w:p>
        </w:tc>
        <w:tc>
          <w:tcPr>
            <w:tcW w:w="651" w:type="pct"/>
            <w:tcBorders>
              <w:top w:val="nil"/>
              <w:left w:val="nil"/>
              <w:bottom w:val="single" w:sz="4" w:space="0" w:color="auto"/>
              <w:right w:val="single" w:sz="4" w:space="0" w:color="auto"/>
            </w:tcBorders>
            <w:vAlign w:val="center"/>
          </w:tcPr>
          <w:p w:rsidR="00C465AC" w:rsidRPr="000A0AA1" w:rsidRDefault="00C465AC" w:rsidP="0022551B">
            <w:pPr>
              <w:spacing w:before="23" w:after="23" w:line="252" w:lineRule="auto"/>
              <w:jc w:val="right"/>
            </w:pPr>
          </w:p>
        </w:tc>
      </w:tr>
      <w:tr w:rsidR="00C465AC" w:rsidRPr="000A0AA1">
        <w:trPr>
          <w:trHeight w:val="95"/>
        </w:trPr>
        <w:tc>
          <w:tcPr>
            <w:tcW w:w="349" w:type="pct"/>
            <w:vMerge/>
            <w:tcBorders>
              <w:top w:val="nil"/>
              <w:left w:val="single" w:sz="4" w:space="0" w:color="auto"/>
              <w:bottom w:val="single" w:sz="4" w:space="0" w:color="auto"/>
              <w:right w:val="single" w:sz="4" w:space="0" w:color="auto"/>
            </w:tcBorders>
            <w:vAlign w:val="center"/>
          </w:tcPr>
          <w:p w:rsidR="00C465AC" w:rsidRPr="000A0AA1" w:rsidRDefault="00C465AC" w:rsidP="0022551B">
            <w:pPr>
              <w:spacing w:before="40" w:after="40"/>
            </w:pPr>
          </w:p>
        </w:tc>
        <w:tc>
          <w:tcPr>
            <w:tcW w:w="1387" w:type="pct"/>
            <w:vMerge/>
            <w:tcBorders>
              <w:top w:val="nil"/>
              <w:left w:val="single" w:sz="4" w:space="0" w:color="auto"/>
              <w:bottom w:val="single" w:sz="4" w:space="0" w:color="auto"/>
              <w:right w:val="single" w:sz="4" w:space="0" w:color="auto"/>
            </w:tcBorders>
            <w:vAlign w:val="center"/>
          </w:tcPr>
          <w:p w:rsidR="00C465AC" w:rsidRPr="000A0AA1" w:rsidRDefault="00C465AC" w:rsidP="0022551B">
            <w:pPr>
              <w:spacing w:before="40" w:after="40"/>
              <w:jc w:val="both"/>
            </w:pPr>
          </w:p>
        </w:tc>
        <w:tc>
          <w:tcPr>
            <w:tcW w:w="1828" w:type="pct"/>
            <w:tcBorders>
              <w:top w:val="nil"/>
              <w:left w:val="nil"/>
              <w:bottom w:val="single" w:sz="4" w:space="0" w:color="auto"/>
              <w:right w:val="single" w:sz="4" w:space="0" w:color="auto"/>
            </w:tcBorders>
          </w:tcPr>
          <w:p w:rsidR="00C465AC" w:rsidRPr="000A0AA1" w:rsidRDefault="00C465AC" w:rsidP="0022551B">
            <w:pPr>
              <w:spacing w:before="23" w:after="23" w:line="252" w:lineRule="auto"/>
              <w:jc w:val="both"/>
            </w:pPr>
            <w:r w:rsidRPr="000A0AA1">
              <w:t>Hai Bà Trưng - Lê Hồng Phong</w:t>
            </w:r>
          </w:p>
        </w:tc>
        <w:tc>
          <w:tcPr>
            <w:tcW w:w="785" w:type="pct"/>
            <w:tcBorders>
              <w:top w:val="nil"/>
              <w:left w:val="nil"/>
              <w:bottom w:val="single" w:sz="4" w:space="0" w:color="auto"/>
              <w:right w:val="single" w:sz="4" w:space="0" w:color="auto"/>
            </w:tcBorders>
            <w:vAlign w:val="center"/>
          </w:tcPr>
          <w:p w:rsidR="00C465AC" w:rsidRPr="000A0AA1" w:rsidRDefault="00C465AC" w:rsidP="0022551B">
            <w:pPr>
              <w:spacing w:before="23" w:after="23" w:line="252" w:lineRule="auto"/>
              <w:jc w:val="right"/>
              <w:rPr>
                <w:bCs/>
              </w:rPr>
            </w:pPr>
            <w:r w:rsidRPr="000A0AA1">
              <w:rPr>
                <w:bCs/>
              </w:rPr>
              <w:t>2.000.000</w:t>
            </w:r>
          </w:p>
        </w:tc>
        <w:tc>
          <w:tcPr>
            <w:tcW w:w="651" w:type="pct"/>
            <w:tcBorders>
              <w:top w:val="nil"/>
              <w:left w:val="nil"/>
              <w:bottom w:val="single" w:sz="4" w:space="0" w:color="auto"/>
              <w:right w:val="single" w:sz="4" w:space="0" w:color="auto"/>
            </w:tcBorders>
            <w:vAlign w:val="center"/>
          </w:tcPr>
          <w:p w:rsidR="00C465AC" w:rsidRPr="000A0AA1" w:rsidRDefault="00C465AC" w:rsidP="0022551B">
            <w:pPr>
              <w:spacing w:before="23" w:after="23" w:line="252" w:lineRule="auto"/>
              <w:jc w:val="right"/>
            </w:pPr>
          </w:p>
        </w:tc>
      </w:tr>
      <w:tr w:rsidR="00C465AC" w:rsidRPr="000A0AA1">
        <w:trPr>
          <w:trHeight w:val="78"/>
        </w:trPr>
        <w:tc>
          <w:tcPr>
            <w:tcW w:w="349" w:type="pct"/>
            <w:vMerge w:val="restart"/>
            <w:tcBorders>
              <w:top w:val="nil"/>
              <w:left w:val="single" w:sz="4" w:space="0" w:color="auto"/>
              <w:bottom w:val="single" w:sz="4" w:space="0" w:color="auto"/>
              <w:right w:val="single" w:sz="4" w:space="0" w:color="auto"/>
            </w:tcBorders>
            <w:vAlign w:val="center"/>
          </w:tcPr>
          <w:p w:rsidR="00C465AC" w:rsidRPr="000A0AA1" w:rsidRDefault="00C465AC" w:rsidP="0022551B">
            <w:pPr>
              <w:spacing w:before="40" w:after="40"/>
              <w:jc w:val="center"/>
            </w:pPr>
            <w:r w:rsidRPr="000A0AA1">
              <w:t>5</w:t>
            </w:r>
          </w:p>
        </w:tc>
        <w:tc>
          <w:tcPr>
            <w:tcW w:w="1387" w:type="pct"/>
            <w:vMerge w:val="restart"/>
            <w:tcBorders>
              <w:top w:val="nil"/>
              <w:left w:val="single" w:sz="4" w:space="0" w:color="auto"/>
              <w:bottom w:val="single" w:sz="4" w:space="0" w:color="auto"/>
              <w:right w:val="single" w:sz="4" w:space="0" w:color="auto"/>
            </w:tcBorders>
            <w:vAlign w:val="center"/>
          </w:tcPr>
          <w:p w:rsidR="00C465AC" w:rsidRPr="000A0AA1" w:rsidRDefault="00C465AC" w:rsidP="0022551B">
            <w:pPr>
              <w:spacing w:before="40" w:after="40"/>
              <w:jc w:val="both"/>
            </w:pPr>
            <w:r w:rsidRPr="000A0AA1">
              <w:t xml:space="preserve"> Bạch Đằng </w:t>
            </w:r>
          </w:p>
        </w:tc>
        <w:tc>
          <w:tcPr>
            <w:tcW w:w="1828" w:type="pct"/>
            <w:tcBorders>
              <w:top w:val="nil"/>
              <w:left w:val="nil"/>
              <w:bottom w:val="single" w:sz="4" w:space="0" w:color="auto"/>
              <w:right w:val="single" w:sz="4" w:space="0" w:color="auto"/>
            </w:tcBorders>
          </w:tcPr>
          <w:p w:rsidR="00C465AC" w:rsidRPr="000A0AA1" w:rsidRDefault="00C465AC" w:rsidP="0022551B">
            <w:pPr>
              <w:spacing w:before="23" w:after="23" w:line="252" w:lineRule="auto"/>
              <w:jc w:val="both"/>
            </w:pPr>
            <w:r w:rsidRPr="000A0AA1">
              <w:t>Huỳnh Việt Thanh – Lê Lợi (trong đê)</w:t>
            </w:r>
          </w:p>
        </w:tc>
        <w:tc>
          <w:tcPr>
            <w:tcW w:w="785" w:type="pct"/>
            <w:tcBorders>
              <w:top w:val="nil"/>
              <w:left w:val="nil"/>
              <w:bottom w:val="single" w:sz="4" w:space="0" w:color="auto"/>
              <w:right w:val="single" w:sz="4" w:space="0" w:color="auto"/>
            </w:tcBorders>
            <w:vAlign w:val="center"/>
          </w:tcPr>
          <w:p w:rsidR="00C465AC" w:rsidRPr="000A0AA1" w:rsidRDefault="00C465AC" w:rsidP="0022551B">
            <w:pPr>
              <w:spacing w:before="23" w:after="23" w:line="252" w:lineRule="auto"/>
              <w:jc w:val="right"/>
            </w:pPr>
            <w:r w:rsidRPr="000A0AA1">
              <w:t>1.350.000</w:t>
            </w:r>
          </w:p>
        </w:tc>
        <w:tc>
          <w:tcPr>
            <w:tcW w:w="651" w:type="pct"/>
            <w:tcBorders>
              <w:top w:val="nil"/>
              <w:left w:val="nil"/>
              <w:bottom w:val="single" w:sz="4" w:space="0" w:color="auto"/>
              <w:right w:val="single" w:sz="4" w:space="0" w:color="auto"/>
            </w:tcBorders>
            <w:vAlign w:val="center"/>
          </w:tcPr>
          <w:p w:rsidR="00C465AC" w:rsidRPr="000A0AA1" w:rsidRDefault="00C465AC" w:rsidP="0022551B">
            <w:pPr>
              <w:spacing w:before="23" w:after="23" w:line="252" w:lineRule="auto"/>
              <w:jc w:val="right"/>
            </w:pPr>
          </w:p>
        </w:tc>
      </w:tr>
      <w:tr w:rsidR="00C465AC" w:rsidRPr="000A0AA1">
        <w:trPr>
          <w:trHeight w:val="74"/>
        </w:trPr>
        <w:tc>
          <w:tcPr>
            <w:tcW w:w="349" w:type="pct"/>
            <w:vMerge/>
            <w:tcBorders>
              <w:top w:val="nil"/>
              <w:left w:val="single" w:sz="4" w:space="0" w:color="auto"/>
              <w:bottom w:val="single" w:sz="4" w:space="0" w:color="auto"/>
              <w:right w:val="single" w:sz="4" w:space="0" w:color="auto"/>
            </w:tcBorders>
            <w:vAlign w:val="center"/>
          </w:tcPr>
          <w:p w:rsidR="00C465AC" w:rsidRPr="000A0AA1" w:rsidRDefault="00C465AC" w:rsidP="0022551B">
            <w:pPr>
              <w:spacing w:before="40" w:after="40"/>
            </w:pPr>
          </w:p>
        </w:tc>
        <w:tc>
          <w:tcPr>
            <w:tcW w:w="1387" w:type="pct"/>
            <w:vMerge/>
            <w:tcBorders>
              <w:top w:val="nil"/>
              <w:left w:val="single" w:sz="4" w:space="0" w:color="auto"/>
              <w:bottom w:val="single" w:sz="4" w:space="0" w:color="auto"/>
              <w:right w:val="single" w:sz="4" w:space="0" w:color="auto"/>
            </w:tcBorders>
            <w:vAlign w:val="center"/>
          </w:tcPr>
          <w:p w:rsidR="00C465AC" w:rsidRPr="000A0AA1" w:rsidRDefault="00C465AC" w:rsidP="0022551B">
            <w:pPr>
              <w:spacing w:before="40" w:after="40"/>
              <w:jc w:val="both"/>
            </w:pPr>
          </w:p>
        </w:tc>
        <w:tc>
          <w:tcPr>
            <w:tcW w:w="1828" w:type="pct"/>
            <w:tcBorders>
              <w:top w:val="nil"/>
              <w:left w:val="nil"/>
              <w:bottom w:val="single" w:sz="4" w:space="0" w:color="auto"/>
              <w:right w:val="single" w:sz="4" w:space="0" w:color="auto"/>
            </w:tcBorders>
          </w:tcPr>
          <w:p w:rsidR="00C465AC" w:rsidRPr="000A0AA1" w:rsidRDefault="00C465AC" w:rsidP="0022551B">
            <w:pPr>
              <w:spacing w:before="23" w:after="23" w:line="252" w:lineRule="auto"/>
              <w:jc w:val="both"/>
            </w:pPr>
            <w:r w:rsidRPr="000A0AA1">
              <w:t>Lê Lợi –Đường 30/4 (trong đê)</w:t>
            </w:r>
          </w:p>
        </w:tc>
        <w:tc>
          <w:tcPr>
            <w:tcW w:w="785" w:type="pct"/>
            <w:tcBorders>
              <w:top w:val="nil"/>
              <w:left w:val="nil"/>
              <w:bottom w:val="single" w:sz="4" w:space="0" w:color="auto"/>
              <w:right w:val="single" w:sz="4" w:space="0" w:color="auto"/>
            </w:tcBorders>
            <w:vAlign w:val="center"/>
          </w:tcPr>
          <w:p w:rsidR="00C465AC" w:rsidRPr="000A0AA1" w:rsidRDefault="00C465AC" w:rsidP="0022551B">
            <w:pPr>
              <w:spacing w:before="23" w:after="23" w:line="252" w:lineRule="auto"/>
              <w:jc w:val="right"/>
            </w:pPr>
            <w:r w:rsidRPr="000A0AA1">
              <w:t>2.200.000</w:t>
            </w:r>
          </w:p>
        </w:tc>
        <w:tc>
          <w:tcPr>
            <w:tcW w:w="651" w:type="pct"/>
            <w:tcBorders>
              <w:top w:val="nil"/>
              <w:left w:val="nil"/>
              <w:bottom w:val="single" w:sz="4" w:space="0" w:color="auto"/>
              <w:right w:val="single" w:sz="4" w:space="0" w:color="auto"/>
            </w:tcBorders>
            <w:vAlign w:val="center"/>
          </w:tcPr>
          <w:p w:rsidR="00C465AC" w:rsidRPr="000A0AA1" w:rsidRDefault="00C465AC" w:rsidP="0022551B">
            <w:pPr>
              <w:spacing w:before="23" w:after="23" w:line="252" w:lineRule="auto"/>
              <w:jc w:val="right"/>
            </w:pPr>
          </w:p>
        </w:tc>
      </w:tr>
      <w:tr w:rsidR="00C465AC" w:rsidRPr="000A0AA1">
        <w:trPr>
          <w:trHeight w:val="69"/>
        </w:trPr>
        <w:tc>
          <w:tcPr>
            <w:tcW w:w="349" w:type="pct"/>
            <w:vMerge/>
            <w:tcBorders>
              <w:top w:val="nil"/>
              <w:left w:val="single" w:sz="4" w:space="0" w:color="auto"/>
              <w:bottom w:val="single" w:sz="4" w:space="0" w:color="auto"/>
              <w:right w:val="single" w:sz="4" w:space="0" w:color="auto"/>
            </w:tcBorders>
            <w:vAlign w:val="center"/>
          </w:tcPr>
          <w:p w:rsidR="00C465AC" w:rsidRPr="000A0AA1" w:rsidRDefault="00C465AC" w:rsidP="0022551B">
            <w:pPr>
              <w:spacing w:before="40" w:after="40"/>
            </w:pPr>
          </w:p>
        </w:tc>
        <w:tc>
          <w:tcPr>
            <w:tcW w:w="1387" w:type="pct"/>
            <w:vMerge/>
            <w:tcBorders>
              <w:top w:val="nil"/>
              <w:left w:val="single" w:sz="4" w:space="0" w:color="auto"/>
              <w:bottom w:val="single" w:sz="4" w:space="0" w:color="auto"/>
              <w:right w:val="single" w:sz="4" w:space="0" w:color="auto"/>
            </w:tcBorders>
            <w:vAlign w:val="center"/>
          </w:tcPr>
          <w:p w:rsidR="00C465AC" w:rsidRPr="000A0AA1" w:rsidRDefault="00C465AC" w:rsidP="0022551B">
            <w:pPr>
              <w:spacing w:before="40" w:after="40"/>
              <w:jc w:val="both"/>
            </w:pPr>
          </w:p>
        </w:tc>
        <w:tc>
          <w:tcPr>
            <w:tcW w:w="1828" w:type="pct"/>
            <w:tcBorders>
              <w:top w:val="nil"/>
              <w:left w:val="nil"/>
              <w:bottom w:val="single" w:sz="4" w:space="0" w:color="auto"/>
              <w:right w:val="single" w:sz="4" w:space="0" w:color="auto"/>
            </w:tcBorders>
          </w:tcPr>
          <w:p w:rsidR="00C465AC" w:rsidRPr="000A0AA1" w:rsidRDefault="00C465AC" w:rsidP="0022551B">
            <w:pPr>
              <w:spacing w:before="23" w:after="23" w:line="252" w:lineRule="auto"/>
              <w:jc w:val="both"/>
              <w:rPr>
                <w:bCs/>
              </w:rPr>
            </w:pPr>
            <w:r w:rsidRPr="000A0AA1">
              <w:rPr>
                <w:bCs/>
              </w:rPr>
              <w:t xml:space="preserve">Đường 30/4-Đường Phạm Ngọc </w:t>
            </w:r>
            <w:r w:rsidRPr="000A0AA1">
              <w:rPr>
                <w:bCs/>
              </w:rPr>
              <w:lastRenderedPageBreak/>
              <w:t xml:space="preserve">Thuần </w:t>
            </w:r>
          </w:p>
        </w:tc>
        <w:tc>
          <w:tcPr>
            <w:tcW w:w="785" w:type="pct"/>
            <w:tcBorders>
              <w:top w:val="nil"/>
              <w:left w:val="nil"/>
              <w:bottom w:val="single" w:sz="4" w:space="0" w:color="auto"/>
              <w:right w:val="single" w:sz="4" w:space="0" w:color="auto"/>
            </w:tcBorders>
            <w:vAlign w:val="center"/>
          </w:tcPr>
          <w:p w:rsidR="00C465AC" w:rsidRPr="000A0AA1" w:rsidRDefault="00C465AC" w:rsidP="0022551B">
            <w:pPr>
              <w:spacing w:before="23" w:after="23" w:line="252" w:lineRule="auto"/>
              <w:jc w:val="right"/>
            </w:pPr>
            <w:r w:rsidRPr="000A0AA1">
              <w:lastRenderedPageBreak/>
              <w:t>1.000.000</w:t>
            </w:r>
          </w:p>
        </w:tc>
        <w:tc>
          <w:tcPr>
            <w:tcW w:w="651" w:type="pct"/>
            <w:tcBorders>
              <w:top w:val="nil"/>
              <w:left w:val="nil"/>
              <w:bottom w:val="single" w:sz="4" w:space="0" w:color="auto"/>
              <w:right w:val="single" w:sz="4" w:space="0" w:color="auto"/>
            </w:tcBorders>
            <w:vAlign w:val="center"/>
          </w:tcPr>
          <w:p w:rsidR="00C465AC" w:rsidRPr="000A0AA1" w:rsidRDefault="00C465AC" w:rsidP="0022551B">
            <w:pPr>
              <w:spacing w:before="23" w:after="23" w:line="252" w:lineRule="auto"/>
              <w:jc w:val="right"/>
            </w:pPr>
          </w:p>
        </w:tc>
      </w:tr>
      <w:tr w:rsidR="00C465AC" w:rsidRPr="00C461F4">
        <w:trPr>
          <w:trHeight w:val="494"/>
        </w:trPr>
        <w:tc>
          <w:tcPr>
            <w:tcW w:w="349"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pPr>
          </w:p>
        </w:tc>
        <w:tc>
          <w:tcPr>
            <w:tcW w:w="138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pPr>
          </w:p>
        </w:tc>
        <w:tc>
          <w:tcPr>
            <w:tcW w:w="1828" w:type="pct"/>
            <w:tcBorders>
              <w:top w:val="nil"/>
              <w:left w:val="nil"/>
              <w:bottom w:val="single" w:sz="4" w:space="0" w:color="auto"/>
              <w:right w:val="single" w:sz="4" w:space="0" w:color="auto"/>
            </w:tcBorders>
          </w:tcPr>
          <w:p w:rsidR="00C465AC" w:rsidRPr="000A0AA1" w:rsidRDefault="00C465AC" w:rsidP="0022551B">
            <w:pPr>
              <w:spacing w:before="23" w:after="23" w:line="252" w:lineRule="auto"/>
              <w:jc w:val="both"/>
              <w:rPr>
                <w:bCs/>
              </w:rPr>
            </w:pPr>
            <w:r w:rsidRPr="000A0AA1">
              <w:rPr>
                <w:bCs/>
              </w:rPr>
              <w:t xml:space="preserve">Đường Phạm Ngọc Thuần – Ngô Quyền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right"/>
            </w:pPr>
            <w:r w:rsidRPr="00C461F4">
              <w:t>500.000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52" w:lineRule="auto"/>
              <w:jc w:val="right"/>
            </w:pPr>
          </w:p>
        </w:tc>
      </w:tr>
      <w:tr w:rsidR="00C465AC" w:rsidRPr="00C461F4">
        <w:trPr>
          <w:trHeight w:val="315"/>
        </w:trPr>
        <w:tc>
          <w:tcPr>
            <w:tcW w:w="349"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6</w:t>
            </w:r>
          </w:p>
        </w:tc>
        <w:tc>
          <w:tcPr>
            <w:tcW w:w="1387"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Lê Lợi </w:t>
            </w: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Bạch Đằng - Hùng Vương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5.000.000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315"/>
        </w:trPr>
        <w:tc>
          <w:tcPr>
            <w:tcW w:w="349"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pPr>
          </w:p>
        </w:tc>
        <w:tc>
          <w:tcPr>
            <w:tcW w:w="138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pP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Hùng Vương - Nguyễn Du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4.000.000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630"/>
        </w:trPr>
        <w:tc>
          <w:tcPr>
            <w:tcW w:w="349"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pPr>
          </w:p>
        </w:tc>
        <w:tc>
          <w:tcPr>
            <w:tcW w:w="138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pP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Nguyễn Du - QL 62 (Đốc Binh Kiều) (trong đê)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1.400.000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630"/>
        </w:trPr>
        <w:tc>
          <w:tcPr>
            <w:tcW w:w="349"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pPr>
          </w:p>
        </w:tc>
        <w:tc>
          <w:tcPr>
            <w:tcW w:w="138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pP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Nguyễn Du - QL 62 (Đốc Binh Kiều) (ngoài đê)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1.000.000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315"/>
        </w:trPr>
        <w:tc>
          <w:tcPr>
            <w:tcW w:w="349"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pPr>
          </w:p>
        </w:tc>
        <w:tc>
          <w:tcPr>
            <w:tcW w:w="138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pP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QL 62 - khu vườn ươm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2.000.000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92"/>
        </w:trPr>
        <w:tc>
          <w:tcPr>
            <w:tcW w:w="349"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7</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rPr>
                <w:b/>
                <w:bCs/>
              </w:rPr>
            </w:pPr>
            <w:r w:rsidRPr="00C461F4">
              <w:rPr>
                <w:b/>
                <w:bCs/>
              </w:rPr>
              <w:t xml:space="preserve"> </w:t>
            </w:r>
            <w:r w:rsidRPr="00C461F4">
              <w:t xml:space="preserve">Lê Lợi nối dài </w:t>
            </w: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Khu vườn ươm - cuối tuyến Lê Lợi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1.700.000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87"/>
        </w:trPr>
        <w:tc>
          <w:tcPr>
            <w:tcW w:w="349"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8</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Võ Tánh </w:t>
            </w: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5.000.000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375"/>
        </w:trPr>
        <w:tc>
          <w:tcPr>
            <w:tcW w:w="349"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9</w:t>
            </w:r>
          </w:p>
        </w:tc>
        <w:tc>
          <w:tcPr>
            <w:tcW w:w="1387"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Nguyễn Du  </w:t>
            </w: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Thiên Hộ Dương – Lê Lợi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2.500.000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315"/>
        </w:trPr>
        <w:tc>
          <w:tcPr>
            <w:tcW w:w="349"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pPr>
          </w:p>
        </w:tc>
        <w:tc>
          <w:tcPr>
            <w:tcW w:w="138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pP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Lê Lợi - Huỳnh Việt Thanh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850.000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315"/>
        </w:trPr>
        <w:tc>
          <w:tcPr>
            <w:tcW w:w="349"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10</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Lý Tự Trọng </w:t>
            </w: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3.000.000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134"/>
        </w:trPr>
        <w:tc>
          <w:tcPr>
            <w:tcW w:w="349"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11</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Nguyễn Thị Minh Khai </w:t>
            </w: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3.000.000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315"/>
        </w:trPr>
        <w:tc>
          <w:tcPr>
            <w:tcW w:w="349"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12</w:t>
            </w:r>
          </w:p>
        </w:tc>
        <w:tc>
          <w:tcPr>
            <w:tcW w:w="1387"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Huỳnh Việt Thanh </w:t>
            </w: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Trong đê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850.000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315"/>
        </w:trPr>
        <w:tc>
          <w:tcPr>
            <w:tcW w:w="349"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pPr>
          </w:p>
        </w:tc>
        <w:tc>
          <w:tcPr>
            <w:tcW w:w="138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pP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Ngoài đê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600.000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122"/>
        </w:trPr>
        <w:tc>
          <w:tcPr>
            <w:tcW w:w="349"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13</w:t>
            </w:r>
          </w:p>
        </w:tc>
        <w:tc>
          <w:tcPr>
            <w:tcW w:w="1387"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Phan Chu Trinh </w:t>
            </w: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Lê Lợi – Đường 30/4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3.000.000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118"/>
        </w:trPr>
        <w:tc>
          <w:tcPr>
            <w:tcW w:w="349"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pPr>
          </w:p>
        </w:tc>
        <w:tc>
          <w:tcPr>
            <w:tcW w:w="138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pP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Đường 30/4 - Hai Bà Trưng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2.000.000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53"/>
        </w:trPr>
        <w:tc>
          <w:tcPr>
            <w:tcW w:w="349"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14</w:t>
            </w:r>
          </w:p>
        </w:tc>
        <w:tc>
          <w:tcPr>
            <w:tcW w:w="1387"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Thiên Hộ Dương  </w:t>
            </w: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Bạch Đằng – QL 62 (Đốc Binh Kiều)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2.300.000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53"/>
        </w:trPr>
        <w:tc>
          <w:tcPr>
            <w:tcW w:w="349"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pPr>
          </w:p>
        </w:tc>
        <w:tc>
          <w:tcPr>
            <w:tcW w:w="138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pP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QL 62 (Đốc Binh Kiều) - Ngô Quyền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2.000.000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76"/>
        </w:trPr>
        <w:tc>
          <w:tcPr>
            <w:tcW w:w="349"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15</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Hai Bà Trưng </w:t>
            </w: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3.000.000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161"/>
        </w:trPr>
        <w:tc>
          <w:tcPr>
            <w:tcW w:w="349"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16</w:t>
            </w:r>
          </w:p>
        </w:tc>
        <w:tc>
          <w:tcPr>
            <w:tcW w:w="1387"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Ngô Quyền  </w:t>
            </w: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QL 62 (Đốc Binh Kiều) - Bạch Đằng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1.100.000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427"/>
        </w:trPr>
        <w:tc>
          <w:tcPr>
            <w:tcW w:w="349"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pPr>
          </w:p>
        </w:tc>
        <w:tc>
          <w:tcPr>
            <w:tcW w:w="138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pP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QL 62 (Đốc Binh Kiều) - Thiên Hộ Dương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1.000.000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53"/>
        </w:trPr>
        <w:tc>
          <w:tcPr>
            <w:tcW w:w="349"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17</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Phạm Ngọc Thạch </w:t>
            </w: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1.500.000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154"/>
        </w:trPr>
        <w:tc>
          <w:tcPr>
            <w:tcW w:w="349"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18</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Lê Hồng Phong </w:t>
            </w: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2.000.000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315"/>
        </w:trPr>
        <w:tc>
          <w:tcPr>
            <w:tcW w:w="349"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19</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Võ Thị Sáu </w:t>
            </w: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2.500.000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53"/>
        </w:trPr>
        <w:tc>
          <w:tcPr>
            <w:tcW w:w="349"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20</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Đường 30/4 </w:t>
            </w: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7.000.000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D8093F">
        <w:trPr>
          <w:trHeight w:val="474"/>
        </w:trPr>
        <w:tc>
          <w:tcPr>
            <w:tcW w:w="349" w:type="pct"/>
            <w:tcBorders>
              <w:top w:val="nil"/>
              <w:left w:val="single" w:sz="4" w:space="0" w:color="auto"/>
              <w:bottom w:val="single" w:sz="4" w:space="0" w:color="auto"/>
              <w:right w:val="single" w:sz="4" w:space="0" w:color="auto"/>
            </w:tcBorders>
            <w:vAlign w:val="center"/>
          </w:tcPr>
          <w:p w:rsidR="00C465AC" w:rsidRPr="00D8093F" w:rsidRDefault="00C465AC" w:rsidP="0022551B">
            <w:pPr>
              <w:spacing w:before="40" w:after="40"/>
              <w:jc w:val="center"/>
            </w:pPr>
            <w:r w:rsidRPr="00D8093F">
              <w:t>21</w:t>
            </w:r>
          </w:p>
        </w:tc>
        <w:tc>
          <w:tcPr>
            <w:tcW w:w="1387" w:type="pct"/>
            <w:tcBorders>
              <w:top w:val="nil"/>
              <w:left w:val="nil"/>
              <w:bottom w:val="single" w:sz="4" w:space="0" w:color="auto"/>
              <w:right w:val="single" w:sz="4" w:space="0" w:color="auto"/>
            </w:tcBorders>
          </w:tcPr>
          <w:p w:rsidR="00C465AC" w:rsidRPr="00D8093F" w:rsidRDefault="00C465AC" w:rsidP="0022551B">
            <w:pPr>
              <w:spacing w:before="40" w:after="40"/>
              <w:jc w:val="both"/>
              <w:rPr>
                <w:bCs/>
              </w:rPr>
            </w:pPr>
            <w:r w:rsidRPr="00D8093F">
              <w:rPr>
                <w:bCs/>
              </w:rPr>
              <w:t xml:space="preserve">Đường Nguyễn Văn Trỗi </w:t>
            </w:r>
            <w:r w:rsidRPr="00D8093F">
              <w:rPr>
                <w:bCs/>
                <w:iCs/>
              </w:rPr>
              <w:t>(Hẻm cặp sân vận động)</w:t>
            </w:r>
          </w:p>
        </w:tc>
        <w:tc>
          <w:tcPr>
            <w:tcW w:w="1828" w:type="pct"/>
            <w:tcBorders>
              <w:top w:val="nil"/>
              <w:left w:val="nil"/>
              <w:bottom w:val="single" w:sz="4" w:space="0" w:color="auto"/>
              <w:right w:val="single" w:sz="4" w:space="0" w:color="auto"/>
            </w:tcBorders>
          </w:tcPr>
          <w:p w:rsidR="00C465AC" w:rsidRPr="00D8093F" w:rsidRDefault="00C465AC" w:rsidP="0022551B">
            <w:pPr>
              <w:spacing w:before="40" w:after="40"/>
              <w:jc w:val="both"/>
            </w:pPr>
            <w:r w:rsidRPr="00D8093F">
              <w:t> </w:t>
            </w:r>
          </w:p>
        </w:tc>
        <w:tc>
          <w:tcPr>
            <w:tcW w:w="785"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right"/>
            </w:pPr>
            <w:r w:rsidRPr="00D8093F">
              <w:t>1.200.000</w:t>
            </w:r>
          </w:p>
        </w:tc>
        <w:tc>
          <w:tcPr>
            <w:tcW w:w="651"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right"/>
            </w:pPr>
          </w:p>
        </w:tc>
      </w:tr>
      <w:tr w:rsidR="00C465AC" w:rsidRPr="00D8093F">
        <w:trPr>
          <w:trHeight w:val="463"/>
        </w:trPr>
        <w:tc>
          <w:tcPr>
            <w:tcW w:w="349" w:type="pct"/>
            <w:tcBorders>
              <w:top w:val="nil"/>
              <w:left w:val="single" w:sz="4" w:space="0" w:color="auto"/>
              <w:bottom w:val="single" w:sz="4" w:space="0" w:color="auto"/>
              <w:right w:val="single" w:sz="4" w:space="0" w:color="auto"/>
            </w:tcBorders>
            <w:vAlign w:val="center"/>
          </w:tcPr>
          <w:p w:rsidR="00C465AC" w:rsidRPr="00D8093F" w:rsidRDefault="00C465AC" w:rsidP="0022551B">
            <w:pPr>
              <w:spacing w:before="40" w:after="40"/>
              <w:jc w:val="center"/>
            </w:pPr>
            <w:r w:rsidRPr="00D8093F">
              <w:t>22</w:t>
            </w:r>
          </w:p>
        </w:tc>
        <w:tc>
          <w:tcPr>
            <w:tcW w:w="1387" w:type="pct"/>
            <w:tcBorders>
              <w:top w:val="nil"/>
              <w:left w:val="nil"/>
              <w:bottom w:val="single" w:sz="4" w:space="0" w:color="auto"/>
              <w:right w:val="single" w:sz="4" w:space="0" w:color="auto"/>
            </w:tcBorders>
          </w:tcPr>
          <w:p w:rsidR="00C465AC" w:rsidRPr="00D8093F" w:rsidRDefault="00C465AC" w:rsidP="0022551B">
            <w:pPr>
              <w:spacing w:before="40" w:after="40"/>
              <w:jc w:val="both"/>
              <w:rPr>
                <w:bCs/>
              </w:rPr>
            </w:pPr>
            <w:r w:rsidRPr="00D8093F">
              <w:rPr>
                <w:bCs/>
              </w:rPr>
              <w:t>Đường Nguyễn Thái Bình (Hẻm Bạch Đằng 5m)</w:t>
            </w:r>
          </w:p>
        </w:tc>
        <w:tc>
          <w:tcPr>
            <w:tcW w:w="1828" w:type="pct"/>
            <w:tcBorders>
              <w:top w:val="nil"/>
              <w:left w:val="nil"/>
              <w:bottom w:val="single" w:sz="4" w:space="0" w:color="auto"/>
              <w:right w:val="single" w:sz="4" w:space="0" w:color="auto"/>
            </w:tcBorders>
          </w:tcPr>
          <w:p w:rsidR="00C465AC" w:rsidRPr="00D8093F" w:rsidRDefault="00C465AC" w:rsidP="0022551B">
            <w:pPr>
              <w:spacing w:before="40" w:after="40"/>
              <w:jc w:val="both"/>
            </w:pPr>
            <w:r w:rsidRPr="00D8093F">
              <w:t> </w:t>
            </w:r>
          </w:p>
        </w:tc>
        <w:tc>
          <w:tcPr>
            <w:tcW w:w="785"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right"/>
            </w:pPr>
            <w:r w:rsidRPr="00D8093F">
              <w:t>1.300.000</w:t>
            </w:r>
          </w:p>
        </w:tc>
        <w:tc>
          <w:tcPr>
            <w:tcW w:w="651"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right"/>
            </w:pPr>
          </w:p>
        </w:tc>
      </w:tr>
      <w:tr w:rsidR="00C465AC" w:rsidRPr="00D8093F">
        <w:trPr>
          <w:trHeight w:val="53"/>
        </w:trPr>
        <w:tc>
          <w:tcPr>
            <w:tcW w:w="349" w:type="pct"/>
            <w:tcBorders>
              <w:top w:val="nil"/>
              <w:left w:val="single" w:sz="4" w:space="0" w:color="auto"/>
              <w:bottom w:val="single" w:sz="4" w:space="0" w:color="auto"/>
              <w:right w:val="single" w:sz="4" w:space="0" w:color="auto"/>
            </w:tcBorders>
            <w:vAlign w:val="center"/>
          </w:tcPr>
          <w:p w:rsidR="00C465AC" w:rsidRPr="00D8093F" w:rsidRDefault="00C465AC" w:rsidP="0022551B">
            <w:pPr>
              <w:spacing w:before="40" w:after="40"/>
              <w:jc w:val="center"/>
            </w:pPr>
            <w:r w:rsidRPr="00D8093F">
              <w:t>23</w:t>
            </w:r>
          </w:p>
        </w:tc>
        <w:tc>
          <w:tcPr>
            <w:tcW w:w="1387" w:type="pct"/>
            <w:tcBorders>
              <w:top w:val="nil"/>
              <w:left w:val="single" w:sz="4" w:space="0" w:color="auto"/>
              <w:bottom w:val="single" w:sz="4" w:space="0" w:color="auto"/>
              <w:right w:val="single" w:sz="4" w:space="0" w:color="auto"/>
            </w:tcBorders>
          </w:tcPr>
          <w:p w:rsidR="00C465AC" w:rsidRPr="00D8093F" w:rsidRDefault="00C465AC" w:rsidP="0022551B">
            <w:pPr>
              <w:spacing w:before="40" w:after="40"/>
              <w:jc w:val="both"/>
            </w:pPr>
            <w:r w:rsidRPr="00D8093F">
              <w:t>Các hẻm đường Lê Lợi</w:t>
            </w:r>
          </w:p>
        </w:tc>
        <w:tc>
          <w:tcPr>
            <w:tcW w:w="1828" w:type="pct"/>
            <w:tcBorders>
              <w:top w:val="nil"/>
              <w:left w:val="nil"/>
              <w:bottom w:val="single" w:sz="4" w:space="0" w:color="auto"/>
              <w:right w:val="single" w:sz="4" w:space="0" w:color="auto"/>
            </w:tcBorders>
          </w:tcPr>
          <w:p w:rsidR="00C465AC" w:rsidRPr="00D8093F" w:rsidRDefault="00C465AC" w:rsidP="0022551B">
            <w:pPr>
              <w:spacing w:before="40" w:after="40"/>
              <w:jc w:val="both"/>
              <w:rPr>
                <w:bCs/>
              </w:rPr>
            </w:pPr>
          </w:p>
        </w:tc>
        <w:tc>
          <w:tcPr>
            <w:tcW w:w="785"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right"/>
            </w:pPr>
          </w:p>
        </w:tc>
        <w:tc>
          <w:tcPr>
            <w:tcW w:w="651"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right"/>
            </w:pPr>
          </w:p>
        </w:tc>
      </w:tr>
      <w:tr w:rsidR="00C465AC" w:rsidRPr="00D8093F">
        <w:trPr>
          <w:trHeight w:val="57"/>
        </w:trPr>
        <w:tc>
          <w:tcPr>
            <w:tcW w:w="349" w:type="pct"/>
            <w:tcBorders>
              <w:top w:val="single" w:sz="4" w:space="0" w:color="auto"/>
              <w:left w:val="single" w:sz="4" w:space="0" w:color="auto"/>
              <w:bottom w:val="single" w:sz="4" w:space="0" w:color="auto"/>
              <w:right w:val="single" w:sz="4" w:space="0" w:color="auto"/>
            </w:tcBorders>
            <w:vAlign w:val="center"/>
          </w:tcPr>
          <w:p w:rsidR="00C465AC" w:rsidRPr="00D8093F" w:rsidRDefault="00C465AC" w:rsidP="0022551B">
            <w:pPr>
              <w:spacing w:before="40" w:after="40"/>
              <w:jc w:val="center"/>
            </w:pPr>
          </w:p>
        </w:tc>
        <w:tc>
          <w:tcPr>
            <w:tcW w:w="1387" w:type="pct"/>
            <w:tcBorders>
              <w:top w:val="single" w:sz="4" w:space="0" w:color="auto"/>
              <w:left w:val="single" w:sz="4" w:space="0" w:color="auto"/>
              <w:bottom w:val="single" w:sz="4" w:space="0" w:color="auto"/>
              <w:right w:val="single" w:sz="4" w:space="0" w:color="auto"/>
            </w:tcBorders>
          </w:tcPr>
          <w:p w:rsidR="00C465AC" w:rsidRPr="00D8093F" w:rsidRDefault="00C465AC" w:rsidP="0022551B">
            <w:pPr>
              <w:spacing w:before="40" w:after="40"/>
              <w:jc w:val="both"/>
              <w:rPr>
                <w:bCs/>
              </w:rPr>
            </w:pPr>
            <w:r w:rsidRPr="00D8093F">
              <w:rPr>
                <w:bCs/>
              </w:rPr>
              <w:t>Hồ Ngọc Dần (Hẻm 88)</w:t>
            </w:r>
          </w:p>
        </w:tc>
        <w:tc>
          <w:tcPr>
            <w:tcW w:w="1828" w:type="pct"/>
            <w:tcBorders>
              <w:top w:val="nil"/>
              <w:left w:val="nil"/>
              <w:bottom w:val="single" w:sz="4" w:space="0" w:color="auto"/>
              <w:right w:val="single" w:sz="4" w:space="0" w:color="auto"/>
            </w:tcBorders>
          </w:tcPr>
          <w:p w:rsidR="00C465AC" w:rsidRPr="00D8093F" w:rsidRDefault="00C465AC" w:rsidP="0022551B">
            <w:pPr>
              <w:spacing w:before="40" w:after="40"/>
              <w:jc w:val="both"/>
              <w:rPr>
                <w:bCs/>
              </w:rPr>
            </w:pPr>
          </w:p>
        </w:tc>
        <w:tc>
          <w:tcPr>
            <w:tcW w:w="785"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right"/>
            </w:pPr>
            <w:r w:rsidRPr="00D8093F">
              <w:t>600.000</w:t>
            </w:r>
          </w:p>
        </w:tc>
        <w:tc>
          <w:tcPr>
            <w:tcW w:w="651"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right"/>
            </w:pPr>
          </w:p>
        </w:tc>
      </w:tr>
      <w:tr w:rsidR="00C465AC" w:rsidRPr="00D8093F">
        <w:trPr>
          <w:trHeight w:val="57"/>
        </w:trPr>
        <w:tc>
          <w:tcPr>
            <w:tcW w:w="349" w:type="pct"/>
            <w:tcBorders>
              <w:top w:val="single" w:sz="4" w:space="0" w:color="auto"/>
              <w:left w:val="single" w:sz="4" w:space="0" w:color="auto"/>
              <w:bottom w:val="single" w:sz="4" w:space="0" w:color="auto"/>
              <w:right w:val="single" w:sz="4" w:space="0" w:color="auto"/>
            </w:tcBorders>
            <w:vAlign w:val="center"/>
          </w:tcPr>
          <w:p w:rsidR="00C465AC" w:rsidRPr="00D8093F" w:rsidRDefault="00C465AC" w:rsidP="0022551B">
            <w:pPr>
              <w:spacing w:before="40" w:after="40"/>
            </w:pPr>
          </w:p>
        </w:tc>
        <w:tc>
          <w:tcPr>
            <w:tcW w:w="1387" w:type="pct"/>
            <w:tcBorders>
              <w:top w:val="single" w:sz="4" w:space="0" w:color="auto"/>
              <w:left w:val="single" w:sz="4" w:space="0" w:color="auto"/>
              <w:bottom w:val="single" w:sz="4" w:space="0" w:color="auto"/>
              <w:right w:val="single" w:sz="4" w:space="0" w:color="auto"/>
            </w:tcBorders>
          </w:tcPr>
          <w:p w:rsidR="00C465AC" w:rsidRPr="00D8093F" w:rsidRDefault="00C465AC" w:rsidP="0022551B">
            <w:pPr>
              <w:spacing w:before="40" w:after="40"/>
              <w:jc w:val="both"/>
              <w:rPr>
                <w:bCs/>
              </w:rPr>
            </w:pPr>
            <w:r w:rsidRPr="00D8093F">
              <w:rPr>
                <w:bCs/>
              </w:rPr>
              <w:t>Ngô Văn Lều (Hẻm 72)</w:t>
            </w:r>
          </w:p>
        </w:tc>
        <w:tc>
          <w:tcPr>
            <w:tcW w:w="1828" w:type="pct"/>
            <w:tcBorders>
              <w:top w:val="nil"/>
              <w:left w:val="nil"/>
              <w:bottom w:val="single" w:sz="4" w:space="0" w:color="auto"/>
              <w:right w:val="single" w:sz="4" w:space="0" w:color="auto"/>
            </w:tcBorders>
          </w:tcPr>
          <w:p w:rsidR="00C465AC" w:rsidRPr="00D8093F" w:rsidRDefault="00C465AC" w:rsidP="0022551B">
            <w:pPr>
              <w:spacing w:before="40" w:after="40"/>
              <w:jc w:val="both"/>
              <w:rPr>
                <w:bCs/>
              </w:rPr>
            </w:pPr>
          </w:p>
        </w:tc>
        <w:tc>
          <w:tcPr>
            <w:tcW w:w="785"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right"/>
            </w:pPr>
            <w:r w:rsidRPr="00D8093F">
              <w:t>600.000</w:t>
            </w:r>
          </w:p>
        </w:tc>
        <w:tc>
          <w:tcPr>
            <w:tcW w:w="651"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right"/>
            </w:pPr>
          </w:p>
        </w:tc>
      </w:tr>
      <w:tr w:rsidR="00C465AC" w:rsidRPr="00D8093F">
        <w:trPr>
          <w:trHeight w:val="53"/>
        </w:trPr>
        <w:tc>
          <w:tcPr>
            <w:tcW w:w="349" w:type="pct"/>
            <w:tcBorders>
              <w:top w:val="single" w:sz="4" w:space="0" w:color="auto"/>
              <w:left w:val="single" w:sz="4" w:space="0" w:color="auto"/>
              <w:bottom w:val="single" w:sz="4" w:space="0" w:color="auto"/>
              <w:right w:val="single" w:sz="4" w:space="0" w:color="auto"/>
            </w:tcBorders>
            <w:vAlign w:val="center"/>
          </w:tcPr>
          <w:p w:rsidR="00C465AC" w:rsidRPr="00D8093F" w:rsidRDefault="00C465AC" w:rsidP="0022551B">
            <w:pPr>
              <w:spacing w:before="40" w:after="40"/>
            </w:pPr>
          </w:p>
        </w:tc>
        <w:tc>
          <w:tcPr>
            <w:tcW w:w="1387" w:type="pct"/>
            <w:tcBorders>
              <w:top w:val="single" w:sz="4" w:space="0" w:color="auto"/>
              <w:left w:val="single" w:sz="4" w:space="0" w:color="auto"/>
              <w:bottom w:val="single" w:sz="4" w:space="0" w:color="auto"/>
              <w:right w:val="single" w:sz="4" w:space="0" w:color="auto"/>
            </w:tcBorders>
          </w:tcPr>
          <w:p w:rsidR="00C465AC" w:rsidRPr="00D8093F" w:rsidRDefault="00C465AC" w:rsidP="0022551B">
            <w:pPr>
              <w:spacing w:before="40" w:after="40"/>
              <w:jc w:val="both"/>
              <w:rPr>
                <w:bCs/>
              </w:rPr>
            </w:pPr>
            <w:r w:rsidRPr="00D8093F">
              <w:rPr>
                <w:bCs/>
              </w:rPr>
              <w:t>Lý Văn Khiêm (Hẻm 100)</w:t>
            </w:r>
          </w:p>
        </w:tc>
        <w:tc>
          <w:tcPr>
            <w:tcW w:w="1828" w:type="pct"/>
            <w:tcBorders>
              <w:top w:val="nil"/>
              <w:left w:val="nil"/>
              <w:bottom w:val="single" w:sz="4" w:space="0" w:color="auto"/>
              <w:right w:val="single" w:sz="4" w:space="0" w:color="auto"/>
            </w:tcBorders>
          </w:tcPr>
          <w:p w:rsidR="00C465AC" w:rsidRPr="00D8093F" w:rsidRDefault="00C465AC" w:rsidP="0022551B">
            <w:pPr>
              <w:spacing w:before="40" w:after="40"/>
              <w:jc w:val="both"/>
              <w:rPr>
                <w:bCs/>
              </w:rPr>
            </w:pPr>
          </w:p>
        </w:tc>
        <w:tc>
          <w:tcPr>
            <w:tcW w:w="785"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right"/>
            </w:pPr>
            <w:r w:rsidRPr="00D8093F">
              <w:t>600.000</w:t>
            </w:r>
          </w:p>
        </w:tc>
        <w:tc>
          <w:tcPr>
            <w:tcW w:w="651"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right"/>
            </w:pPr>
          </w:p>
        </w:tc>
      </w:tr>
      <w:tr w:rsidR="00C465AC" w:rsidRPr="00C461F4">
        <w:trPr>
          <w:trHeight w:val="630"/>
        </w:trPr>
        <w:tc>
          <w:tcPr>
            <w:tcW w:w="349"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24</w:t>
            </w:r>
          </w:p>
        </w:tc>
        <w:tc>
          <w:tcPr>
            <w:tcW w:w="1387" w:type="pct"/>
            <w:tcBorders>
              <w:top w:val="nil"/>
              <w:left w:val="nil"/>
              <w:bottom w:val="single" w:sz="4" w:space="0" w:color="auto"/>
              <w:right w:val="single" w:sz="4" w:space="0" w:color="auto"/>
            </w:tcBorders>
          </w:tcPr>
          <w:p w:rsidR="00C465AC" w:rsidRPr="00C461F4" w:rsidRDefault="00C465AC" w:rsidP="0022551B">
            <w:pPr>
              <w:spacing w:before="40" w:after="40"/>
              <w:jc w:val="both"/>
            </w:pPr>
            <w:r w:rsidRPr="00C461F4">
              <w:t>Các hẻm đường Bạch Đằng</w:t>
            </w:r>
          </w:p>
        </w:tc>
        <w:tc>
          <w:tcPr>
            <w:tcW w:w="1828" w:type="pct"/>
            <w:tcBorders>
              <w:top w:val="nil"/>
              <w:left w:val="nil"/>
              <w:bottom w:val="single" w:sz="4" w:space="0" w:color="auto"/>
              <w:right w:val="single" w:sz="4" w:space="0" w:color="auto"/>
            </w:tcBorders>
          </w:tcPr>
          <w:p w:rsidR="00C465AC" w:rsidRPr="00C461F4" w:rsidRDefault="00C465AC" w:rsidP="0022551B">
            <w:pPr>
              <w:spacing w:before="40" w:after="40"/>
              <w:jc w:val="both"/>
              <w:rPr>
                <w:b/>
                <w:bCs/>
              </w:rPr>
            </w:pPr>
            <w:r w:rsidRPr="00C461F4">
              <w:rPr>
                <w:b/>
                <w:bCs/>
              </w:rPr>
              <w:t>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350.000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D8093F">
        <w:trPr>
          <w:trHeight w:val="383"/>
        </w:trPr>
        <w:tc>
          <w:tcPr>
            <w:tcW w:w="349" w:type="pct"/>
            <w:tcBorders>
              <w:top w:val="nil"/>
              <w:left w:val="single" w:sz="4" w:space="0" w:color="auto"/>
              <w:bottom w:val="single" w:sz="4" w:space="0" w:color="auto"/>
              <w:right w:val="single" w:sz="4" w:space="0" w:color="auto"/>
            </w:tcBorders>
            <w:vAlign w:val="center"/>
          </w:tcPr>
          <w:p w:rsidR="00C465AC" w:rsidRPr="00D8093F" w:rsidRDefault="00C465AC" w:rsidP="0022551B">
            <w:pPr>
              <w:spacing w:before="40" w:after="40"/>
              <w:jc w:val="center"/>
            </w:pPr>
            <w:r w:rsidRPr="00D8093F">
              <w:t>25</w:t>
            </w:r>
          </w:p>
        </w:tc>
        <w:tc>
          <w:tcPr>
            <w:tcW w:w="1387" w:type="pct"/>
            <w:tcBorders>
              <w:top w:val="nil"/>
              <w:left w:val="nil"/>
              <w:bottom w:val="single" w:sz="4" w:space="0" w:color="auto"/>
              <w:right w:val="single" w:sz="4" w:space="0" w:color="auto"/>
            </w:tcBorders>
          </w:tcPr>
          <w:p w:rsidR="00C465AC" w:rsidRPr="00D8093F" w:rsidRDefault="00C465AC" w:rsidP="0022551B">
            <w:pPr>
              <w:spacing w:before="40" w:after="40"/>
              <w:jc w:val="both"/>
              <w:rPr>
                <w:bCs/>
              </w:rPr>
            </w:pPr>
            <w:r w:rsidRPr="00D8093F">
              <w:rPr>
                <w:bCs/>
              </w:rPr>
              <w:t xml:space="preserve">Đường Trần Công Vịnh </w:t>
            </w:r>
            <w:r w:rsidRPr="00D8093F">
              <w:rPr>
                <w:bCs/>
                <w:iCs/>
              </w:rPr>
              <w:t>(Hẻm 75 (Đường Hai Bà Trưng))</w:t>
            </w:r>
          </w:p>
        </w:tc>
        <w:tc>
          <w:tcPr>
            <w:tcW w:w="1828" w:type="pct"/>
            <w:tcBorders>
              <w:top w:val="nil"/>
              <w:left w:val="nil"/>
              <w:bottom w:val="single" w:sz="4" w:space="0" w:color="auto"/>
              <w:right w:val="single" w:sz="4" w:space="0" w:color="auto"/>
            </w:tcBorders>
          </w:tcPr>
          <w:p w:rsidR="00C465AC" w:rsidRPr="00D8093F" w:rsidRDefault="00C465AC" w:rsidP="0022551B">
            <w:pPr>
              <w:spacing w:before="40" w:after="40"/>
              <w:jc w:val="both"/>
              <w:rPr>
                <w:bCs/>
              </w:rPr>
            </w:pPr>
            <w:r w:rsidRPr="00D8093F">
              <w:rPr>
                <w:bCs/>
              </w:rPr>
              <w:t> </w:t>
            </w:r>
          </w:p>
        </w:tc>
        <w:tc>
          <w:tcPr>
            <w:tcW w:w="785"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right"/>
            </w:pPr>
            <w:r w:rsidRPr="00D8093F">
              <w:t>800.000</w:t>
            </w:r>
          </w:p>
        </w:tc>
        <w:tc>
          <w:tcPr>
            <w:tcW w:w="651"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right"/>
            </w:pPr>
          </w:p>
        </w:tc>
      </w:tr>
      <w:tr w:rsidR="00C465AC" w:rsidRPr="00D8093F">
        <w:trPr>
          <w:trHeight w:val="374"/>
        </w:trPr>
        <w:tc>
          <w:tcPr>
            <w:tcW w:w="349" w:type="pct"/>
            <w:vMerge w:val="restart"/>
            <w:tcBorders>
              <w:top w:val="nil"/>
              <w:left w:val="single" w:sz="4" w:space="0" w:color="auto"/>
              <w:right w:val="single" w:sz="4" w:space="0" w:color="auto"/>
            </w:tcBorders>
            <w:vAlign w:val="center"/>
          </w:tcPr>
          <w:p w:rsidR="00C465AC" w:rsidRPr="00D8093F" w:rsidRDefault="00C465AC" w:rsidP="0022551B">
            <w:pPr>
              <w:spacing w:before="40" w:after="40"/>
              <w:jc w:val="center"/>
            </w:pPr>
            <w:r w:rsidRPr="00D8093F">
              <w:t>26</w:t>
            </w:r>
          </w:p>
        </w:tc>
        <w:tc>
          <w:tcPr>
            <w:tcW w:w="1387" w:type="pct"/>
            <w:tcBorders>
              <w:top w:val="nil"/>
              <w:left w:val="single" w:sz="4" w:space="0" w:color="auto"/>
              <w:bottom w:val="single" w:sz="4" w:space="0" w:color="auto"/>
              <w:right w:val="single" w:sz="4" w:space="0" w:color="auto"/>
            </w:tcBorders>
          </w:tcPr>
          <w:p w:rsidR="00C465AC" w:rsidRPr="00D8093F" w:rsidRDefault="00C465AC" w:rsidP="0022551B">
            <w:pPr>
              <w:spacing w:before="40" w:after="40"/>
              <w:jc w:val="both"/>
              <w:rPr>
                <w:bCs/>
              </w:rPr>
            </w:pPr>
            <w:r w:rsidRPr="00D8093F">
              <w:rPr>
                <w:bCs/>
              </w:rPr>
              <w:t>Đường Nguyễn Võ Danh</w:t>
            </w:r>
            <w:r w:rsidRPr="00D8093F">
              <w:rPr>
                <w:bCs/>
                <w:i/>
                <w:iCs/>
              </w:rPr>
              <w:t xml:space="preserve"> </w:t>
            </w:r>
            <w:r w:rsidRPr="00D8093F">
              <w:rPr>
                <w:bCs/>
                <w:iCs/>
              </w:rPr>
              <w:t>(Nhánh rẽ đường Lê Lợi)</w:t>
            </w:r>
          </w:p>
        </w:tc>
        <w:tc>
          <w:tcPr>
            <w:tcW w:w="1828" w:type="pct"/>
            <w:tcBorders>
              <w:top w:val="nil"/>
              <w:left w:val="nil"/>
              <w:bottom w:val="single" w:sz="4" w:space="0" w:color="auto"/>
              <w:right w:val="single" w:sz="4" w:space="0" w:color="auto"/>
            </w:tcBorders>
            <w:vAlign w:val="bottom"/>
          </w:tcPr>
          <w:p w:rsidR="00C465AC" w:rsidRPr="00D8093F" w:rsidRDefault="00C465AC" w:rsidP="0022551B">
            <w:pPr>
              <w:spacing w:before="40" w:after="40"/>
              <w:jc w:val="both"/>
            </w:pPr>
            <w:r w:rsidRPr="00D8093F">
              <w:t> </w:t>
            </w:r>
          </w:p>
        </w:tc>
        <w:tc>
          <w:tcPr>
            <w:tcW w:w="785"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right"/>
            </w:pPr>
            <w:r w:rsidRPr="00D8093F">
              <w:t>2.000.000</w:t>
            </w:r>
          </w:p>
        </w:tc>
        <w:tc>
          <w:tcPr>
            <w:tcW w:w="651"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right"/>
            </w:pPr>
          </w:p>
        </w:tc>
      </w:tr>
      <w:tr w:rsidR="00C465AC" w:rsidRPr="00D8093F">
        <w:trPr>
          <w:trHeight w:val="315"/>
        </w:trPr>
        <w:tc>
          <w:tcPr>
            <w:tcW w:w="349" w:type="pct"/>
            <w:vMerge/>
            <w:tcBorders>
              <w:left w:val="single" w:sz="4" w:space="0" w:color="auto"/>
              <w:right w:val="single" w:sz="4" w:space="0" w:color="auto"/>
            </w:tcBorders>
            <w:vAlign w:val="center"/>
          </w:tcPr>
          <w:p w:rsidR="00C465AC" w:rsidRPr="00D8093F" w:rsidRDefault="00C465AC" w:rsidP="0022551B">
            <w:pPr>
              <w:spacing w:before="40" w:after="40"/>
              <w:jc w:val="center"/>
            </w:pPr>
          </w:p>
        </w:tc>
        <w:tc>
          <w:tcPr>
            <w:tcW w:w="1387" w:type="pct"/>
            <w:tcBorders>
              <w:top w:val="single" w:sz="4" w:space="0" w:color="auto"/>
              <w:left w:val="single" w:sz="4" w:space="0" w:color="auto"/>
              <w:bottom w:val="single" w:sz="4" w:space="0" w:color="auto"/>
              <w:right w:val="single" w:sz="4" w:space="0" w:color="auto"/>
            </w:tcBorders>
          </w:tcPr>
          <w:p w:rsidR="00C465AC" w:rsidRPr="00D8093F" w:rsidRDefault="00C465AC" w:rsidP="0022551B">
            <w:pPr>
              <w:spacing w:before="40" w:after="40"/>
              <w:jc w:val="both"/>
            </w:pPr>
            <w:r w:rsidRPr="00D8093F">
              <w:t>Đường số 1</w:t>
            </w:r>
          </w:p>
        </w:tc>
        <w:tc>
          <w:tcPr>
            <w:tcW w:w="1828" w:type="pct"/>
            <w:tcBorders>
              <w:top w:val="nil"/>
              <w:left w:val="nil"/>
              <w:bottom w:val="single" w:sz="4" w:space="0" w:color="auto"/>
              <w:right w:val="single" w:sz="4" w:space="0" w:color="auto"/>
            </w:tcBorders>
          </w:tcPr>
          <w:p w:rsidR="00C465AC" w:rsidRPr="00D8093F" w:rsidRDefault="00C465AC" w:rsidP="0022551B">
            <w:pPr>
              <w:spacing w:before="40" w:after="40"/>
              <w:jc w:val="both"/>
            </w:pPr>
          </w:p>
        </w:tc>
        <w:tc>
          <w:tcPr>
            <w:tcW w:w="785"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right"/>
            </w:pPr>
            <w:r w:rsidRPr="00D8093F">
              <w:t>1.400.000</w:t>
            </w:r>
          </w:p>
        </w:tc>
        <w:tc>
          <w:tcPr>
            <w:tcW w:w="651"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right"/>
            </w:pPr>
          </w:p>
        </w:tc>
      </w:tr>
      <w:tr w:rsidR="00C465AC" w:rsidRPr="00D8093F">
        <w:trPr>
          <w:trHeight w:val="315"/>
        </w:trPr>
        <w:tc>
          <w:tcPr>
            <w:tcW w:w="349" w:type="pct"/>
            <w:vMerge/>
            <w:tcBorders>
              <w:left w:val="single" w:sz="4" w:space="0" w:color="auto"/>
              <w:bottom w:val="single" w:sz="4" w:space="0" w:color="auto"/>
              <w:right w:val="single" w:sz="4" w:space="0" w:color="auto"/>
            </w:tcBorders>
            <w:vAlign w:val="center"/>
          </w:tcPr>
          <w:p w:rsidR="00C465AC" w:rsidRPr="00D8093F" w:rsidRDefault="00C465AC" w:rsidP="0022551B">
            <w:pPr>
              <w:spacing w:before="40" w:after="40"/>
              <w:jc w:val="center"/>
            </w:pPr>
          </w:p>
        </w:tc>
        <w:tc>
          <w:tcPr>
            <w:tcW w:w="1387" w:type="pct"/>
            <w:tcBorders>
              <w:top w:val="single" w:sz="4" w:space="0" w:color="auto"/>
              <w:left w:val="single" w:sz="4" w:space="0" w:color="auto"/>
              <w:bottom w:val="single" w:sz="4" w:space="0" w:color="auto"/>
              <w:right w:val="single" w:sz="4" w:space="0" w:color="auto"/>
            </w:tcBorders>
          </w:tcPr>
          <w:p w:rsidR="00C465AC" w:rsidRPr="00D8093F" w:rsidRDefault="00C465AC" w:rsidP="0022551B">
            <w:pPr>
              <w:spacing w:before="40" w:after="40"/>
              <w:jc w:val="both"/>
            </w:pPr>
            <w:r w:rsidRPr="00D8093F">
              <w:t>Đường số 2</w:t>
            </w:r>
          </w:p>
        </w:tc>
        <w:tc>
          <w:tcPr>
            <w:tcW w:w="1828" w:type="pct"/>
            <w:tcBorders>
              <w:top w:val="nil"/>
              <w:left w:val="nil"/>
              <w:bottom w:val="single" w:sz="4" w:space="0" w:color="auto"/>
              <w:right w:val="single" w:sz="4" w:space="0" w:color="auto"/>
            </w:tcBorders>
          </w:tcPr>
          <w:p w:rsidR="00C465AC" w:rsidRPr="00D8093F" w:rsidRDefault="00C465AC" w:rsidP="0022551B">
            <w:pPr>
              <w:spacing w:before="40" w:after="40"/>
              <w:jc w:val="both"/>
            </w:pPr>
          </w:p>
        </w:tc>
        <w:tc>
          <w:tcPr>
            <w:tcW w:w="785"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right"/>
            </w:pPr>
            <w:r w:rsidRPr="00D8093F">
              <w:t>1.400.000</w:t>
            </w:r>
          </w:p>
        </w:tc>
        <w:tc>
          <w:tcPr>
            <w:tcW w:w="651"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right"/>
            </w:pPr>
          </w:p>
        </w:tc>
      </w:tr>
      <w:tr w:rsidR="00C465AC" w:rsidRPr="00D8093F">
        <w:trPr>
          <w:trHeight w:val="817"/>
        </w:trPr>
        <w:tc>
          <w:tcPr>
            <w:tcW w:w="349" w:type="pct"/>
            <w:tcBorders>
              <w:top w:val="nil"/>
              <w:left w:val="single" w:sz="4" w:space="0" w:color="auto"/>
              <w:bottom w:val="single" w:sz="4" w:space="0" w:color="auto"/>
              <w:right w:val="single" w:sz="4" w:space="0" w:color="auto"/>
            </w:tcBorders>
            <w:vAlign w:val="center"/>
          </w:tcPr>
          <w:p w:rsidR="00C465AC" w:rsidRPr="00D8093F" w:rsidRDefault="00C465AC" w:rsidP="0022551B">
            <w:pPr>
              <w:spacing w:before="40" w:after="40"/>
              <w:jc w:val="center"/>
            </w:pPr>
            <w:r w:rsidRPr="00D8093F">
              <w:t>27</w:t>
            </w:r>
          </w:p>
        </w:tc>
        <w:tc>
          <w:tcPr>
            <w:tcW w:w="1387" w:type="pct"/>
            <w:tcBorders>
              <w:top w:val="nil"/>
              <w:left w:val="nil"/>
              <w:bottom w:val="single" w:sz="4" w:space="0" w:color="auto"/>
              <w:right w:val="single" w:sz="4" w:space="0" w:color="auto"/>
            </w:tcBorders>
          </w:tcPr>
          <w:p w:rsidR="00C465AC" w:rsidRPr="00D8093F" w:rsidRDefault="00C465AC" w:rsidP="0022551B">
            <w:pPr>
              <w:spacing w:before="40" w:after="40"/>
              <w:jc w:val="both"/>
              <w:rPr>
                <w:bCs/>
              </w:rPr>
            </w:pPr>
            <w:r w:rsidRPr="00D8093F">
              <w:rPr>
                <w:bCs/>
              </w:rPr>
              <w:t xml:space="preserve">Đường Huỳnh Châu Sổ  </w:t>
            </w:r>
            <w:r w:rsidRPr="00D8093F">
              <w:rPr>
                <w:bCs/>
                <w:iCs/>
              </w:rPr>
              <w:t>(Hẻm sau khách sạn A (hẻm 37))</w:t>
            </w:r>
          </w:p>
        </w:tc>
        <w:tc>
          <w:tcPr>
            <w:tcW w:w="1828" w:type="pct"/>
            <w:tcBorders>
              <w:top w:val="nil"/>
              <w:left w:val="nil"/>
              <w:bottom w:val="single" w:sz="4" w:space="0" w:color="auto"/>
              <w:right w:val="single" w:sz="4" w:space="0" w:color="auto"/>
            </w:tcBorders>
          </w:tcPr>
          <w:p w:rsidR="00C465AC" w:rsidRPr="00D8093F" w:rsidRDefault="00C465AC" w:rsidP="0022551B">
            <w:pPr>
              <w:spacing w:before="40" w:after="40"/>
              <w:jc w:val="both"/>
              <w:rPr>
                <w:bCs/>
              </w:rPr>
            </w:pPr>
            <w:r w:rsidRPr="00D8093F">
              <w:rPr>
                <w:bCs/>
              </w:rPr>
              <w:t> </w:t>
            </w:r>
          </w:p>
        </w:tc>
        <w:tc>
          <w:tcPr>
            <w:tcW w:w="785"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right"/>
            </w:pPr>
            <w:r w:rsidRPr="00D8093F">
              <w:t>1.400.000</w:t>
            </w:r>
          </w:p>
        </w:tc>
        <w:tc>
          <w:tcPr>
            <w:tcW w:w="651"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right"/>
            </w:pPr>
          </w:p>
        </w:tc>
      </w:tr>
      <w:tr w:rsidR="00C465AC" w:rsidRPr="00D8093F">
        <w:trPr>
          <w:trHeight w:val="56"/>
        </w:trPr>
        <w:tc>
          <w:tcPr>
            <w:tcW w:w="349" w:type="pct"/>
            <w:tcBorders>
              <w:top w:val="nil"/>
              <w:left w:val="single" w:sz="4" w:space="0" w:color="auto"/>
              <w:bottom w:val="single" w:sz="4" w:space="0" w:color="auto"/>
              <w:right w:val="single" w:sz="4" w:space="0" w:color="auto"/>
            </w:tcBorders>
            <w:vAlign w:val="center"/>
          </w:tcPr>
          <w:p w:rsidR="00C465AC" w:rsidRPr="00D8093F" w:rsidRDefault="00C465AC" w:rsidP="0022551B">
            <w:pPr>
              <w:spacing w:before="40" w:after="40"/>
              <w:jc w:val="center"/>
            </w:pPr>
            <w:r w:rsidRPr="00D8093F">
              <w:t>28</w:t>
            </w:r>
          </w:p>
        </w:tc>
        <w:tc>
          <w:tcPr>
            <w:tcW w:w="1387" w:type="pct"/>
            <w:tcBorders>
              <w:top w:val="nil"/>
              <w:left w:val="nil"/>
              <w:bottom w:val="single" w:sz="4" w:space="0" w:color="auto"/>
              <w:right w:val="single" w:sz="4" w:space="0" w:color="auto"/>
            </w:tcBorders>
          </w:tcPr>
          <w:p w:rsidR="00C465AC" w:rsidRPr="00D8093F" w:rsidRDefault="00C465AC" w:rsidP="0022551B">
            <w:pPr>
              <w:spacing w:before="40" w:after="40"/>
              <w:jc w:val="both"/>
              <w:rPr>
                <w:bCs/>
              </w:rPr>
            </w:pPr>
            <w:r w:rsidRPr="00D8093F">
              <w:rPr>
                <w:bCs/>
              </w:rPr>
              <w:t xml:space="preserve">Đường Đỗ Văn Bốn  </w:t>
            </w:r>
            <w:r w:rsidRPr="00D8093F">
              <w:rPr>
                <w:bCs/>
                <w:iCs/>
              </w:rPr>
              <w:t>(Hẻm phía sau UBND huyện (hẻm 42))</w:t>
            </w:r>
          </w:p>
        </w:tc>
        <w:tc>
          <w:tcPr>
            <w:tcW w:w="1828" w:type="pct"/>
            <w:tcBorders>
              <w:top w:val="nil"/>
              <w:left w:val="nil"/>
              <w:bottom w:val="single" w:sz="4" w:space="0" w:color="auto"/>
              <w:right w:val="single" w:sz="4" w:space="0" w:color="auto"/>
            </w:tcBorders>
          </w:tcPr>
          <w:p w:rsidR="00C465AC" w:rsidRPr="00D8093F" w:rsidRDefault="00C465AC" w:rsidP="0022551B">
            <w:pPr>
              <w:spacing w:before="40" w:after="40"/>
              <w:jc w:val="both"/>
              <w:rPr>
                <w:bCs/>
              </w:rPr>
            </w:pPr>
            <w:r w:rsidRPr="00D8093F">
              <w:rPr>
                <w:bCs/>
              </w:rPr>
              <w:t> </w:t>
            </w:r>
          </w:p>
        </w:tc>
        <w:tc>
          <w:tcPr>
            <w:tcW w:w="785"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right"/>
            </w:pPr>
            <w:r w:rsidRPr="00D8093F">
              <w:t>1.000.000</w:t>
            </w:r>
          </w:p>
        </w:tc>
        <w:tc>
          <w:tcPr>
            <w:tcW w:w="651"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right"/>
            </w:pPr>
          </w:p>
        </w:tc>
      </w:tr>
      <w:tr w:rsidR="00C465AC" w:rsidRPr="00D8093F">
        <w:trPr>
          <w:trHeight w:val="573"/>
        </w:trPr>
        <w:tc>
          <w:tcPr>
            <w:tcW w:w="349" w:type="pct"/>
            <w:tcBorders>
              <w:top w:val="nil"/>
              <w:left w:val="single" w:sz="4" w:space="0" w:color="auto"/>
              <w:bottom w:val="single" w:sz="4" w:space="0" w:color="auto"/>
              <w:right w:val="single" w:sz="4" w:space="0" w:color="auto"/>
            </w:tcBorders>
            <w:vAlign w:val="center"/>
          </w:tcPr>
          <w:p w:rsidR="00C465AC" w:rsidRPr="00D8093F" w:rsidRDefault="00C465AC" w:rsidP="0022551B">
            <w:pPr>
              <w:spacing w:before="40" w:after="40"/>
              <w:jc w:val="center"/>
            </w:pPr>
            <w:r w:rsidRPr="00D8093F">
              <w:t>29</w:t>
            </w:r>
          </w:p>
        </w:tc>
        <w:tc>
          <w:tcPr>
            <w:tcW w:w="1387" w:type="pct"/>
            <w:tcBorders>
              <w:top w:val="nil"/>
              <w:left w:val="nil"/>
              <w:bottom w:val="single" w:sz="4" w:space="0" w:color="auto"/>
              <w:right w:val="single" w:sz="4" w:space="0" w:color="auto"/>
            </w:tcBorders>
          </w:tcPr>
          <w:p w:rsidR="00C465AC" w:rsidRPr="00D8093F" w:rsidRDefault="00C465AC" w:rsidP="0022551B">
            <w:pPr>
              <w:spacing w:before="40" w:after="40"/>
              <w:jc w:val="both"/>
              <w:rPr>
                <w:bCs/>
              </w:rPr>
            </w:pPr>
            <w:r w:rsidRPr="00D8093F">
              <w:rPr>
                <w:bCs/>
              </w:rPr>
              <w:t>Đường Đặng Thị Mành</w:t>
            </w:r>
            <w:r w:rsidRPr="00D8093F">
              <w:rPr>
                <w:bCs/>
                <w:i/>
                <w:iCs/>
              </w:rPr>
              <w:t xml:space="preserve"> </w:t>
            </w:r>
            <w:r w:rsidRPr="00D8093F">
              <w:rPr>
                <w:bCs/>
                <w:iCs/>
              </w:rPr>
              <w:t>(Hẻm phía sau trường Huỳnh Việt Thanh (hẻm 38)</w:t>
            </w:r>
            <w:r w:rsidRPr="00D8093F">
              <w:rPr>
                <w:bCs/>
              </w:rPr>
              <w:t>)</w:t>
            </w:r>
          </w:p>
        </w:tc>
        <w:tc>
          <w:tcPr>
            <w:tcW w:w="1828" w:type="pct"/>
            <w:tcBorders>
              <w:top w:val="nil"/>
              <w:left w:val="nil"/>
              <w:bottom w:val="single" w:sz="4" w:space="0" w:color="auto"/>
              <w:right w:val="single" w:sz="4" w:space="0" w:color="auto"/>
            </w:tcBorders>
          </w:tcPr>
          <w:p w:rsidR="00C465AC" w:rsidRPr="00D8093F" w:rsidRDefault="00C465AC" w:rsidP="0022551B">
            <w:pPr>
              <w:spacing w:before="40" w:after="40"/>
              <w:jc w:val="both"/>
            </w:pPr>
            <w:r w:rsidRPr="00D8093F">
              <w:t> </w:t>
            </w:r>
          </w:p>
        </w:tc>
        <w:tc>
          <w:tcPr>
            <w:tcW w:w="785"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right"/>
            </w:pPr>
            <w:r w:rsidRPr="00D8093F">
              <w:t>1.000.000</w:t>
            </w:r>
          </w:p>
        </w:tc>
        <w:tc>
          <w:tcPr>
            <w:tcW w:w="651"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right"/>
            </w:pPr>
          </w:p>
        </w:tc>
      </w:tr>
      <w:tr w:rsidR="00C465AC" w:rsidRPr="00D8093F">
        <w:trPr>
          <w:trHeight w:val="450"/>
        </w:trPr>
        <w:tc>
          <w:tcPr>
            <w:tcW w:w="349" w:type="pct"/>
            <w:tcBorders>
              <w:top w:val="nil"/>
              <w:left w:val="single" w:sz="4" w:space="0" w:color="auto"/>
              <w:bottom w:val="single" w:sz="4" w:space="0" w:color="auto"/>
              <w:right w:val="single" w:sz="4" w:space="0" w:color="auto"/>
            </w:tcBorders>
            <w:vAlign w:val="center"/>
          </w:tcPr>
          <w:p w:rsidR="00C465AC" w:rsidRPr="00D8093F" w:rsidRDefault="00C465AC" w:rsidP="0022551B">
            <w:pPr>
              <w:spacing w:before="40" w:after="40"/>
              <w:jc w:val="center"/>
            </w:pPr>
            <w:r w:rsidRPr="00D8093F">
              <w:t>30</w:t>
            </w:r>
          </w:p>
        </w:tc>
        <w:tc>
          <w:tcPr>
            <w:tcW w:w="1387" w:type="pct"/>
            <w:tcBorders>
              <w:top w:val="nil"/>
              <w:left w:val="nil"/>
              <w:bottom w:val="single" w:sz="4" w:space="0" w:color="auto"/>
              <w:right w:val="single" w:sz="4" w:space="0" w:color="auto"/>
            </w:tcBorders>
          </w:tcPr>
          <w:p w:rsidR="00C465AC" w:rsidRPr="00D8093F" w:rsidRDefault="00C465AC" w:rsidP="0022551B">
            <w:pPr>
              <w:spacing w:before="40" w:after="40"/>
              <w:jc w:val="both"/>
              <w:rPr>
                <w:bCs/>
              </w:rPr>
            </w:pPr>
            <w:r w:rsidRPr="00D8093F">
              <w:rPr>
                <w:bCs/>
              </w:rPr>
              <w:t xml:space="preserve">Đường Lê Duẩn </w:t>
            </w:r>
            <w:r w:rsidRPr="00D8093F">
              <w:rPr>
                <w:bCs/>
                <w:iCs/>
              </w:rPr>
              <w:t xml:space="preserve">(Đất cặp đường băng </w:t>
            </w:r>
            <w:r w:rsidRPr="00D8093F">
              <w:rPr>
                <w:bCs/>
                <w:iCs/>
              </w:rPr>
              <w:br/>
              <w:t>sân bay)</w:t>
            </w:r>
          </w:p>
        </w:tc>
        <w:tc>
          <w:tcPr>
            <w:tcW w:w="1828" w:type="pct"/>
            <w:tcBorders>
              <w:top w:val="nil"/>
              <w:left w:val="nil"/>
              <w:bottom w:val="single" w:sz="4" w:space="0" w:color="auto"/>
              <w:right w:val="single" w:sz="4" w:space="0" w:color="auto"/>
            </w:tcBorders>
          </w:tcPr>
          <w:p w:rsidR="00C465AC" w:rsidRPr="00D8093F" w:rsidRDefault="00C465AC" w:rsidP="0022551B">
            <w:pPr>
              <w:spacing w:before="40" w:after="40"/>
              <w:jc w:val="both"/>
            </w:pPr>
            <w:r w:rsidRPr="00D8093F">
              <w:t> </w:t>
            </w:r>
          </w:p>
        </w:tc>
        <w:tc>
          <w:tcPr>
            <w:tcW w:w="785"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right"/>
            </w:pPr>
            <w:r w:rsidRPr="00D8093F">
              <w:t>300.000</w:t>
            </w:r>
          </w:p>
        </w:tc>
        <w:tc>
          <w:tcPr>
            <w:tcW w:w="651"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right"/>
            </w:pPr>
          </w:p>
        </w:tc>
      </w:tr>
      <w:tr w:rsidR="00C465AC" w:rsidRPr="00D8093F">
        <w:trPr>
          <w:trHeight w:val="978"/>
        </w:trPr>
        <w:tc>
          <w:tcPr>
            <w:tcW w:w="349" w:type="pct"/>
            <w:tcBorders>
              <w:top w:val="nil"/>
              <w:left w:val="single" w:sz="4" w:space="0" w:color="auto"/>
              <w:bottom w:val="single" w:sz="4" w:space="0" w:color="auto"/>
              <w:right w:val="single" w:sz="4" w:space="0" w:color="auto"/>
            </w:tcBorders>
            <w:vAlign w:val="center"/>
          </w:tcPr>
          <w:p w:rsidR="00C465AC" w:rsidRPr="00D8093F" w:rsidRDefault="00C465AC" w:rsidP="0022551B">
            <w:pPr>
              <w:spacing w:before="40" w:after="40"/>
              <w:jc w:val="center"/>
            </w:pPr>
            <w:r w:rsidRPr="00D8093F">
              <w:t>31</w:t>
            </w:r>
          </w:p>
        </w:tc>
        <w:tc>
          <w:tcPr>
            <w:tcW w:w="1387" w:type="pct"/>
            <w:tcBorders>
              <w:top w:val="nil"/>
              <w:left w:val="nil"/>
              <w:bottom w:val="single" w:sz="4" w:space="0" w:color="auto"/>
              <w:right w:val="single" w:sz="4" w:space="0" w:color="auto"/>
            </w:tcBorders>
          </w:tcPr>
          <w:p w:rsidR="00C465AC" w:rsidRPr="00D8093F" w:rsidRDefault="00C465AC" w:rsidP="0022551B">
            <w:pPr>
              <w:spacing w:before="40" w:after="40"/>
              <w:jc w:val="both"/>
              <w:rPr>
                <w:bCs/>
              </w:rPr>
            </w:pPr>
            <w:r w:rsidRPr="00D8093F">
              <w:rPr>
                <w:bCs/>
              </w:rPr>
              <w:t xml:space="preserve">Đường Nguyễn Thị Quảng </w:t>
            </w:r>
            <w:r w:rsidRPr="00D8093F">
              <w:rPr>
                <w:bCs/>
                <w:iCs/>
              </w:rPr>
              <w:t xml:space="preserve">(Hẻm số 134 - đường Trần </w:t>
            </w:r>
            <w:r w:rsidRPr="00D8093F">
              <w:rPr>
                <w:bCs/>
                <w:iCs/>
              </w:rPr>
              <w:br/>
              <w:t>Hưng Đạo nối dài)</w:t>
            </w:r>
          </w:p>
        </w:tc>
        <w:tc>
          <w:tcPr>
            <w:tcW w:w="1828" w:type="pct"/>
            <w:tcBorders>
              <w:top w:val="nil"/>
              <w:left w:val="nil"/>
              <w:bottom w:val="single" w:sz="4" w:space="0" w:color="auto"/>
              <w:right w:val="single" w:sz="4" w:space="0" w:color="auto"/>
            </w:tcBorders>
          </w:tcPr>
          <w:p w:rsidR="00C465AC" w:rsidRPr="00D8093F" w:rsidRDefault="00C465AC" w:rsidP="0022551B">
            <w:pPr>
              <w:spacing w:before="40" w:after="40"/>
              <w:jc w:val="both"/>
            </w:pPr>
            <w:r w:rsidRPr="00D8093F">
              <w:t> </w:t>
            </w:r>
          </w:p>
        </w:tc>
        <w:tc>
          <w:tcPr>
            <w:tcW w:w="785"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right"/>
            </w:pPr>
            <w:r w:rsidRPr="00D8093F">
              <w:t>1.500.000</w:t>
            </w:r>
          </w:p>
        </w:tc>
        <w:tc>
          <w:tcPr>
            <w:tcW w:w="651"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right"/>
            </w:pPr>
          </w:p>
        </w:tc>
      </w:tr>
      <w:tr w:rsidR="00C465AC" w:rsidRPr="00D8093F">
        <w:trPr>
          <w:trHeight w:val="945"/>
        </w:trPr>
        <w:tc>
          <w:tcPr>
            <w:tcW w:w="349" w:type="pct"/>
            <w:tcBorders>
              <w:top w:val="nil"/>
              <w:left w:val="single" w:sz="4" w:space="0" w:color="auto"/>
              <w:bottom w:val="single" w:sz="4" w:space="0" w:color="auto"/>
              <w:right w:val="single" w:sz="4" w:space="0" w:color="auto"/>
            </w:tcBorders>
            <w:vAlign w:val="center"/>
          </w:tcPr>
          <w:p w:rsidR="00C465AC" w:rsidRPr="00D8093F" w:rsidRDefault="00C465AC" w:rsidP="0022551B">
            <w:pPr>
              <w:spacing w:before="40" w:after="40"/>
              <w:jc w:val="center"/>
            </w:pPr>
            <w:r w:rsidRPr="00D8093F">
              <w:t>32</w:t>
            </w:r>
          </w:p>
        </w:tc>
        <w:tc>
          <w:tcPr>
            <w:tcW w:w="1387" w:type="pct"/>
            <w:tcBorders>
              <w:top w:val="nil"/>
              <w:left w:val="nil"/>
              <w:bottom w:val="single" w:sz="4" w:space="0" w:color="auto"/>
              <w:right w:val="single" w:sz="4" w:space="0" w:color="auto"/>
            </w:tcBorders>
          </w:tcPr>
          <w:p w:rsidR="00C465AC" w:rsidRPr="00D8093F" w:rsidRDefault="00C465AC" w:rsidP="0022551B">
            <w:pPr>
              <w:spacing w:before="40" w:after="40"/>
              <w:jc w:val="both"/>
              <w:rPr>
                <w:bCs/>
              </w:rPr>
            </w:pPr>
            <w:r w:rsidRPr="00D8093F">
              <w:rPr>
                <w:bCs/>
              </w:rPr>
              <w:t>Đường Lê Thị Khéo (Hẻm rạp hát – đường Trần Hưng Đạo nối dài)</w:t>
            </w:r>
          </w:p>
        </w:tc>
        <w:tc>
          <w:tcPr>
            <w:tcW w:w="1828" w:type="pct"/>
            <w:tcBorders>
              <w:top w:val="nil"/>
              <w:left w:val="nil"/>
              <w:bottom w:val="single" w:sz="4" w:space="0" w:color="auto"/>
              <w:right w:val="single" w:sz="4" w:space="0" w:color="auto"/>
            </w:tcBorders>
          </w:tcPr>
          <w:p w:rsidR="00C465AC" w:rsidRPr="00D8093F" w:rsidRDefault="00C465AC" w:rsidP="0022551B">
            <w:pPr>
              <w:spacing w:before="40" w:after="40"/>
              <w:jc w:val="both"/>
            </w:pPr>
            <w:r w:rsidRPr="00D8093F">
              <w:t> </w:t>
            </w:r>
          </w:p>
        </w:tc>
        <w:tc>
          <w:tcPr>
            <w:tcW w:w="785"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right"/>
            </w:pPr>
            <w:r w:rsidRPr="00D8093F">
              <w:t>1.500.000</w:t>
            </w:r>
          </w:p>
        </w:tc>
        <w:tc>
          <w:tcPr>
            <w:tcW w:w="651"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right"/>
            </w:pPr>
          </w:p>
        </w:tc>
      </w:tr>
      <w:tr w:rsidR="00C465AC" w:rsidRPr="00C461F4" w:rsidTr="00B277CC">
        <w:trPr>
          <w:trHeight w:val="513"/>
        </w:trPr>
        <w:tc>
          <w:tcPr>
            <w:tcW w:w="349"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rPr>
                <w:b/>
                <w:bCs/>
              </w:rPr>
            </w:pPr>
            <w:r w:rsidRPr="00C461F4">
              <w:rPr>
                <w:b/>
                <w:bCs/>
              </w:rPr>
              <w:t>II</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rPr>
                <w:b/>
                <w:bCs/>
              </w:rPr>
            </w:pPr>
            <w:r w:rsidRPr="00C461F4">
              <w:rPr>
                <w:b/>
                <w:bCs/>
              </w:rPr>
              <w:t xml:space="preserve"> Các đường chưa có tên </w:t>
            </w: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440"/>
        </w:trPr>
        <w:tc>
          <w:tcPr>
            <w:tcW w:w="349"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1</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Hẻm QL 62 cặp khu bến xe - đường vào nhánh rẽ Lê Lợi </w:t>
            </w: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2.500.000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630"/>
        </w:trPr>
        <w:tc>
          <w:tcPr>
            <w:tcW w:w="349"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2</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Hẻm phía đông bến xe khách </w:t>
            </w: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1.000.000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630"/>
        </w:trPr>
        <w:tc>
          <w:tcPr>
            <w:tcW w:w="349"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3</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Hẻm phía tây bến xe khách </w:t>
            </w: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2.500.000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630"/>
        </w:trPr>
        <w:tc>
          <w:tcPr>
            <w:tcW w:w="349"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lastRenderedPageBreak/>
              <w:t>4</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Các hẻm tuyến dân cư Lê Lợi </w:t>
            </w: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300.000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236"/>
        </w:trPr>
        <w:tc>
          <w:tcPr>
            <w:tcW w:w="349"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5</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Hẻm Phạm Ngọc Thạch kéo dài </w:t>
            </w: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350.000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D8093F">
        <w:trPr>
          <w:trHeight w:val="491"/>
        </w:trPr>
        <w:tc>
          <w:tcPr>
            <w:tcW w:w="349" w:type="pct"/>
            <w:vMerge w:val="restart"/>
            <w:tcBorders>
              <w:top w:val="nil"/>
              <w:left w:val="single" w:sz="4" w:space="0" w:color="auto"/>
              <w:bottom w:val="single" w:sz="4" w:space="0" w:color="auto"/>
              <w:right w:val="single" w:sz="4" w:space="0" w:color="auto"/>
            </w:tcBorders>
            <w:vAlign w:val="center"/>
          </w:tcPr>
          <w:p w:rsidR="00C465AC" w:rsidRPr="00D8093F" w:rsidRDefault="00C465AC" w:rsidP="0022551B">
            <w:pPr>
              <w:spacing w:before="40" w:after="40"/>
              <w:jc w:val="center"/>
            </w:pPr>
            <w:r w:rsidRPr="00D8093F">
              <w:t>6</w:t>
            </w:r>
          </w:p>
        </w:tc>
        <w:tc>
          <w:tcPr>
            <w:tcW w:w="1387" w:type="pct"/>
            <w:vMerge w:val="restart"/>
            <w:tcBorders>
              <w:top w:val="nil"/>
              <w:left w:val="single" w:sz="4" w:space="0" w:color="auto"/>
              <w:bottom w:val="single" w:sz="4" w:space="0" w:color="auto"/>
              <w:right w:val="single" w:sz="4" w:space="0" w:color="auto"/>
            </w:tcBorders>
            <w:vAlign w:val="center"/>
          </w:tcPr>
          <w:p w:rsidR="00C465AC" w:rsidRPr="00D8093F" w:rsidRDefault="00C465AC" w:rsidP="0022551B">
            <w:pPr>
              <w:spacing w:before="40" w:after="40"/>
              <w:jc w:val="both"/>
            </w:pPr>
            <w:r w:rsidRPr="00D8093F">
              <w:t xml:space="preserve">Hẻm QL 62 (Cặp rạch Cá Rô) </w:t>
            </w:r>
          </w:p>
        </w:tc>
        <w:tc>
          <w:tcPr>
            <w:tcW w:w="1828"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both"/>
              <w:rPr>
                <w:bCs/>
              </w:rPr>
            </w:pPr>
            <w:r w:rsidRPr="00D8093F">
              <w:rPr>
                <w:bCs/>
              </w:rPr>
              <w:t xml:space="preserve">Đường Nguyễn Thành A </w:t>
            </w:r>
            <w:r w:rsidRPr="00D8093F">
              <w:rPr>
                <w:bCs/>
                <w:iCs/>
              </w:rPr>
              <w:t>(Cầu Cá Rô - Trường Bổ túc Văn Hóa)</w:t>
            </w:r>
            <w:r w:rsidRPr="00D8093F">
              <w:rPr>
                <w:bCs/>
                <w:i/>
                <w:iCs/>
              </w:rPr>
              <w:t xml:space="preserve"> </w:t>
            </w:r>
          </w:p>
        </w:tc>
        <w:tc>
          <w:tcPr>
            <w:tcW w:w="785"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right"/>
            </w:pPr>
            <w:r w:rsidRPr="00D8093F">
              <w:t>900.000</w:t>
            </w:r>
          </w:p>
        </w:tc>
        <w:tc>
          <w:tcPr>
            <w:tcW w:w="651"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right"/>
            </w:pPr>
          </w:p>
        </w:tc>
      </w:tr>
      <w:tr w:rsidR="00C465AC" w:rsidRPr="00C461F4">
        <w:trPr>
          <w:trHeight w:val="222"/>
        </w:trPr>
        <w:tc>
          <w:tcPr>
            <w:tcW w:w="349"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pPr>
          </w:p>
        </w:tc>
        <w:tc>
          <w:tcPr>
            <w:tcW w:w="138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pP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Trường Bổ túc Văn hóa – Kinh Huyện ủy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400.000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315"/>
        </w:trPr>
        <w:tc>
          <w:tcPr>
            <w:tcW w:w="349"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7</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Hẻm số 13 của QL 62 </w:t>
            </w: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700.000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630"/>
        </w:trPr>
        <w:tc>
          <w:tcPr>
            <w:tcW w:w="349"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8</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Hẻm số 52 (thuộc hẻm ra QL 62) </w:t>
            </w: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700.000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630"/>
        </w:trPr>
        <w:tc>
          <w:tcPr>
            <w:tcW w:w="349"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9</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Hẻm số 49 đường Nguyễn Du </w:t>
            </w: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1.000.000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53"/>
        </w:trPr>
        <w:tc>
          <w:tcPr>
            <w:tcW w:w="349"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10</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Hẻm số 19 (Thanh tra) </w:t>
            </w: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600.000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168"/>
        </w:trPr>
        <w:tc>
          <w:tcPr>
            <w:tcW w:w="349"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11</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Đoạn đường </w:t>
            </w: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Đê Huỳnh Việt Thanh - Đầu hẻm số 2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500.000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315"/>
        </w:trPr>
        <w:tc>
          <w:tcPr>
            <w:tcW w:w="349"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12</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Hẻm số 2 cầu dây </w:t>
            </w: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350.000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315"/>
        </w:trPr>
        <w:tc>
          <w:tcPr>
            <w:tcW w:w="349"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13</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Hẻm 96 - Quốc lộ 62 </w:t>
            </w: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1.000.000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53"/>
        </w:trPr>
        <w:tc>
          <w:tcPr>
            <w:tcW w:w="349"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14</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Các hẻm đường Võ Tánh </w:t>
            </w: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1.500.000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331"/>
        </w:trPr>
        <w:tc>
          <w:tcPr>
            <w:tcW w:w="349"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15</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Các hẻm đường Thiên Hộ Dương </w:t>
            </w: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600.000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572"/>
        </w:trPr>
        <w:tc>
          <w:tcPr>
            <w:tcW w:w="349"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rPr>
                <w:b/>
                <w:bCs/>
              </w:rPr>
            </w:pPr>
            <w:r w:rsidRPr="00C461F4">
              <w:rPr>
                <w:b/>
                <w:bCs/>
              </w:rPr>
              <w:t>III</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rPr>
                <w:b/>
                <w:bCs/>
              </w:rPr>
            </w:pPr>
            <w:r w:rsidRPr="00C461F4">
              <w:rPr>
                <w:b/>
                <w:bCs/>
              </w:rPr>
              <w:t xml:space="preserve"> Đường giao thông khác nền đường ≥ 3m, có trải đá, sỏi đỏ, bê tông hoặc nhựa </w:t>
            </w: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300.000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130.000</w:t>
            </w:r>
          </w:p>
        </w:tc>
      </w:tr>
      <w:tr w:rsidR="00C465AC" w:rsidRPr="00C461F4">
        <w:trPr>
          <w:trHeight w:val="630"/>
        </w:trPr>
        <w:tc>
          <w:tcPr>
            <w:tcW w:w="349"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rPr>
                <w:b/>
                <w:bCs/>
              </w:rPr>
            </w:pPr>
            <w:r w:rsidRPr="00C461F4">
              <w:rPr>
                <w:b/>
                <w:bCs/>
              </w:rPr>
              <w:t>E</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rPr>
                <w:b/>
                <w:bCs/>
              </w:rPr>
            </w:pPr>
            <w:r w:rsidRPr="00C461F4">
              <w:rPr>
                <w:b/>
                <w:bCs/>
              </w:rPr>
              <w:t xml:space="preserve"> CÁC KHU DÂN CƯ TẬP TRUNG </w:t>
            </w: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360"/>
        </w:trPr>
        <w:tc>
          <w:tcPr>
            <w:tcW w:w="349"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1</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Cư xá Cán bộ (mặt hậu làng thương phế binh cũ) + khu dân cư khu phố 5 </w:t>
            </w: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1.100.000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315"/>
        </w:trPr>
        <w:tc>
          <w:tcPr>
            <w:tcW w:w="349"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2</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Đất khu vườn ươm </w:t>
            </w: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500.000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315"/>
        </w:trPr>
        <w:tc>
          <w:tcPr>
            <w:tcW w:w="349"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3</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Khu Ao Lục Bình </w:t>
            </w: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1.800.000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D8093F">
        <w:trPr>
          <w:trHeight w:val="315"/>
        </w:trPr>
        <w:tc>
          <w:tcPr>
            <w:tcW w:w="349" w:type="pct"/>
            <w:vMerge w:val="restart"/>
            <w:tcBorders>
              <w:top w:val="nil"/>
              <w:left w:val="single" w:sz="4" w:space="0" w:color="auto"/>
              <w:right w:val="single" w:sz="4" w:space="0" w:color="auto"/>
            </w:tcBorders>
            <w:vAlign w:val="center"/>
          </w:tcPr>
          <w:p w:rsidR="00C465AC" w:rsidRPr="00D8093F" w:rsidRDefault="00C465AC" w:rsidP="0022551B">
            <w:pPr>
              <w:spacing w:before="40" w:after="40"/>
              <w:jc w:val="center"/>
            </w:pPr>
            <w:r w:rsidRPr="00D8093F">
              <w:t>4</w:t>
            </w:r>
          </w:p>
        </w:tc>
        <w:tc>
          <w:tcPr>
            <w:tcW w:w="1387" w:type="pct"/>
            <w:vMerge w:val="restart"/>
            <w:tcBorders>
              <w:top w:val="nil"/>
              <w:left w:val="nil"/>
              <w:right w:val="single" w:sz="4" w:space="0" w:color="auto"/>
            </w:tcBorders>
            <w:vAlign w:val="center"/>
          </w:tcPr>
          <w:p w:rsidR="00C465AC" w:rsidRPr="00D8093F" w:rsidRDefault="00C465AC" w:rsidP="0022551B">
            <w:pPr>
              <w:spacing w:before="40" w:after="40"/>
              <w:jc w:val="both"/>
            </w:pPr>
            <w:r w:rsidRPr="00D8093F">
              <w:rPr>
                <w:bCs/>
              </w:rPr>
              <w:t>Phường 3</w:t>
            </w:r>
          </w:p>
        </w:tc>
        <w:tc>
          <w:tcPr>
            <w:tcW w:w="1828" w:type="pct"/>
            <w:tcBorders>
              <w:top w:val="nil"/>
              <w:left w:val="nil"/>
              <w:bottom w:val="single" w:sz="4" w:space="0" w:color="auto"/>
              <w:right w:val="single" w:sz="4" w:space="0" w:color="auto"/>
            </w:tcBorders>
          </w:tcPr>
          <w:p w:rsidR="00C465AC" w:rsidRPr="00D8093F" w:rsidRDefault="00C465AC" w:rsidP="0022551B">
            <w:pPr>
              <w:spacing w:before="40" w:after="40"/>
              <w:jc w:val="both"/>
              <w:rPr>
                <w:bCs/>
              </w:rPr>
            </w:pPr>
            <w:r w:rsidRPr="00D8093F">
              <w:rPr>
                <w:bCs/>
              </w:rPr>
              <w:t>Cụm dân cư Cầu Dây (Trừ những lô tiếp giáp đường Hùng Vương nối dài)</w:t>
            </w:r>
          </w:p>
        </w:tc>
        <w:tc>
          <w:tcPr>
            <w:tcW w:w="785"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right"/>
              <w:rPr>
                <w:bCs/>
              </w:rPr>
            </w:pPr>
            <w:r w:rsidRPr="00D8093F">
              <w:rPr>
                <w:bCs/>
              </w:rPr>
              <w:t>2.500.000</w:t>
            </w:r>
          </w:p>
        </w:tc>
        <w:tc>
          <w:tcPr>
            <w:tcW w:w="651"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right"/>
            </w:pPr>
          </w:p>
        </w:tc>
      </w:tr>
      <w:tr w:rsidR="00C465AC" w:rsidRPr="00D8093F">
        <w:trPr>
          <w:trHeight w:val="315"/>
        </w:trPr>
        <w:tc>
          <w:tcPr>
            <w:tcW w:w="349" w:type="pct"/>
            <w:vMerge/>
            <w:tcBorders>
              <w:left w:val="single" w:sz="4" w:space="0" w:color="auto"/>
              <w:right w:val="single" w:sz="4" w:space="0" w:color="auto"/>
            </w:tcBorders>
            <w:vAlign w:val="center"/>
          </w:tcPr>
          <w:p w:rsidR="00C465AC" w:rsidRPr="00D8093F" w:rsidRDefault="00C465AC" w:rsidP="0022551B">
            <w:pPr>
              <w:spacing w:before="40" w:after="40"/>
              <w:jc w:val="center"/>
            </w:pPr>
          </w:p>
        </w:tc>
        <w:tc>
          <w:tcPr>
            <w:tcW w:w="1387" w:type="pct"/>
            <w:vMerge/>
            <w:tcBorders>
              <w:left w:val="nil"/>
              <w:right w:val="single" w:sz="4" w:space="0" w:color="auto"/>
            </w:tcBorders>
            <w:vAlign w:val="center"/>
          </w:tcPr>
          <w:p w:rsidR="00C465AC" w:rsidRPr="00D8093F" w:rsidRDefault="00C465AC" w:rsidP="0022551B">
            <w:pPr>
              <w:spacing w:before="40" w:after="40"/>
              <w:jc w:val="both"/>
            </w:pPr>
          </w:p>
        </w:tc>
        <w:tc>
          <w:tcPr>
            <w:tcW w:w="1828" w:type="pct"/>
            <w:tcBorders>
              <w:top w:val="nil"/>
              <w:left w:val="nil"/>
              <w:bottom w:val="single" w:sz="4" w:space="0" w:color="auto"/>
              <w:right w:val="single" w:sz="4" w:space="0" w:color="auto"/>
            </w:tcBorders>
          </w:tcPr>
          <w:p w:rsidR="00C465AC" w:rsidRPr="00D8093F" w:rsidRDefault="00C465AC" w:rsidP="0022551B">
            <w:pPr>
              <w:spacing w:before="40" w:after="40"/>
              <w:jc w:val="both"/>
              <w:rPr>
                <w:bCs/>
              </w:rPr>
            </w:pPr>
            <w:r w:rsidRPr="00D8093F">
              <w:rPr>
                <w:bCs/>
              </w:rPr>
              <w:t>Khu dân cư Làng Nghề</w:t>
            </w:r>
          </w:p>
        </w:tc>
        <w:tc>
          <w:tcPr>
            <w:tcW w:w="785"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right"/>
              <w:rPr>
                <w:bCs/>
              </w:rPr>
            </w:pPr>
            <w:r w:rsidRPr="00D8093F">
              <w:rPr>
                <w:bCs/>
              </w:rPr>
              <w:t>2.500.000</w:t>
            </w:r>
          </w:p>
        </w:tc>
        <w:tc>
          <w:tcPr>
            <w:tcW w:w="651"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right"/>
            </w:pPr>
          </w:p>
        </w:tc>
      </w:tr>
      <w:tr w:rsidR="00C465AC" w:rsidRPr="00D8093F">
        <w:trPr>
          <w:trHeight w:val="315"/>
        </w:trPr>
        <w:tc>
          <w:tcPr>
            <w:tcW w:w="349" w:type="pct"/>
            <w:vMerge/>
            <w:tcBorders>
              <w:left w:val="single" w:sz="4" w:space="0" w:color="auto"/>
              <w:bottom w:val="single" w:sz="4" w:space="0" w:color="auto"/>
              <w:right w:val="single" w:sz="4" w:space="0" w:color="auto"/>
            </w:tcBorders>
            <w:vAlign w:val="center"/>
          </w:tcPr>
          <w:p w:rsidR="00C465AC" w:rsidRPr="00D8093F" w:rsidRDefault="00C465AC" w:rsidP="0022551B">
            <w:pPr>
              <w:spacing w:before="40" w:after="40"/>
              <w:jc w:val="center"/>
            </w:pPr>
          </w:p>
        </w:tc>
        <w:tc>
          <w:tcPr>
            <w:tcW w:w="1387" w:type="pct"/>
            <w:vMerge/>
            <w:tcBorders>
              <w:left w:val="nil"/>
              <w:bottom w:val="single" w:sz="4" w:space="0" w:color="auto"/>
              <w:right w:val="single" w:sz="4" w:space="0" w:color="auto"/>
            </w:tcBorders>
            <w:vAlign w:val="center"/>
          </w:tcPr>
          <w:p w:rsidR="00C465AC" w:rsidRPr="00D8093F" w:rsidRDefault="00C465AC" w:rsidP="0022551B">
            <w:pPr>
              <w:spacing w:before="40" w:after="40"/>
              <w:jc w:val="both"/>
            </w:pPr>
          </w:p>
        </w:tc>
        <w:tc>
          <w:tcPr>
            <w:tcW w:w="1828" w:type="pct"/>
            <w:tcBorders>
              <w:top w:val="nil"/>
              <w:left w:val="nil"/>
              <w:bottom w:val="single" w:sz="4" w:space="0" w:color="auto"/>
              <w:right w:val="single" w:sz="4" w:space="0" w:color="auto"/>
            </w:tcBorders>
          </w:tcPr>
          <w:p w:rsidR="00C465AC" w:rsidRPr="00D8093F" w:rsidRDefault="00C465AC" w:rsidP="0022551B">
            <w:pPr>
              <w:spacing w:before="40" w:after="40"/>
              <w:jc w:val="both"/>
            </w:pPr>
            <w:r w:rsidRPr="00D8093F">
              <w:t xml:space="preserve">Cụm </w:t>
            </w:r>
            <w:r w:rsidRPr="00D8093F">
              <w:rPr>
                <w:bCs/>
              </w:rPr>
              <w:t>dân cư</w:t>
            </w:r>
            <w:r w:rsidRPr="00D8093F">
              <w:t xml:space="preserve"> Bắc Chang</w:t>
            </w:r>
          </w:p>
        </w:tc>
        <w:tc>
          <w:tcPr>
            <w:tcW w:w="785"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right"/>
            </w:pPr>
            <w:r w:rsidRPr="00D8093F">
              <w:t>130.000</w:t>
            </w:r>
          </w:p>
        </w:tc>
        <w:tc>
          <w:tcPr>
            <w:tcW w:w="651"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right"/>
            </w:pPr>
          </w:p>
        </w:tc>
      </w:tr>
      <w:tr w:rsidR="00C465AC" w:rsidRPr="00D8093F">
        <w:trPr>
          <w:trHeight w:val="315"/>
        </w:trPr>
        <w:tc>
          <w:tcPr>
            <w:tcW w:w="349" w:type="pct"/>
            <w:tcBorders>
              <w:top w:val="nil"/>
              <w:left w:val="single" w:sz="4" w:space="0" w:color="auto"/>
              <w:bottom w:val="single" w:sz="4" w:space="0" w:color="auto"/>
              <w:right w:val="single" w:sz="4" w:space="0" w:color="auto"/>
            </w:tcBorders>
            <w:vAlign w:val="center"/>
          </w:tcPr>
          <w:p w:rsidR="00C465AC" w:rsidRPr="00D8093F" w:rsidRDefault="00C465AC" w:rsidP="0022551B">
            <w:pPr>
              <w:spacing w:before="40" w:after="40"/>
              <w:jc w:val="center"/>
            </w:pPr>
            <w:r w:rsidRPr="00D8093F">
              <w:t>5</w:t>
            </w:r>
          </w:p>
        </w:tc>
        <w:tc>
          <w:tcPr>
            <w:tcW w:w="1387"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both"/>
            </w:pPr>
            <w:r w:rsidRPr="00D8093F">
              <w:t xml:space="preserve"> Xã Bình Tân </w:t>
            </w:r>
          </w:p>
        </w:tc>
        <w:tc>
          <w:tcPr>
            <w:tcW w:w="1828"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both"/>
            </w:pPr>
            <w:r w:rsidRPr="00D8093F">
              <w:t xml:space="preserve"> Cụm </w:t>
            </w:r>
            <w:r w:rsidRPr="00D8093F">
              <w:rPr>
                <w:bCs/>
              </w:rPr>
              <w:t>dân cư</w:t>
            </w:r>
            <w:r w:rsidRPr="00D8093F">
              <w:t xml:space="preserve"> Bình Tân </w:t>
            </w:r>
          </w:p>
        </w:tc>
        <w:tc>
          <w:tcPr>
            <w:tcW w:w="785"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right"/>
            </w:pPr>
          </w:p>
        </w:tc>
        <w:tc>
          <w:tcPr>
            <w:tcW w:w="651"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right"/>
            </w:pPr>
            <w:r w:rsidRPr="00D8093F">
              <w:t>130.000</w:t>
            </w:r>
          </w:p>
        </w:tc>
      </w:tr>
      <w:tr w:rsidR="00C465AC" w:rsidRPr="00D8093F">
        <w:trPr>
          <w:trHeight w:val="315"/>
        </w:trPr>
        <w:tc>
          <w:tcPr>
            <w:tcW w:w="349" w:type="pct"/>
            <w:vMerge w:val="restart"/>
            <w:tcBorders>
              <w:top w:val="nil"/>
              <w:left w:val="single" w:sz="4" w:space="0" w:color="auto"/>
              <w:bottom w:val="single" w:sz="4" w:space="0" w:color="auto"/>
              <w:right w:val="single" w:sz="4" w:space="0" w:color="auto"/>
            </w:tcBorders>
            <w:vAlign w:val="center"/>
          </w:tcPr>
          <w:p w:rsidR="00C465AC" w:rsidRPr="00D8093F" w:rsidRDefault="00C465AC" w:rsidP="0022551B">
            <w:pPr>
              <w:spacing w:before="40" w:after="40"/>
              <w:jc w:val="center"/>
            </w:pPr>
            <w:r w:rsidRPr="00D8093F">
              <w:t>6</w:t>
            </w:r>
          </w:p>
        </w:tc>
        <w:tc>
          <w:tcPr>
            <w:tcW w:w="1387" w:type="pct"/>
            <w:vMerge w:val="restart"/>
            <w:tcBorders>
              <w:top w:val="nil"/>
              <w:left w:val="single" w:sz="4" w:space="0" w:color="auto"/>
              <w:bottom w:val="single" w:sz="4" w:space="0" w:color="auto"/>
              <w:right w:val="single" w:sz="4" w:space="0" w:color="auto"/>
            </w:tcBorders>
            <w:vAlign w:val="center"/>
          </w:tcPr>
          <w:p w:rsidR="00C465AC" w:rsidRPr="00D8093F" w:rsidRDefault="00C465AC" w:rsidP="0022551B">
            <w:pPr>
              <w:spacing w:before="40" w:after="40"/>
              <w:jc w:val="both"/>
            </w:pPr>
            <w:r w:rsidRPr="00D8093F">
              <w:t xml:space="preserve"> Xã Bình Hiệp  </w:t>
            </w:r>
          </w:p>
        </w:tc>
        <w:tc>
          <w:tcPr>
            <w:tcW w:w="1828"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both"/>
            </w:pPr>
            <w:r w:rsidRPr="00D8093F">
              <w:t xml:space="preserve"> Cụm </w:t>
            </w:r>
            <w:r w:rsidRPr="00D8093F">
              <w:rPr>
                <w:bCs/>
              </w:rPr>
              <w:t>dân cư</w:t>
            </w:r>
            <w:r w:rsidRPr="00D8093F">
              <w:t xml:space="preserve"> Bình Hiệp </w:t>
            </w:r>
          </w:p>
        </w:tc>
        <w:tc>
          <w:tcPr>
            <w:tcW w:w="785"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right"/>
            </w:pPr>
          </w:p>
        </w:tc>
        <w:tc>
          <w:tcPr>
            <w:tcW w:w="651"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right"/>
            </w:pPr>
            <w:r w:rsidRPr="00D8093F">
              <w:t>130.000</w:t>
            </w:r>
          </w:p>
        </w:tc>
      </w:tr>
      <w:tr w:rsidR="00C465AC" w:rsidRPr="00D8093F">
        <w:trPr>
          <w:trHeight w:val="315"/>
        </w:trPr>
        <w:tc>
          <w:tcPr>
            <w:tcW w:w="349" w:type="pct"/>
            <w:vMerge/>
            <w:tcBorders>
              <w:top w:val="nil"/>
              <w:left w:val="single" w:sz="4" w:space="0" w:color="auto"/>
              <w:bottom w:val="single" w:sz="4" w:space="0" w:color="auto"/>
              <w:right w:val="single" w:sz="4" w:space="0" w:color="auto"/>
            </w:tcBorders>
            <w:vAlign w:val="center"/>
          </w:tcPr>
          <w:p w:rsidR="00C465AC" w:rsidRPr="00D8093F" w:rsidRDefault="00C465AC" w:rsidP="0022551B">
            <w:pPr>
              <w:spacing w:before="40" w:after="40"/>
            </w:pPr>
          </w:p>
        </w:tc>
        <w:tc>
          <w:tcPr>
            <w:tcW w:w="1387" w:type="pct"/>
            <w:vMerge/>
            <w:tcBorders>
              <w:top w:val="nil"/>
              <w:left w:val="single" w:sz="4" w:space="0" w:color="auto"/>
              <w:bottom w:val="single" w:sz="4" w:space="0" w:color="auto"/>
              <w:right w:val="single" w:sz="4" w:space="0" w:color="auto"/>
            </w:tcBorders>
            <w:vAlign w:val="center"/>
          </w:tcPr>
          <w:p w:rsidR="00C465AC" w:rsidRPr="00D8093F" w:rsidRDefault="00C465AC" w:rsidP="0022551B">
            <w:pPr>
              <w:spacing w:before="40" w:after="40"/>
              <w:jc w:val="both"/>
            </w:pPr>
          </w:p>
        </w:tc>
        <w:tc>
          <w:tcPr>
            <w:tcW w:w="1828"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both"/>
            </w:pPr>
            <w:r w:rsidRPr="00D8093F">
              <w:t xml:space="preserve"> Tuyến </w:t>
            </w:r>
            <w:r w:rsidRPr="00D8093F">
              <w:rPr>
                <w:bCs/>
              </w:rPr>
              <w:t>dân cư</w:t>
            </w:r>
            <w:r w:rsidRPr="00D8093F">
              <w:t xml:space="preserve"> Bình Hiệp </w:t>
            </w:r>
          </w:p>
        </w:tc>
        <w:tc>
          <w:tcPr>
            <w:tcW w:w="785"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right"/>
            </w:pPr>
          </w:p>
        </w:tc>
        <w:tc>
          <w:tcPr>
            <w:tcW w:w="651"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right"/>
            </w:pPr>
            <w:r w:rsidRPr="00D8093F">
              <w:t>130.000</w:t>
            </w:r>
          </w:p>
        </w:tc>
      </w:tr>
      <w:tr w:rsidR="00C465AC" w:rsidRPr="00D8093F">
        <w:trPr>
          <w:trHeight w:val="53"/>
        </w:trPr>
        <w:tc>
          <w:tcPr>
            <w:tcW w:w="349" w:type="pct"/>
            <w:vMerge/>
            <w:tcBorders>
              <w:top w:val="nil"/>
              <w:left w:val="single" w:sz="4" w:space="0" w:color="auto"/>
              <w:bottom w:val="single" w:sz="4" w:space="0" w:color="auto"/>
              <w:right w:val="single" w:sz="4" w:space="0" w:color="auto"/>
            </w:tcBorders>
            <w:vAlign w:val="center"/>
          </w:tcPr>
          <w:p w:rsidR="00C465AC" w:rsidRPr="00D8093F" w:rsidRDefault="00C465AC" w:rsidP="0022551B">
            <w:pPr>
              <w:spacing w:before="40" w:after="40"/>
            </w:pPr>
          </w:p>
        </w:tc>
        <w:tc>
          <w:tcPr>
            <w:tcW w:w="1387" w:type="pct"/>
            <w:vMerge/>
            <w:tcBorders>
              <w:top w:val="nil"/>
              <w:left w:val="single" w:sz="4" w:space="0" w:color="auto"/>
              <w:bottom w:val="single" w:sz="4" w:space="0" w:color="auto"/>
              <w:right w:val="single" w:sz="4" w:space="0" w:color="auto"/>
            </w:tcBorders>
            <w:vAlign w:val="center"/>
          </w:tcPr>
          <w:p w:rsidR="00C465AC" w:rsidRPr="00D8093F" w:rsidRDefault="00C465AC" w:rsidP="0022551B">
            <w:pPr>
              <w:spacing w:before="40" w:after="40"/>
              <w:jc w:val="both"/>
            </w:pPr>
          </w:p>
        </w:tc>
        <w:tc>
          <w:tcPr>
            <w:tcW w:w="1828"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both"/>
              <w:rPr>
                <w:bCs/>
              </w:rPr>
            </w:pPr>
            <w:r w:rsidRPr="00D8093F">
              <w:rPr>
                <w:bCs/>
              </w:rPr>
              <w:t xml:space="preserve"> Khu dân cư chợ Bình Hiệp</w:t>
            </w:r>
          </w:p>
        </w:tc>
        <w:tc>
          <w:tcPr>
            <w:tcW w:w="785"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right"/>
            </w:pPr>
          </w:p>
        </w:tc>
        <w:tc>
          <w:tcPr>
            <w:tcW w:w="651"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right"/>
              <w:rPr>
                <w:bCs/>
              </w:rPr>
            </w:pPr>
            <w:r w:rsidRPr="00D8093F">
              <w:rPr>
                <w:bCs/>
              </w:rPr>
              <w:t>500.000</w:t>
            </w:r>
          </w:p>
        </w:tc>
      </w:tr>
      <w:tr w:rsidR="00C465AC" w:rsidRPr="00D8093F">
        <w:trPr>
          <w:trHeight w:val="57"/>
        </w:trPr>
        <w:tc>
          <w:tcPr>
            <w:tcW w:w="349" w:type="pct"/>
            <w:tcBorders>
              <w:top w:val="nil"/>
              <w:left w:val="single" w:sz="4" w:space="0" w:color="auto"/>
              <w:bottom w:val="single" w:sz="4" w:space="0" w:color="auto"/>
              <w:right w:val="single" w:sz="4" w:space="0" w:color="auto"/>
            </w:tcBorders>
            <w:vAlign w:val="center"/>
          </w:tcPr>
          <w:p w:rsidR="00C465AC" w:rsidRPr="00D8093F" w:rsidRDefault="00C465AC" w:rsidP="0022551B">
            <w:pPr>
              <w:spacing w:before="40" w:after="40"/>
              <w:jc w:val="center"/>
            </w:pPr>
            <w:r w:rsidRPr="00D8093F">
              <w:t>7</w:t>
            </w:r>
          </w:p>
        </w:tc>
        <w:tc>
          <w:tcPr>
            <w:tcW w:w="1387"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both"/>
              <w:rPr>
                <w:bCs/>
              </w:rPr>
            </w:pPr>
            <w:r w:rsidRPr="00D8093F">
              <w:rPr>
                <w:bCs/>
              </w:rPr>
              <w:t xml:space="preserve">Đường nội bộ Cụm dân cư Khu phố 9 </w:t>
            </w:r>
          </w:p>
        </w:tc>
        <w:tc>
          <w:tcPr>
            <w:tcW w:w="1828"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both"/>
              <w:rPr>
                <w:bCs/>
              </w:rPr>
            </w:pPr>
            <w:r w:rsidRPr="00D8093F">
              <w:rPr>
                <w:bCs/>
              </w:rPr>
              <w:t> </w:t>
            </w:r>
          </w:p>
        </w:tc>
        <w:tc>
          <w:tcPr>
            <w:tcW w:w="785"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right"/>
              <w:rPr>
                <w:bCs/>
              </w:rPr>
            </w:pPr>
            <w:r w:rsidRPr="00D8093F">
              <w:rPr>
                <w:bCs/>
              </w:rPr>
              <w:t>100.000</w:t>
            </w:r>
          </w:p>
        </w:tc>
        <w:tc>
          <w:tcPr>
            <w:tcW w:w="651" w:type="pct"/>
            <w:tcBorders>
              <w:top w:val="nil"/>
              <w:left w:val="nil"/>
              <w:bottom w:val="single" w:sz="4" w:space="0" w:color="auto"/>
              <w:right w:val="single" w:sz="4" w:space="0" w:color="auto"/>
            </w:tcBorders>
            <w:vAlign w:val="center"/>
          </w:tcPr>
          <w:p w:rsidR="00C465AC" w:rsidRPr="00D8093F" w:rsidRDefault="00C465AC" w:rsidP="0022551B">
            <w:pPr>
              <w:spacing w:before="40" w:after="40"/>
              <w:jc w:val="right"/>
              <w:rPr>
                <w:bCs/>
              </w:rPr>
            </w:pPr>
          </w:p>
        </w:tc>
      </w:tr>
      <w:tr w:rsidR="00C465AC" w:rsidRPr="00C461F4">
        <w:trPr>
          <w:trHeight w:val="57"/>
        </w:trPr>
        <w:tc>
          <w:tcPr>
            <w:tcW w:w="349"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8</w:t>
            </w:r>
          </w:p>
        </w:tc>
        <w:tc>
          <w:tcPr>
            <w:tcW w:w="1387"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Xã Thạnh Hưng  </w:t>
            </w: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Cụm DC Sồ Đô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130.000</w:t>
            </w:r>
          </w:p>
        </w:tc>
      </w:tr>
      <w:tr w:rsidR="00C465AC" w:rsidRPr="00C461F4">
        <w:trPr>
          <w:trHeight w:val="315"/>
        </w:trPr>
        <w:tc>
          <w:tcPr>
            <w:tcW w:w="349"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pPr>
          </w:p>
        </w:tc>
        <w:tc>
          <w:tcPr>
            <w:tcW w:w="138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pP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Cụm DC 79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130.000</w:t>
            </w:r>
          </w:p>
        </w:tc>
      </w:tr>
      <w:tr w:rsidR="00C465AC" w:rsidRPr="00C461F4">
        <w:trPr>
          <w:trHeight w:val="315"/>
        </w:trPr>
        <w:tc>
          <w:tcPr>
            <w:tcW w:w="349"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9</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Xã Thạnh Trị </w:t>
            </w: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Cụm DC Ấp 2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130.000</w:t>
            </w:r>
          </w:p>
        </w:tc>
      </w:tr>
      <w:tr w:rsidR="00C465AC" w:rsidRPr="00C461F4">
        <w:trPr>
          <w:trHeight w:val="315"/>
        </w:trPr>
        <w:tc>
          <w:tcPr>
            <w:tcW w:w="5000" w:type="pct"/>
            <w:gridSpan w:val="5"/>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both"/>
              <w:rPr>
                <w:b/>
                <w:bCs/>
              </w:rPr>
            </w:pPr>
            <w:r w:rsidRPr="00C461F4">
              <w:rPr>
                <w:b/>
                <w:bCs/>
              </w:rPr>
              <w:t xml:space="preserve"> PHẦN II: NHÓM ĐẤT Ở CÓ VỊ TRÍ TIẾP GIÁP SÔNG, KÊNH </w:t>
            </w:r>
          </w:p>
        </w:tc>
      </w:tr>
      <w:tr w:rsidR="00C465AC" w:rsidRPr="00C461F4">
        <w:trPr>
          <w:trHeight w:val="315"/>
        </w:trPr>
        <w:tc>
          <w:tcPr>
            <w:tcW w:w="349"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pPr>
            <w:r w:rsidRPr="00C461F4">
              <w:t>1</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xml:space="preserve"> Ven sông Vàm Cỏ Tây </w:t>
            </w: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r w:rsidRPr="00C461F4">
              <w:t>300.000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r w:rsidRPr="00C461F4">
              <w:t>170.000</w:t>
            </w:r>
          </w:p>
        </w:tc>
      </w:tr>
      <w:tr w:rsidR="00C465AC" w:rsidRPr="00C461F4">
        <w:trPr>
          <w:trHeight w:val="315"/>
        </w:trPr>
        <w:tc>
          <w:tcPr>
            <w:tcW w:w="349"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pPr>
            <w:r w:rsidRPr="00C461F4">
              <w:t>2</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xml:space="preserve"> Ven kênh 79 </w:t>
            </w: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r w:rsidRPr="00C461F4">
              <w:t>115.000</w:t>
            </w:r>
          </w:p>
        </w:tc>
      </w:tr>
      <w:tr w:rsidR="00C465AC" w:rsidRPr="00C461F4">
        <w:trPr>
          <w:trHeight w:val="315"/>
        </w:trPr>
        <w:tc>
          <w:tcPr>
            <w:tcW w:w="5000" w:type="pct"/>
            <w:gridSpan w:val="5"/>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both"/>
              <w:rPr>
                <w:b/>
                <w:bCs/>
              </w:rPr>
            </w:pPr>
            <w:r w:rsidRPr="00C461F4">
              <w:rPr>
                <w:b/>
                <w:bCs/>
              </w:rPr>
              <w:t xml:space="preserve"> PHẦN III: NHÓM ĐẤT Ở KHÔNG THUỘC QUY ĐỊNH TẠI PHẦN I VÀ PHẦN II </w:t>
            </w:r>
          </w:p>
        </w:tc>
      </w:tr>
      <w:tr w:rsidR="00C465AC" w:rsidRPr="00C461F4">
        <w:trPr>
          <w:trHeight w:val="315"/>
        </w:trPr>
        <w:tc>
          <w:tcPr>
            <w:tcW w:w="349"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pPr>
            <w:r w:rsidRPr="00C461F4">
              <w:t xml:space="preserve"> 1  </w:t>
            </w:r>
          </w:p>
        </w:tc>
        <w:tc>
          <w:tcPr>
            <w:tcW w:w="1387"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xml:space="preserve"> Phường, thị trấn </w:t>
            </w: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xml:space="preserve"> Phía trong đê bao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r w:rsidRPr="00C461F4">
              <w:t>200.000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r>
      <w:tr w:rsidR="00C465AC" w:rsidRPr="00C461F4">
        <w:trPr>
          <w:trHeight w:val="315"/>
        </w:trPr>
        <w:tc>
          <w:tcPr>
            <w:tcW w:w="349"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pPr>
          </w:p>
        </w:tc>
        <w:tc>
          <w:tcPr>
            <w:tcW w:w="138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both"/>
            </w:pP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xml:space="preserve"> Phía ngoài đê bao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r w:rsidRPr="00C461F4">
              <w:t>100.000</w:t>
            </w: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r>
      <w:tr w:rsidR="00C465AC" w:rsidRPr="00C461F4">
        <w:trPr>
          <w:trHeight w:val="315"/>
        </w:trPr>
        <w:tc>
          <w:tcPr>
            <w:tcW w:w="349"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pPr>
            <w:r w:rsidRPr="00C461F4">
              <w:t>2</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xml:space="preserve"> Xã </w:t>
            </w:r>
          </w:p>
        </w:tc>
        <w:tc>
          <w:tcPr>
            <w:tcW w:w="1828"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w:t>
            </w:r>
          </w:p>
        </w:tc>
        <w:tc>
          <w:tcPr>
            <w:tcW w:w="785"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c>
          <w:tcPr>
            <w:tcW w:w="651"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r w:rsidRPr="00C461F4">
              <w:t>75.000</w:t>
            </w:r>
          </w:p>
        </w:tc>
      </w:tr>
    </w:tbl>
    <w:p w:rsidR="00C465AC" w:rsidRPr="00C461F4" w:rsidRDefault="00C465AC" w:rsidP="00C329FF">
      <w:pPr>
        <w:spacing w:before="120" w:after="120"/>
        <w:ind w:left="360"/>
        <w:rPr>
          <w:b/>
          <w:sz w:val="28"/>
          <w:szCs w:val="28"/>
        </w:rPr>
      </w:pPr>
    </w:p>
    <w:p w:rsidR="00C465AC" w:rsidRPr="00C461F4" w:rsidRDefault="00C465AC" w:rsidP="00C329FF">
      <w:pPr>
        <w:numPr>
          <w:ilvl w:val="0"/>
          <w:numId w:val="1"/>
        </w:numPr>
        <w:spacing w:before="120" w:after="120"/>
        <w:jc w:val="center"/>
        <w:rPr>
          <w:b/>
          <w:sz w:val="28"/>
          <w:szCs w:val="28"/>
        </w:rPr>
      </w:pPr>
      <w:r w:rsidRPr="00C461F4">
        <w:rPr>
          <w:b/>
          <w:sz w:val="28"/>
          <w:szCs w:val="28"/>
        </w:rPr>
        <w:br w:type="page"/>
      </w:r>
      <w:r w:rsidRPr="00C461F4">
        <w:rPr>
          <w:b/>
          <w:sz w:val="28"/>
          <w:szCs w:val="28"/>
        </w:rPr>
        <w:lastRenderedPageBreak/>
        <w:t xml:space="preserve"> HUYỆN MỘC HÓA</w:t>
      </w:r>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2703"/>
        <w:gridCol w:w="3445"/>
        <w:gridCol w:w="1543"/>
        <w:gridCol w:w="1246"/>
      </w:tblGrid>
      <w:tr w:rsidR="00C465AC" w:rsidRPr="00C461F4">
        <w:trPr>
          <w:trHeight w:val="247"/>
          <w:tblHeader/>
        </w:trPr>
        <w:tc>
          <w:tcPr>
            <w:tcW w:w="345" w:type="pct"/>
            <w:vMerge w:val="restart"/>
            <w:vAlign w:val="center"/>
          </w:tcPr>
          <w:p w:rsidR="00C465AC" w:rsidRPr="00C461F4" w:rsidRDefault="00C465AC" w:rsidP="0022551B">
            <w:pPr>
              <w:spacing w:before="40" w:after="40" w:line="336" w:lineRule="auto"/>
              <w:jc w:val="center"/>
              <w:rPr>
                <w:b/>
                <w:bCs/>
              </w:rPr>
            </w:pPr>
            <w:r w:rsidRPr="00C461F4">
              <w:rPr>
                <w:b/>
                <w:bCs/>
              </w:rPr>
              <w:t>STT</w:t>
            </w:r>
          </w:p>
        </w:tc>
        <w:tc>
          <w:tcPr>
            <w:tcW w:w="1408" w:type="pct"/>
            <w:vMerge w:val="restart"/>
            <w:vAlign w:val="center"/>
          </w:tcPr>
          <w:p w:rsidR="00C465AC" w:rsidRPr="00C461F4" w:rsidRDefault="00C465AC" w:rsidP="0022551B">
            <w:pPr>
              <w:spacing w:before="40" w:after="40" w:line="336" w:lineRule="auto"/>
              <w:jc w:val="center"/>
              <w:rPr>
                <w:b/>
                <w:bCs/>
              </w:rPr>
            </w:pPr>
            <w:r w:rsidRPr="00C461F4">
              <w:rPr>
                <w:b/>
                <w:bCs/>
              </w:rPr>
              <w:t>TÊN ĐƯỜNG</w:t>
            </w:r>
          </w:p>
        </w:tc>
        <w:tc>
          <w:tcPr>
            <w:tcW w:w="1794" w:type="pct"/>
            <w:vMerge w:val="restart"/>
            <w:vAlign w:val="center"/>
          </w:tcPr>
          <w:p w:rsidR="00C465AC" w:rsidRPr="00C461F4" w:rsidRDefault="00C465AC" w:rsidP="0022551B">
            <w:pPr>
              <w:spacing w:before="40" w:after="40" w:line="336" w:lineRule="auto"/>
              <w:jc w:val="center"/>
              <w:rPr>
                <w:b/>
                <w:bCs/>
              </w:rPr>
            </w:pPr>
            <w:r w:rsidRPr="00C461F4">
              <w:rPr>
                <w:b/>
                <w:bCs/>
              </w:rPr>
              <w:t>ĐOẠN TỪ .  .  .    ĐẾN  HẾT</w:t>
            </w:r>
          </w:p>
        </w:tc>
        <w:tc>
          <w:tcPr>
            <w:tcW w:w="1453" w:type="pct"/>
            <w:gridSpan w:val="2"/>
            <w:vAlign w:val="center"/>
          </w:tcPr>
          <w:p w:rsidR="00C465AC" w:rsidRPr="00C461F4" w:rsidRDefault="00C465AC" w:rsidP="0022551B">
            <w:pPr>
              <w:spacing w:before="40" w:after="40" w:line="336" w:lineRule="auto"/>
              <w:jc w:val="center"/>
              <w:rPr>
                <w:b/>
                <w:bCs/>
                <w:vertAlign w:val="superscript"/>
              </w:rPr>
            </w:pPr>
            <w:r w:rsidRPr="00C461F4">
              <w:rPr>
                <w:b/>
                <w:bCs/>
                <w:sz w:val="22"/>
                <w:szCs w:val="22"/>
              </w:rPr>
              <w:t>ĐƠN GIÁ (đ/m</w:t>
            </w:r>
            <w:r w:rsidRPr="00C461F4">
              <w:rPr>
                <w:b/>
                <w:bCs/>
                <w:sz w:val="22"/>
                <w:szCs w:val="22"/>
                <w:vertAlign w:val="superscript"/>
              </w:rPr>
              <w:t>2</w:t>
            </w:r>
            <w:r w:rsidRPr="00C461F4">
              <w:rPr>
                <w:b/>
                <w:bCs/>
                <w:sz w:val="22"/>
                <w:szCs w:val="22"/>
              </w:rPr>
              <w:t>)</w:t>
            </w:r>
          </w:p>
        </w:tc>
      </w:tr>
      <w:tr w:rsidR="00C465AC" w:rsidRPr="00C461F4">
        <w:trPr>
          <w:trHeight w:val="64"/>
          <w:tblHeader/>
        </w:trPr>
        <w:tc>
          <w:tcPr>
            <w:tcW w:w="345" w:type="pct"/>
            <w:vMerge/>
            <w:vAlign w:val="center"/>
          </w:tcPr>
          <w:p w:rsidR="00C465AC" w:rsidRPr="00C461F4" w:rsidRDefault="00C465AC" w:rsidP="0022551B">
            <w:pPr>
              <w:spacing w:before="40" w:after="40" w:line="336" w:lineRule="auto"/>
              <w:jc w:val="center"/>
              <w:rPr>
                <w:b/>
                <w:bCs/>
              </w:rPr>
            </w:pPr>
          </w:p>
        </w:tc>
        <w:tc>
          <w:tcPr>
            <w:tcW w:w="1408" w:type="pct"/>
            <w:vMerge/>
            <w:vAlign w:val="center"/>
          </w:tcPr>
          <w:p w:rsidR="00C465AC" w:rsidRPr="00C461F4" w:rsidRDefault="00C465AC" w:rsidP="0022551B">
            <w:pPr>
              <w:spacing w:before="40" w:after="40" w:line="336" w:lineRule="auto"/>
              <w:jc w:val="center"/>
              <w:rPr>
                <w:b/>
                <w:bCs/>
              </w:rPr>
            </w:pPr>
          </w:p>
        </w:tc>
        <w:tc>
          <w:tcPr>
            <w:tcW w:w="1794" w:type="pct"/>
            <w:vMerge/>
            <w:vAlign w:val="center"/>
          </w:tcPr>
          <w:p w:rsidR="00C465AC" w:rsidRPr="00C461F4" w:rsidRDefault="00C465AC" w:rsidP="0022551B">
            <w:pPr>
              <w:spacing w:before="40" w:after="40" w:line="336" w:lineRule="auto"/>
              <w:jc w:val="center"/>
              <w:rPr>
                <w:b/>
                <w:bCs/>
              </w:rPr>
            </w:pPr>
          </w:p>
        </w:tc>
        <w:tc>
          <w:tcPr>
            <w:tcW w:w="804" w:type="pct"/>
            <w:vAlign w:val="center"/>
          </w:tcPr>
          <w:p w:rsidR="00C465AC" w:rsidRPr="00C461F4" w:rsidRDefault="00C465AC" w:rsidP="0022551B">
            <w:pPr>
              <w:spacing w:before="40" w:after="40" w:line="336" w:lineRule="auto"/>
              <w:jc w:val="right"/>
              <w:rPr>
                <w:b/>
                <w:bCs/>
              </w:rPr>
            </w:pPr>
          </w:p>
        </w:tc>
        <w:tc>
          <w:tcPr>
            <w:tcW w:w="649" w:type="pct"/>
            <w:vAlign w:val="center"/>
          </w:tcPr>
          <w:p w:rsidR="00C465AC" w:rsidRPr="00C461F4" w:rsidRDefault="00C465AC" w:rsidP="0022551B">
            <w:pPr>
              <w:spacing w:before="40" w:after="40" w:line="336" w:lineRule="auto"/>
              <w:jc w:val="center"/>
              <w:rPr>
                <w:b/>
                <w:bCs/>
              </w:rPr>
            </w:pPr>
            <w:r w:rsidRPr="00C461F4">
              <w:rPr>
                <w:b/>
                <w:bCs/>
              </w:rPr>
              <w:t>XÃ</w:t>
            </w:r>
          </w:p>
        </w:tc>
      </w:tr>
      <w:tr w:rsidR="00C465AC" w:rsidRPr="00C461F4">
        <w:trPr>
          <w:trHeight w:val="152"/>
        </w:trPr>
        <w:tc>
          <w:tcPr>
            <w:tcW w:w="5000" w:type="pct"/>
            <w:gridSpan w:val="5"/>
            <w:vAlign w:val="center"/>
          </w:tcPr>
          <w:p w:rsidR="00C465AC" w:rsidRPr="00C461F4" w:rsidRDefault="00C465AC" w:rsidP="0022551B">
            <w:pPr>
              <w:spacing w:before="40" w:after="40" w:line="324" w:lineRule="auto"/>
              <w:jc w:val="both"/>
            </w:pPr>
            <w:r w:rsidRPr="00C461F4">
              <w:rPr>
                <w:b/>
                <w:bCs/>
              </w:rPr>
              <w:t>PHẦN I: NHÓM ĐẤT Ở CÓ VỊ TRÍ TIẾP GIÁP ĐƯỜNG GIAO THÔNG</w:t>
            </w:r>
          </w:p>
        </w:tc>
      </w:tr>
      <w:tr w:rsidR="00C465AC" w:rsidRPr="00C461F4">
        <w:trPr>
          <w:trHeight w:val="64"/>
        </w:trPr>
        <w:tc>
          <w:tcPr>
            <w:tcW w:w="345" w:type="pct"/>
            <w:vAlign w:val="center"/>
          </w:tcPr>
          <w:p w:rsidR="00C465AC" w:rsidRPr="00C461F4" w:rsidRDefault="00C465AC" w:rsidP="0022551B">
            <w:pPr>
              <w:spacing w:before="40" w:after="40" w:line="324" w:lineRule="auto"/>
              <w:jc w:val="center"/>
              <w:rPr>
                <w:b/>
                <w:bCs/>
              </w:rPr>
            </w:pPr>
            <w:r w:rsidRPr="00C461F4">
              <w:rPr>
                <w:b/>
                <w:bCs/>
              </w:rPr>
              <w:t>A</w:t>
            </w:r>
          </w:p>
        </w:tc>
        <w:tc>
          <w:tcPr>
            <w:tcW w:w="3201" w:type="pct"/>
            <w:gridSpan w:val="2"/>
          </w:tcPr>
          <w:p w:rsidR="00C465AC" w:rsidRPr="00C461F4" w:rsidRDefault="00C465AC" w:rsidP="0022551B">
            <w:pPr>
              <w:spacing w:before="40" w:after="40" w:line="324" w:lineRule="auto"/>
              <w:jc w:val="both"/>
              <w:rPr>
                <w:b/>
                <w:bCs/>
              </w:rPr>
            </w:pPr>
            <w:r w:rsidRPr="00C461F4">
              <w:rPr>
                <w:b/>
                <w:bCs/>
              </w:rPr>
              <w:t>QUỐC LỘ (QL)</w:t>
            </w:r>
            <w:r w:rsidRPr="00C461F4">
              <w:t> </w:t>
            </w:r>
          </w:p>
        </w:tc>
        <w:tc>
          <w:tcPr>
            <w:tcW w:w="804" w:type="pct"/>
            <w:vAlign w:val="center"/>
          </w:tcPr>
          <w:p w:rsidR="00C465AC" w:rsidRPr="00C461F4" w:rsidRDefault="00C465AC" w:rsidP="0022551B">
            <w:pPr>
              <w:spacing w:before="40" w:after="40" w:line="324" w:lineRule="auto"/>
              <w:jc w:val="right"/>
            </w:pPr>
          </w:p>
        </w:tc>
        <w:tc>
          <w:tcPr>
            <w:tcW w:w="649" w:type="pct"/>
            <w:vAlign w:val="center"/>
          </w:tcPr>
          <w:p w:rsidR="00C465AC" w:rsidRPr="00C461F4" w:rsidRDefault="00C465AC" w:rsidP="0022551B">
            <w:pPr>
              <w:spacing w:before="40" w:after="40" w:line="324" w:lineRule="auto"/>
              <w:jc w:val="right"/>
            </w:pPr>
          </w:p>
        </w:tc>
      </w:tr>
      <w:tr w:rsidR="00C465AC" w:rsidRPr="00D8093F">
        <w:trPr>
          <w:trHeight w:val="64"/>
        </w:trPr>
        <w:tc>
          <w:tcPr>
            <w:tcW w:w="345" w:type="pct"/>
            <w:vMerge w:val="restart"/>
            <w:vAlign w:val="center"/>
          </w:tcPr>
          <w:p w:rsidR="00C465AC" w:rsidRPr="00D8093F" w:rsidRDefault="00C465AC" w:rsidP="0022551B">
            <w:pPr>
              <w:spacing w:before="40" w:after="40" w:line="324" w:lineRule="auto"/>
              <w:jc w:val="center"/>
            </w:pPr>
            <w:r w:rsidRPr="00D8093F">
              <w:t>1</w:t>
            </w:r>
          </w:p>
        </w:tc>
        <w:tc>
          <w:tcPr>
            <w:tcW w:w="1408" w:type="pct"/>
            <w:vMerge w:val="restart"/>
            <w:vAlign w:val="center"/>
          </w:tcPr>
          <w:p w:rsidR="00C465AC" w:rsidRPr="00D8093F" w:rsidRDefault="00C465AC" w:rsidP="0022551B">
            <w:pPr>
              <w:spacing w:before="40" w:after="40" w:line="324" w:lineRule="auto"/>
              <w:jc w:val="both"/>
            </w:pPr>
            <w:r w:rsidRPr="00D8093F">
              <w:t>QL 62</w:t>
            </w:r>
          </w:p>
        </w:tc>
        <w:tc>
          <w:tcPr>
            <w:tcW w:w="1794" w:type="pct"/>
          </w:tcPr>
          <w:p w:rsidR="00C465AC" w:rsidRPr="00D8093F" w:rsidRDefault="00C465AC" w:rsidP="0022551B">
            <w:pPr>
              <w:spacing w:before="40" w:after="40" w:line="324" w:lineRule="auto"/>
              <w:jc w:val="both"/>
            </w:pPr>
            <w:r w:rsidRPr="00D8093F">
              <w:t>Ranh Tân Thạnh – Cầu 79</w:t>
            </w:r>
          </w:p>
        </w:tc>
        <w:tc>
          <w:tcPr>
            <w:tcW w:w="804" w:type="pct"/>
            <w:vAlign w:val="center"/>
          </w:tcPr>
          <w:p w:rsidR="00C465AC" w:rsidRPr="00D8093F" w:rsidRDefault="00C465AC" w:rsidP="0022551B">
            <w:pPr>
              <w:spacing w:before="40" w:after="40" w:line="324" w:lineRule="auto"/>
              <w:jc w:val="right"/>
            </w:pPr>
          </w:p>
        </w:tc>
        <w:tc>
          <w:tcPr>
            <w:tcW w:w="649" w:type="pct"/>
            <w:vAlign w:val="center"/>
          </w:tcPr>
          <w:p w:rsidR="00C465AC" w:rsidRPr="00D8093F" w:rsidRDefault="00C465AC" w:rsidP="0022551B">
            <w:pPr>
              <w:spacing w:before="40" w:after="40" w:line="324" w:lineRule="auto"/>
              <w:jc w:val="right"/>
            </w:pPr>
            <w:r w:rsidRPr="00D8093F">
              <w:t>170.000</w:t>
            </w:r>
          </w:p>
        </w:tc>
      </w:tr>
      <w:tr w:rsidR="00C465AC" w:rsidRPr="00D8093F">
        <w:trPr>
          <w:trHeight w:val="64"/>
        </w:trPr>
        <w:tc>
          <w:tcPr>
            <w:tcW w:w="345" w:type="pct"/>
            <w:vMerge/>
            <w:vAlign w:val="center"/>
          </w:tcPr>
          <w:p w:rsidR="00C465AC" w:rsidRPr="00D8093F" w:rsidRDefault="00C465AC" w:rsidP="0022551B">
            <w:pPr>
              <w:spacing w:before="40" w:after="40" w:line="324" w:lineRule="auto"/>
            </w:pPr>
          </w:p>
        </w:tc>
        <w:tc>
          <w:tcPr>
            <w:tcW w:w="1408" w:type="pct"/>
            <w:vMerge/>
            <w:vAlign w:val="center"/>
          </w:tcPr>
          <w:p w:rsidR="00C465AC" w:rsidRPr="00D8093F" w:rsidRDefault="00C465AC" w:rsidP="0022551B">
            <w:pPr>
              <w:spacing w:before="40" w:after="40" w:line="324" w:lineRule="auto"/>
              <w:jc w:val="both"/>
            </w:pPr>
          </w:p>
        </w:tc>
        <w:tc>
          <w:tcPr>
            <w:tcW w:w="1794" w:type="pct"/>
          </w:tcPr>
          <w:p w:rsidR="00C465AC" w:rsidRPr="00D8093F" w:rsidRDefault="00C465AC" w:rsidP="0022551B">
            <w:pPr>
              <w:spacing w:before="40" w:after="40" w:line="324" w:lineRule="auto"/>
              <w:jc w:val="both"/>
            </w:pPr>
            <w:r w:rsidRPr="00D8093F">
              <w:t xml:space="preserve">Cầu 79 - Cầu Quảng Dài </w:t>
            </w:r>
          </w:p>
        </w:tc>
        <w:tc>
          <w:tcPr>
            <w:tcW w:w="804" w:type="pct"/>
            <w:vAlign w:val="center"/>
          </w:tcPr>
          <w:p w:rsidR="00C465AC" w:rsidRPr="00D8093F" w:rsidRDefault="00C465AC" w:rsidP="0022551B">
            <w:pPr>
              <w:spacing w:before="40" w:after="40" w:line="324" w:lineRule="auto"/>
              <w:jc w:val="right"/>
            </w:pPr>
          </w:p>
        </w:tc>
        <w:tc>
          <w:tcPr>
            <w:tcW w:w="649" w:type="pct"/>
            <w:vAlign w:val="center"/>
          </w:tcPr>
          <w:p w:rsidR="00C465AC" w:rsidRPr="00D8093F" w:rsidRDefault="00C465AC" w:rsidP="0022551B">
            <w:pPr>
              <w:spacing w:before="40" w:after="40" w:line="324" w:lineRule="auto"/>
              <w:jc w:val="right"/>
            </w:pPr>
            <w:r w:rsidRPr="00D8093F">
              <w:t>220.000</w:t>
            </w:r>
          </w:p>
        </w:tc>
      </w:tr>
      <w:tr w:rsidR="00C465AC" w:rsidRPr="00D8093F">
        <w:trPr>
          <w:trHeight w:val="64"/>
        </w:trPr>
        <w:tc>
          <w:tcPr>
            <w:tcW w:w="345" w:type="pct"/>
            <w:vMerge/>
            <w:vAlign w:val="center"/>
          </w:tcPr>
          <w:p w:rsidR="00C465AC" w:rsidRPr="00D8093F" w:rsidRDefault="00C465AC" w:rsidP="0022551B">
            <w:pPr>
              <w:spacing w:before="40" w:after="40" w:line="324" w:lineRule="auto"/>
            </w:pPr>
          </w:p>
        </w:tc>
        <w:tc>
          <w:tcPr>
            <w:tcW w:w="1408" w:type="pct"/>
            <w:vMerge/>
            <w:vAlign w:val="center"/>
          </w:tcPr>
          <w:p w:rsidR="00C465AC" w:rsidRPr="00D8093F" w:rsidRDefault="00C465AC" w:rsidP="0022551B">
            <w:pPr>
              <w:spacing w:before="40" w:after="40" w:line="324" w:lineRule="auto"/>
              <w:jc w:val="both"/>
            </w:pPr>
          </w:p>
        </w:tc>
        <w:tc>
          <w:tcPr>
            <w:tcW w:w="1794" w:type="pct"/>
          </w:tcPr>
          <w:p w:rsidR="00C465AC" w:rsidRPr="00D8093F" w:rsidRDefault="00C465AC" w:rsidP="0022551B">
            <w:pPr>
              <w:spacing w:before="40" w:after="40" w:line="324" w:lineRule="auto"/>
              <w:jc w:val="both"/>
            </w:pPr>
            <w:r w:rsidRPr="00D8093F">
              <w:t xml:space="preserve">Cầu Quảng Dài - Cầu Quảng Cụt  </w:t>
            </w:r>
          </w:p>
        </w:tc>
        <w:tc>
          <w:tcPr>
            <w:tcW w:w="804" w:type="pct"/>
            <w:vAlign w:val="center"/>
          </w:tcPr>
          <w:p w:rsidR="00C465AC" w:rsidRPr="00D8093F" w:rsidRDefault="00C465AC" w:rsidP="0022551B">
            <w:pPr>
              <w:spacing w:before="40" w:after="40" w:line="324" w:lineRule="auto"/>
              <w:jc w:val="right"/>
            </w:pPr>
          </w:p>
        </w:tc>
        <w:tc>
          <w:tcPr>
            <w:tcW w:w="649" w:type="pct"/>
            <w:vAlign w:val="center"/>
          </w:tcPr>
          <w:p w:rsidR="00C465AC" w:rsidRPr="00D8093F" w:rsidRDefault="00C465AC" w:rsidP="0022551B">
            <w:pPr>
              <w:spacing w:before="40" w:after="40" w:line="324" w:lineRule="auto"/>
              <w:jc w:val="right"/>
            </w:pPr>
            <w:r w:rsidRPr="00D8093F">
              <w:t>240.000</w:t>
            </w:r>
          </w:p>
        </w:tc>
      </w:tr>
      <w:tr w:rsidR="00C465AC" w:rsidRPr="00C461F4">
        <w:trPr>
          <w:trHeight w:val="255"/>
        </w:trPr>
        <w:tc>
          <w:tcPr>
            <w:tcW w:w="345" w:type="pct"/>
            <w:vAlign w:val="center"/>
          </w:tcPr>
          <w:p w:rsidR="00C465AC" w:rsidRPr="00C461F4" w:rsidRDefault="00C465AC" w:rsidP="0022551B">
            <w:pPr>
              <w:spacing w:before="40" w:after="40" w:line="324" w:lineRule="auto"/>
              <w:jc w:val="center"/>
              <w:rPr>
                <w:b/>
                <w:bCs/>
              </w:rPr>
            </w:pPr>
            <w:r w:rsidRPr="00C461F4">
              <w:rPr>
                <w:b/>
                <w:bCs/>
              </w:rPr>
              <w:t>B</w:t>
            </w:r>
          </w:p>
        </w:tc>
        <w:tc>
          <w:tcPr>
            <w:tcW w:w="1408" w:type="pct"/>
          </w:tcPr>
          <w:p w:rsidR="00C465AC" w:rsidRPr="00C461F4" w:rsidRDefault="00C465AC" w:rsidP="0022551B">
            <w:pPr>
              <w:spacing w:before="40" w:after="40" w:line="324" w:lineRule="auto"/>
              <w:jc w:val="both"/>
              <w:rPr>
                <w:b/>
                <w:bCs/>
              </w:rPr>
            </w:pPr>
            <w:r w:rsidRPr="00C461F4">
              <w:rPr>
                <w:b/>
                <w:bCs/>
              </w:rPr>
              <w:t>ĐƯỜNG TỈNH (ĐT)</w:t>
            </w:r>
          </w:p>
        </w:tc>
        <w:tc>
          <w:tcPr>
            <w:tcW w:w="1794" w:type="pct"/>
          </w:tcPr>
          <w:p w:rsidR="00C465AC" w:rsidRPr="00C461F4" w:rsidRDefault="00C465AC" w:rsidP="0022551B">
            <w:pPr>
              <w:spacing w:before="40" w:after="40" w:line="324" w:lineRule="auto"/>
              <w:jc w:val="both"/>
              <w:rPr>
                <w:b/>
                <w:bCs/>
              </w:rPr>
            </w:pPr>
          </w:p>
        </w:tc>
        <w:tc>
          <w:tcPr>
            <w:tcW w:w="804" w:type="pct"/>
            <w:vAlign w:val="center"/>
          </w:tcPr>
          <w:p w:rsidR="00C465AC" w:rsidRPr="00C461F4" w:rsidRDefault="00C465AC" w:rsidP="0022551B">
            <w:pPr>
              <w:spacing w:before="40" w:after="40" w:line="324" w:lineRule="auto"/>
              <w:jc w:val="right"/>
            </w:pPr>
          </w:p>
        </w:tc>
        <w:tc>
          <w:tcPr>
            <w:tcW w:w="649" w:type="pct"/>
            <w:vAlign w:val="center"/>
          </w:tcPr>
          <w:p w:rsidR="00C465AC" w:rsidRPr="00C461F4" w:rsidRDefault="00C465AC" w:rsidP="0022551B">
            <w:pPr>
              <w:spacing w:before="40" w:after="40" w:line="324" w:lineRule="auto"/>
              <w:jc w:val="right"/>
            </w:pPr>
          </w:p>
        </w:tc>
      </w:tr>
      <w:tr w:rsidR="00C465AC" w:rsidRPr="00545CB8">
        <w:trPr>
          <w:trHeight w:val="510"/>
        </w:trPr>
        <w:tc>
          <w:tcPr>
            <w:tcW w:w="345" w:type="pct"/>
            <w:vMerge w:val="restart"/>
            <w:vAlign w:val="center"/>
          </w:tcPr>
          <w:p w:rsidR="00C465AC" w:rsidRPr="00545CB8" w:rsidRDefault="00C465AC" w:rsidP="0022551B">
            <w:pPr>
              <w:spacing w:before="40" w:after="40" w:line="324" w:lineRule="auto"/>
              <w:jc w:val="center"/>
            </w:pPr>
            <w:r w:rsidRPr="00545CB8">
              <w:t>1</w:t>
            </w:r>
          </w:p>
        </w:tc>
        <w:tc>
          <w:tcPr>
            <w:tcW w:w="1408" w:type="pct"/>
            <w:vMerge w:val="restart"/>
            <w:vAlign w:val="center"/>
          </w:tcPr>
          <w:p w:rsidR="00C465AC" w:rsidRPr="00545CB8" w:rsidRDefault="00C465AC" w:rsidP="0022551B">
            <w:pPr>
              <w:spacing w:before="40" w:after="40" w:line="324" w:lineRule="auto"/>
              <w:jc w:val="both"/>
            </w:pPr>
            <w:r w:rsidRPr="00545CB8">
              <w:t>ĐT 817</w:t>
            </w:r>
          </w:p>
          <w:p w:rsidR="00C465AC" w:rsidRPr="00545CB8" w:rsidRDefault="00C465AC" w:rsidP="0022551B">
            <w:pPr>
              <w:spacing w:before="40" w:after="40" w:line="324" w:lineRule="auto"/>
              <w:jc w:val="both"/>
            </w:pPr>
            <w:r w:rsidRPr="00545CB8">
              <w:t>(ĐT WB2)</w:t>
            </w:r>
          </w:p>
        </w:tc>
        <w:tc>
          <w:tcPr>
            <w:tcW w:w="1794" w:type="pct"/>
            <w:vMerge w:val="restart"/>
            <w:vAlign w:val="center"/>
          </w:tcPr>
          <w:p w:rsidR="00C465AC" w:rsidRPr="00545CB8" w:rsidRDefault="00C465AC" w:rsidP="0022551B">
            <w:pPr>
              <w:spacing w:before="40" w:after="40" w:line="324" w:lineRule="auto"/>
              <w:jc w:val="both"/>
            </w:pPr>
            <w:r w:rsidRPr="00545CB8">
              <w:t>Cầu Bình Hòa Tây - Cầu Kênh ba xã</w:t>
            </w:r>
          </w:p>
        </w:tc>
        <w:tc>
          <w:tcPr>
            <w:tcW w:w="804" w:type="pct"/>
            <w:vAlign w:val="center"/>
          </w:tcPr>
          <w:p w:rsidR="00C465AC" w:rsidRPr="00545CB8" w:rsidRDefault="00C465AC" w:rsidP="0022551B">
            <w:pPr>
              <w:spacing w:before="40" w:after="40" w:line="324" w:lineRule="auto"/>
              <w:jc w:val="center"/>
            </w:pPr>
            <w:r w:rsidRPr="00545CB8">
              <w:t>Giáp lộ</w:t>
            </w:r>
          </w:p>
        </w:tc>
        <w:tc>
          <w:tcPr>
            <w:tcW w:w="649" w:type="pct"/>
            <w:vAlign w:val="center"/>
          </w:tcPr>
          <w:p w:rsidR="00C465AC" w:rsidRPr="00545CB8" w:rsidRDefault="00C465AC" w:rsidP="0022551B">
            <w:pPr>
              <w:spacing w:before="40" w:after="40" w:line="324" w:lineRule="auto"/>
              <w:jc w:val="right"/>
            </w:pPr>
            <w:r w:rsidRPr="00545CB8">
              <w:t>440.000</w:t>
            </w:r>
          </w:p>
        </w:tc>
      </w:tr>
      <w:tr w:rsidR="00C465AC" w:rsidRPr="00545CB8">
        <w:trPr>
          <w:trHeight w:val="255"/>
        </w:trPr>
        <w:tc>
          <w:tcPr>
            <w:tcW w:w="345" w:type="pct"/>
            <w:vMerge/>
            <w:vAlign w:val="center"/>
          </w:tcPr>
          <w:p w:rsidR="00C465AC" w:rsidRPr="00545CB8" w:rsidRDefault="00C465AC" w:rsidP="0022551B">
            <w:pPr>
              <w:spacing w:before="40" w:after="40" w:line="324" w:lineRule="auto"/>
            </w:pPr>
          </w:p>
        </w:tc>
        <w:tc>
          <w:tcPr>
            <w:tcW w:w="1408" w:type="pct"/>
            <w:vMerge/>
            <w:vAlign w:val="center"/>
          </w:tcPr>
          <w:p w:rsidR="00C465AC" w:rsidRPr="00545CB8" w:rsidRDefault="00C465AC" w:rsidP="0022551B">
            <w:pPr>
              <w:spacing w:before="40" w:after="40" w:line="324" w:lineRule="auto"/>
              <w:jc w:val="both"/>
            </w:pPr>
          </w:p>
        </w:tc>
        <w:tc>
          <w:tcPr>
            <w:tcW w:w="1794" w:type="pct"/>
            <w:vMerge/>
            <w:vAlign w:val="center"/>
          </w:tcPr>
          <w:p w:rsidR="00C465AC" w:rsidRPr="00545CB8" w:rsidRDefault="00C465AC" w:rsidP="0022551B">
            <w:pPr>
              <w:spacing w:before="40" w:after="40" w:line="324" w:lineRule="auto"/>
              <w:jc w:val="both"/>
            </w:pPr>
          </w:p>
        </w:tc>
        <w:tc>
          <w:tcPr>
            <w:tcW w:w="804" w:type="pct"/>
            <w:vAlign w:val="center"/>
          </w:tcPr>
          <w:p w:rsidR="00C465AC" w:rsidRPr="00545CB8" w:rsidRDefault="00C465AC" w:rsidP="0022551B">
            <w:pPr>
              <w:spacing w:before="40" w:after="40" w:line="324" w:lineRule="auto"/>
              <w:jc w:val="center"/>
            </w:pPr>
            <w:r w:rsidRPr="00545CB8">
              <w:t>Giáp kênh</w:t>
            </w:r>
          </w:p>
        </w:tc>
        <w:tc>
          <w:tcPr>
            <w:tcW w:w="649" w:type="pct"/>
            <w:vAlign w:val="center"/>
          </w:tcPr>
          <w:p w:rsidR="00C465AC" w:rsidRPr="00545CB8" w:rsidRDefault="00C465AC" w:rsidP="0022551B">
            <w:pPr>
              <w:spacing w:before="40" w:after="40" w:line="324" w:lineRule="auto"/>
              <w:jc w:val="right"/>
            </w:pPr>
            <w:r w:rsidRPr="00545CB8">
              <w:t>310.000</w:t>
            </w:r>
          </w:p>
        </w:tc>
      </w:tr>
      <w:tr w:rsidR="00C465AC" w:rsidRPr="00545CB8">
        <w:trPr>
          <w:trHeight w:val="510"/>
        </w:trPr>
        <w:tc>
          <w:tcPr>
            <w:tcW w:w="345" w:type="pct"/>
            <w:vMerge/>
            <w:vAlign w:val="center"/>
          </w:tcPr>
          <w:p w:rsidR="00C465AC" w:rsidRPr="00545CB8" w:rsidRDefault="00C465AC" w:rsidP="0022551B">
            <w:pPr>
              <w:spacing w:before="40" w:after="40" w:line="324" w:lineRule="auto"/>
            </w:pPr>
          </w:p>
        </w:tc>
        <w:tc>
          <w:tcPr>
            <w:tcW w:w="1408" w:type="pct"/>
            <w:vMerge/>
            <w:vAlign w:val="center"/>
          </w:tcPr>
          <w:p w:rsidR="00C465AC" w:rsidRPr="00545CB8" w:rsidRDefault="00C465AC" w:rsidP="0022551B">
            <w:pPr>
              <w:spacing w:before="40" w:after="40" w:line="324" w:lineRule="auto"/>
              <w:jc w:val="both"/>
            </w:pPr>
          </w:p>
        </w:tc>
        <w:tc>
          <w:tcPr>
            <w:tcW w:w="1794" w:type="pct"/>
            <w:vMerge w:val="restart"/>
            <w:vAlign w:val="center"/>
          </w:tcPr>
          <w:p w:rsidR="00C465AC" w:rsidRPr="00545CB8" w:rsidRDefault="00C465AC" w:rsidP="0022551B">
            <w:pPr>
              <w:spacing w:before="40" w:after="40" w:line="324" w:lineRule="auto"/>
              <w:jc w:val="both"/>
            </w:pPr>
            <w:r w:rsidRPr="00545CB8">
              <w:t>Cầu Kênh ba xã - Cụm dân cư ấp 3 Bình Hòa Đông</w:t>
            </w:r>
          </w:p>
        </w:tc>
        <w:tc>
          <w:tcPr>
            <w:tcW w:w="804" w:type="pct"/>
            <w:vAlign w:val="center"/>
          </w:tcPr>
          <w:p w:rsidR="00C465AC" w:rsidRPr="00545CB8" w:rsidRDefault="00C465AC" w:rsidP="0022551B">
            <w:pPr>
              <w:spacing w:before="40" w:after="40" w:line="324" w:lineRule="auto"/>
              <w:jc w:val="center"/>
            </w:pPr>
            <w:r w:rsidRPr="00545CB8">
              <w:t>Giáp lộ</w:t>
            </w:r>
          </w:p>
        </w:tc>
        <w:tc>
          <w:tcPr>
            <w:tcW w:w="649" w:type="pct"/>
            <w:vAlign w:val="center"/>
          </w:tcPr>
          <w:p w:rsidR="00C465AC" w:rsidRPr="00545CB8" w:rsidRDefault="00C465AC" w:rsidP="0022551B">
            <w:pPr>
              <w:spacing w:before="40" w:after="40" w:line="324" w:lineRule="auto"/>
              <w:jc w:val="right"/>
            </w:pPr>
            <w:r w:rsidRPr="00545CB8">
              <w:t>240.000</w:t>
            </w:r>
          </w:p>
        </w:tc>
      </w:tr>
      <w:tr w:rsidR="00C465AC" w:rsidRPr="00545CB8">
        <w:trPr>
          <w:trHeight w:val="300"/>
        </w:trPr>
        <w:tc>
          <w:tcPr>
            <w:tcW w:w="345" w:type="pct"/>
            <w:vMerge/>
            <w:vAlign w:val="center"/>
          </w:tcPr>
          <w:p w:rsidR="00C465AC" w:rsidRPr="00545CB8" w:rsidRDefault="00C465AC" w:rsidP="0022551B">
            <w:pPr>
              <w:spacing w:before="40" w:after="40" w:line="324" w:lineRule="auto"/>
            </w:pPr>
          </w:p>
        </w:tc>
        <w:tc>
          <w:tcPr>
            <w:tcW w:w="1408" w:type="pct"/>
            <w:vMerge/>
            <w:vAlign w:val="center"/>
          </w:tcPr>
          <w:p w:rsidR="00C465AC" w:rsidRPr="00545CB8" w:rsidRDefault="00C465AC" w:rsidP="0022551B">
            <w:pPr>
              <w:spacing w:before="40" w:after="40" w:line="324" w:lineRule="auto"/>
              <w:jc w:val="both"/>
            </w:pPr>
          </w:p>
        </w:tc>
        <w:tc>
          <w:tcPr>
            <w:tcW w:w="1794" w:type="pct"/>
            <w:vMerge/>
            <w:vAlign w:val="center"/>
          </w:tcPr>
          <w:p w:rsidR="00C465AC" w:rsidRPr="00545CB8" w:rsidRDefault="00C465AC" w:rsidP="0022551B">
            <w:pPr>
              <w:spacing w:before="40" w:after="40" w:line="324" w:lineRule="auto"/>
              <w:jc w:val="both"/>
            </w:pPr>
          </w:p>
        </w:tc>
        <w:tc>
          <w:tcPr>
            <w:tcW w:w="804" w:type="pct"/>
            <w:vAlign w:val="center"/>
          </w:tcPr>
          <w:p w:rsidR="00C465AC" w:rsidRPr="00545CB8" w:rsidRDefault="00C465AC" w:rsidP="0022551B">
            <w:pPr>
              <w:spacing w:before="40" w:after="40" w:line="324" w:lineRule="auto"/>
              <w:jc w:val="center"/>
            </w:pPr>
            <w:r w:rsidRPr="00545CB8">
              <w:t>Giáp kênh</w:t>
            </w:r>
          </w:p>
        </w:tc>
        <w:tc>
          <w:tcPr>
            <w:tcW w:w="649" w:type="pct"/>
            <w:vAlign w:val="center"/>
          </w:tcPr>
          <w:p w:rsidR="00C465AC" w:rsidRPr="00545CB8" w:rsidRDefault="00C465AC" w:rsidP="0022551B">
            <w:pPr>
              <w:spacing w:before="40" w:after="40" w:line="324" w:lineRule="auto"/>
              <w:jc w:val="right"/>
            </w:pPr>
            <w:r w:rsidRPr="00545CB8">
              <w:t>170.000</w:t>
            </w:r>
          </w:p>
        </w:tc>
      </w:tr>
      <w:tr w:rsidR="00C465AC" w:rsidRPr="00545CB8">
        <w:trPr>
          <w:trHeight w:val="540"/>
        </w:trPr>
        <w:tc>
          <w:tcPr>
            <w:tcW w:w="345" w:type="pct"/>
            <w:vMerge/>
            <w:vAlign w:val="center"/>
          </w:tcPr>
          <w:p w:rsidR="00C465AC" w:rsidRPr="00545CB8" w:rsidRDefault="00C465AC" w:rsidP="0022551B">
            <w:pPr>
              <w:spacing w:before="40" w:after="40" w:line="324" w:lineRule="auto"/>
            </w:pPr>
          </w:p>
        </w:tc>
        <w:tc>
          <w:tcPr>
            <w:tcW w:w="1408" w:type="pct"/>
            <w:vMerge/>
            <w:vAlign w:val="center"/>
          </w:tcPr>
          <w:p w:rsidR="00C465AC" w:rsidRPr="00545CB8" w:rsidRDefault="00C465AC" w:rsidP="0022551B">
            <w:pPr>
              <w:spacing w:before="40" w:after="40" w:line="324" w:lineRule="auto"/>
              <w:jc w:val="both"/>
            </w:pPr>
          </w:p>
        </w:tc>
        <w:tc>
          <w:tcPr>
            <w:tcW w:w="1794" w:type="pct"/>
          </w:tcPr>
          <w:p w:rsidR="00C465AC" w:rsidRPr="00545CB8" w:rsidRDefault="00C465AC" w:rsidP="0022551B">
            <w:pPr>
              <w:spacing w:before="40" w:after="40" w:line="324" w:lineRule="auto"/>
              <w:jc w:val="both"/>
            </w:pPr>
            <w:r w:rsidRPr="00545CB8">
              <w:t>Cụm dân cư ấp 3 Bình Hòa Đông - Trường cấp 2,3 xã Bình Phong Thạnh</w:t>
            </w:r>
          </w:p>
        </w:tc>
        <w:tc>
          <w:tcPr>
            <w:tcW w:w="804" w:type="pct"/>
            <w:vAlign w:val="center"/>
          </w:tcPr>
          <w:p w:rsidR="00C465AC" w:rsidRPr="00545CB8" w:rsidRDefault="00C465AC" w:rsidP="0022551B">
            <w:pPr>
              <w:spacing w:before="40" w:after="40" w:line="324" w:lineRule="auto"/>
              <w:jc w:val="center"/>
            </w:pPr>
          </w:p>
        </w:tc>
        <w:tc>
          <w:tcPr>
            <w:tcW w:w="649" w:type="pct"/>
            <w:vAlign w:val="center"/>
          </w:tcPr>
          <w:p w:rsidR="00C465AC" w:rsidRPr="00545CB8" w:rsidRDefault="00C465AC" w:rsidP="0022551B">
            <w:pPr>
              <w:spacing w:before="40" w:after="40" w:line="324" w:lineRule="auto"/>
              <w:jc w:val="right"/>
            </w:pPr>
            <w:r w:rsidRPr="00545CB8">
              <w:t>440.000</w:t>
            </w:r>
          </w:p>
        </w:tc>
      </w:tr>
      <w:tr w:rsidR="00C465AC" w:rsidRPr="00545CB8">
        <w:trPr>
          <w:trHeight w:val="510"/>
        </w:trPr>
        <w:tc>
          <w:tcPr>
            <w:tcW w:w="345" w:type="pct"/>
            <w:vMerge/>
            <w:vAlign w:val="center"/>
          </w:tcPr>
          <w:p w:rsidR="00C465AC" w:rsidRPr="00545CB8" w:rsidRDefault="00C465AC" w:rsidP="0022551B">
            <w:pPr>
              <w:spacing w:before="40" w:after="40" w:line="324" w:lineRule="auto"/>
            </w:pPr>
          </w:p>
        </w:tc>
        <w:tc>
          <w:tcPr>
            <w:tcW w:w="1408" w:type="pct"/>
            <w:vMerge/>
            <w:vAlign w:val="center"/>
          </w:tcPr>
          <w:p w:rsidR="00C465AC" w:rsidRPr="00545CB8" w:rsidRDefault="00C465AC" w:rsidP="0022551B">
            <w:pPr>
              <w:spacing w:before="40" w:after="40" w:line="324" w:lineRule="auto"/>
              <w:jc w:val="both"/>
            </w:pPr>
          </w:p>
        </w:tc>
        <w:tc>
          <w:tcPr>
            <w:tcW w:w="1794" w:type="pct"/>
            <w:vMerge w:val="restart"/>
            <w:vAlign w:val="center"/>
          </w:tcPr>
          <w:p w:rsidR="00C465AC" w:rsidRPr="00545CB8" w:rsidRDefault="00C465AC" w:rsidP="0022551B">
            <w:pPr>
              <w:spacing w:before="40" w:after="40" w:line="324" w:lineRule="auto"/>
              <w:jc w:val="both"/>
            </w:pPr>
            <w:r w:rsidRPr="00545CB8">
              <w:t>Trường cấp 2,3 xã Bình Phong Thạnh - Giáp ranh Thạnh Hóa</w:t>
            </w:r>
          </w:p>
        </w:tc>
        <w:tc>
          <w:tcPr>
            <w:tcW w:w="804" w:type="pct"/>
            <w:vAlign w:val="center"/>
          </w:tcPr>
          <w:p w:rsidR="00C465AC" w:rsidRPr="00545CB8" w:rsidRDefault="00C465AC" w:rsidP="0022551B">
            <w:pPr>
              <w:spacing w:before="40" w:after="40" w:line="324" w:lineRule="auto"/>
              <w:jc w:val="center"/>
            </w:pPr>
            <w:r w:rsidRPr="00545CB8">
              <w:t>Giáp lộ</w:t>
            </w:r>
          </w:p>
        </w:tc>
        <w:tc>
          <w:tcPr>
            <w:tcW w:w="649" w:type="pct"/>
            <w:vAlign w:val="center"/>
          </w:tcPr>
          <w:p w:rsidR="00C465AC" w:rsidRPr="00545CB8" w:rsidRDefault="00C465AC" w:rsidP="0022551B">
            <w:pPr>
              <w:spacing w:before="40" w:after="40" w:line="324" w:lineRule="auto"/>
              <w:jc w:val="right"/>
            </w:pPr>
            <w:r w:rsidRPr="00545CB8">
              <w:t>220.000</w:t>
            </w:r>
          </w:p>
        </w:tc>
      </w:tr>
      <w:tr w:rsidR="00C465AC" w:rsidRPr="00545CB8">
        <w:trPr>
          <w:trHeight w:val="255"/>
        </w:trPr>
        <w:tc>
          <w:tcPr>
            <w:tcW w:w="345" w:type="pct"/>
            <w:vMerge/>
            <w:vAlign w:val="center"/>
          </w:tcPr>
          <w:p w:rsidR="00C465AC" w:rsidRPr="00545CB8" w:rsidRDefault="00C465AC" w:rsidP="0022551B">
            <w:pPr>
              <w:spacing w:before="40" w:after="40" w:line="324" w:lineRule="auto"/>
            </w:pPr>
          </w:p>
        </w:tc>
        <w:tc>
          <w:tcPr>
            <w:tcW w:w="1408" w:type="pct"/>
            <w:vMerge/>
            <w:vAlign w:val="center"/>
          </w:tcPr>
          <w:p w:rsidR="00C465AC" w:rsidRPr="00545CB8" w:rsidRDefault="00C465AC" w:rsidP="0022551B">
            <w:pPr>
              <w:spacing w:before="40" w:after="40" w:line="324" w:lineRule="auto"/>
              <w:jc w:val="both"/>
            </w:pPr>
          </w:p>
        </w:tc>
        <w:tc>
          <w:tcPr>
            <w:tcW w:w="1794" w:type="pct"/>
            <w:vMerge/>
            <w:vAlign w:val="center"/>
          </w:tcPr>
          <w:p w:rsidR="00C465AC" w:rsidRPr="00545CB8" w:rsidRDefault="00C465AC" w:rsidP="0022551B">
            <w:pPr>
              <w:spacing w:before="40" w:after="40" w:line="324" w:lineRule="auto"/>
              <w:jc w:val="both"/>
            </w:pPr>
          </w:p>
        </w:tc>
        <w:tc>
          <w:tcPr>
            <w:tcW w:w="804" w:type="pct"/>
            <w:vAlign w:val="center"/>
          </w:tcPr>
          <w:p w:rsidR="00C465AC" w:rsidRPr="00545CB8" w:rsidRDefault="00C465AC" w:rsidP="0022551B">
            <w:pPr>
              <w:spacing w:before="40" w:after="40" w:line="324" w:lineRule="auto"/>
              <w:jc w:val="center"/>
            </w:pPr>
            <w:r w:rsidRPr="00545CB8">
              <w:t>Giáp kênh</w:t>
            </w:r>
          </w:p>
        </w:tc>
        <w:tc>
          <w:tcPr>
            <w:tcW w:w="649" w:type="pct"/>
            <w:vAlign w:val="center"/>
          </w:tcPr>
          <w:p w:rsidR="00C465AC" w:rsidRPr="00545CB8" w:rsidRDefault="00C465AC" w:rsidP="0022551B">
            <w:pPr>
              <w:spacing w:before="40" w:after="40" w:line="324" w:lineRule="auto"/>
              <w:jc w:val="right"/>
            </w:pPr>
            <w:r w:rsidRPr="00545CB8">
              <w:t>160.000</w:t>
            </w:r>
          </w:p>
        </w:tc>
      </w:tr>
      <w:tr w:rsidR="00C465AC" w:rsidRPr="00545CB8">
        <w:trPr>
          <w:trHeight w:val="510"/>
        </w:trPr>
        <w:tc>
          <w:tcPr>
            <w:tcW w:w="345" w:type="pct"/>
            <w:vAlign w:val="center"/>
          </w:tcPr>
          <w:p w:rsidR="00C465AC" w:rsidRPr="00545CB8" w:rsidRDefault="00C465AC" w:rsidP="0022551B">
            <w:pPr>
              <w:spacing w:before="40" w:after="40" w:line="324" w:lineRule="auto"/>
              <w:jc w:val="center"/>
            </w:pPr>
            <w:r w:rsidRPr="00545CB8">
              <w:t>2</w:t>
            </w:r>
          </w:p>
        </w:tc>
        <w:tc>
          <w:tcPr>
            <w:tcW w:w="1408" w:type="pct"/>
            <w:vAlign w:val="center"/>
          </w:tcPr>
          <w:p w:rsidR="00C465AC" w:rsidRPr="00545CB8" w:rsidRDefault="00C465AC" w:rsidP="0022551B">
            <w:pPr>
              <w:spacing w:before="40" w:after="40" w:line="324" w:lineRule="auto"/>
              <w:jc w:val="both"/>
            </w:pPr>
            <w:r w:rsidRPr="00545CB8">
              <w:t>ĐT 819</w:t>
            </w:r>
          </w:p>
        </w:tc>
        <w:tc>
          <w:tcPr>
            <w:tcW w:w="1794" w:type="pct"/>
            <w:vAlign w:val="center"/>
          </w:tcPr>
          <w:p w:rsidR="00C465AC" w:rsidRPr="00545CB8" w:rsidRDefault="00C465AC" w:rsidP="0022551B">
            <w:pPr>
              <w:spacing w:before="40" w:after="40" w:line="324" w:lineRule="auto"/>
              <w:jc w:val="both"/>
            </w:pPr>
            <w:r w:rsidRPr="00545CB8">
              <w:t>Đoạn qua xã Tân Lập</w:t>
            </w:r>
          </w:p>
        </w:tc>
        <w:tc>
          <w:tcPr>
            <w:tcW w:w="804" w:type="pct"/>
            <w:vAlign w:val="center"/>
          </w:tcPr>
          <w:p w:rsidR="00C465AC" w:rsidRPr="00545CB8" w:rsidRDefault="00C465AC" w:rsidP="0022551B">
            <w:pPr>
              <w:spacing w:before="40" w:after="40" w:line="324" w:lineRule="auto"/>
              <w:jc w:val="right"/>
            </w:pPr>
          </w:p>
        </w:tc>
        <w:tc>
          <w:tcPr>
            <w:tcW w:w="649" w:type="pct"/>
            <w:vAlign w:val="center"/>
          </w:tcPr>
          <w:p w:rsidR="00C465AC" w:rsidRPr="00545CB8" w:rsidRDefault="00C465AC" w:rsidP="0022551B">
            <w:pPr>
              <w:spacing w:before="40" w:after="40" w:line="324" w:lineRule="auto"/>
              <w:jc w:val="right"/>
            </w:pPr>
            <w:r w:rsidRPr="00545CB8">
              <w:t>220.000</w:t>
            </w:r>
          </w:p>
        </w:tc>
      </w:tr>
      <w:tr w:rsidR="00C465AC" w:rsidRPr="00C461F4">
        <w:trPr>
          <w:trHeight w:val="64"/>
        </w:trPr>
        <w:tc>
          <w:tcPr>
            <w:tcW w:w="345" w:type="pct"/>
            <w:vAlign w:val="center"/>
          </w:tcPr>
          <w:p w:rsidR="00C465AC" w:rsidRPr="00C461F4" w:rsidRDefault="00C465AC" w:rsidP="0022551B">
            <w:pPr>
              <w:spacing w:before="40" w:after="40" w:line="324" w:lineRule="auto"/>
              <w:jc w:val="center"/>
              <w:rPr>
                <w:b/>
                <w:bCs/>
              </w:rPr>
            </w:pPr>
            <w:r w:rsidRPr="00C461F4">
              <w:rPr>
                <w:b/>
                <w:bCs/>
              </w:rPr>
              <w:t>C</w:t>
            </w:r>
          </w:p>
        </w:tc>
        <w:tc>
          <w:tcPr>
            <w:tcW w:w="3201" w:type="pct"/>
            <w:gridSpan w:val="2"/>
            <w:vAlign w:val="center"/>
          </w:tcPr>
          <w:p w:rsidR="00C465AC" w:rsidRPr="00C461F4" w:rsidRDefault="00C465AC" w:rsidP="0022551B">
            <w:pPr>
              <w:spacing w:before="40" w:after="40" w:line="324" w:lineRule="auto"/>
              <w:jc w:val="both"/>
              <w:rPr>
                <w:b/>
                <w:bCs/>
              </w:rPr>
            </w:pPr>
            <w:r w:rsidRPr="00C461F4">
              <w:rPr>
                <w:b/>
                <w:bCs/>
              </w:rPr>
              <w:t>ĐƯỜNG HUYỆN (ĐH)</w:t>
            </w:r>
            <w:r w:rsidRPr="00C461F4">
              <w:t> </w:t>
            </w:r>
          </w:p>
        </w:tc>
        <w:tc>
          <w:tcPr>
            <w:tcW w:w="804" w:type="pct"/>
            <w:vAlign w:val="center"/>
          </w:tcPr>
          <w:p w:rsidR="00C465AC" w:rsidRPr="00C461F4" w:rsidRDefault="00C465AC" w:rsidP="0022551B">
            <w:pPr>
              <w:spacing w:before="40" w:after="40" w:line="324" w:lineRule="auto"/>
              <w:jc w:val="right"/>
            </w:pPr>
          </w:p>
        </w:tc>
        <w:tc>
          <w:tcPr>
            <w:tcW w:w="649" w:type="pct"/>
            <w:vAlign w:val="center"/>
          </w:tcPr>
          <w:p w:rsidR="00C465AC" w:rsidRPr="00C461F4" w:rsidRDefault="00C465AC" w:rsidP="0022551B">
            <w:pPr>
              <w:spacing w:before="40" w:after="40" w:line="324" w:lineRule="auto"/>
              <w:jc w:val="right"/>
            </w:pPr>
          </w:p>
        </w:tc>
      </w:tr>
      <w:tr w:rsidR="00C465AC" w:rsidRPr="00545CB8">
        <w:trPr>
          <w:trHeight w:val="437"/>
        </w:trPr>
        <w:tc>
          <w:tcPr>
            <w:tcW w:w="345" w:type="pct"/>
            <w:vAlign w:val="center"/>
          </w:tcPr>
          <w:p w:rsidR="00C465AC" w:rsidRPr="00545CB8" w:rsidRDefault="00C465AC" w:rsidP="0022551B">
            <w:pPr>
              <w:spacing w:before="40" w:after="40" w:line="324" w:lineRule="auto"/>
              <w:jc w:val="center"/>
            </w:pPr>
            <w:r w:rsidRPr="00545CB8">
              <w:t>1</w:t>
            </w:r>
          </w:p>
        </w:tc>
        <w:tc>
          <w:tcPr>
            <w:tcW w:w="1408" w:type="pct"/>
            <w:vAlign w:val="center"/>
          </w:tcPr>
          <w:p w:rsidR="00C465AC" w:rsidRPr="00545CB8" w:rsidRDefault="00C465AC" w:rsidP="0022551B">
            <w:pPr>
              <w:spacing w:before="40" w:after="40" w:line="324" w:lineRule="auto"/>
              <w:jc w:val="both"/>
              <w:rPr>
                <w:bCs/>
              </w:rPr>
            </w:pPr>
            <w:r w:rsidRPr="00545CB8">
              <w:rPr>
                <w:bCs/>
              </w:rPr>
              <w:t> Đường liên xã Tân Thành – Bình Phong Thạnh</w:t>
            </w:r>
          </w:p>
        </w:tc>
        <w:tc>
          <w:tcPr>
            <w:tcW w:w="1794" w:type="pct"/>
            <w:vAlign w:val="center"/>
          </w:tcPr>
          <w:p w:rsidR="00C465AC" w:rsidRPr="00545CB8" w:rsidRDefault="00C465AC" w:rsidP="0022551B">
            <w:pPr>
              <w:spacing w:before="40" w:after="40" w:line="324" w:lineRule="auto"/>
            </w:pPr>
            <w:r w:rsidRPr="00545CB8">
              <w:t>QL 62 - Trung tâm hành chính</w:t>
            </w:r>
          </w:p>
        </w:tc>
        <w:tc>
          <w:tcPr>
            <w:tcW w:w="804" w:type="pct"/>
            <w:vAlign w:val="center"/>
          </w:tcPr>
          <w:p w:rsidR="00C465AC" w:rsidRPr="00545CB8" w:rsidRDefault="00C465AC" w:rsidP="0022551B">
            <w:pPr>
              <w:spacing w:before="40" w:after="40" w:line="324" w:lineRule="auto"/>
              <w:jc w:val="right"/>
            </w:pPr>
          </w:p>
        </w:tc>
        <w:tc>
          <w:tcPr>
            <w:tcW w:w="649" w:type="pct"/>
            <w:vAlign w:val="center"/>
          </w:tcPr>
          <w:p w:rsidR="00C465AC" w:rsidRPr="00545CB8" w:rsidRDefault="00C465AC" w:rsidP="0022551B">
            <w:pPr>
              <w:spacing w:before="40" w:after="40" w:line="324" w:lineRule="auto"/>
              <w:jc w:val="right"/>
            </w:pPr>
            <w:r w:rsidRPr="00545CB8">
              <w:t>170.000</w:t>
            </w:r>
          </w:p>
        </w:tc>
      </w:tr>
      <w:tr w:rsidR="00C465AC" w:rsidRPr="00545CB8">
        <w:trPr>
          <w:trHeight w:val="255"/>
        </w:trPr>
        <w:tc>
          <w:tcPr>
            <w:tcW w:w="345" w:type="pct"/>
            <w:vAlign w:val="center"/>
          </w:tcPr>
          <w:p w:rsidR="00C465AC" w:rsidRPr="00545CB8" w:rsidRDefault="00C465AC" w:rsidP="0022551B">
            <w:pPr>
              <w:spacing w:before="40" w:after="40" w:line="324" w:lineRule="auto"/>
              <w:jc w:val="center"/>
            </w:pPr>
            <w:r w:rsidRPr="00545CB8">
              <w:t>2</w:t>
            </w:r>
          </w:p>
        </w:tc>
        <w:tc>
          <w:tcPr>
            <w:tcW w:w="1408" w:type="pct"/>
            <w:vAlign w:val="center"/>
          </w:tcPr>
          <w:p w:rsidR="00C465AC" w:rsidRPr="00545CB8" w:rsidRDefault="00C465AC" w:rsidP="0022551B">
            <w:pPr>
              <w:spacing w:before="40" w:after="40" w:line="324" w:lineRule="auto"/>
              <w:jc w:val="both"/>
              <w:rPr>
                <w:bCs/>
              </w:rPr>
            </w:pPr>
            <w:r w:rsidRPr="00545CB8">
              <w:rPr>
                <w:bCs/>
              </w:rPr>
              <w:t>Đường liên xã  Bình Hòa Đông – Bình Thạnh</w:t>
            </w:r>
          </w:p>
        </w:tc>
        <w:tc>
          <w:tcPr>
            <w:tcW w:w="1794" w:type="pct"/>
            <w:vAlign w:val="center"/>
          </w:tcPr>
          <w:p w:rsidR="00C465AC" w:rsidRPr="00545CB8" w:rsidRDefault="00C465AC" w:rsidP="0022551B">
            <w:pPr>
              <w:spacing w:before="40" w:after="40" w:line="324" w:lineRule="auto"/>
            </w:pPr>
            <w:r w:rsidRPr="00545CB8">
              <w:t>ĐT 817 - UBND xã Bình Thạnh</w:t>
            </w:r>
          </w:p>
        </w:tc>
        <w:tc>
          <w:tcPr>
            <w:tcW w:w="804" w:type="pct"/>
            <w:vAlign w:val="center"/>
          </w:tcPr>
          <w:p w:rsidR="00C465AC" w:rsidRPr="00545CB8" w:rsidRDefault="00C465AC" w:rsidP="0022551B">
            <w:pPr>
              <w:spacing w:before="40" w:after="40" w:line="324" w:lineRule="auto"/>
              <w:jc w:val="right"/>
            </w:pPr>
          </w:p>
        </w:tc>
        <w:tc>
          <w:tcPr>
            <w:tcW w:w="649" w:type="pct"/>
            <w:vAlign w:val="center"/>
          </w:tcPr>
          <w:p w:rsidR="00C465AC" w:rsidRPr="00545CB8" w:rsidRDefault="00C465AC" w:rsidP="0022551B">
            <w:pPr>
              <w:spacing w:before="40" w:after="40" w:line="324" w:lineRule="auto"/>
              <w:jc w:val="right"/>
            </w:pPr>
            <w:r w:rsidRPr="00545CB8">
              <w:t>170.000</w:t>
            </w:r>
          </w:p>
        </w:tc>
      </w:tr>
      <w:tr w:rsidR="00C465AC" w:rsidRPr="00C461F4">
        <w:trPr>
          <w:trHeight w:val="64"/>
        </w:trPr>
        <w:tc>
          <w:tcPr>
            <w:tcW w:w="345" w:type="pct"/>
            <w:vAlign w:val="center"/>
          </w:tcPr>
          <w:p w:rsidR="00C465AC" w:rsidRPr="00C461F4" w:rsidRDefault="00C465AC" w:rsidP="0022551B">
            <w:pPr>
              <w:spacing w:before="40" w:after="40" w:line="324" w:lineRule="auto"/>
              <w:jc w:val="center"/>
              <w:rPr>
                <w:b/>
                <w:bCs/>
              </w:rPr>
            </w:pPr>
            <w:r w:rsidRPr="00C461F4">
              <w:rPr>
                <w:b/>
                <w:bCs/>
              </w:rPr>
              <w:t>D</w:t>
            </w:r>
          </w:p>
        </w:tc>
        <w:tc>
          <w:tcPr>
            <w:tcW w:w="1408" w:type="pct"/>
            <w:vAlign w:val="center"/>
          </w:tcPr>
          <w:p w:rsidR="00C465AC" w:rsidRPr="00C461F4" w:rsidRDefault="00C465AC" w:rsidP="0022551B">
            <w:pPr>
              <w:spacing w:before="40" w:after="40" w:line="324" w:lineRule="auto"/>
              <w:jc w:val="both"/>
              <w:rPr>
                <w:b/>
                <w:bCs/>
              </w:rPr>
            </w:pPr>
            <w:r w:rsidRPr="00C461F4">
              <w:rPr>
                <w:b/>
                <w:bCs/>
              </w:rPr>
              <w:t>CÁC ĐƯỜNG KHÁC</w:t>
            </w:r>
          </w:p>
        </w:tc>
        <w:tc>
          <w:tcPr>
            <w:tcW w:w="1794" w:type="pct"/>
            <w:vAlign w:val="center"/>
          </w:tcPr>
          <w:p w:rsidR="00C465AC" w:rsidRPr="00C461F4" w:rsidRDefault="00C465AC" w:rsidP="0022551B">
            <w:pPr>
              <w:spacing w:before="40" w:after="40" w:line="324" w:lineRule="auto"/>
              <w:jc w:val="both"/>
              <w:rPr>
                <w:b/>
                <w:bCs/>
              </w:rPr>
            </w:pPr>
          </w:p>
        </w:tc>
        <w:tc>
          <w:tcPr>
            <w:tcW w:w="804" w:type="pct"/>
            <w:vAlign w:val="center"/>
          </w:tcPr>
          <w:p w:rsidR="00C465AC" w:rsidRPr="00C461F4" w:rsidRDefault="00C465AC" w:rsidP="0022551B">
            <w:pPr>
              <w:spacing w:before="40" w:after="40" w:line="324" w:lineRule="auto"/>
              <w:jc w:val="right"/>
            </w:pPr>
          </w:p>
        </w:tc>
        <w:tc>
          <w:tcPr>
            <w:tcW w:w="649" w:type="pct"/>
            <w:vAlign w:val="center"/>
          </w:tcPr>
          <w:p w:rsidR="00C465AC" w:rsidRPr="00C461F4" w:rsidRDefault="00C465AC" w:rsidP="0022551B">
            <w:pPr>
              <w:spacing w:before="40" w:after="40" w:line="324" w:lineRule="auto"/>
              <w:jc w:val="right"/>
            </w:pPr>
          </w:p>
        </w:tc>
      </w:tr>
      <w:tr w:rsidR="00C465AC" w:rsidRPr="00C461F4">
        <w:trPr>
          <w:trHeight w:val="64"/>
        </w:trPr>
        <w:tc>
          <w:tcPr>
            <w:tcW w:w="345" w:type="pct"/>
            <w:vAlign w:val="center"/>
          </w:tcPr>
          <w:p w:rsidR="00C465AC" w:rsidRPr="00C461F4" w:rsidRDefault="00C465AC" w:rsidP="0022551B">
            <w:pPr>
              <w:spacing w:before="40" w:after="40" w:line="324" w:lineRule="auto"/>
              <w:jc w:val="center"/>
              <w:rPr>
                <w:b/>
                <w:bCs/>
              </w:rPr>
            </w:pPr>
            <w:r w:rsidRPr="00C461F4">
              <w:rPr>
                <w:b/>
                <w:bCs/>
              </w:rPr>
              <w:t>I</w:t>
            </w:r>
          </w:p>
        </w:tc>
        <w:tc>
          <w:tcPr>
            <w:tcW w:w="1408" w:type="pct"/>
            <w:vAlign w:val="center"/>
          </w:tcPr>
          <w:p w:rsidR="00C465AC" w:rsidRPr="00C461F4" w:rsidRDefault="00C465AC" w:rsidP="0022551B">
            <w:pPr>
              <w:spacing w:before="40" w:after="40" w:line="324" w:lineRule="auto"/>
              <w:jc w:val="both"/>
              <w:rPr>
                <w:b/>
                <w:bCs/>
              </w:rPr>
            </w:pPr>
            <w:r w:rsidRPr="00C461F4">
              <w:rPr>
                <w:b/>
                <w:bCs/>
              </w:rPr>
              <w:t>Các đường có tên</w:t>
            </w:r>
          </w:p>
        </w:tc>
        <w:tc>
          <w:tcPr>
            <w:tcW w:w="1794" w:type="pct"/>
            <w:vAlign w:val="center"/>
          </w:tcPr>
          <w:p w:rsidR="00C465AC" w:rsidRPr="00C461F4" w:rsidRDefault="00C465AC" w:rsidP="0022551B">
            <w:pPr>
              <w:spacing w:before="40" w:after="40" w:line="324" w:lineRule="auto"/>
              <w:jc w:val="both"/>
              <w:rPr>
                <w:b/>
                <w:bCs/>
              </w:rPr>
            </w:pPr>
          </w:p>
        </w:tc>
        <w:tc>
          <w:tcPr>
            <w:tcW w:w="804" w:type="pct"/>
            <w:vAlign w:val="center"/>
          </w:tcPr>
          <w:p w:rsidR="00C465AC" w:rsidRPr="00C461F4" w:rsidRDefault="00C465AC" w:rsidP="0022551B">
            <w:pPr>
              <w:spacing w:before="40" w:after="40" w:line="324" w:lineRule="auto"/>
              <w:jc w:val="right"/>
            </w:pPr>
          </w:p>
        </w:tc>
        <w:tc>
          <w:tcPr>
            <w:tcW w:w="649" w:type="pct"/>
            <w:vAlign w:val="center"/>
          </w:tcPr>
          <w:p w:rsidR="00C465AC" w:rsidRPr="00C461F4" w:rsidRDefault="00C465AC" w:rsidP="0022551B">
            <w:pPr>
              <w:spacing w:before="40" w:after="40" w:line="324" w:lineRule="auto"/>
              <w:jc w:val="right"/>
            </w:pPr>
          </w:p>
        </w:tc>
      </w:tr>
      <w:tr w:rsidR="00C465AC" w:rsidRPr="00C461F4">
        <w:trPr>
          <w:trHeight w:val="64"/>
        </w:trPr>
        <w:tc>
          <w:tcPr>
            <w:tcW w:w="345" w:type="pct"/>
            <w:vAlign w:val="center"/>
          </w:tcPr>
          <w:p w:rsidR="00C465AC" w:rsidRPr="00C461F4" w:rsidRDefault="00C465AC" w:rsidP="0022551B">
            <w:pPr>
              <w:spacing w:before="40" w:after="40" w:line="324" w:lineRule="auto"/>
              <w:jc w:val="center"/>
              <w:rPr>
                <w:b/>
                <w:bCs/>
              </w:rPr>
            </w:pPr>
            <w:r w:rsidRPr="00C461F4">
              <w:rPr>
                <w:b/>
                <w:bCs/>
              </w:rPr>
              <w:t>II</w:t>
            </w:r>
          </w:p>
        </w:tc>
        <w:tc>
          <w:tcPr>
            <w:tcW w:w="1408" w:type="pct"/>
            <w:vAlign w:val="center"/>
          </w:tcPr>
          <w:p w:rsidR="00C465AC" w:rsidRPr="00C461F4" w:rsidRDefault="00C465AC" w:rsidP="0022551B">
            <w:pPr>
              <w:spacing w:before="40" w:after="40" w:line="324" w:lineRule="auto"/>
              <w:jc w:val="both"/>
              <w:rPr>
                <w:b/>
                <w:bCs/>
              </w:rPr>
            </w:pPr>
            <w:r w:rsidRPr="00C461F4">
              <w:rPr>
                <w:b/>
                <w:bCs/>
              </w:rPr>
              <w:t>Các đường chưa có tên</w:t>
            </w:r>
          </w:p>
        </w:tc>
        <w:tc>
          <w:tcPr>
            <w:tcW w:w="1794" w:type="pct"/>
            <w:vAlign w:val="center"/>
          </w:tcPr>
          <w:p w:rsidR="00C465AC" w:rsidRPr="00C461F4" w:rsidRDefault="00C465AC" w:rsidP="0022551B">
            <w:pPr>
              <w:spacing w:before="40" w:after="40" w:line="324" w:lineRule="auto"/>
              <w:jc w:val="both"/>
              <w:rPr>
                <w:b/>
                <w:bCs/>
              </w:rPr>
            </w:pPr>
          </w:p>
        </w:tc>
        <w:tc>
          <w:tcPr>
            <w:tcW w:w="804" w:type="pct"/>
            <w:vAlign w:val="center"/>
          </w:tcPr>
          <w:p w:rsidR="00C465AC" w:rsidRPr="00C461F4" w:rsidRDefault="00C465AC" w:rsidP="0022551B">
            <w:pPr>
              <w:spacing w:before="40" w:after="40" w:line="324" w:lineRule="auto"/>
              <w:jc w:val="right"/>
            </w:pPr>
          </w:p>
        </w:tc>
        <w:tc>
          <w:tcPr>
            <w:tcW w:w="649" w:type="pct"/>
            <w:vAlign w:val="center"/>
          </w:tcPr>
          <w:p w:rsidR="00C465AC" w:rsidRPr="00C461F4" w:rsidRDefault="00C465AC" w:rsidP="0022551B">
            <w:pPr>
              <w:spacing w:before="40" w:after="40" w:line="324" w:lineRule="auto"/>
              <w:jc w:val="right"/>
            </w:pPr>
          </w:p>
        </w:tc>
      </w:tr>
      <w:tr w:rsidR="00C465AC" w:rsidRPr="00C461F4">
        <w:trPr>
          <w:trHeight w:val="64"/>
        </w:trPr>
        <w:tc>
          <w:tcPr>
            <w:tcW w:w="345" w:type="pct"/>
            <w:vAlign w:val="center"/>
          </w:tcPr>
          <w:p w:rsidR="00C465AC" w:rsidRPr="00C461F4" w:rsidRDefault="00C465AC" w:rsidP="0022551B">
            <w:pPr>
              <w:spacing w:before="40" w:after="40" w:line="324" w:lineRule="auto"/>
              <w:jc w:val="center"/>
              <w:rPr>
                <w:b/>
                <w:bCs/>
              </w:rPr>
            </w:pPr>
            <w:r w:rsidRPr="00C461F4">
              <w:rPr>
                <w:b/>
                <w:bCs/>
              </w:rPr>
              <w:t>III</w:t>
            </w:r>
          </w:p>
        </w:tc>
        <w:tc>
          <w:tcPr>
            <w:tcW w:w="1408" w:type="pct"/>
            <w:vAlign w:val="center"/>
          </w:tcPr>
          <w:p w:rsidR="00C465AC" w:rsidRPr="00C461F4" w:rsidRDefault="00C465AC" w:rsidP="0022551B">
            <w:pPr>
              <w:spacing w:before="40" w:after="40" w:line="324" w:lineRule="auto"/>
              <w:jc w:val="both"/>
              <w:rPr>
                <w:b/>
                <w:bCs/>
              </w:rPr>
            </w:pPr>
            <w:r w:rsidRPr="00C461F4">
              <w:rPr>
                <w:b/>
                <w:bCs/>
              </w:rPr>
              <w:t>Đường giao thông khác nền đường ≥ 3m, có trải đá, sỏi đá, bê tông hoặc nhựa</w:t>
            </w:r>
            <w:r w:rsidRPr="00C461F4">
              <w:t> </w:t>
            </w:r>
          </w:p>
        </w:tc>
        <w:tc>
          <w:tcPr>
            <w:tcW w:w="1794" w:type="pct"/>
            <w:vAlign w:val="center"/>
          </w:tcPr>
          <w:p w:rsidR="00C465AC" w:rsidRPr="00C461F4" w:rsidRDefault="00C465AC" w:rsidP="0022551B">
            <w:pPr>
              <w:spacing w:before="40" w:after="40" w:line="324" w:lineRule="auto"/>
              <w:jc w:val="both"/>
              <w:rPr>
                <w:b/>
                <w:bCs/>
              </w:rPr>
            </w:pPr>
          </w:p>
        </w:tc>
        <w:tc>
          <w:tcPr>
            <w:tcW w:w="804" w:type="pct"/>
            <w:vAlign w:val="center"/>
          </w:tcPr>
          <w:p w:rsidR="00C465AC" w:rsidRPr="00C461F4" w:rsidRDefault="00C465AC" w:rsidP="0022551B">
            <w:pPr>
              <w:spacing w:before="40" w:after="40" w:line="324" w:lineRule="auto"/>
              <w:jc w:val="right"/>
              <w:rPr>
                <w:b/>
              </w:rPr>
            </w:pPr>
          </w:p>
        </w:tc>
        <w:tc>
          <w:tcPr>
            <w:tcW w:w="649" w:type="pct"/>
            <w:vAlign w:val="center"/>
          </w:tcPr>
          <w:p w:rsidR="00C465AC" w:rsidRPr="00545CB8" w:rsidRDefault="00C465AC" w:rsidP="0022551B">
            <w:pPr>
              <w:spacing w:before="40" w:after="40" w:line="324" w:lineRule="auto"/>
              <w:jc w:val="right"/>
            </w:pPr>
            <w:r w:rsidRPr="00545CB8">
              <w:t>140.000</w:t>
            </w:r>
          </w:p>
        </w:tc>
      </w:tr>
      <w:tr w:rsidR="00C465AC" w:rsidRPr="00C461F4">
        <w:trPr>
          <w:trHeight w:val="64"/>
        </w:trPr>
        <w:tc>
          <w:tcPr>
            <w:tcW w:w="345" w:type="pct"/>
            <w:vAlign w:val="center"/>
          </w:tcPr>
          <w:p w:rsidR="00C465AC" w:rsidRPr="00C461F4" w:rsidRDefault="00C465AC" w:rsidP="0022551B">
            <w:pPr>
              <w:spacing w:before="40" w:after="40" w:line="312" w:lineRule="auto"/>
              <w:jc w:val="center"/>
              <w:rPr>
                <w:b/>
                <w:bCs/>
              </w:rPr>
            </w:pPr>
            <w:r w:rsidRPr="00C461F4">
              <w:rPr>
                <w:b/>
                <w:bCs/>
              </w:rPr>
              <w:t>E</w:t>
            </w:r>
          </w:p>
        </w:tc>
        <w:tc>
          <w:tcPr>
            <w:tcW w:w="3201" w:type="pct"/>
            <w:gridSpan w:val="2"/>
          </w:tcPr>
          <w:p w:rsidR="00C465AC" w:rsidRPr="00C461F4" w:rsidRDefault="00C465AC" w:rsidP="0022551B">
            <w:pPr>
              <w:spacing w:before="40" w:after="40" w:line="312" w:lineRule="auto"/>
              <w:jc w:val="both"/>
              <w:rPr>
                <w:b/>
                <w:bCs/>
              </w:rPr>
            </w:pPr>
            <w:r w:rsidRPr="00C461F4">
              <w:rPr>
                <w:b/>
                <w:bCs/>
              </w:rPr>
              <w:t>CÁC KHU DÂN CƯ TẬP TRUNG</w:t>
            </w:r>
          </w:p>
        </w:tc>
        <w:tc>
          <w:tcPr>
            <w:tcW w:w="804" w:type="pct"/>
            <w:vAlign w:val="center"/>
          </w:tcPr>
          <w:p w:rsidR="00C465AC" w:rsidRPr="00C461F4" w:rsidRDefault="00C465AC" w:rsidP="0022551B">
            <w:pPr>
              <w:spacing w:before="40" w:after="40" w:line="312" w:lineRule="auto"/>
              <w:jc w:val="right"/>
              <w:rPr>
                <w:b/>
              </w:rPr>
            </w:pPr>
          </w:p>
        </w:tc>
        <w:tc>
          <w:tcPr>
            <w:tcW w:w="649" w:type="pct"/>
            <w:vAlign w:val="center"/>
          </w:tcPr>
          <w:p w:rsidR="00C465AC" w:rsidRPr="00C461F4" w:rsidRDefault="00C465AC" w:rsidP="0022551B">
            <w:pPr>
              <w:spacing w:before="40" w:after="40" w:line="312" w:lineRule="auto"/>
              <w:jc w:val="right"/>
              <w:rPr>
                <w:b/>
              </w:rPr>
            </w:pPr>
          </w:p>
        </w:tc>
      </w:tr>
      <w:tr w:rsidR="00C465AC" w:rsidRPr="00C461F4">
        <w:trPr>
          <w:trHeight w:val="101"/>
        </w:trPr>
        <w:tc>
          <w:tcPr>
            <w:tcW w:w="345" w:type="pct"/>
            <w:vMerge w:val="restart"/>
            <w:vAlign w:val="center"/>
          </w:tcPr>
          <w:p w:rsidR="00C465AC" w:rsidRPr="00545CB8" w:rsidRDefault="00C465AC" w:rsidP="0022551B">
            <w:pPr>
              <w:spacing w:before="40" w:after="40" w:line="312" w:lineRule="auto"/>
              <w:jc w:val="center"/>
            </w:pPr>
            <w:r w:rsidRPr="00545CB8">
              <w:lastRenderedPageBreak/>
              <w:t>1</w:t>
            </w:r>
          </w:p>
        </w:tc>
        <w:tc>
          <w:tcPr>
            <w:tcW w:w="1408" w:type="pct"/>
            <w:vMerge w:val="restart"/>
            <w:vAlign w:val="center"/>
          </w:tcPr>
          <w:p w:rsidR="00C465AC" w:rsidRPr="00545CB8" w:rsidRDefault="00C465AC" w:rsidP="0022551B">
            <w:pPr>
              <w:spacing w:before="40" w:after="40" w:line="312" w:lineRule="auto"/>
              <w:jc w:val="both"/>
            </w:pPr>
            <w:r w:rsidRPr="00545CB8">
              <w:t>Xã Bình Hòa Đông</w:t>
            </w:r>
          </w:p>
        </w:tc>
        <w:tc>
          <w:tcPr>
            <w:tcW w:w="1794" w:type="pct"/>
            <w:vAlign w:val="center"/>
          </w:tcPr>
          <w:p w:rsidR="00C465AC" w:rsidRPr="00545CB8" w:rsidRDefault="00C465AC" w:rsidP="0022551B">
            <w:pPr>
              <w:spacing w:before="40" w:after="40" w:line="312" w:lineRule="auto"/>
              <w:jc w:val="both"/>
            </w:pPr>
            <w:r w:rsidRPr="00545CB8">
              <w:t>Cụm dân cư Ấp 3</w:t>
            </w:r>
          </w:p>
        </w:tc>
        <w:tc>
          <w:tcPr>
            <w:tcW w:w="804" w:type="pct"/>
            <w:vAlign w:val="center"/>
          </w:tcPr>
          <w:p w:rsidR="00C465AC" w:rsidRPr="00545CB8" w:rsidRDefault="00C465AC" w:rsidP="0022551B">
            <w:pPr>
              <w:spacing w:before="40" w:after="40" w:line="312" w:lineRule="auto"/>
              <w:jc w:val="right"/>
            </w:pPr>
          </w:p>
        </w:tc>
        <w:tc>
          <w:tcPr>
            <w:tcW w:w="649" w:type="pct"/>
            <w:vAlign w:val="center"/>
          </w:tcPr>
          <w:p w:rsidR="00C465AC" w:rsidRPr="00545CB8" w:rsidRDefault="00C465AC" w:rsidP="0022551B">
            <w:pPr>
              <w:spacing w:before="40" w:after="40" w:line="312" w:lineRule="auto"/>
              <w:jc w:val="right"/>
            </w:pPr>
            <w:r w:rsidRPr="00545CB8">
              <w:t>140.000</w:t>
            </w:r>
          </w:p>
        </w:tc>
      </w:tr>
      <w:tr w:rsidR="00C465AC" w:rsidRPr="00C461F4">
        <w:trPr>
          <w:trHeight w:val="255"/>
        </w:trPr>
        <w:tc>
          <w:tcPr>
            <w:tcW w:w="345" w:type="pct"/>
            <w:vMerge/>
            <w:vAlign w:val="center"/>
          </w:tcPr>
          <w:p w:rsidR="00C465AC" w:rsidRPr="00545CB8" w:rsidRDefault="00C465AC" w:rsidP="0022551B">
            <w:pPr>
              <w:spacing w:before="40" w:after="40" w:line="312" w:lineRule="auto"/>
            </w:pPr>
          </w:p>
        </w:tc>
        <w:tc>
          <w:tcPr>
            <w:tcW w:w="1408" w:type="pct"/>
            <w:vMerge/>
            <w:vAlign w:val="center"/>
          </w:tcPr>
          <w:p w:rsidR="00C465AC" w:rsidRPr="00545CB8" w:rsidRDefault="00C465AC" w:rsidP="0022551B">
            <w:pPr>
              <w:spacing w:before="40" w:after="40" w:line="312" w:lineRule="auto"/>
              <w:jc w:val="both"/>
            </w:pPr>
          </w:p>
        </w:tc>
        <w:tc>
          <w:tcPr>
            <w:tcW w:w="1794" w:type="pct"/>
          </w:tcPr>
          <w:p w:rsidR="00C465AC" w:rsidRPr="00545CB8" w:rsidRDefault="00C465AC" w:rsidP="0022551B">
            <w:pPr>
              <w:spacing w:before="40" w:after="40" w:line="312" w:lineRule="auto"/>
              <w:jc w:val="both"/>
            </w:pPr>
            <w:r w:rsidRPr="00545CB8">
              <w:t>Tuyến dân cư Ấp 1 Bình Hòa Đông (Cả Dứa)</w:t>
            </w:r>
          </w:p>
        </w:tc>
        <w:tc>
          <w:tcPr>
            <w:tcW w:w="804" w:type="pct"/>
            <w:vAlign w:val="center"/>
          </w:tcPr>
          <w:p w:rsidR="00C465AC" w:rsidRPr="00545CB8" w:rsidRDefault="00C465AC" w:rsidP="0022551B">
            <w:pPr>
              <w:spacing w:before="40" w:after="40" w:line="312" w:lineRule="auto"/>
              <w:jc w:val="right"/>
            </w:pPr>
          </w:p>
        </w:tc>
        <w:tc>
          <w:tcPr>
            <w:tcW w:w="649" w:type="pct"/>
            <w:vAlign w:val="center"/>
          </w:tcPr>
          <w:p w:rsidR="00C465AC" w:rsidRPr="00545CB8" w:rsidRDefault="00C465AC" w:rsidP="0022551B">
            <w:pPr>
              <w:spacing w:before="40" w:after="40" w:line="312" w:lineRule="auto"/>
              <w:jc w:val="right"/>
            </w:pPr>
            <w:r w:rsidRPr="00545CB8">
              <w:t>140.000</w:t>
            </w:r>
          </w:p>
        </w:tc>
      </w:tr>
      <w:tr w:rsidR="00C465AC" w:rsidRPr="00C461F4">
        <w:trPr>
          <w:trHeight w:val="71"/>
        </w:trPr>
        <w:tc>
          <w:tcPr>
            <w:tcW w:w="345" w:type="pct"/>
            <w:vMerge w:val="restart"/>
            <w:vAlign w:val="center"/>
          </w:tcPr>
          <w:p w:rsidR="00C465AC" w:rsidRPr="00545CB8" w:rsidRDefault="00C465AC" w:rsidP="0022551B">
            <w:pPr>
              <w:spacing w:before="40" w:after="40" w:line="312" w:lineRule="auto"/>
              <w:jc w:val="center"/>
            </w:pPr>
            <w:r w:rsidRPr="00545CB8">
              <w:t>2</w:t>
            </w:r>
          </w:p>
        </w:tc>
        <w:tc>
          <w:tcPr>
            <w:tcW w:w="1408" w:type="pct"/>
            <w:vMerge w:val="restart"/>
            <w:vAlign w:val="center"/>
          </w:tcPr>
          <w:p w:rsidR="00C465AC" w:rsidRPr="00545CB8" w:rsidRDefault="00C465AC" w:rsidP="0022551B">
            <w:pPr>
              <w:spacing w:before="40" w:after="40" w:line="312" w:lineRule="auto"/>
              <w:jc w:val="both"/>
            </w:pPr>
            <w:r w:rsidRPr="00545CB8">
              <w:t>Xã Bình Thạnh</w:t>
            </w:r>
          </w:p>
        </w:tc>
        <w:tc>
          <w:tcPr>
            <w:tcW w:w="1794" w:type="pct"/>
          </w:tcPr>
          <w:p w:rsidR="00C465AC" w:rsidRPr="00545CB8" w:rsidRDefault="00C465AC" w:rsidP="0022551B">
            <w:pPr>
              <w:spacing w:before="40" w:after="40" w:line="312" w:lineRule="auto"/>
              <w:jc w:val="both"/>
            </w:pPr>
            <w:r w:rsidRPr="00545CB8">
              <w:t>Cụm Trung tâm xã</w:t>
            </w:r>
          </w:p>
        </w:tc>
        <w:tc>
          <w:tcPr>
            <w:tcW w:w="804" w:type="pct"/>
            <w:vAlign w:val="center"/>
          </w:tcPr>
          <w:p w:rsidR="00C465AC" w:rsidRPr="00545CB8" w:rsidRDefault="00C465AC" w:rsidP="0022551B">
            <w:pPr>
              <w:spacing w:before="40" w:after="40" w:line="312" w:lineRule="auto"/>
              <w:jc w:val="right"/>
            </w:pPr>
          </w:p>
        </w:tc>
        <w:tc>
          <w:tcPr>
            <w:tcW w:w="649" w:type="pct"/>
            <w:vAlign w:val="center"/>
          </w:tcPr>
          <w:p w:rsidR="00C465AC" w:rsidRPr="00545CB8" w:rsidRDefault="00C465AC" w:rsidP="0022551B">
            <w:pPr>
              <w:spacing w:before="40" w:after="40" w:line="312" w:lineRule="auto"/>
              <w:jc w:val="right"/>
            </w:pPr>
            <w:r w:rsidRPr="00545CB8">
              <w:t>140.000</w:t>
            </w:r>
          </w:p>
        </w:tc>
      </w:tr>
      <w:tr w:rsidR="00C465AC" w:rsidRPr="00C461F4">
        <w:trPr>
          <w:trHeight w:val="255"/>
        </w:trPr>
        <w:tc>
          <w:tcPr>
            <w:tcW w:w="345" w:type="pct"/>
            <w:vMerge/>
            <w:vAlign w:val="center"/>
          </w:tcPr>
          <w:p w:rsidR="00C465AC" w:rsidRPr="00545CB8" w:rsidRDefault="00C465AC" w:rsidP="0022551B">
            <w:pPr>
              <w:spacing w:before="40" w:after="40" w:line="312" w:lineRule="auto"/>
            </w:pPr>
          </w:p>
        </w:tc>
        <w:tc>
          <w:tcPr>
            <w:tcW w:w="1408" w:type="pct"/>
            <w:vMerge/>
            <w:vAlign w:val="center"/>
          </w:tcPr>
          <w:p w:rsidR="00C465AC" w:rsidRPr="00545CB8" w:rsidRDefault="00C465AC" w:rsidP="0022551B">
            <w:pPr>
              <w:spacing w:before="40" w:after="40" w:line="312" w:lineRule="auto"/>
              <w:jc w:val="both"/>
            </w:pPr>
          </w:p>
        </w:tc>
        <w:tc>
          <w:tcPr>
            <w:tcW w:w="1794" w:type="pct"/>
          </w:tcPr>
          <w:p w:rsidR="00C465AC" w:rsidRPr="00545CB8" w:rsidRDefault="00C465AC" w:rsidP="0022551B">
            <w:pPr>
              <w:spacing w:before="40" w:after="40" w:line="312" w:lineRule="auto"/>
              <w:jc w:val="both"/>
            </w:pPr>
            <w:r w:rsidRPr="00545CB8">
              <w:t>Tuyến dân cư Cây Khô Lớn - xã Bình Thạnh</w:t>
            </w:r>
          </w:p>
        </w:tc>
        <w:tc>
          <w:tcPr>
            <w:tcW w:w="804" w:type="pct"/>
            <w:vAlign w:val="center"/>
          </w:tcPr>
          <w:p w:rsidR="00C465AC" w:rsidRPr="00545CB8" w:rsidRDefault="00C465AC" w:rsidP="0022551B">
            <w:pPr>
              <w:spacing w:before="40" w:after="40" w:line="312" w:lineRule="auto"/>
              <w:jc w:val="right"/>
            </w:pPr>
          </w:p>
        </w:tc>
        <w:tc>
          <w:tcPr>
            <w:tcW w:w="649" w:type="pct"/>
            <w:vAlign w:val="center"/>
          </w:tcPr>
          <w:p w:rsidR="00C465AC" w:rsidRPr="00545CB8" w:rsidRDefault="00C465AC" w:rsidP="0022551B">
            <w:pPr>
              <w:spacing w:before="40" w:after="40" w:line="312" w:lineRule="auto"/>
              <w:jc w:val="right"/>
            </w:pPr>
            <w:r w:rsidRPr="00545CB8">
              <w:t>140.000</w:t>
            </w:r>
          </w:p>
        </w:tc>
      </w:tr>
      <w:tr w:rsidR="00C465AC" w:rsidRPr="00C461F4">
        <w:trPr>
          <w:trHeight w:val="285"/>
        </w:trPr>
        <w:tc>
          <w:tcPr>
            <w:tcW w:w="345" w:type="pct"/>
            <w:vMerge w:val="restart"/>
            <w:vAlign w:val="center"/>
          </w:tcPr>
          <w:p w:rsidR="00C465AC" w:rsidRPr="00545CB8" w:rsidRDefault="00C465AC" w:rsidP="0022551B">
            <w:pPr>
              <w:spacing w:before="40" w:after="40" w:line="312" w:lineRule="auto"/>
              <w:jc w:val="center"/>
            </w:pPr>
            <w:r w:rsidRPr="00545CB8">
              <w:t>3</w:t>
            </w:r>
          </w:p>
        </w:tc>
        <w:tc>
          <w:tcPr>
            <w:tcW w:w="1408" w:type="pct"/>
            <w:vMerge w:val="restart"/>
            <w:vAlign w:val="center"/>
          </w:tcPr>
          <w:p w:rsidR="00C465AC" w:rsidRPr="00545CB8" w:rsidRDefault="00C465AC" w:rsidP="0022551B">
            <w:pPr>
              <w:spacing w:before="40" w:after="40" w:line="312" w:lineRule="auto"/>
              <w:jc w:val="both"/>
            </w:pPr>
            <w:r w:rsidRPr="00545CB8">
              <w:t>Xã Bình Hòa Tây</w:t>
            </w:r>
          </w:p>
        </w:tc>
        <w:tc>
          <w:tcPr>
            <w:tcW w:w="1794" w:type="pct"/>
          </w:tcPr>
          <w:p w:rsidR="00C465AC" w:rsidRPr="00545CB8" w:rsidRDefault="00C465AC" w:rsidP="0022551B">
            <w:pPr>
              <w:spacing w:before="40" w:after="40" w:line="312" w:lineRule="auto"/>
              <w:jc w:val="both"/>
            </w:pPr>
            <w:r w:rsidRPr="00545CB8">
              <w:t>Cụm dân cư Ấp Bình Tây 1 - xã Bình Hòa Tây</w:t>
            </w:r>
          </w:p>
        </w:tc>
        <w:tc>
          <w:tcPr>
            <w:tcW w:w="804" w:type="pct"/>
            <w:vAlign w:val="center"/>
          </w:tcPr>
          <w:p w:rsidR="00C465AC" w:rsidRPr="00545CB8" w:rsidRDefault="00C465AC" w:rsidP="0022551B">
            <w:pPr>
              <w:spacing w:before="40" w:after="40" w:line="312" w:lineRule="auto"/>
              <w:jc w:val="right"/>
            </w:pPr>
          </w:p>
        </w:tc>
        <w:tc>
          <w:tcPr>
            <w:tcW w:w="649" w:type="pct"/>
            <w:vAlign w:val="center"/>
          </w:tcPr>
          <w:p w:rsidR="00C465AC" w:rsidRPr="00545CB8" w:rsidRDefault="00C465AC" w:rsidP="0022551B">
            <w:pPr>
              <w:spacing w:before="40" w:after="40" w:line="312" w:lineRule="auto"/>
              <w:jc w:val="right"/>
            </w:pPr>
            <w:r w:rsidRPr="00545CB8">
              <w:t>140.000</w:t>
            </w:r>
          </w:p>
        </w:tc>
      </w:tr>
      <w:tr w:rsidR="00C465AC" w:rsidRPr="00C461F4">
        <w:trPr>
          <w:trHeight w:val="255"/>
        </w:trPr>
        <w:tc>
          <w:tcPr>
            <w:tcW w:w="345" w:type="pct"/>
            <w:vMerge/>
            <w:vAlign w:val="center"/>
          </w:tcPr>
          <w:p w:rsidR="00C465AC" w:rsidRPr="00545CB8" w:rsidRDefault="00C465AC" w:rsidP="0022551B">
            <w:pPr>
              <w:spacing w:before="40" w:after="40" w:line="312" w:lineRule="auto"/>
            </w:pPr>
          </w:p>
        </w:tc>
        <w:tc>
          <w:tcPr>
            <w:tcW w:w="1408" w:type="pct"/>
            <w:vMerge/>
            <w:vAlign w:val="center"/>
          </w:tcPr>
          <w:p w:rsidR="00C465AC" w:rsidRPr="00545CB8" w:rsidRDefault="00C465AC" w:rsidP="0022551B">
            <w:pPr>
              <w:spacing w:before="40" w:after="40" w:line="312" w:lineRule="auto"/>
              <w:jc w:val="both"/>
            </w:pPr>
          </w:p>
        </w:tc>
        <w:tc>
          <w:tcPr>
            <w:tcW w:w="1794" w:type="pct"/>
          </w:tcPr>
          <w:p w:rsidR="00C465AC" w:rsidRPr="00545CB8" w:rsidRDefault="00C465AC" w:rsidP="0022551B">
            <w:pPr>
              <w:spacing w:before="40" w:after="40" w:line="312" w:lineRule="auto"/>
              <w:jc w:val="both"/>
            </w:pPr>
            <w:r w:rsidRPr="00545CB8">
              <w:t>Cụm dân cư Trung tâm xã Bình Hòa Tây</w:t>
            </w:r>
          </w:p>
        </w:tc>
        <w:tc>
          <w:tcPr>
            <w:tcW w:w="804" w:type="pct"/>
            <w:vAlign w:val="center"/>
          </w:tcPr>
          <w:p w:rsidR="00C465AC" w:rsidRPr="00545CB8" w:rsidRDefault="00C465AC" w:rsidP="0022551B">
            <w:pPr>
              <w:spacing w:before="40" w:after="40" w:line="312" w:lineRule="auto"/>
              <w:jc w:val="right"/>
            </w:pPr>
          </w:p>
        </w:tc>
        <w:tc>
          <w:tcPr>
            <w:tcW w:w="649" w:type="pct"/>
            <w:vAlign w:val="center"/>
          </w:tcPr>
          <w:p w:rsidR="00C465AC" w:rsidRPr="00545CB8" w:rsidRDefault="00C465AC" w:rsidP="0022551B">
            <w:pPr>
              <w:spacing w:before="40" w:after="40" w:line="312" w:lineRule="auto"/>
              <w:jc w:val="right"/>
            </w:pPr>
            <w:r w:rsidRPr="00545CB8">
              <w:t>140.000</w:t>
            </w:r>
          </w:p>
        </w:tc>
      </w:tr>
      <w:tr w:rsidR="00C465AC" w:rsidRPr="00C461F4">
        <w:trPr>
          <w:trHeight w:val="255"/>
        </w:trPr>
        <w:tc>
          <w:tcPr>
            <w:tcW w:w="345" w:type="pct"/>
            <w:vMerge/>
            <w:vAlign w:val="center"/>
          </w:tcPr>
          <w:p w:rsidR="00C465AC" w:rsidRPr="00545CB8" w:rsidRDefault="00C465AC" w:rsidP="0022551B">
            <w:pPr>
              <w:spacing w:before="40" w:after="40" w:line="312" w:lineRule="auto"/>
            </w:pPr>
          </w:p>
        </w:tc>
        <w:tc>
          <w:tcPr>
            <w:tcW w:w="1408" w:type="pct"/>
            <w:vMerge/>
            <w:vAlign w:val="center"/>
          </w:tcPr>
          <w:p w:rsidR="00C465AC" w:rsidRPr="00545CB8" w:rsidRDefault="00C465AC" w:rsidP="0022551B">
            <w:pPr>
              <w:spacing w:before="40" w:after="40" w:line="312" w:lineRule="auto"/>
              <w:jc w:val="both"/>
            </w:pPr>
          </w:p>
        </w:tc>
        <w:tc>
          <w:tcPr>
            <w:tcW w:w="1794" w:type="pct"/>
          </w:tcPr>
          <w:p w:rsidR="00C465AC" w:rsidRPr="00545CB8" w:rsidRDefault="00C465AC" w:rsidP="0022551B">
            <w:pPr>
              <w:spacing w:before="40" w:after="40" w:line="312" w:lineRule="auto"/>
              <w:jc w:val="both"/>
            </w:pPr>
            <w:r w:rsidRPr="00545CB8">
              <w:t>Tuyến dân cư Kênh 61 - xã Bình Hòa Tây</w:t>
            </w:r>
          </w:p>
        </w:tc>
        <w:tc>
          <w:tcPr>
            <w:tcW w:w="804" w:type="pct"/>
            <w:vAlign w:val="center"/>
          </w:tcPr>
          <w:p w:rsidR="00C465AC" w:rsidRPr="00545CB8" w:rsidRDefault="00C465AC" w:rsidP="0022551B">
            <w:pPr>
              <w:spacing w:before="40" w:after="40" w:line="312" w:lineRule="auto"/>
              <w:jc w:val="right"/>
            </w:pPr>
          </w:p>
        </w:tc>
        <w:tc>
          <w:tcPr>
            <w:tcW w:w="649" w:type="pct"/>
            <w:vAlign w:val="center"/>
          </w:tcPr>
          <w:p w:rsidR="00C465AC" w:rsidRPr="00545CB8" w:rsidRDefault="00C465AC" w:rsidP="0022551B">
            <w:pPr>
              <w:spacing w:before="40" w:after="40" w:line="312" w:lineRule="auto"/>
              <w:jc w:val="right"/>
            </w:pPr>
            <w:r w:rsidRPr="00545CB8">
              <w:t>140.000</w:t>
            </w:r>
          </w:p>
        </w:tc>
      </w:tr>
      <w:tr w:rsidR="00C465AC" w:rsidRPr="00C461F4">
        <w:trPr>
          <w:trHeight w:val="255"/>
        </w:trPr>
        <w:tc>
          <w:tcPr>
            <w:tcW w:w="345" w:type="pct"/>
            <w:vMerge w:val="restart"/>
            <w:vAlign w:val="center"/>
          </w:tcPr>
          <w:p w:rsidR="00C465AC" w:rsidRPr="00545CB8" w:rsidRDefault="00C465AC" w:rsidP="0022551B">
            <w:pPr>
              <w:spacing w:before="40" w:after="40" w:line="312" w:lineRule="auto"/>
              <w:jc w:val="center"/>
            </w:pPr>
            <w:r w:rsidRPr="00545CB8">
              <w:t>4</w:t>
            </w:r>
          </w:p>
        </w:tc>
        <w:tc>
          <w:tcPr>
            <w:tcW w:w="1408" w:type="pct"/>
            <w:vMerge w:val="restart"/>
            <w:vAlign w:val="center"/>
          </w:tcPr>
          <w:p w:rsidR="00C465AC" w:rsidRPr="00545CB8" w:rsidRDefault="00C465AC" w:rsidP="0022551B">
            <w:pPr>
              <w:spacing w:before="40" w:after="40" w:line="312" w:lineRule="auto"/>
              <w:jc w:val="both"/>
            </w:pPr>
            <w:r w:rsidRPr="00545CB8">
              <w:t>Xã Bình Hòa Trung</w:t>
            </w:r>
          </w:p>
        </w:tc>
        <w:tc>
          <w:tcPr>
            <w:tcW w:w="1794" w:type="pct"/>
          </w:tcPr>
          <w:p w:rsidR="00C465AC" w:rsidRPr="00545CB8" w:rsidRDefault="00C465AC" w:rsidP="0022551B">
            <w:pPr>
              <w:spacing w:before="40" w:after="40" w:line="312" w:lineRule="auto"/>
              <w:jc w:val="both"/>
            </w:pPr>
            <w:r w:rsidRPr="00545CB8">
              <w:t>Cụm dân cư Bình Hòa Trung</w:t>
            </w:r>
          </w:p>
        </w:tc>
        <w:tc>
          <w:tcPr>
            <w:tcW w:w="804" w:type="pct"/>
            <w:vAlign w:val="center"/>
          </w:tcPr>
          <w:p w:rsidR="00C465AC" w:rsidRPr="00545CB8" w:rsidRDefault="00C465AC" w:rsidP="0022551B">
            <w:pPr>
              <w:spacing w:before="40" w:after="40" w:line="312" w:lineRule="auto"/>
              <w:jc w:val="right"/>
            </w:pPr>
          </w:p>
        </w:tc>
        <w:tc>
          <w:tcPr>
            <w:tcW w:w="649" w:type="pct"/>
            <w:vAlign w:val="center"/>
          </w:tcPr>
          <w:p w:rsidR="00C465AC" w:rsidRPr="00545CB8" w:rsidRDefault="00C465AC" w:rsidP="0022551B">
            <w:pPr>
              <w:spacing w:before="40" w:after="40" w:line="312" w:lineRule="auto"/>
              <w:jc w:val="right"/>
            </w:pPr>
            <w:r w:rsidRPr="00545CB8">
              <w:t>140.000</w:t>
            </w:r>
          </w:p>
        </w:tc>
      </w:tr>
      <w:tr w:rsidR="00C465AC" w:rsidRPr="00C461F4">
        <w:trPr>
          <w:trHeight w:val="255"/>
        </w:trPr>
        <w:tc>
          <w:tcPr>
            <w:tcW w:w="345" w:type="pct"/>
            <w:vMerge/>
            <w:vAlign w:val="center"/>
          </w:tcPr>
          <w:p w:rsidR="00C465AC" w:rsidRPr="00545CB8" w:rsidRDefault="00C465AC" w:rsidP="0022551B">
            <w:pPr>
              <w:spacing w:before="40" w:after="40" w:line="312" w:lineRule="auto"/>
            </w:pPr>
          </w:p>
        </w:tc>
        <w:tc>
          <w:tcPr>
            <w:tcW w:w="1408" w:type="pct"/>
            <w:vMerge/>
            <w:vAlign w:val="center"/>
          </w:tcPr>
          <w:p w:rsidR="00C465AC" w:rsidRPr="00545CB8" w:rsidRDefault="00C465AC" w:rsidP="0022551B">
            <w:pPr>
              <w:spacing w:before="40" w:after="40" w:line="312" w:lineRule="auto"/>
              <w:jc w:val="both"/>
            </w:pPr>
          </w:p>
        </w:tc>
        <w:tc>
          <w:tcPr>
            <w:tcW w:w="1794" w:type="pct"/>
          </w:tcPr>
          <w:p w:rsidR="00C465AC" w:rsidRPr="00545CB8" w:rsidRDefault="00C465AC" w:rsidP="0022551B">
            <w:pPr>
              <w:spacing w:before="40" w:after="40" w:line="312" w:lineRule="auto"/>
              <w:jc w:val="both"/>
            </w:pPr>
            <w:r w:rsidRPr="00545CB8">
              <w:t>Tuyến dân cư Bình Hòa Trung</w:t>
            </w:r>
          </w:p>
        </w:tc>
        <w:tc>
          <w:tcPr>
            <w:tcW w:w="804" w:type="pct"/>
            <w:vAlign w:val="center"/>
          </w:tcPr>
          <w:p w:rsidR="00C465AC" w:rsidRPr="00545CB8" w:rsidRDefault="00C465AC" w:rsidP="0022551B">
            <w:pPr>
              <w:spacing w:before="40" w:after="40" w:line="312" w:lineRule="auto"/>
              <w:jc w:val="right"/>
            </w:pPr>
          </w:p>
        </w:tc>
        <w:tc>
          <w:tcPr>
            <w:tcW w:w="649" w:type="pct"/>
            <w:vAlign w:val="center"/>
          </w:tcPr>
          <w:p w:rsidR="00C465AC" w:rsidRPr="00545CB8" w:rsidRDefault="00C465AC" w:rsidP="0022551B">
            <w:pPr>
              <w:spacing w:before="40" w:after="40" w:line="312" w:lineRule="auto"/>
              <w:jc w:val="right"/>
            </w:pPr>
            <w:r w:rsidRPr="00545CB8">
              <w:t>140.000</w:t>
            </w:r>
          </w:p>
        </w:tc>
      </w:tr>
      <w:tr w:rsidR="00C465AC" w:rsidRPr="00C461F4">
        <w:trPr>
          <w:trHeight w:val="255"/>
        </w:trPr>
        <w:tc>
          <w:tcPr>
            <w:tcW w:w="345" w:type="pct"/>
            <w:vMerge w:val="restart"/>
            <w:vAlign w:val="center"/>
          </w:tcPr>
          <w:p w:rsidR="00C465AC" w:rsidRPr="00545CB8" w:rsidRDefault="00C465AC" w:rsidP="0022551B">
            <w:pPr>
              <w:spacing w:before="40" w:after="40" w:line="312" w:lineRule="auto"/>
              <w:jc w:val="center"/>
            </w:pPr>
            <w:r w:rsidRPr="00545CB8">
              <w:t>5</w:t>
            </w:r>
          </w:p>
        </w:tc>
        <w:tc>
          <w:tcPr>
            <w:tcW w:w="1408" w:type="pct"/>
            <w:vMerge w:val="restart"/>
            <w:vAlign w:val="center"/>
          </w:tcPr>
          <w:p w:rsidR="00C465AC" w:rsidRPr="00545CB8" w:rsidRDefault="00C465AC" w:rsidP="0022551B">
            <w:pPr>
              <w:spacing w:before="40" w:after="40" w:line="312" w:lineRule="auto"/>
              <w:jc w:val="both"/>
            </w:pPr>
            <w:r w:rsidRPr="00545CB8">
              <w:t>Xã Bình Phong Thạnh</w:t>
            </w:r>
          </w:p>
        </w:tc>
        <w:tc>
          <w:tcPr>
            <w:tcW w:w="1794" w:type="pct"/>
          </w:tcPr>
          <w:p w:rsidR="00C465AC" w:rsidRPr="00545CB8" w:rsidRDefault="00C465AC" w:rsidP="0022551B">
            <w:pPr>
              <w:spacing w:before="40" w:after="40" w:line="312" w:lineRule="auto"/>
              <w:jc w:val="both"/>
            </w:pPr>
            <w:r w:rsidRPr="00545CB8">
              <w:t>Cụm dân cư Ấp 2</w:t>
            </w:r>
          </w:p>
        </w:tc>
        <w:tc>
          <w:tcPr>
            <w:tcW w:w="804" w:type="pct"/>
            <w:vAlign w:val="center"/>
          </w:tcPr>
          <w:p w:rsidR="00C465AC" w:rsidRPr="00545CB8" w:rsidRDefault="00C465AC" w:rsidP="0022551B">
            <w:pPr>
              <w:spacing w:before="40" w:after="40" w:line="312" w:lineRule="auto"/>
              <w:jc w:val="right"/>
            </w:pPr>
          </w:p>
        </w:tc>
        <w:tc>
          <w:tcPr>
            <w:tcW w:w="649" w:type="pct"/>
            <w:vAlign w:val="center"/>
          </w:tcPr>
          <w:p w:rsidR="00C465AC" w:rsidRPr="00545CB8" w:rsidRDefault="00C465AC" w:rsidP="0022551B">
            <w:pPr>
              <w:spacing w:before="40" w:after="40" w:line="312" w:lineRule="auto"/>
              <w:jc w:val="right"/>
            </w:pPr>
            <w:r w:rsidRPr="00545CB8">
              <w:t>140.000</w:t>
            </w:r>
          </w:p>
        </w:tc>
      </w:tr>
      <w:tr w:rsidR="00C465AC" w:rsidRPr="00C461F4">
        <w:trPr>
          <w:trHeight w:val="255"/>
        </w:trPr>
        <w:tc>
          <w:tcPr>
            <w:tcW w:w="345" w:type="pct"/>
            <w:vMerge/>
            <w:vAlign w:val="center"/>
          </w:tcPr>
          <w:p w:rsidR="00C465AC" w:rsidRPr="00545CB8" w:rsidRDefault="00C465AC" w:rsidP="0022551B">
            <w:pPr>
              <w:spacing w:before="40" w:after="40" w:line="312" w:lineRule="auto"/>
            </w:pPr>
          </w:p>
        </w:tc>
        <w:tc>
          <w:tcPr>
            <w:tcW w:w="1408" w:type="pct"/>
            <w:vMerge/>
            <w:vAlign w:val="center"/>
          </w:tcPr>
          <w:p w:rsidR="00C465AC" w:rsidRPr="00545CB8" w:rsidRDefault="00C465AC" w:rsidP="0022551B">
            <w:pPr>
              <w:spacing w:before="40" w:after="40" w:line="312" w:lineRule="auto"/>
              <w:jc w:val="both"/>
            </w:pPr>
          </w:p>
        </w:tc>
        <w:tc>
          <w:tcPr>
            <w:tcW w:w="1794" w:type="pct"/>
          </w:tcPr>
          <w:p w:rsidR="00C465AC" w:rsidRPr="00545CB8" w:rsidRDefault="00C465AC" w:rsidP="0022551B">
            <w:pPr>
              <w:spacing w:before="40" w:after="40" w:line="312" w:lineRule="auto"/>
              <w:jc w:val="both"/>
            </w:pPr>
            <w:r w:rsidRPr="00545CB8">
              <w:t>Cụm Khu vực Đa khoa (Kênh Huyện ủy)</w:t>
            </w:r>
          </w:p>
        </w:tc>
        <w:tc>
          <w:tcPr>
            <w:tcW w:w="804" w:type="pct"/>
            <w:vAlign w:val="center"/>
          </w:tcPr>
          <w:p w:rsidR="00C465AC" w:rsidRPr="00545CB8" w:rsidRDefault="00C465AC" w:rsidP="0022551B">
            <w:pPr>
              <w:spacing w:before="40" w:after="40" w:line="312" w:lineRule="auto"/>
              <w:jc w:val="right"/>
            </w:pPr>
          </w:p>
        </w:tc>
        <w:tc>
          <w:tcPr>
            <w:tcW w:w="649" w:type="pct"/>
            <w:vAlign w:val="center"/>
          </w:tcPr>
          <w:p w:rsidR="00C465AC" w:rsidRPr="00545CB8" w:rsidRDefault="00C465AC" w:rsidP="0022551B">
            <w:pPr>
              <w:spacing w:before="40" w:after="40" w:line="312" w:lineRule="auto"/>
              <w:jc w:val="right"/>
            </w:pPr>
            <w:r w:rsidRPr="00545CB8">
              <w:t>140.000</w:t>
            </w:r>
          </w:p>
        </w:tc>
      </w:tr>
      <w:tr w:rsidR="00C465AC" w:rsidRPr="00C461F4">
        <w:trPr>
          <w:trHeight w:val="255"/>
        </w:trPr>
        <w:tc>
          <w:tcPr>
            <w:tcW w:w="345" w:type="pct"/>
            <w:vMerge w:val="restart"/>
            <w:vAlign w:val="center"/>
          </w:tcPr>
          <w:p w:rsidR="00C465AC" w:rsidRPr="00545CB8" w:rsidRDefault="00C465AC" w:rsidP="0022551B">
            <w:pPr>
              <w:spacing w:before="40" w:after="40" w:line="312" w:lineRule="auto"/>
              <w:jc w:val="center"/>
            </w:pPr>
            <w:r w:rsidRPr="00545CB8">
              <w:t>6</w:t>
            </w:r>
          </w:p>
        </w:tc>
        <w:tc>
          <w:tcPr>
            <w:tcW w:w="1408" w:type="pct"/>
            <w:vMerge w:val="restart"/>
            <w:vAlign w:val="center"/>
          </w:tcPr>
          <w:p w:rsidR="00C465AC" w:rsidRPr="00545CB8" w:rsidRDefault="00C465AC" w:rsidP="0022551B">
            <w:pPr>
              <w:spacing w:before="40" w:after="40" w:line="312" w:lineRule="auto"/>
              <w:jc w:val="both"/>
            </w:pPr>
            <w:r w:rsidRPr="00545CB8">
              <w:t>Xã Tân Lập</w:t>
            </w:r>
          </w:p>
        </w:tc>
        <w:tc>
          <w:tcPr>
            <w:tcW w:w="1794" w:type="pct"/>
          </w:tcPr>
          <w:p w:rsidR="00C465AC" w:rsidRPr="00545CB8" w:rsidRDefault="00C465AC" w:rsidP="0022551B">
            <w:pPr>
              <w:spacing w:before="40" w:after="40" w:line="312" w:lineRule="auto"/>
              <w:jc w:val="both"/>
            </w:pPr>
            <w:r w:rsidRPr="00545CB8">
              <w:t>Cụm Trung tâm xã</w:t>
            </w:r>
          </w:p>
        </w:tc>
        <w:tc>
          <w:tcPr>
            <w:tcW w:w="804" w:type="pct"/>
            <w:vAlign w:val="center"/>
          </w:tcPr>
          <w:p w:rsidR="00C465AC" w:rsidRPr="00545CB8" w:rsidRDefault="00C465AC" w:rsidP="0022551B">
            <w:pPr>
              <w:spacing w:before="40" w:after="40" w:line="312" w:lineRule="auto"/>
              <w:jc w:val="right"/>
            </w:pPr>
          </w:p>
        </w:tc>
        <w:tc>
          <w:tcPr>
            <w:tcW w:w="649" w:type="pct"/>
            <w:vAlign w:val="center"/>
          </w:tcPr>
          <w:p w:rsidR="00C465AC" w:rsidRPr="00545CB8" w:rsidRDefault="00C465AC" w:rsidP="0022551B">
            <w:pPr>
              <w:spacing w:before="40" w:after="40" w:line="312" w:lineRule="auto"/>
              <w:jc w:val="right"/>
            </w:pPr>
            <w:r w:rsidRPr="00545CB8">
              <w:t>140.000</w:t>
            </w:r>
          </w:p>
        </w:tc>
      </w:tr>
      <w:tr w:rsidR="00C465AC" w:rsidRPr="00C461F4">
        <w:trPr>
          <w:trHeight w:val="255"/>
        </w:trPr>
        <w:tc>
          <w:tcPr>
            <w:tcW w:w="345" w:type="pct"/>
            <w:vMerge/>
            <w:vAlign w:val="center"/>
          </w:tcPr>
          <w:p w:rsidR="00C465AC" w:rsidRPr="00545CB8" w:rsidRDefault="00C465AC" w:rsidP="0022551B">
            <w:pPr>
              <w:spacing w:before="40" w:after="40" w:line="312" w:lineRule="auto"/>
            </w:pPr>
          </w:p>
        </w:tc>
        <w:tc>
          <w:tcPr>
            <w:tcW w:w="1408" w:type="pct"/>
            <w:vMerge/>
            <w:vAlign w:val="center"/>
          </w:tcPr>
          <w:p w:rsidR="00C465AC" w:rsidRPr="00545CB8" w:rsidRDefault="00C465AC" w:rsidP="0022551B">
            <w:pPr>
              <w:spacing w:before="40" w:after="40" w:line="312" w:lineRule="auto"/>
              <w:jc w:val="both"/>
            </w:pPr>
          </w:p>
        </w:tc>
        <w:tc>
          <w:tcPr>
            <w:tcW w:w="1794" w:type="pct"/>
          </w:tcPr>
          <w:p w:rsidR="00C465AC" w:rsidRPr="00545CB8" w:rsidRDefault="00C465AC" w:rsidP="0022551B">
            <w:pPr>
              <w:spacing w:before="40" w:after="40" w:line="312" w:lineRule="auto"/>
              <w:jc w:val="both"/>
            </w:pPr>
            <w:r w:rsidRPr="00545CB8">
              <w:t>Cụm dân cư 79 (ĐT 819)</w:t>
            </w:r>
          </w:p>
        </w:tc>
        <w:tc>
          <w:tcPr>
            <w:tcW w:w="804" w:type="pct"/>
            <w:vAlign w:val="center"/>
          </w:tcPr>
          <w:p w:rsidR="00C465AC" w:rsidRPr="00545CB8" w:rsidRDefault="00C465AC" w:rsidP="0022551B">
            <w:pPr>
              <w:spacing w:before="40" w:after="40" w:line="312" w:lineRule="auto"/>
              <w:jc w:val="right"/>
            </w:pPr>
          </w:p>
        </w:tc>
        <w:tc>
          <w:tcPr>
            <w:tcW w:w="649" w:type="pct"/>
            <w:vAlign w:val="center"/>
          </w:tcPr>
          <w:p w:rsidR="00C465AC" w:rsidRPr="00545CB8" w:rsidRDefault="00C465AC" w:rsidP="0022551B">
            <w:pPr>
              <w:spacing w:before="40" w:after="40" w:line="312" w:lineRule="auto"/>
              <w:jc w:val="right"/>
            </w:pPr>
            <w:r w:rsidRPr="00545CB8">
              <w:t>140.000</w:t>
            </w:r>
          </w:p>
        </w:tc>
      </w:tr>
      <w:tr w:rsidR="00C465AC" w:rsidRPr="00C461F4">
        <w:trPr>
          <w:trHeight w:val="255"/>
        </w:trPr>
        <w:tc>
          <w:tcPr>
            <w:tcW w:w="345" w:type="pct"/>
            <w:vMerge w:val="restart"/>
            <w:vAlign w:val="center"/>
          </w:tcPr>
          <w:p w:rsidR="00C465AC" w:rsidRPr="00545CB8" w:rsidRDefault="00C465AC" w:rsidP="0022551B">
            <w:pPr>
              <w:spacing w:before="40" w:after="40" w:line="312" w:lineRule="auto"/>
              <w:jc w:val="center"/>
            </w:pPr>
            <w:r w:rsidRPr="00545CB8">
              <w:t>7</w:t>
            </w:r>
          </w:p>
        </w:tc>
        <w:tc>
          <w:tcPr>
            <w:tcW w:w="1408" w:type="pct"/>
            <w:vMerge w:val="restart"/>
            <w:vAlign w:val="center"/>
          </w:tcPr>
          <w:p w:rsidR="00C465AC" w:rsidRPr="00545CB8" w:rsidRDefault="00C465AC" w:rsidP="0022551B">
            <w:pPr>
              <w:spacing w:before="40" w:after="40" w:line="312" w:lineRule="auto"/>
              <w:jc w:val="both"/>
            </w:pPr>
            <w:r w:rsidRPr="00545CB8">
              <w:t>Xã Tân Thành</w:t>
            </w:r>
          </w:p>
        </w:tc>
        <w:tc>
          <w:tcPr>
            <w:tcW w:w="1794" w:type="pct"/>
          </w:tcPr>
          <w:p w:rsidR="00C465AC" w:rsidRPr="00545CB8" w:rsidRDefault="00C465AC" w:rsidP="0022551B">
            <w:pPr>
              <w:spacing w:before="40" w:after="40" w:line="312" w:lineRule="auto"/>
              <w:jc w:val="both"/>
            </w:pPr>
            <w:r w:rsidRPr="00545CB8">
              <w:t>Cụm dân cư Tân Thành</w:t>
            </w:r>
          </w:p>
        </w:tc>
        <w:tc>
          <w:tcPr>
            <w:tcW w:w="804" w:type="pct"/>
            <w:vAlign w:val="center"/>
          </w:tcPr>
          <w:p w:rsidR="00C465AC" w:rsidRPr="00545CB8" w:rsidRDefault="00C465AC" w:rsidP="0022551B">
            <w:pPr>
              <w:spacing w:before="40" w:after="40" w:line="312" w:lineRule="auto"/>
              <w:jc w:val="right"/>
            </w:pPr>
          </w:p>
        </w:tc>
        <w:tc>
          <w:tcPr>
            <w:tcW w:w="649" w:type="pct"/>
            <w:vAlign w:val="center"/>
          </w:tcPr>
          <w:p w:rsidR="00C465AC" w:rsidRPr="00545CB8" w:rsidRDefault="00C465AC" w:rsidP="0022551B">
            <w:pPr>
              <w:spacing w:before="40" w:after="40" w:line="312" w:lineRule="auto"/>
              <w:jc w:val="right"/>
            </w:pPr>
            <w:r w:rsidRPr="00545CB8">
              <w:t>140.000</w:t>
            </w:r>
          </w:p>
        </w:tc>
      </w:tr>
      <w:tr w:rsidR="00C465AC" w:rsidRPr="00C461F4">
        <w:trPr>
          <w:trHeight w:val="255"/>
        </w:trPr>
        <w:tc>
          <w:tcPr>
            <w:tcW w:w="345" w:type="pct"/>
            <w:vMerge/>
            <w:vAlign w:val="center"/>
          </w:tcPr>
          <w:p w:rsidR="00C465AC" w:rsidRPr="00545CB8" w:rsidRDefault="00C465AC" w:rsidP="0022551B">
            <w:pPr>
              <w:spacing w:before="40" w:after="40" w:line="312" w:lineRule="auto"/>
            </w:pPr>
          </w:p>
        </w:tc>
        <w:tc>
          <w:tcPr>
            <w:tcW w:w="1408" w:type="pct"/>
            <w:vMerge/>
            <w:vAlign w:val="center"/>
          </w:tcPr>
          <w:p w:rsidR="00C465AC" w:rsidRPr="00545CB8" w:rsidRDefault="00C465AC" w:rsidP="0022551B">
            <w:pPr>
              <w:spacing w:before="40" w:after="40" w:line="312" w:lineRule="auto"/>
              <w:jc w:val="both"/>
            </w:pPr>
          </w:p>
        </w:tc>
        <w:tc>
          <w:tcPr>
            <w:tcW w:w="1794" w:type="pct"/>
          </w:tcPr>
          <w:p w:rsidR="00C465AC" w:rsidRPr="00545CB8" w:rsidRDefault="00C465AC" w:rsidP="0022551B">
            <w:pPr>
              <w:spacing w:before="40" w:after="40" w:line="312" w:lineRule="auto"/>
              <w:jc w:val="both"/>
            </w:pPr>
            <w:r w:rsidRPr="00545CB8">
              <w:t>Tuyến dân cư Tân Thành</w:t>
            </w:r>
          </w:p>
        </w:tc>
        <w:tc>
          <w:tcPr>
            <w:tcW w:w="804" w:type="pct"/>
            <w:vAlign w:val="center"/>
          </w:tcPr>
          <w:p w:rsidR="00C465AC" w:rsidRPr="00545CB8" w:rsidRDefault="00C465AC" w:rsidP="0022551B">
            <w:pPr>
              <w:spacing w:before="40" w:after="40" w:line="312" w:lineRule="auto"/>
              <w:jc w:val="right"/>
            </w:pPr>
          </w:p>
        </w:tc>
        <w:tc>
          <w:tcPr>
            <w:tcW w:w="649" w:type="pct"/>
            <w:vAlign w:val="center"/>
          </w:tcPr>
          <w:p w:rsidR="00C465AC" w:rsidRPr="00545CB8" w:rsidRDefault="00C465AC" w:rsidP="0022551B">
            <w:pPr>
              <w:spacing w:before="40" w:after="40" w:line="312" w:lineRule="auto"/>
              <w:jc w:val="right"/>
            </w:pPr>
            <w:r w:rsidRPr="00545CB8">
              <w:t>140.000</w:t>
            </w:r>
          </w:p>
        </w:tc>
      </w:tr>
      <w:tr w:rsidR="00C465AC" w:rsidRPr="00C461F4">
        <w:trPr>
          <w:trHeight w:val="255"/>
        </w:trPr>
        <w:tc>
          <w:tcPr>
            <w:tcW w:w="5000" w:type="pct"/>
            <w:gridSpan w:val="5"/>
            <w:vAlign w:val="center"/>
          </w:tcPr>
          <w:p w:rsidR="00C465AC" w:rsidRPr="00C461F4" w:rsidRDefault="00C465AC" w:rsidP="0022551B">
            <w:pPr>
              <w:spacing w:before="40" w:after="40" w:line="312" w:lineRule="auto"/>
              <w:jc w:val="both"/>
            </w:pPr>
            <w:r w:rsidRPr="00C461F4">
              <w:rPr>
                <w:b/>
                <w:bCs/>
              </w:rPr>
              <w:t>PHẦN II: NHÓM ĐẤT Ở CÓ VỊ TRÍ TIẾP GIÁP SÔNG, KÊNH</w:t>
            </w:r>
          </w:p>
        </w:tc>
      </w:tr>
      <w:tr w:rsidR="00C465AC" w:rsidRPr="00545CB8">
        <w:trPr>
          <w:trHeight w:val="330"/>
        </w:trPr>
        <w:tc>
          <w:tcPr>
            <w:tcW w:w="345" w:type="pct"/>
            <w:vAlign w:val="center"/>
          </w:tcPr>
          <w:p w:rsidR="00C465AC" w:rsidRPr="00545CB8" w:rsidRDefault="00C465AC" w:rsidP="0022551B">
            <w:pPr>
              <w:spacing w:before="40" w:after="40" w:line="312" w:lineRule="auto"/>
              <w:jc w:val="center"/>
            </w:pPr>
            <w:r w:rsidRPr="00545CB8">
              <w:t>1</w:t>
            </w:r>
          </w:p>
        </w:tc>
        <w:tc>
          <w:tcPr>
            <w:tcW w:w="1408" w:type="pct"/>
            <w:vAlign w:val="center"/>
          </w:tcPr>
          <w:p w:rsidR="00C465AC" w:rsidRPr="00545CB8" w:rsidRDefault="00C465AC" w:rsidP="0022551B">
            <w:pPr>
              <w:spacing w:before="40" w:after="40" w:line="312" w:lineRule="auto"/>
              <w:jc w:val="both"/>
            </w:pPr>
            <w:r w:rsidRPr="00545CB8">
              <w:t>Ven sông Vàm Cỏ Tây</w:t>
            </w:r>
          </w:p>
        </w:tc>
        <w:tc>
          <w:tcPr>
            <w:tcW w:w="1794" w:type="pct"/>
          </w:tcPr>
          <w:p w:rsidR="00C465AC" w:rsidRPr="00545CB8" w:rsidRDefault="00C465AC" w:rsidP="0022551B">
            <w:pPr>
              <w:spacing w:before="40" w:after="40" w:line="312" w:lineRule="auto"/>
              <w:jc w:val="both"/>
            </w:pPr>
            <w:r w:rsidRPr="00545CB8">
              <w:t> </w:t>
            </w:r>
          </w:p>
        </w:tc>
        <w:tc>
          <w:tcPr>
            <w:tcW w:w="804" w:type="pct"/>
            <w:vAlign w:val="center"/>
          </w:tcPr>
          <w:p w:rsidR="00C465AC" w:rsidRPr="00545CB8" w:rsidRDefault="00C465AC" w:rsidP="0022551B">
            <w:pPr>
              <w:spacing w:before="40" w:after="40" w:line="312" w:lineRule="auto"/>
              <w:jc w:val="right"/>
            </w:pPr>
          </w:p>
        </w:tc>
        <w:tc>
          <w:tcPr>
            <w:tcW w:w="649" w:type="pct"/>
            <w:vAlign w:val="center"/>
          </w:tcPr>
          <w:p w:rsidR="00C465AC" w:rsidRPr="00545CB8" w:rsidRDefault="00C465AC" w:rsidP="0022551B">
            <w:pPr>
              <w:spacing w:before="40" w:after="40" w:line="312" w:lineRule="auto"/>
              <w:jc w:val="right"/>
            </w:pPr>
            <w:r w:rsidRPr="00545CB8">
              <w:t>190.000</w:t>
            </w:r>
          </w:p>
        </w:tc>
      </w:tr>
      <w:tr w:rsidR="00C465AC" w:rsidRPr="00545CB8">
        <w:trPr>
          <w:trHeight w:val="255"/>
        </w:trPr>
        <w:tc>
          <w:tcPr>
            <w:tcW w:w="345" w:type="pct"/>
            <w:vAlign w:val="center"/>
          </w:tcPr>
          <w:p w:rsidR="00C465AC" w:rsidRPr="00545CB8" w:rsidRDefault="00C465AC" w:rsidP="0022551B">
            <w:pPr>
              <w:spacing w:before="40" w:after="40" w:line="312" w:lineRule="auto"/>
              <w:jc w:val="center"/>
            </w:pPr>
            <w:r w:rsidRPr="00545CB8">
              <w:t>2</w:t>
            </w:r>
          </w:p>
        </w:tc>
        <w:tc>
          <w:tcPr>
            <w:tcW w:w="1408" w:type="pct"/>
            <w:vAlign w:val="center"/>
          </w:tcPr>
          <w:p w:rsidR="00C465AC" w:rsidRPr="00545CB8" w:rsidRDefault="00C465AC" w:rsidP="0022551B">
            <w:pPr>
              <w:spacing w:before="40" w:after="40" w:line="312" w:lineRule="auto"/>
              <w:jc w:val="both"/>
            </w:pPr>
            <w:r w:rsidRPr="00545CB8">
              <w:t>Ven kênh 79</w:t>
            </w:r>
          </w:p>
        </w:tc>
        <w:tc>
          <w:tcPr>
            <w:tcW w:w="1794" w:type="pct"/>
          </w:tcPr>
          <w:p w:rsidR="00C465AC" w:rsidRPr="00545CB8" w:rsidRDefault="00C465AC" w:rsidP="0022551B">
            <w:pPr>
              <w:spacing w:before="40" w:after="40" w:line="312" w:lineRule="auto"/>
              <w:jc w:val="both"/>
            </w:pPr>
            <w:r w:rsidRPr="00545CB8">
              <w:t> </w:t>
            </w:r>
          </w:p>
        </w:tc>
        <w:tc>
          <w:tcPr>
            <w:tcW w:w="804" w:type="pct"/>
            <w:vAlign w:val="center"/>
          </w:tcPr>
          <w:p w:rsidR="00C465AC" w:rsidRPr="00545CB8" w:rsidRDefault="00C465AC" w:rsidP="0022551B">
            <w:pPr>
              <w:spacing w:before="40" w:after="40" w:line="312" w:lineRule="auto"/>
              <w:jc w:val="right"/>
            </w:pPr>
          </w:p>
        </w:tc>
        <w:tc>
          <w:tcPr>
            <w:tcW w:w="649" w:type="pct"/>
            <w:vAlign w:val="center"/>
          </w:tcPr>
          <w:p w:rsidR="00C465AC" w:rsidRPr="00545CB8" w:rsidRDefault="00C465AC" w:rsidP="0022551B">
            <w:pPr>
              <w:spacing w:before="40" w:after="40" w:line="312" w:lineRule="auto"/>
              <w:jc w:val="right"/>
            </w:pPr>
            <w:r w:rsidRPr="00545CB8">
              <w:t>130.000</w:t>
            </w:r>
          </w:p>
        </w:tc>
      </w:tr>
      <w:tr w:rsidR="00C465AC" w:rsidRPr="00C461F4">
        <w:trPr>
          <w:trHeight w:val="255"/>
        </w:trPr>
        <w:tc>
          <w:tcPr>
            <w:tcW w:w="5000" w:type="pct"/>
            <w:gridSpan w:val="5"/>
            <w:vAlign w:val="center"/>
          </w:tcPr>
          <w:p w:rsidR="00C465AC" w:rsidRPr="00C461F4" w:rsidRDefault="00C465AC" w:rsidP="0022551B">
            <w:pPr>
              <w:spacing w:before="40" w:after="40" w:line="312" w:lineRule="auto"/>
              <w:jc w:val="both"/>
            </w:pPr>
            <w:r w:rsidRPr="00C461F4">
              <w:rPr>
                <w:b/>
                <w:bCs/>
              </w:rPr>
              <w:t>PHẦN III: NHÓM ĐẤT Ở KHÔNG THUỘC QUY ĐỊNH TẠI PHẦN I VÀ PHẦN II</w:t>
            </w:r>
          </w:p>
        </w:tc>
      </w:tr>
      <w:tr w:rsidR="00C465AC" w:rsidRPr="002817E8">
        <w:trPr>
          <w:trHeight w:val="510"/>
        </w:trPr>
        <w:tc>
          <w:tcPr>
            <w:tcW w:w="345" w:type="pct"/>
            <w:vAlign w:val="center"/>
          </w:tcPr>
          <w:p w:rsidR="00C465AC" w:rsidRPr="00C461F4" w:rsidRDefault="00C465AC" w:rsidP="0022551B">
            <w:pPr>
              <w:spacing w:before="40" w:after="40" w:line="312" w:lineRule="auto"/>
              <w:jc w:val="center"/>
            </w:pPr>
            <w:r w:rsidRPr="00C461F4">
              <w:t>1</w:t>
            </w:r>
          </w:p>
        </w:tc>
        <w:tc>
          <w:tcPr>
            <w:tcW w:w="1408" w:type="pct"/>
            <w:vAlign w:val="center"/>
          </w:tcPr>
          <w:p w:rsidR="00C465AC" w:rsidRPr="00C461F4" w:rsidRDefault="00C465AC" w:rsidP="0022551B">
            <w:pPr>
              <w:spacing w:before="40" w:after="40" w:line="312" w:lineRule="auto"/>
              <w:jc w:val="both"/>
            </w:pPr>
            <w:r w:rsidRPr="00C461F4">
              <w:t>Xã</w:t>
            </w:r>
          </w:p>
        </w:tc>
        <w:tc>
          <w:tcPr>
            <w:tcW w:w="1794" w:type="pct"/>
          </w:tcPr>
          <w:p w:rsidR="00C465AC" w:rsidRPr="00C461F4" w:rsidRDefault="00C465AC" w:rsidP="0022551B">
            <w:pPr>
              <w:spacing w:before="40" w:after="40" w:line="312" w:lineRule="auto"/>
              <w:jc w:val="both"/>
            </w:pPr>
            <w:r w:rsidRPr="00C461F4">
              <w:t> </w:t>
            </w:r>
          </w:p>
        </w:tc>
        <w:tc>
          <w:tcPr>
            <w:tcW w:w="804" w:type="pct"/>
            <w:vAlign w:val="center"/>
          </w:tcPr>
          <w:p w:rsidR="00C465AC" w:rsidRPr="00C461F4" w:rsidRDefault="00C465AC" w:rsidP="0022551B">
            <w:pPr>
              <w:spacing w:before="40" w:after="40" w:line="312" w:lineRule="auto"/>
              <w:jc w:val="right"/>
              <w:rPr>
                <w:b/>
              </w:rPr>
            </w:pPr>
          </w:p>
        </w:tc>
        <w:tc>
          <w:tcPr>
            <w:tcW w:w="649" w:type="pct"/>
            <w:vAlign w:val="center"/>
          </w:tcPr>
          <w:p w:rsidR="00C465AC" w:rsidRPr="002817E8" w:rsidRDefault="00C465AC" w:rsidP="0022551B">
            <w:pPr>
              <w:spacing w:before="40" w:after="40" w:line="312" w:lineRule="auto"/>
              <w:jc w:val="right"/>
            </w:pPr>
            <w:r w:rsidRPr="002817E8">
              <w:t>90.000</w:t>
            </w:r>
          </w:p>
        </w:tc>
      </w:tr>
    </w:tbl>
    <w:p w:rsidR="00C465AC" w:rsidRPr="00C461F4" w:rsidRDefault="00C465AC" w:rsidP="0022551B">
      <w:pPr>
        <w:spacing w:before="120" w:after="120"/>
        <w:rPr>
          <w:b/>
        </w:rPr>
      </w:pPr>
    </w:p>
    <w:p w:rsidR="00C465AC" w:rsidRPr="00C461F4" w:rsidRDefault="00C465AC" w:rsidP="00C329FF">
      <w:pPr>
        <w:numPr>
          <w:ilvl w:val="0"/>
          <w:numId w:val="1"/>
        </w:numPr>
        <w:spacing w:before="120" w:after="120"/>
        <w:jc w:val="center"/>
        <w:rPr>
          <w:b/>
          <w:sz w:val="28"/>
          <w:szCs w:val="28"/>
        </w:rPr>
      </w:pPr>
      <w:r w:rsidRPr="00C461F4">
        <w:rPr>
          <w:b/>
        </w:rPr>
        <w:br w:type="page"/>
      </w:r>
      <w:r w:rsidRPr="00C461F4">
        <w:rPr>
          <w:b/>
        </w:rPr>
        <w:lastRenderedPageBreak/>
        <w:t xml:space="preserve"> </w:t>
      </w:r>
      <w:r w:rsidRPr="00C461F4">
        <w:rPr>
          <w:b/>
          <w:sz w:val="28"/>
          <w:szCs w:val="28"/>
        </w:rPr>
        <w:t>HUYỆN VĨNH HƯNG</w:t>
      </w:r>
    </w:p>
    <w:tbl>
      <w:tblPr>
        <w:tblW w:w="5079" w:type="pct"/>
        <w:tblLook w:val="0000" w:firstRow="0" w:lastRow="0" w:firstColumn="0" w:lastColumn="0" w:noHBand="0" w:noVBand="0"/>
      </w:tblPr>
      <w:tblGrid>
        <w:gridCol w:w="670"/>
        <w:gridCol w:w="2647"/>
        <w:gridCol w:w="3505"/>
        <w:gridCol w:w="1483"/>
        <w:gridCol w:w="1246"/>
      </w:tblGrid>
      <w:tr w:rsidR="00C465AC" w:rsidRPr="00C461F4">
        <w:trPr>
          <w:trHeight w:val="315"/>
          <w:tblHeader/>
        </w:trPr>
        <w:tc>
          <w:tcPr>
            <w:tcW w:w="347" w:type="pct"/>
            <w:vMerge w:val="restar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rPr>
                <w:b/>
                <w:bCs/>
              </w:rPr>
            </w:pPr>
            <w:r w:rsidRPr="00C461F4">
              <w:rPr>
                <w:b/>
                <w:bCs/>
              </w:rPr>
              <w:t>STT</w:t>
            </w:r>
          </w:p>
        </w:tc>
        <w:tc>
          <w:tcPr>
            <w:tcW w:w="1387" w:type="pct"/>
            <w:vMerge w:val="restar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rPr>
                <w:b/>
                <w:bCs/>
              </w:rPr>
            </w:pPr>
            <w:r w:rsidRPr="00C461F4">
              <w:rPr>
                <w:b/>
                <w:bCs/>
              </w:rPr>
              <w:t>TÊN ĐƯỜNG</w:t>
            </w:r>
          </w:p>
        </w:tc>
        <w:tc>
          <w:tcPr>
            <w:tcW w:w="1836" w:type="pct"/>
            <w:vMerge w:val="restar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rPr>
                <w:b/>
                <w:bCs/>
              </w:rPr>
            </w:pPr>
            <w:r w:rsidRPr="00C461F4">
              <w:rPr>
                <w:b/>
                <w:bCs/>
              </w:rPr>
              <w:t>ĐOẠN TỪ ….. ĐẾN HẾT</w:t>
            </w:r>
          </w:p>
        </w:tc>
        <w:tc>
          <w:tcPr>
            <w:tcW w:w="1430" w:type="pct"/>
            <w:gridSpan w:val="2"/>
            <w:tcBorders>
              <w:top w:val="single" w:sz="4" w:space="0" w:color="auto"/>
              <w:left w:val="nil"/>
              <w:bottom w:val="single" w:sz="4" w:space="0" w:color="auto"/>
              <w:right w:val="single" w:sz="4" w:space="0" w:color="auto"/>
            </w:tcBorders>
            <w:vAlign w:val="center"/>
          </w:tcPr>
          <w:p w:rsidR="00C465AC" w:rsidRPr="00C461F4" w:rsidRDefault="00C465AC" w:rsidP="0022551B">
            <w:pPr>
              <w:spacing w:before="40" w:after="40"/>
              <w:jc w:val="center"/>
              <w:rPr>
                <w:b/>
                <w:bCs/>
              </w:rPr>
            </w:pPr>
            <w:r w:rsidRPr="00C461F4">
              <w:rPr>
                <w:b/>
                <w:bCs/>
              </w:rPr>
              <w:t>ĐƠN GIÁ (đ/m</w:t>
            </w:r>
            <w:r w:rsidRPr="00C461F4">
              <w:rPr>
                <w:b/>
                <w:bCs/>
                <w:vertAlign w:val="superscript"/>
              </w:rPr>
              <w:t>2</w:t>
            </w:r>
            <w:r w:rsidRPr="00C461F4">
              <w:rPr>
                <w:b/>
                <w:bCs/>
              </w:rPr>
              <w:t>)</w:t>
            </w:r>
          </w:p>
        </w:tc>
      </w:tr>
      <w:tr w:rsidR="00C465AC" w:rsidRPr="00C461F4">
        <w:trPr>
          <w:trHeight w:val="286"/>
          <w:tblHeader/>
        </w:trPr>
        <w:tc>
          <w:tcPr>
            <w:tcW w:w="347" w:type="pct"/>
            <w:vMerge/>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rPr>
                <w:b/>
                <w:bCs/>
              </w:rPr>
            </w:pPr>
          </w:p>
        </w:tc>
        <w:tc>
          <w:tcPr>
            <w:tcW w:w="1387" w:type="pct"/>
            <w:vMerge/>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rPr>
                <w:b/>
                <w:bCs/>
              </w:rPr>
            </w:pPr>
          </w:p>
        </w:tc>
        <w:tc>
          <w:tcPr>
            <w:tcW w:w="1836" w:type="pct"/>
            <w:vMerge/>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rPr>
                <w:b/>
                <w:bCs/>
              </w:rPr>
            </w:pPr>
          </w:p>
        </w:tc>
        <w:tc>
          <w:tcPr>
            <w:tcW w:w="777" w:type="pct"/>
            <w:tcBorders>
              <w:top w:val="nil"/>
              <w:left w:val="nil"/>
              <w:bottom w:val="single" w:sz="4" w:space="0" w:color="auto"/>
              <w:right w:val="single" w:sz="4" w:space="0" w:color="auto"/>
            </w:tcBorders>
            <w:vAlign w:val="center"/>
          </w:tcPr>
          <w:p w:rsidR="00C465AC" w:rsidRPr="00C461F4" w:rsidRDefault="00C465AC" w:rsidP="00C329FF">
            <w:pPr>
              <w:spacing w:before="40" w:after="40"/>
              <w:jc w:val="center"/>
              <w:rPr>
                <w:b/>
                <w:bCs/>
                <w:sz w:val="22"/>
                <w:szCs w:val="22"/>
              </w:rPr>
            </w:pPr>
            <w:r w:rsidRPr="00C461F4">
              <w:rPr>
                <w:b/>
                <w:bCs/>
                <w:sz w:val="22"/>
                <w:szCs w:val="22"/>
              </w:rPr>
              <w:t xml:space="preserve"> THỊ TRẤN </w:t>
            </w:r>
          </w:p>
        </w:tc>
        <w:tc>
          <w:tcPr>
            <w:tcW w:w="653" w:type="pct"/>
            <w:tcBorders>
              <w:top w:val="nil"/>
              <w:left w:val="nil"/>
              <w:bottom w:val="single" w:sz="4" w:space="0" w:color="auto"/>
              <w:right w:val="single" w:sz="4" w:space="0" w:color="auto"/>
            </w:tcBorders>
            <w:vAlign w:val="center"/>
          </w:tcPr>
          <w:p w:rsidR="00C465AC" w:rsidRPr="00C461F4" w:rsidRDefault="00C465AC" w:rsidP="00C329FF">
            <w:pPr>
              <w:spacing w:before="40" w:after="40"/>
              <w:jc w:val="center"/>
              <w:rPr>
                <w:b/>
                <w:bCs/>
              </w:rPr>
            </w:pPr>
            <w:r w:rsidRPr="00C461F4">
              <w:rPr>
                <w:b/>
                <w:bCs/>
              </w:rPr>
              <w:t>XÃ</w:t>
            </w:r>
          </w:p>
        </w:tc>
      </w:tr>
      <w:tr w:rsidR="00C465AC" w:rsidRPr="00C461F4">
        <w:trPr>
          <w:trHeight w:val="315"/>
        </w:trPr>
        <w:tc>
          <w:tcPr>
            <w:tcW w:w="5000" w:type="pct"/>
            <w:gridSpan w:val="5"/>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rPr>
                <w:b/>
                <w:bCs/>
              </w:rPr>
            </w:pPr>
            <w:r w:rsidRPr="00C461F4">
              <w:rPr>
                <w:b/>
                <w:bCs/>
              </w:rPr>
              <w:t xml:space="preserve"> PHẦN I: NHÓM ĐẤT Ở CÓ VỊ TRÍ TIẾP GIÁP ĐƯỜNG GIAO THÔNG </w:t>
            </w:r>
          </w:p>
        </w:tc>
      </w:tr>
      <w:tr w:rsidR="00C465AC" w:rsidRPr="00C461F4">
        <w:trPr>
          <w:trHeight w:val="315"/>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rPr>
                <w:b/>
                <w:bCs/>
              </w:rPr>
            </w:pPr>
            <w:r w:rsidRPr="00C461F4">
              <w:rPr>
                <w:b/>
                <w:bCs/>
              </w:rPr>
              <w:t xml:space="preserve"> A </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rPr>
                <w:b/>
                <w:bCs/>
              </w:rPr>
            </w:pPr>
            <w:r w:rsidRPr="00C461F4">
              <w:rPr>
                <w:b/>
                <w:bCs/>
              </w:rPr>
              <w:t xml:space="preserve"> QUỐC LỘ (QL) </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53"/>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rPr>
                <w:b/>
                <w:bCs/>
              </w:rPr>
            </w:pPr>
            <w:r w:rsidRPr="00C461F4">
              <w:rPr>
                <w:b/>
                <w:bCs/>
              </w:rPr>
              <w:t xml:space="preserve"> B </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rPr>
                <w:b/>
                <w:bCs/>
              </w:rPr>
            </w:pPr>
            <w:r w:rsidRPr="00C461F4">
              <w:rPr>
                <w:b/>
                <w:bCs/>
              </w:rPr>
              <w:t xml:space="preserve"> ĐƯỜNG TỈNH (ĐT) </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97"/>
        </w:trPr>
        <w:tc>
          <w:tcPr>
            <w:tcW w:w="347"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1</w:t>
            </w:r>
          </w:p>
        </w:tc>
        <w:tc>
          <w:tcPr>
            <w:tcW w:w="1387"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ĐT 831 </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Ranh Mộc Hóa (xã Bình Tân) và Vĩnh Hưng (xã Tuyên Bình) - ranh xã Vĩnh Bình và Thị trấn Vĩnh Hưng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100.000</w:t>
            </w:r>
          </w:p>
        </w:tc>
      </w:tr>
      <w:tr w:rsidR="00C465AC" w:rsidRPr="00C461F4">
        <w:trPr>
          <w:trHeight w:val="630"/>
        </w:trPr>
        <w:tc>
          <w:tcPr>
            <w:tcW w:w="34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pPr>
          </w:p>
        </w:tc>
        <w:tc>
          <w:tcPr>
            <w:tcW w:w="138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pP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Ranh xã Vĩnh Bình và Thị trấn Vĩnh Hưng - Cống Rọc Bùi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800.000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53"/>
        </w:trPr>
        <w:tc>
          <w:tcPr>
            <w:tcW w:w="34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pPr>
          </w:p>
        </w:tc>
        <w:tc>
          <w:tcPr>
            <w:tcW w:w="138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pP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Cống Rọc Bùi - đường Tuyên Bình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2.000.000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146"/>
        </w:trPr>
        <w:tc>
          <w:tcPr>
            <w:tcW w:w="34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pPr>
          </w:p>
        </w:tc>
        <w:tc>
          <w:tcPr>
            <w:tcW w:w="138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pP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Cầu kênh 28 - Ranh Thị trấn Vĩnh Hưng và xã Vĩnh Thuận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140.000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236"/>
        </w:trPr>
        <w:tc>
          <w:tcPr>
            <w:tcW w:w="34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pPr>
          </w:p>
        </w:tc>
        <w:tc>
          <w:tcPr>
            <w:tcW w:w="138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pP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Ranh Thị trấn Vĩnh Hưng và xã Vĩnh Thuận - Cầu Cả Môn (sông Vàm Cỏ Tây)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100.000</w:t>
            </w:r>
          </w:p>
        </w:tc>
      </w:tr>
      <w:tr w:rsidR="00C465AC" w:rsidRPr="00C461F4">
        <w:trPr>
          <w:trHeight w:val="315"/>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2</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Đường tỉnh còn lại </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100.000</w:t>
            </w:r>
          </w:p>
        </w:tc>
      </w:tr>
      <w:tr w:rsidR="00C465AC" w:rsidRPr="00C461F4">
        <w:trPr>
          <w:trHeight w:val="114"/>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rPr>
                <w:b/>
                <w:bCs/>
              </w:rPr>
            </w:pPr>
            <w:r w:rsidRPr="00C461F4">
              <w:rPr>
                <w:b/>
                <w:bCs/>
              </w:rPr>
              <w:t>C</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rPr>
                <w:b/>
                <w:bCs/>
              </w:rPr>
            </w:pPr>
            <w:r w:rsidRPr="00C461F4">
              <w:rPr>
                <w:b/>
                <w:bCs/>
              </w:rPr>
              <w:t xml:space="preserve">ĐƯỜNG HUYỆN (ĐH) </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80.000</w:t>
            </w:r>
          </w:p>
        </w:tc>
      </w:tr>
      <w:tr w:rsidR="00C465AC" w:rsidRPr="00C461F4">
        <w:trPr>
          <w:trHeight w:val="109"/>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rPr>
                <w:b/>
                <w:bCs/>
              </w:rPr>
            </w:pPr>
            <w:r w:rsidRPr="00C461F4">
              <w:rPr>
                <w:b/>
                <w:bCs/>
              </w:rPr>
              <w:t>D</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rPr>
                <w:b/>
                <w:bCs/>
              </w:rPr>
            </w:pPr>
            <w:r w:rsidRPr="00C461F4">
              <w:rPr>
                <w:b/>
                <w:bCs/>
              </w:rPr>
              <w:t xml:space="preserve">CÁC ĐƯỜNG KHÁC </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315"/>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rPr>
                <w:b/>
                <w:bCs/>
              </w:rPr>
            </w:pPr>
            <w:r w:rsidRPr="00C461F4">
              <w:rPr>
                <w:b/>
                <w:bCs/>
              </w:rPr>
              <w:t>I</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rPr>
                <w:b/>
                <w:bCs/>
              </w:rPr>
            </w:pPr>
            <w:r w:rsidRPr="00C461F4">
              <w:rPr>
                <w:b/>
                <w:bCs/>
              </w:rPr>
              <w:t xml:space="preserve">Các đường có tên </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282"/>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1</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Đường Bình Thành Thôn A -B </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3.000.000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178"/>
        </w:trPr>
        <w:tc>
          <w:tcPr>
            <w:tcW w:w="347"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2</w:t>
            </w:r>
          </w:p>
        </w:tc>
        <w:tc>
          <w:tcPr>
            <w:tcW w:w="1387" w:type="pct"/>
            <w:vMerge w:val="restart"/>
            <w:tcBorders>
              <w:top w:val="nil"/>
              <w:left w:val="single" w:sz="4" w:space="0" w:color="auto"/>
              <w:bottom w:val="single" w:sz="4" w:space="0" w:color="000000"/>
              <w:right w:val="single" w:sz="4" w:space="0" w:color="auto"/>
            </w:tcBorders>
            <w:vAlign w:val="center"/>
          </w:tcPr>
          <w:p w:rsidR="00C465AC" w:rsidRPr="00C461F4" w:rsidRDefault="00C465AC" w:rsidP="0022551B">
            <w:pPr>
              <w:spacing w:before="40" w:after="40"/>
              <w:jc w:val="both"/>
            </w:pPr>
            <w:r w:rsidRPr="00C461F4">
              <w:t>Đường Nguyễn Văn Linh (đường cặp đê bao phía Nam (bên trong))</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Tuyên Bình - đường 30/4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2.500.000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53"/>
        </w:trPr>
        <w:tc>
          <w:tcPr>
            <w:tcW w:w="34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pPr>
          </w:p>
        </w:tc>
        <w:tc>
          <w:tcPr>
            <w:tcW w:w="1387" w:type="pct"/>
            <w:vMerge/>
            <w:tcBorders>
              <w:top w:val="nil"/>
              <w:left w:val="single" w:sz="4" w:space="0" w:color="auto"/>
              <w:bottom w:val="single" w:sz="4" w:space="0" w:color="000000"/>
              <w:right w:val="single" w:sz="4" w:space="0" w:color="auto"/>
            </w:tcBorders>
            <w:vAlign w:val="center"/>
          </w:tcPr>
          <w:p w:rsidR="00C465AC" w:rsidRPr="00C461F4" w:rsidRDefault="00C465AC" w:rsidP="0022551B">
            <w:pPr>
              <w:spacing w:before="40" w:after="40"/>
              <w:jc w:val="both"/>
            </w:pP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Đường 30/4 - Nguyễn Thị Hạnh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1.500.000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315"/>
        </w:trPr>
        <w:tc>
          <w:tcPr>
            <w:tcW w:w="347"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3</w:t>
            </w:r>
          </w:p>
        </w:tc>
        <w:tc>
          <w:tcPr>
            <w:tcW w:w="1387"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Đường Tuyên Bình </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ĐT 831 - Tháp Mười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2.000.000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315"/>
        </w:trPr>
        <w:tc>
          <w:tcPr>
            <w:tcW w:w="34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pPr>
          </w:p>
        </w:tc>
        <w:tc>
          <w:tcPr>
            <w:tcW w:w="138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pP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Tháp Mười - Huỳnh Việt Thanh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400.000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630"/>
        </w:trPr>
        <w:tc>
          <w:tcPr>
            <w:tcW w:w="347"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4</w:t>
            </w:r>
          </w:p>
        </w:tc>
        <w:tc>
          <w:tcPr>
            <w:tcW w:w="1387"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Đường Cách Mạng Tháng Tám </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Nguyễn Chí Thanh (Khu dân cư bến xe) - Tuyên Bình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1.200.000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315"/>
        </w:trPr>
        <w:tc>
          <w:tcPr>
            <w:tcW w:w="34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pPr>
          </w:p>
        </w:tc>
        <w:tc>
          <w:tcPr>
            <w:tcW w:w="138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pP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Tuyên Bình - Đường 3/2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2.500.000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315"/>
        </w:trPr>
        <w:tc>
          <w:tcPr>
            <w:tcW w:w="34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pPr>
          </w:p>
        </w:tc>
        <w:tc>
          <w:tcPr>
            <w:tcW w:w="138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both"/>
            </w:pP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 Đường 3/2 - Nguyễn Thị Hạnh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1.700.000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53"/>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5</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rPr>
                <w:bCs/>
              </w:rPr>
            </w:pPr>
            <w:r w:rsidRPr="00C461F4">
              <w:rPr>
                <w:bCs/>
              </w:rPr>
              <w:t>Nguyễn Văn Khánh</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Sau UBND huyện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400.000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196"/>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6</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rPr>
                <w:bCs/>
              </w:rPr>
            </w:pPr>
            <w:r w:rsidRPr="00C461F4">
              <w:rPr>
                <w:bCs/>
              </w:rPr>
              <w:t>Nguyễn Văn Tịch</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CMT8 - Nguyễn Thái Bình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800.000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191"/>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7</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Đường Huỳnh Văn Đảnh </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1.200.000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630"/>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8</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Đường Nguyễn Trung Trực </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1.200.000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315"/>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9</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Đường Huỳnh Văn Tạo </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1.200.000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630"/>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t>10</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Đường Nguyễn Hữu Huân </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1.200.000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630"/>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jc w:val="center"/>
            </w:pPr>
            <w:r w:rsidRPr="00C461F4">
              <w:lastRenderedPageBreak/>
              <w:t>11</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xml:space="preserve">Đường Sương Nguyệt Ánh </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both"/>
            </w:pPr>
            <w:r w:rsidRPr="00C461F4">
              <w:t>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r w:rsidRPr="00C461F4">
              <w:t>1.200.000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jc w:val="right"/>
            </w:pPr>
          </w:p>
        </w:tc>
      </w:tr>
      <w:tr w:rsidR="00C465AC" w:rsidRPr="00C461F4">
        <w:trPr>
          <w:trHeight w:val="315"/>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3" w:after="23" w:line="247" w:lineRule="auto"/>
              <w:jc w:val="center"/>
            </w:pPr>
            <w:r w:rsidRPr="00C461F4">
              <w:t>12</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both"/>
            </w:pPr>
            <w:r w:rsidRPr="00C461F4">
              <w:t xml:space="preserve">Đường Bùi Thị Đồng </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both"/>
            </w:pPr>
            <w:r w:rsidRPr="00C461F4">
              <w:t>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r w:rsidRPr="00C461F4">
              <w:t>1.200.000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p>
        </w:tc>
      </w:tr>
      <w:tr w:rsidR="00C465AC" w:rsidRPr="00C461F4">
        <w:trPr>
          <w:trHeight w:val="315"/>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3" w:after="23" w:line="247" w:lineRule="auto"/>
              <w:jc w:val="center"/>
            </w:pPr>
            <w:r w:rsidRPr="00C461F4">
              <w:t>13</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both"/>
            </w:pPr>
            <w:r w:rsidRPr="00C461F4">
              <w:t xml:space="preserve">Đường Võ Văn Ngân </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both"/>
            </w:pPr>
            <w:r w:rsidRPr="00C461F4">
              <w:t>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r w:rsidRPr="00C461F4">
              <w:t>1.200.000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p>
        </w:tc>
      </w:tr>
      <w:tr w:rsidR="00C465AC" w:rsidRPr="00C461F4">
        <w:trPr>
          <w:trHeight w:val="53"/>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3" w:after="23" w:line="247" w:lineRule="auto"/>
              <w:jc w:val="center"/>
            </w:pPr>
            <w:r w:rsidRPr="00C461F4">
              <w:t>14</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both"/>
            </w:pPr>
            <w:r w:rsidRPr="00C461F4">
              <w:t xml:space="preserve">Đường Nguyễn Văn Tiếp </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both"/>
            </w:pPr>
            <w:r w:rsidRPr="00C461F4">
              <w:t>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r w:rsidRPr="00C461F4">
              <w:t>1.200.000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p>
        </w:tc>
      </w:tr>
      <w:tr w:rsidR="00C465AC" w:rsidRPr="00C461F4">
        <w:trPr>
          <w:trHeight w:val="53"/>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3" w:after="23" w:line="247" w:lineRule="auto"/>
              <w:jc w:val="center"/>
            </w:pPr>
            <w:r w:rsidRPr="00C461F4">
              <w:t>15</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both"/>
            </w:pPr>
            <w:r w:rsidRPr="00C461F4">
              <w:t xml:space="preserve">Đường Nguyễn Thái Học </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both"/>
            </w:pPr>
            <w:r w:rsidRPr="00C461F4">
              <w:t>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r w:rsidRPr="00C461F4">
              <w:t>1.200.000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p>
        </w:tc>
      </w:tr>
      <w:tr w:rsidR="00C465AC" w:rsidRPr="00C461F4">
        <w:trPr>
          <w:trHeight w:val="53"/>
        </w:trPr>
        <w:tc>
          <w:tcPr>
            <w:tcW w:w="347"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3" w:after="23" w:line="247" w:lineRule="auto"/>
              <w:jc w:val="center"/>
            </w:pPr>
            <w:r w:rsidRPr="00C461F4">
              <w:t>16</w:t>
            </w:r>
          </w:p>
        </w:tc>
        <w:tc>
          <w:tcPr>
            <w:tcW w:w="1387"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3" w:after="23" w:line="247" w:lineRule="auto"/>
              <w:jc w:val="both"/>
            </w:pPr>
            <w:r w:rsidRPr="00C461F4">
              <w:t xml:space="preserve">Đường Long Khốt </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both"/>
            </w:pPr>
            <w:r w:rsidRPr="00C461F4">
              <w:t xml:space="preserve"> Nguyễn Văn Linh (Đê bao phía Nam (ĐT 831)) - Tháp Mười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r w:rsidRPr="00C461F4">
              <w:t>2.000.000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p>
        </w:tc>
      </w:tr>
      <w:tr w:rsidR="00C465AC" w:rsidRPr="00C461F4">
        <w:trPr>
          <w:trHeight w:val="315"/>
        </w:trPr>
        <w:tc>
          <w:tcPr>
            <w:tcW w:w="34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3" w:after="23" w:line="247" w:lineRule="auto"/>
            </w:pPr>
          </w:p>
        </w:tc>
        <w:tc>
          <w:tcPr>
            <w:tcW w:w="138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3" w:after="23" w:line="247" w:lineRule="auto"/>
              <w:jc w:val="both"/>
            </w:pP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both"/>
            </w:pPr>
            <w:r w:rsidRPr="00C461F4">
              <w:t xml:space="preserve"> Tháp Mười - Huỳnh Việt Thanh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r w:rsidRPr="00C461F4">
              <w:t>1.200.000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p>
        </w:tc>
      </w:tr>
      <w:tr w:rsidR="00C465AC" w:rsidRPr="00C461F4">
        <w:trPr>
          <w:trHeight w:val="315"/>
        </w:trPr>
        <w:tc>
          <w:tcPr>
            <w:tcW w:w="347"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3" w:after="23" w:line="247" w:lineRule="auto"/>
              <w:jc w:val="center"/>
            </w:pPr>
            <w:r w:rsidRPr="00C461F4">
              <w:t>17</w:t>
            </w:r>
          </w:p>
        </w:tc>
        <w:tc>
          <w:tcPr>
            <w:tcW w:w="1387"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3" w:after="23" w:line="247" w:lineRule="auto"/>
              <w:jc w:val="both"/>
            </w:pPr>
            <w:r w:rsidRPr="00C461F4">
              <w:t>Đường Võ Văn Tần  </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both"/>
            </w:pPr>
            <w:r w:rsidRPr="00C461F4">
              <w:t xml:space="preserve"> Đường CMT8 - Tháp Mười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r w:rsidRPr="00C461F4">
              <w:t>2.000.000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p>
        </w:tc>
      </w:tr>
      <w:tr w:rsidR="00C465AC" w:rsidRPr="00C461F4">
        <w:trPr>
          <w:trHeight w:val="315"/>
        </w:trPr>
        <w:tc>
          <w:tcPr>
            <w:tcW w:w="34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3" w:after="23" w:line="247" w:lineRule="auto"/>
            </w:pPr>
          </w:p>
        </w:tc>
        <w:tc>
          <w:tcPr>
            <w:tcW w:w="138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3" w:after="23" w:line="247" w:lineRule="auto"/>
              <w:jc w:val="both"/>
            </w:pP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both"/>
            </w:pPr>
            <w:r w:rsidRPr="00C461F4">
              <w:t xml:space="preserve"> Tháp Mười - Huỳnh Việt Thanh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r w:rsidRPr="00C461F4">
              <w:t>1.200.000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p>
        </w:tc>
      </w:tr>
      <w:tr w:rsidR="00C465AC" w:rsidRPr="00C461F4">
        <w:trPr>
          <w:trHeight w:val="53"/>
        </w:trPr>
        <w:tc>
          <w:tcPr>
            <w:tcW w:w="347"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3" w:after="23" w:line="247" w:lineRule="auto"/>
              <w:jc w:val="center"/>
            </w:pPr>
            <w:r w:rsidRPr="00C461F4">
              <w:t>18</w:t>
            </w:r>
          </w:p>
        </w:tc>
        <w:tc>
          <w:tcPr>
            <w:tcW w:w="1387"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3" w:after="23" w:line="247" w:lineRule="auto"/>
              <w:jc w:val="both"/>
            </w:pPr>
            <w:r w:rsidRPr="00C461F4">
              <w:t>Đường 30/4  </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both"/>
            </w:pPr>
            <w:r w:rsidRPr="00C461F4">
              <w:t xml:space="preserve"> Nguyễn Văn Linh (Đê bao phía Nam (ĐT 831)) - Nguyễn Thái Bình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r w:rsidRPr="00C461F4">
              <w:t>2.000.000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p>
        </w:tc>
      </w:tr>
      <w:tr w:rsidR="00C465AC" w:rsidRPr="00C461F4">
        <w:trPr>
          <w:trHeight w:val="86"/>
        </w:trPr>
        <w:tc>
          <w:tcPr>
            <w:tcW w:w="34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3" w:after="23" w:line="247" w:lineRule="auto"/>
            </w:pPr>
          </w:p>
        </w:tc>
        <w:tc>
          <w:tcPr>
            <w:tcW w:w="138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3" w:after="23" w:line="247" w:lineRule="auto"/>
              <w:jc w:val="both"/>
            </w:pP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both"/>
            </w:pPr>
            <w:r w:rsidRPr="00C461F4">
              <w:t xml:space="preserve"> Nguyễn Thái Bình - Huỳnh Việt Thanh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r w:rsidRPr="00C461F4">
              <w:t>1.200.000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p>
        </w:tc>
      </w:tr>
      <w:tr w:rsidR="00C465AC" w:rsidRPr="00C461F4">
        <w:trPr>
          <w:trHeight w:val="261"/>
        </w:trPr>
        <w:tc>
          <w:tcPr>
            <w:tcW w:w="347"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3" w:after="23" w:line="247" w:lineRule="auto"/>
              <w:jc w:val="center"/>
            </w:pPr>
            <w:r w:rsidRPr="00C461F4">
              <w:t>19</w:t>
            </w:r>
          </w:p>
        </w:tc>
        <w:tc>
          <w:tcPr>
            <w:tcW w:w="1387"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3" w:after="23" w:line="247" w:lineRule="auto"/>
              <w:jc w:val="both"/>
            </w:pPr>
            <w:r w:rsidRPr="00C461F4">
              <w:t>Đường 3/2  </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both"/>
            </w:pPr>
            <w:r w:rsidRPr="00C461F4">
              <w:t xml:space="preserve"> Nguyễn Văn Linh (Đê bao phía Nam (ĐT 831)) - Nguyễn Thái Bình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r w:rsidRPr="00C461F4">
              <w:t>1.500.000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p>
        </w:tc>
      </w:tr>
      <w:tr w:rsidR="00C465AC" w:rsidRPr="00C461F4">
        <w:trPr>
          <w:trHeight w:val="157"/>
        </w:trPr>
        <w:tc>
          <w:tcPr>
            <w:tcW w:w="34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3" w:after="23" w:line="247" w:lineRule="auto"/>
            </w:pPr>
          </w:p>
        </w:tc>
        <w:tc>
          <w:tcPr>
            <w:tcW w:w="138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3" w:after="23" w:line="247" w:lineRule="auto"/>
              <w:jc w:val="both"/>
            </w:pP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both"/>
            </w:pPr>
            <w:r w:rsidRPr="00C461F4">
              <w:t xml:space="preserve"> Nguyễn Thái Bình - Huỳnh Việt Thanh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r w:rsidRPr="00C461F4">
              <w:t>800.000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p>
        </w:tc>
      </w:tr>
      <w:tr w:rsidR="00C465AC" w:rsidRPr="00C461F4">
        <w:trPr>
          <w:trHeight w:val="315"/>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3" w:after="23" w:line="247" w:lineRule="auto"/>
              <w:jc w:val="center"/>
            </w:pPr>
            <w:r w:rsidRPr="00C461F4">
              <w:t>20</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both"/>
            </w:pPr>
            <w:r w:rsidRPr="00C461F4">
              <w:t xml:space="preserve">Đường Tháp Mười </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both"/>
            </w:pPr>
            <w:r w:rsidRPr="00C461F4">
              <w:t>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r w:rsidRPr="00C461F4">
              <w:t>2.000.000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p>
        </w:tc>
      </w:tr>
      <w:tr w:rsidR="00C465AC" w:rsidRPr="00C461F4">
        <w:trPr>
          <w:trHeight w:val="630"/>
        </w:trPr>
        <w:tc>
          <w:tcPr>
            <w:tcW w:w="347"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3" w:after="23" w:line="247" w:lineRule="auto"/>
              <w:jc w:val="center"/>
            </w:pPr>
            <w:r w:rsidRPr="00C461F4">
              <w:t>21</w:t>
            </w:r>
          </w:p>
        </w:tc>
        <w:tc>
          <w:tcPr>
            <w:tcW w:w="1387"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3" w:after="23" w:line="247" w:lineRule="auto"/>
              <w:jc w:val="both"/>
            </w:pPr>
            <w:r w:rsidRPr="00C461F4">
              <w:t>Đường Nguyễn Thái Bình  </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both"/>
            </w:pPr>
            <w:r w:rsidRPr="00C461F4">
              <w:t xml:space="preserve"> Tuyên Bình (Đê bao phía Đông) - Đường 3/2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r w:rsidRPr="00C461F4">
              <w:t>1.500.000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p>
        </w:tc>
      </w:tr>
      <w:tr w:rsidR="00C465AC" w:rsidRPr="00C461F4">
        <w:trPr>
          <w:trHeight w:val="630"/>
        </w:trPr>
        <w:tc>
          <w:tcPr>
            <w:tcW w:w="34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3" w:after="23" w:line="247" w:lineRule="auto"/>
            </w:pPr>
          </w:p>
        </w:tc>
        <w:tc>
          <w:tcPr>
            <w:tcW w:w="138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3" w:after="23" w:line="247" w:lineRule="auto"/>
              <w:jc w:val="both"/>
            </w:pP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both"/>
            </w:pPr>
            <w:r w:rsidRPr="00C461F4">
              <w:t xml:space="preserve"> Đường 3/2 - Nguyễn Thị Hạnh (đê bao phía Tây)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r w:rsidRPr="00C461F4">
              <w:t>600.000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p>
        </w:tc>
      </w:tr>
      <w:tr w:rsidR="00C465AC" w:rsidRPr="002817E8">
        <w:trPr>
          <w:trHeight w:val="287"/>
        </w:trPr>
        <w:tc>
          <w:tcPr>
            <w:tcW w:w="347" w:type="pct"/>
            <w:tcBorders>
              <w:top w:val="nil"/>
              <w:left w:val="single" w:sz="4" w:space="0" w:color="auto"/>
              <w:bottom w:val="single" w:sz="4" w:space="0" w:color="auto"/>
              <w:right w:val="single" w:sz="4" w:space="0" w:color="auto"/>
            </w:tcBorders>
            <w:vAlign w:val="center"/>
          </w:tcPr>
          <w:p w:rsidR="00C465AC" w:rsidRPr="002817E8" w:rsidRDefault="00C465AC" w:rsidP="0022551B">
            <w:pPr>
              <w:spacing w:before="23" w:after="23" w:line="247" w:lineRule="auto"/>
              <w:jc w:val="center"/>
            </w:pPr>
            <w:r w:rsidRPr="002817E8">
              <w:t>22</w:t>
            </w:r>
          </w:p>
        </w:tc>
        <w:tc>
          <w:tcPr>
            <w:tcW w:w="1387" w:type="pct"/>
            <w:tcBorders>
              <w:top w:val="nil"/>
              <w:left w:val="nil"/>
              <w:bottom w:val="single" w:sz="4" w:space="0" w:color="auto"/>
              <w:right w:val="single" w:sz="4" w:space="0" w:color="auto"/>
            </w:tcBorders>
            <w:vAlign w:val="center"/>
          </w:tcPr>
          <w:p w:rsidR="00C465AC" w:rsidRPr="002817E8" w:rsidRDefault="00C465AC" w:rsidP="0022551B">
            <w:pPr>
              <w:spacing w:before="23" w:after="23" w:line="247" w:lineRule="auto"/>
              <w:jc w:val="both"/>
            </w:pPr>
            <w:r w:rsidRPr="002817E8">
              <w:t xml:space="preserve">Đường Nguyễn Thị Hạnh </w:t>
            </w:r>
            <w:r w:rsidRPr="002817E8">
              <w:rPr>
                <w:bCs/>
              </w:rPr>
              <w:t xml:space="preserve">(bên trong đê bao) </w:t>
            </w:r>
          </w:p>
        </w:tc>
        <w:tc>
          <w:tcPr>
            <w:tcW w:w="1836" w:type="pct"/>
            <w:tcBorders>
              <w:top w:val="nil"/>
              <w:left w:val="nil"/>
              <w:bottom w:val="single" w:sz="4" w:space="0" w:color="auto"/>
              <w:right w:val="single" w:sz="4" w:space="0" w:color="auto"/>
            </w:tcBorders>
            <w:vAlign w:val="center"/>
          </w:tcPr>
          <w:p w:rsidR="00C465AC" w:rsidRPr="002817E8" w:rsidRDefault="00C465AC" w:rsidP="0022551B">
            <w:pPr>
              <w:spacing w:before="23" w:after="23" w:line="247" w:lineRule="auto"/>
              <w:jc w:val="both"/>
            </w:pPr>
            <w:r w:rsidRPr="002817E8">
              <w:t> </w:t>
            </w:r>
          </w:p>
        </w:tc>
        <w:tc>
          <w:tcPr>
            <w:tcW w:w="777" w:type="pct"/>
            <w:tcBorders>
              <w:top w:val="nil"/>
              <w:left w:val="nil"/>
              <w:bottom w:val="single" w:sz="4" w:space="0" w:color="auto"/>
              <w:right w:val="single" w:sz="4" w:space="0" w:color="auto"/>
            </w:tcBorders>
            <w:vAlign w:val="center"/>
          </w:tcPr>
          <w:p w:rsidR="00C465AC" w:rsidRPr="002817E8" w:rsidRDefault="00C465AC" w:rsidP="0022551B">
            <w:pPr>
              <w:spacing w:before="23" w:after="23" w:line="247" w:lineRule="auto"/>
              <w:jc w:val="right"/>
            </w:pPr>
            <w:r w:rsidRPr="002817E8">
              <w:t>300.000</w:t>
            </w:r>
          </w:p>
        </w:tc>
        <w:tc>
          <w:tcPr>
            <w:tcW w:w="653" w:type="pct"/>
            <w:tcBorders>
              <w:top w:val="nil"/>
              <w:left w:val="nil"/>
              <w:bottom w:val="single" w:sz="4" w:space="0" w:color="auto"/>
              <w:right w:val="single" w:sz="4" w:space="0" w:color="auto"/>
            </w:tcBorders>
            <w:vAlign w:val="center"/>
          </w:tcPr>
          <w:p w:rsidR="00C465AC" w:rsidRPr="002817E8" w:rsidRDefault="00C465AC" w:rsidP="0022551B">
            <w:pPr>
              <w:spacing w:before="23" w:after="23" w:line="247" w:lineRule="auto"/>
              <w:jc w:val="right"/>
            </w:pPr>
          </w:p>
        </w:tc>
      </w:tr>
      <w:tr w:rsidR="00C465AC" w:rsidRPr="002817E8">
        <w:trPr>
          <w:trHeight w:val="198"/>
        </w:trPr>
        <w:tc>
          <w:tcPr>
            <w:tcW w:w="347" w:type="pct"/>
            <w:tcBorders>
              <w:top w:val="nil"/>
              <w:left w:val="single" w:sz="4" w:space="0" w:color="auto"/>
              <w:bottom w:val="single" w:sz="4" w:space="0" w:color="auto"/>
              <w:right w:val="single" w:sz="4" w:space="0" w:color="auto"/>
            </w:tcBorders>
            <w:vAlign w:val="center"/>
          </w:tcPr>
          <w:p w:rsidR="00C465AC" w:rsidRPr="002817E8" w:rsidRDefault="00C465AC" w:rsidP="0022551B">
            <w:pPr>
              <w:spacing w:before="23" w:after="23" w:line="247" w:lineRule="auto"/>
              <w:jc w:val="center"/>
            </w:pPr>
            <w:r w:rsidRPr="002817E8">
              <w:t>23</w:t>
            </w:r>
          </w:p>
        </w:tc>
        <w:tc>
          <w:tcPr>
            <w:tcW w:w="1387" w:type="pct"/>
            <w:tcBorders>
              <w:top w:val="nil"/>
              <w:left w:val="nil"/>
              <w:bottom w:val="single" w:sz="4" w:space="0" w:color="auto"/>
              <w:right w:val="single" w:sz="4" w:space="0" w:color="auto"/>
            </w:tcBorders>
            <w:vAlign w:val="center"/>
          </w:tcPr>
          <w:p w:rsidR="00C465AC" w:rsidRPr="002817E8" w:rsidRDefault="00C465AC" w:rsidP="0022551B">
            <w:pPr>
              <w:spacing w:before="23" w:after="23" w:line="247" w:lineRule="auto"/>
              <w:jc w:val="both"/>
            </w:pPr>
            <w:r w:rsidRPr="002817E8">
              <w:t xml:space="preserve">Đường Huỳnh Việt Thanh </w:t>
            </w:r>
            <w:r w:rsidRPr="002817E8">
              <w:rPr>
                <w:bCs/>
              </w:rPr>
              <w:t xml:space="preserve">(bên trong đê bao) </w:t>
            </w:r>
          </w:p>
        </w:tc>
        <w:tc>
          <w:tcPr>
            <w:tcW w:w="1836" w:type="pct"/>
            <w:tcBorders>
              <w:top w:val="nil"/>
              <w:left w:val="nil"/>
              <w:bottom w:val="single" w:sz="4" w:space="0" w:color="auto"/>
              <w:right w:val="single" w:sz="4" w:space="0" w:color="auto"/>
            </w:tcBorders>
            <w:vAlign w:val="center"/>
          </w:tcPr>
          <w:p w:rsidR="00C465AC" w:rsidRPr="002817E8" w:rsidRDefault="00C465AC" w:rsidP="0022551B">
            <w:pPr>
              <w:spacing w:before="23" w:after="23" w:line="247" w:lineRule="auto"/>
              <w:jc w:val="both"/>
            </w:pPr>
            <w:r w:rsidRPr="002817E8">
              <w:t> </w:t>
            </w:r>
          </w:p>
        </w:tc>
        <w:tc>
          <w:tcPr>
            <w:tcW w:w="777" w:type="pct"/>
            <w:tcBorders>
              <w:top w:val="nil"/>
              <w:left w:val="nil"/>
              <w:bottom w:val="single" w:sz="4" w:space="0" w:color="auto"/>
              <w:right w:val="single" w:sz="4" w:space="0" w:color="auto"/>
            </w:tcBorders>
            <w:vAlign w:val="center"/>
          </w:tcPr>
          <w:p w:rsidR="00C465AC" w:rsidRPr="002817E8" w:rsidRDefault="00C465AC" w:rsidP="0022551B">
            <w:pPr>
              <w:spacing w:before="23" w:after="23" w:line="247" w:lineRule="auto"/>
              <w:jc w:val="right"/>
            </w:pPr>
            <w:r w:rsidRPr="002817E8">
              <w:t>300.000</w:t>
            </w:r>
          </w:p>
        </w:tc>
        <w:tc>
          <w:tcPr>
            <w:tcW w:w="653" w:type="pct"/>
            <w:tcBorders>
              <w:top w:val="nil"/>
              <w:left w:val="nil"/>
              <w:bottom w:val="single" w:sz="4" w:space="0" w:color="auto"/>
              <w:right w:val="single" w:sz="4" w:space="0" w:color="auto"/>
            </w:tcBorders>
            <w:vAlign w:val="center"/>
          </w:tcPr>
          <w:p w:rsidR="00C465AC" w:rsidRPr="002817E8" w:rsidRDefault="00C465AC" w:rsidP="0022551B">
            <w:pPr>
              <w:spacing w:before="23" w:after="23" w:line="247" w:lineRule="auto"/>
              <w:jc w:val="right"/>
            </w:pPr>
          </w:p>
        </w:tc>
      </w:tr>
      <w:tr w:rsidR="00C465AC" w:rsidRPr="00C461F4">
        <w:trPr>
          <w:trHeight w:val="273"/>
        </w:trPr>
        <w:tc>
          <w:tcPr>
            <w:tcW w:w="347"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3" w:after="23" w:line="247" w:lineRule="auto"/>
              <w:jc w:val="center"/>
            </w:pPr>
            <w:r w:rsidRPr="00C461F4">
              <w:t>24</w:t>
            </w:r>
          </w:p>
        </w:tc>
        <w:tc>
          <w:tcPr>
            <w:tcW w:w="1387"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3" w:after="23" w:line="247" w:lineRule="auto"/>
              <w:jc w:val="both"/>
            </w:pPr>
            <w:r w:rsidRPr="00C461F4">
              <w:t>Đường Nhật Tảo  </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both"/>
            </w:pPr>
            <w:r w:rsidRPr="00C461F4">
              <w:t xml:space="preserve"> Nguyễn Văn Linh (Đê bao phía Nam (ĐT 831)) - Nguyễn Thị Hồng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r w:rsidRPr="00C461F4">
              <w:t>1.200.000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p>
        </w:tc>
      </w:tr>
      <w:tr w:rsidR="00C465AC" w:rsidRPr="00C461F4">
        <w:trPr>
          <w:trHeight w:val="169"/>
        </w:trPr>
        <w:tc>
          <w:tcPr>
            <w:tcW w:w="34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3" w:after="23" w:line="247" w:lineRule="auto"/>
            </w:pPr>
          </w:p>
        </w:tc>
        <w:tc>
          <w:tcPr>
            <w:tcW w:w="138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3" w:after="23" w:line="247" w:lineRule="auto"/>
              <w:jc w:val="both"/>
            </w:pP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both"/>
            </w:pPr>
            <w:r w:rsidRPr="00C461F4">
              <w:t xml:space="preserve"> Nguyễn Thị Hồng - Huỳnh Việt Thanh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r w:rsidRPr="00C461F4">
              <w:t>600.000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p>
        </w:tc>
      </w:tr>
      <w:tr w:rsidR="00C465AC" w:rsidRPr="00C461F4">
        <w:trPr>
          <w:trHeight w:val="315"/>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3" w:after="23" w:line="247" w:lineRule="auto"/>
              <w:jc w:val="center"/>
            </w:pPr>
            <w:r w:rsidRPr="00C461F4">
              <w:t>25</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both"/>
            </w:pPr>
            <w:r w:rsidRPr="00C461F4">
              <w:t xml:space="preserve">Đường Nguyễn Thị Bảy </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both"/>
            </w:pPr>
            <w:r w:rsidRPr="00C461F4">
              <w:t>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r w:rsidRPr="00C461F4">
              <w:t>1.000.000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p>
        </w:tc>
      </w:tr>
      <w:tr w:rsidR="00C465AC" w:rsidRPr="00C461F4">
        <w:trPr>
          <w:trHeight w:val="148"/>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3" w:after="23" w:line="247" w:lineRule="auto"/>
              <w:jc w:val="center"/>
            </w:pPr>
            <w:r w:rsidRPr="00C461F4">
              <w:t>26</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both"/>
            </w:pPr>
            <w:r w:rsidRPr="00C461F4">
              <w:t xml:space="preserve">Đường Nguyễn An Ninh </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both"/>
            </w:pPr>
            <w:r w:rsidRPr="00C461F4">
              <w:t>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r w:rsidRPr="00C461F4">
              <w:t>600.000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p>
        </w:tc>
      </w:tr>
      <w:tr w:rsidR="00C465AC" w:rsidRPr="00C461F4">
        <w:trPr>
          <w:trHeight w:val="144"/>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3" w:after="23" w:line="247" w:lineRule="auto"/>
              <w:jc w:val="center"/>
            </w:pPr>
            <w:r w:rsidRPr="00C461F4">
              <w:t>27</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both"/>
              <w:rPr>
                <w:bCs/>
              </w:rPr>
            </w:pPr>
            <w:r w:rsidRPr="00C461F4">
              <w:rPr>
                <w:bCs/>
              </w:rPr>
              <w:t xml:space="preserve">Đường Nguyễn Thị Định </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both"/>
            </w:pPr>
            <w:r w:rsidRPr="00C461F4">
              <w:t>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r w:rsidRPr="00C461F4">
              <w:t>400.000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p>
        </w:tc>
      </w:tr>
      <w:tr w:rsidR="00C465AC" w:rsidRPr="00C461F4">
        <w:trPr>
          <w:trHeight w:val="53"/>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3" w:after="23" w:line="247" w:lineRule="auto"/>
              <w:jc w:val="center"/>
            </w:pPr>
            <w:r w:rsidRPr="00C461F4">
              <w:t>28</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both"/>
            </w:pPr>
            <w:r w:rsidRPr="00C461F4">
              <w:t xml:space="preserve">Đường Nguyễn Thị Hồng </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both"/>
            </w:pPr>
            <w:r w:rsidRPr="00C461F4">
              <w:t>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r w:rsidRPr="00C461F4">
              <w:t>400.000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p>
        </w:tc>
      </w:tr>
      <w:tr w:rsidR="00C465AC" w:rsidRPr="00C461F4">
        <w:trPr>
          <w:trHeight w:val="53"/>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3" w:after="23" w:line="247" w:lineRule="auto"/>
              <w:jc w:val="center"/>
            </w:pPr>
            <w:r w:rsidRPr="00C461F4">
              <w:t>29</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both"/>
              <w:rPr>
                <w:bCs/>
              </w:rPr>
            </w:pPr>
            <w:r w:rsidRPr="00C461F4">
              <w:rPr>
                <w:bCs/>
              </w:rPr>
              <w:t>Đường Nguyễn Duy</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both"/>
            </w:pPr>
            <w:r w:rsidRPr="00C461F4">
              <w:t xml:space="preserve"> ĐT 831 - Huỳnh Văn Đảnh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r w:rsidRPr="00C461F4">
              <w:t>1.000.000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p>
        </w:tc>
      </w:tr>
      <w:tr w:rsidR="00C465AC" w:rsidRPr="00C461F4">
        <w:trPr>
          <w:trHeight w:val="53"/>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3" w:after="23" w:line="247" w:lineRule="auto"/>
              <w:jc w:val="center"/>
            </w:pPr>
            <w:r w:rsidRPr="00C461F4">
              <w:lastRenderedPageBreak/>
              <w:t>30</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both"/>
              <w:rPr>
                <w:bCs/>
              </w:rPr>
            </w:pPr>
            <w:r w:rsidRPr="00C461F4">
              <w:rPr>
                <w:bCs/>
              </w:rPr>
              <w:t>Đường Tôn Đức Thắng</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both"/>
            </w:pPr>
            <w:r w:rsidRPr="00C461F4">
              <w:t xml:space="preserve"> ĐT 831 - Võ Duy Dương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r w:rsidRPr="00C461F4">
              <w:t>1.000.000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p>
        </w:tc>
      </w:tr>
      <w:tr w:rsidR="00C465AC" w:rsidRPr="00C461F4">
        <w:trPr>
          <w:trHeight w:val="53"/>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3" w:after="23" w:line="247" w:lineRule="auto"/>
              <w:jc w:val="center"/>
            </w:pPr>
            <w:r w:rsidRPr="00C461F4">
              <w:t>31</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both"/>
              <w:rPr>
                <w:bCs/>
              </w:rPr>
            </w:pPr>
            <w:r w:rsidRPr="00C461F4">
              <w:rPr>
                <w:bCs/>
              </w:rPr>
              <w:t>Đường Hoàng Hoa Thám</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both"/>
            </w:pPr>
            <w:r w:rsidRPr="00C461F4">
              <w:t xml:space="preserve"> CMT8 - Tháp Mười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r w:rsidRPr="00C461F4">
              <w:t>1.000.000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p>
        </w:tc>
      </w:tr>
      <w:tr w:rsidR="00C465AC" w:rsidRPr="00C461F4">
        <w:trPr>
          <w:trHeight w:val="53"/>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3" w:after="23" w:line="247" w:lineRule="auto"/>
              <w:jc w:val="center"/>
            </w:pPr>
            <w:r w:rsidRPr="00C461F4">
              <w:t>32</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both"/>
              <w:rPr>
                <w:bCs/>
              </w:rPr>
            </w:pPr>
            <w:r w:rsidRPr="00C461F4">
              <w:rPr>
                <w:bCs/>
              </w:rPr>
              <w:t>Đường Lê Lợi</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both"/>
            </w:pPr>
            <w:r w:rsidRPr="00C461F4">
              <w:t xml:space="preserve"> Võ Văn Tần - Tuyên Bình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r w:rsidRPr="00C461F4">
              <w:t>800.000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p>
        </w:tc>
      </w:tr>
      <w:tr w:rsidR="00C465AC" w:rsidRPr="00C461F4">
        <w:trPr>
          <w:trHeight w:val="100"/>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3" w:after="23" w:line="247" w:lineRule="auto"/>
              <w:jc w:val="center"/>
            </w:pPr>
            <w:r w:rsidRPr="00C461F4">
              <w:t>33</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both"/>
              <w:rPr>
                <w:bCs/>
              </w:rPr>
            </w:pPr>
            <w:r w:rsidRPr="00C461F4">
              <w:rPr>
                <w:bCs/>
              </w:rPr>
              <w:t>Đường Hoàng Quốc Việt</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both"/>
            </w:pPr>
            <w:r w:rsidRPr="00C461F4">
              <w:t>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r w:rsidRPr="00C461F4">
              <w:t>1.700.000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p>
        </w:tc>
      </w:tr>
      <w:tr w:rsidR="00C465AC" w:rsidRPr="00C461F4">
        <w:trPr>
          <w:trHeight w:val="630"/>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3" w:after="23" w:line="247" w:lineRule="auto"/>
              <w:jc w:val="center"/>
            </w:pPr>
            <w:r w:rsidRPr="00C461F4">
              <w:t>34</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both"/>
              <w:rPr>
                <w:bCs/>
              </w:rPr>
            </w:pPr>
            <w:r w:rsidRPr="00C461F4">
              <w:rPr>
                <w:bCs/>
              </w:rPr>
              <w:t>Đường Lê Thị Hồng Gấm</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both"/>
            </w:pPr>
            <w:r w:rsidRPr="00C461F4">
              <w:t>Đường 30/4 - Võ Thị Sáu</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r w:rsidRPr="00C461F4">
              <w:t>800.000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p>
        </w:tc>
      </w:tr>
      <w:tr w:rsidR="00C465AC" w:rsidRPr="00C461F4">
        <w:trPr>
          <w:trHeight w:val="315"/>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3" w:after="23" w:line="247" w:lineRule="auto"/>
              <w:jc w:val="center"/>
            </w:pPr>
            <w:r w:rsidRPr="00C461F4">
              <w:t>35</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both"/>
            </w:pPr>
            <w:r w:rsidRPr="00C461F4">
              <w:t>Đường Võ Thị Sáu</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both"/>
            </w:pPr>
            <w:r w:rsidRPr="00C461F4">
              <w:t xml:space="preserve"> CMT8 - Lê Thị Hồng Gấm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r w:rsidRPr="00C461F4">
              <w:t>800.000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p>
        </w:tc>
      </w:tr>
      <w:tr w:rsidR="00C465AC" w:rsidRPr="00C461F4">
        <w:trPr>
          <w:trHeight w:val="315"/>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23" w:after="23" w:line="247" w:lineRule="auto"/>
              <w:jc w:val="center"/>
            </w:pPr>
            <w:r w:rsidRPr="00C461F4">
              <w:t>36</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both"/>
            </w:pPr>
            <w:r w:rsidRPr="00C461F4">
              <w:t xml:space="preserve">Đường Đỗ Huy Rừa </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both"/>
            </w:pPr>
            <w:r w:rsidRPr="00C461F4">
              <w:t>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r w:rsidRPr="00C461F4">
              <w:t>400.000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23" w:after="23" w:line="247" w:lineRule="auto"/>
              <w:jc w:val="right"/>
            </w:pPr>
          </w:p>
        </w:tc>
      </w:tr>
      <w:tr w:rsidR="00C465AC" w:rsidRPr="00C461F4">
        <w:trPr>
          <w:trHeight w:val="53"/>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52" w:lineRule="auto"/>
              <w:jc w:val="center"/>
              <w:rPr>
                <w:b/>
                <w:bCs/>
              </w:rPr>
            </w:pPr>
            <w:r w:rsidRPr="00C461F4">
              <w:rPr>
                <w:b/>
                <w:bCs/>
              </w:rPr>
              <w:t>II</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both"/>
              <w:rPr>
                <w:b/>
                <w:bCs/>
              </w:rPr>
            </w:pPr>
            <w:r w:rsidRPr="00C461F4">
              <w:rPr>
                <w:b/>
                <w:bCs/>
              </w:rPr>
              <w:t xml:space="preserve">Các đường chưa có tên </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both"/>
            </w:pPr>
            <w:r w:rsidRPr="00C461F4">
              <w:t>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p>
        </w:tc>
      </w:tr>
      <w:tr w:rsidR="00C465AC" w:rsidRPr="00C461F4">
        <w:trPr>
          <w:trHeight w:val="579"/>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52" w:lineRule="auto"/>
              <w:jc w:val="center"/>
              <w:rPr>
                <w:b/>
                <w:bCs/>
              </w:rPr>
            </w:pPr>
            <w:r w:rsidRPr="00C461F4">
              <w:rPr>
                <w:b/>
                <w:bCs/>
              </w:rPr>
              <w:t xml:space="preserve"> III </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both"/>
              <w:rPr>
                <w:b/>
                <w:bCs/>
              </w:rPr>
            </w:pPr>
            <w:r w:rsidRPr="00C461F4">
              <w:rPr>
                <w:b/>
                <w:bCs/>
              </w:rPr>
              <w:t xml:space="preserve">Đường giao thông khác nền đường &gt;= 3m, có trải đá, sỏi đỏ, bê tông hoặc nhựa </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both"/>
            </w:pPr>
            <w:r w:rsidRPr="00C461F4">
              <w:t>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r w:rsidRPr="00C461F4">
              <w:t>300.000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r w:rsidRPr="00C461F4">
              <w:t>70.000</w:t>
            </w:r>
          </w:p>
        </w:tc>
      </w:tr>
      <w:tr w:rsidR="00C465AC" w:rsidRPr="00C461F4">
        <w:trPr>
          <w:trHeight w:val="630"/>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52" w:lineRule="auto"/>
              <w:jc w:val="center"/>
              <w:rPr>
                <w:b/>
                <w:bCs/>
              </w:rPr>
            </w:pPr>
            <w:r w:rsidRPr="00C461F4">
              <w:rPr>
                <w:b/>
                <w:bCs/>
              </w:rPr>
              <w:t>E</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both"/>
              <w:rPr>
                <w:b/>
                <w:bCs/>
              </w:rPr>
            </w:pPr>
            <w:r w:rsidRPr="00C461F4">
              <w:rPr>
                <w:b/>
                <w:bCs/>
              </w:rPr>
              <w:t xml:space="preserve">CÁC KHU DÂN CƯ TẬP TRUNG </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both"/>
            </w:pPr>
            <w:r w:rsidRPr="00C461F4">
              <w:t>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p>
        </w:tc>
      </w:tr>
      <w:tr w:rsidR="00C465AC" w:rsidRPr="00C461F4">
        <w:trPr>
          <w:trHeight w:val="53"/>
        </w:trPr>
        <w:tc>
          <w:tcPr>
            <w:tcW w:w="347"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52" w:lineRule="auto"/>
              <w:jc w:val="center"/>
              <w:rPr>
                <w:b/>
                <w:bCs/>
              </w:rPr>
            </w:pPr>
            <w:r w:rsidRPr="00C461F4">
              <w:rPr>
                <w:b/>
                <w:bCs/>
              </w:rPr>
              <w:t>1</w:t>
            </w:r>
          </w:p>
        </w:tc>
        <w:tc>
          <w:tcPr>
            <w:tcW w:w="1387" w:type="pct"/>
            <w:vMerge w:val="restart"/>
            <w:tcBorders>
              <w:top w:val="nil"/>
              <w:left w:val="single" w:sz="4" w:space="0" w:color="auto"/>
              <w:bottom w:val="single" w:sz="4" w:space="0" w:color="000000"/>
              <w:right w:val="single" w:sz="4" w:space="0" w:color="auto"/>
            </w:tcBorders>
            <w:vAlign w:val="center"/>
          </w:tcPr>
          <w:p w:rsidR="00C465AC" w:rsidRPr="00C461F4" w:rsidRDefault="00C465AC" w:rsidP="0022551B">
            <w:pPr>
              <w:spacing w:before="40" w:after="40" w:line="252" w:lineRule="auto"/>
              <w:jc w:val="both"/>
              <w:rPr>
                <w:b/>
                <w:bCs/>
                <w:u w:val="single"/>
              </w:rPr>
            </w:pPr>
            <w:r w:rsidRPr="00C461F4">
              <w:rPr>
                <w:b/>
                <w:bCs/>
              </w:rPr>
              <w:t>Cụm dân cư Bình Châu A và cụm dân cư vượt lũ Bình Châu B</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both"/>
            </w:pPr>
            <w:r w:rsidRPr="00C461F4">
              <w:t>ĐT 831</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r w:rsidRPr="00C461F4">
              <w:t>500.000</w:t>
            </w:r>
          </w:p>
        </w:tc>
      </w:tr>
      <w:tr w:rsidR="00C465AC" w:rsidRPr="00C461F4">
        <w:trPr>
          <w:trHeight w:val="53"/>
        </w:trPr>
        <w:tc>
          <w:tcPr>
            <w:tcW w:w="34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52" w:lineRule="auto"/>
              <w:rPr>
                <w:b/>
                <w:bCs/>
              </w:rPr>
            </w:pPr>
          </w:p>
        </w:tc>
        <w:tc>
          <w:tcPr>
            <w:tcW w:w="1387" w:type="pct"/>
            <w:vMerge/>
            <w:tcBorders>
              <w:top w:val="nil"/>
              <w:left w:val="single" w:sz="4" w:space="0" w:color="auto"/>
              <w:bottom w:val="single" w:sz="4" w:space="0" w:color="000000"/>
              <w:right w:val="single" w:sz="4" w:space="0" w:color="auto"/>
            </w:tcBorders>
            <w:vAlign w:val="center"/>
          </w:tcPr>
          <w:p w:rsidR="00C465AC" w:rsidRPr="00C461F4" w:rsidRDefault="00C465AC" w:rsidP="0022551B">
            <w:pPr>
              <w:spacing w:before="40" w:after="40" w:line="252" w:lineRule="auto"/>
              <w:jc w:val="both"/>
              <w:rPr>
                <w:b/>
                <w:bCs/>
                <w:u w:val="single"/>
              </w:rPr>
            </w:pP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both"/>
            </w:pPr>
            <w:r w:rsidRPr="00C461F4">
              <w:t>Các đường còn lại</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r w:rsidRPr="00C461F4">
              <w:t>250.000</w:t>
            </w:r>
          </w:p>
        </w:tc>
      </w:tr>
      <w:tr w:rsidR="00C465AC" w:rsidRPr="00C461F4">
        <w:trPr>
          <w:trHeight w:val="315"/>
        </w:trPr>
        <w:tc>
          <w:tcPr>
            <w:tcW w:w="347"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52" w:lineRule="auto"/>
              <w:jc w:val="center"/>
              <w:rPr>
                <w:b/>
                <w:bCs/>
              </w:rPr>
            </w:pPr>
            <w:r w:rsidRPr="00C461F4">
              <w:rPr>
                <w:b/>
                <w:bCs/>
              </w:rPr>
              <w:t>2</w:t>
            </w:r>
          </w:p>
        </w:tc>
        <w:tc>
          <w:tcPr>
            <w:tcW w:w="1387"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52" w:lineRule="auto"/>
              <w:jc w:val="both"/>
              <w:rPr>
                <w:b/>
                <w:bCs/>
              </w:rPr>
            </w:pPr>
            <w:r w:rsidRPr="00C461F4">
              <w:rPr>
                <w:b/>
                <w:bCs/>
              </w:rPr>
              <w:t>Cụm dân cư vượt lũ Vĩnh Bình</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both"/>
            </w:pPr>
            <w:r w:rsidRPr="00C461F4">
              <w:t>ĐT 831C</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r w:rsidRPr="00C461F4">
              <w:t>300.000</w:t>
            </w:r>
          </w:p>
        </w:tc>
      </w:tr>
      <w:tr w:rsidR="00C465AC" w:rsidRPr="00C461F4">
        <w:trPr>
          <w:trHeight w:val="315"/>
        </w:trPr>
        <w:tc>
          <w:tcPr>
            <w:tcW w:w="34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52" w:lineRule="auto"/>
              <w:rPr>
                <w:b/>
                <w:bCs/>
              </w:rPr>
            </w:pPr>
          </w:p>
        </w:tc>
        <w:tc>
          <w:tcPr>
            <w:tcW w:w="138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52" w:lineRule="auto"/>
              <w:jc w:val="both"/>
              <w:rPr>
                <w:b/>
                <w:bCs/>
              </w:rPr>
            </w:pP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both"/>
            </w:pPr>
            <w:r w:rsidRPr="00C461F4">
              <w:t>Các đường còn lại</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r w:rsidRPr="00C461F4">
              <w:t>200.000</w:t>
            </w:r>
          </w:p>
        </w:tc>
      </w:tr>
      <w:tr w:rsidR="00C465AC" w:rsidRPr="00C461F4">
        <w:trPr>
          <w:trHeight w:val="315"/>
        </w:trPr>
        <w:tc>
          <w:tcPr>
            <w:tcW w:w="347"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52" w:lineRule="auto"/>
              <w:jc w:val="center"/>
              <w:rPr>
                <w:b/>
                <w:bCs/>
              </w:rPr>
            </w:pPr>
            <w:r w:rsidRPr="00C461F4">
              <w:rPr>
                <w:b/>
                <w:bCs/>
              </w:rPr>
              <w:t>3</w:t>
            </w:r>
          </w:p>
        </w:tc>
        <w:tc>
          <w:tcPr>
            <w:tcW w:w="1387"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52" w:lineRule="auto"/>
              <w:jc w:val="both"/>
              <w:rPr>
                <w:b/>
                <w:bCs/>
              </w:rPr>
            </w:pPr>
            <w:r w:rsidRPr="00C461F4">
              <w:rPr>
                <w:b/>
                <w:bCs/>
              </w:rPr>
              <w:t>Cụm dân cư vượt lũ Vĩnh Thuận</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both"/>
            </w:pPr>
            <w:r w:rsidRPr="00C461F4">
              <w:t>ĐT 831</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r w:rsidRPr="00C461F4">
              <w:t>300.000</w:t>
            </w:r>
          </w:p>
        </w:tc>
      </w:tr>
      <w:tr w:rsidR="00C465AC" w:rsidRPr="00C461F4">
        <w:trPr>
          <w:trHeight w:val="315"/>
        </w:trPr>
        <w:tc>
          <w:tcPr>
            <w:tcW w:w="34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52" w:lineRule="auto"/>
              <w:rPr>
                <w:b/>
                <w:bCs/>
              </w:rPr>
            </w:pPr>
          </w:p>
        </w:tc>
        <w:tc>
          <w:tcPr>
            <w:tcW w:w="138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52" w:lineRule="auto"/>
              <w:jc w:val="both"/>
              <w:rPr>
                <w:b/>
                <w:bCs/>
              </w:rPr>
            </w:pP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both"/>
            </w:pPr>
            <w:r w:rsidRPr="00C461F4">
              <w:t>Các đường còn lại</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r w:rsidRPr="00C461F4">
              <w:t>150.000</w:t>
            </w:r>
          </w:p>
        </w:tc>
      </w:tr>
      <w:tr w:rsidR="00C465AC" w:rsidRPr="00C461F4">
        <w:trPr>
          <w:trHeight w:val="315"/>
        </w:trPr>
        <w:tc>
          <w:tcPr>
            <w:tcW w:w="347"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52" w:lineRule="auto"/>
              <w:jc w:val="center"/>
              <w:rPr>
                <w:b/>
                <w:bCs/>
              </w:rPr>
            </w:pPr>
            <w:r w:rsidRPr="00C461F4">
              <w:rPr>
                <w:b/>
                <w:bCs/>
              </w:rPr>
              <w:t>4</w:t>
            </w:r>
          </w:p>
        </w:tc>
        <w:tc>
          <w:tcPr>
            <w:tcW w:w="1387"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52" w:lineRule="auto"/>
              <w:jc w:val="both"/>
              <w:rPr>
                <w:b/>
                <w:bCs/>
              </w:rPr>
            </w:pPr>
            <w:r w:rsidRPr="00C461F4">
              <w:rPr>
                <w:b/>
                <w:bCs/>
              </w:rPr>
              <w:t>Cụm dân cư vượt lũ Gò Châu Mai</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both"/>
            </w:pPr>
            <w:r w:rsidRPr="00C461F4">
              <w:t>ĐT Vĩnh Hưng - Khánh Hưng</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r w:rsidRPr="00C461F4">
              <w:t>500.000</w:t>
            </w:r>
          </w:p>
        </w:tc>
      </w:tr>
      <w:tr w:rsidR="00C465AC" w:rsidRPr="00C461F4">
        <w:trPr>
          <w:trHeight w:val="315"/>
        </w:trPr>
        <w:tc>
          <w:tcPr>
            <w:tcW w:w="34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52" w:lineRule="auto"/>
              <w:rPr>
                <w:b/>
                <w:bCs/>
              </w:rPr>
            </w:pPr>
          </w:p>
        </w:tc>
        <w:tc>
          <w:tcPr>
            <w:tcW w:w="138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52" w:lineRule="auto"/>
              <w:jc w:val="both"/>
              <w:rPr>
                <w:b/>
                <w:bCs/>
              </w:rPr>
            </w:pP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both"/>
            </w:pPr>
            <w:r w:rsidRPr="00C461F4">
              <w:t>Các đường còn lại</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r w:rsidRPr="00C461F4">
              <w:t>250.000</w:t>
            </w:r>
          </w:p>
        </w:tc>
      </w:tr>
      <w:tr w:rsidR="00C465AC" w:rsidRPr="00C461F4">
        <w:trPr>
          <w:trHeight w:val="315"/>
        </w:trPr>
        <w:tc>
          <w:tcPr>
            <w:tcW w:w="347"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52" w:lineRule="auto"/>
              <w:jc w:val="center"/>
              <w:rPr>
                <w:b/>
                <w:bCs/>
              </w:rPr>
            </w:pPr>
            <w:r w:rsidRPr="00C461F4">
              <w:rPr>
                <w:b/>
                <w:bCs/>
              </w:rPr>
              <w:t>5</w:t>
            </w:r>
          </w:p>
        </w:tc>
        <w:tc>
          <w:tcPr>
            <w:tcW w:w="1387"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52" w:lineRule="auto"/>
              <w:jc w:val="both"/>
              <w:rPr>
                <w:b/>
                <w:bCs/>
              </w:rPr>
            </w:pPr>
            <w:r w:rsidRPr="00C461F4">
              <w:rPr>
                <w:b/>
                <w:bCs/>
              </w:rPr>
              <w:t>Cụm dân cư vượt lũ còn lại</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both"/>
            </w:pPr>
            <w:r w:rsidRPr="00C461F4">
              <w:t>Đường tỉnh</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r w:rsidRPr="00C461F4">
              <w:t>200.000</w:t>
            </w:r>
          </w:p>
        </w:tc>
      </w:tr>
      <w:tr w:rsidR="00C465AC" w:rsidRPr="00C461F4">
        <w:trPr>
          <w:trHeight w:val="315"/>
        </w:trPr>
        <w:tc>
          <w:tcPr>
            <w:tcW w:w="34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52" w:lineRule="auto"/>
              <w:rPr>
                <w:b/>
                <w:bCs/>
              </w:rPr>
            </w:pPr>
          </w:p>
        </w:tc>
        <w:tc>
          <w:tcPr>
            <w:tcW w:w="138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52" w:lineRule="auto"/>
              <w:jc w:val="both"/>
              <w:rPr>
                <w:b/>
                <w:bCs/>
              </w:rPr>
            </w:pP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both"/>
            </w:pPr>
            <w:r w:rsidRPr="00C461F4">
              <w:t xml:space="preserve"> Đường huyện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r w:rsidRPr="00C461F4">
              <w:t>150.000</w:t>
            </w:r>
          </w:p>
        </w:tc>
      </w:tr>
      <w:tr w:rsidR="00C465AC" w:rsidRPr="00C461F4">
        <w:trPr>
          <w:trHeight w:val="315"/>
        </w:trPr>
        <w:tc>
          <w:tcPr>
            <w:tcW w:w="34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52" w:lineRule="auto"/>
              <w:rPr>
                <w:b/>
                <w:bCs/>
              </w:rPr>
            </w:pPr>
          </w:p>
        </w:tc>
        <w:tc>
          <w:tcPr>
            <w:tcW w:w="138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52" w:lineRule="auto"/>
              <w:jc w:val="both"/>
              <w:rPr>
                <w:b/>
                <w:bCs/>
              </w:rPr>
            </w:pP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both"/>
            </w:pPr>
            <w:r w:rsidRPr="00C461F4">
              <w:t xml:space="preserve"> Các đường còn lại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r w:rsidRPr="00C461F4">
              <w:t>100.000</w:t>
            </w:r>
          </w:p>
        </w:tc>
      </w:tr>
      <w:tr w:rsidR="00C465AC" w:rsidRPr="00C461F4">
        <w:trPr>
          <w:trHeight w:val="315"/>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52" w:lineRule="auto"/>
              <w:jc w:val="center"/>
              <w:rPr>
                <w:b/>
                <w:bCs/>
              </w:rPr>
            </w:pPr>
            <w:r w:rsidRPr="00C461F4">
              <w:rPr>
                <w:b/>
                <w:bCs/>
              </w:rPr>
              <w:t>6</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both"/>
              <w:rPr>
                <w:b/>
                <w:bCs/>
                <w:lang w:val="pt-BR"/>
              </w:rPr>
            </w:pPr>
            <w:r w:rsidRPr="00C461F4">
              <w:rPr>
                <w:b/>
                <w:bCs/>
                <w:lang w:val="pt-BR"/>
              </w:rPr>
              <w:t xml:space="preserve"> Khu dân cư lô H </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both"/>
              <w:rPr>
                <w:lang w:val="pt-BR"/>
              </w:rPr>
            </w:pPr>
            <w:r w:rsidRPr="00C461F4">
              <w:rPr>
                <w:lang w:val="pt-BR"/>
              </w:rPr>
              <w:t>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rPr>
                <w:lang w:val="pt-BR"/>
              </w:rPr>
            </w:pP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rPr>
                <w:lang w:val="pt-BR"/>
              </w:rPr>
            </w:pPr>
          </w:p>
        </w:tc>
      </w:tr>
      <w:tr w:rsidR="00C465AC" w:rsidRPr="00C461F4">
        <w:trPr>
          <w:trHeight w:val="53"/>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52" w:lineRule="auto"/>
              <w:jc w:val="center"/>
              <w:rPr>
                <w:lang w:val="pt-BR"/>
              </w:rPr>
            </w:pPr>
            <w:r w:rsidRPr="00C461F4">
              <w:rPr>
                <w:lang w:val="pt-BR"/>
              </w:rPr>
              <w:t> </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both"/>
            </w:pPr>
            <w:r w:rsidRPr="00C461F4">
              <w:rPr>
                <w:lang w:val="pt-BR"/>
              </w:rPr>
              <w:t xml:space="preserve"> </w:t>
            </w:r>
            <w:r w:rsidRPr="00C461F4">
              <w:t xml:space="preserve">- Đường Huỳnh Tấn Phát </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both"/>
            </w:pPr>
            <w:r w:rsidRPr="00C461F4">
              <w:t xml:space="preserve"> CMT8 - Tháp Mười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r w:rsidRPr="00C461F4">
              <w:t>800.000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p>
        </w:tc>
      </w:tr>
      <w:tr w:rsidR="00C465AC" w:rsidRPr="00C461F4">
        <w:trPr>
          <w:trHeight w:val="76"/>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52" w:lineRule="auto"/>
              <w:jc w:val="center"/>
            </w:pPr>
            <w:r w:rsidRPr="00C461F4">
              <w:t> </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both"/>
            </w:pPr>
            <w:r w:rsidRPr="00C461F4">
              <w:t xml:space="preserve"> - Đường Dương Văn Dương </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both"/>
            </w:pPr>
            <w:r w:rsidRPr="00C461F4">
              <w:t xml:space="preserve"> Long Khốt - Huỳnh Tấn Phát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r w:rsidRPr="00C461F4">
              <w:t>800.000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p>
        </w:tc>
      </w:tr>
      <w:tr w:rsidR="00C465AC" w:rsidRPr="00C461F4">
        <w:trPr>
          <w:trHeight w:val="53"/>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52" w:lineRule="auto"/>
              <w:jc w:val="center"/>
            </w:pPr>
            <w:r w:rsidRPr="00C461F4">
              <w:t> </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both"/>
            </w:pPr>
            <w:r w:rsidRPr="00C461F4">
              <w:t xml:space="preserve"> - Đường Nguyễn Thông </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both"/>
            </w:pPr>
            <w:r w:rsidRPr="00C461F4">
              <w:t xml:space="preserve"> Dương Văn Dương - Cao Thắng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r w:rsidRPr="00C461F4">
              <w:t>800.000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p>
        </w:tc>
      </w:tr>
      <w:tr w:rsidR="00C465AC" w:rsidRPr="00C461F4">
        <w:trPr>
          <w:trHeight w:val="315"/>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52" w:lineRule="auto"/>
              <w:jc w:val="center"/>
            </w:pPr>
            <w:r w:rsidRPr="00C461F4">
              <w:t> </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both"/>
            </w:pPr>
            <w:r w:rsidRPr="00C461F4">
              <w:t xml:space="preserve"> - Đường Cao Thắng </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both"/>
            </w:pPr>
            <w:r w:rsidRPr="00C461F4">
              <w:t xml:space="preserve"> CMT8 - Tháp Mười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r w:rsidRPr="00C461F4">
              <w:t>800.000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p>
        </w:tc>
      </w:tr>
      <w:tr w:rsidR="00C465AC" w:rsidRPr="00C461F4">
        <w:trPr>
          <w:trHeight w:val="53"/>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52" w:lineRule="auto"/>
              <w:jc w:val="center"/>
              <w:rPr>
                <w:b/>
                <w:bCs/>
              </w:rPr>
            </w:pPr>
            <w:r w:rsidRPr="00C461F4">
              <w:rPr>
                <w:b/>
                <w:bCs/>
              </w:rPr>
              <w:t>7</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both"/>
              <w:rPr>
                <w:b/>
                <w:bCs/>
              </w:rPr>
            </w:pPr>
            <w:r w:rsidRPr="00C461F4">
              <w:rPr>
                <w:b/>
                <w:bCs/>
              </w:rPr>
              <w:t xml:space="preserve"> Khu dân cư Bàu Sậy </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both"/>
            </w:pPr>
            <w:r w:rsidRPr="00C461F4">
              <w:t>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p>
        </w:tc>
      </w:tr>
      <w:tr w:rsidR="00C465AC" w:rsidRPr="00C461F4">
        <w:trPr>
          <w:trHeight w:val="315"/>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52" w:lineRule="auto"/>
              <w:jc w:val="center"/>
              <w:rPr>
                <w:b/>
                <w:bCs/>
              </w:rPr>
            </w:pPr>
            <w:r w:rsidRPr="00C461F4">
              <w:rPr>
                <w:b/>
                <w:bCs/>
              </w:rPr>
              <w:t> </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both"/>
            </w:pPr>
            <w:r w:rsidRPr="00C461F4">
              <w:t xml:space="preserve"> Nguyễn Bình </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both"/>
            </w:pPr>
            <w:r w:rsidRPr="00C461F4">
              <w:t xml:space="preserve"> Đường 3/2 - Nguyễn Thị Hạnh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r w:rsidRPr="00C461F4">
              <w:t>1.000.000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p>
        </w:tc>
      </w:tr>
      <w:tr w:rsidR="00C465AC" w:rsidRPr="00C461F4">
        <w:trPr>
          <w:trHeight w:val="315"/>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52" w:lineRule="auto"/>
              <w:jc w:val="center"/>
              <w:rPr>
                <w:b/>
                <w:bCs/>
              </w:rPr>
            </w:pPr>
            <w:r w:rsidRPr="00C461F4">
              <w:rPr>
                <w:b/>
                <w:bCs/>
              </w:rPr>
              <w:t> </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both"/>
            </w:pPr>
            <w:r w:rsidRPr="00C461F4">
              <w:t xml:space="preserve"> Trương Định </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both"/>
            </w:pPr>
            <w:r w:rsidRPr="00C461F4">
              <w:t xml:space="preserve"> Nhật Tảo - Nguyễn Thị Hạnh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r w:rsidRPr="00C461F4">
              <w:t>800.000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p>
        </w:tc>
      </w:tr>
      <w:tr w:rsidR="00C465AC" w:rsidRPr="00C461F4">
        <w:trPr>
          <w:trHeight w:val="118"/>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52" w:lineRule="auto"/>
              <w:jc w:val="center"/>
              <w:rPr>
                <w:b/>
                <w:bCs/>
              </w:rPr>
            </w:pPr>
            <w:r w:rsidRPr="00C461F4">
              <w:rPr>
                <w:b/>
                <w:bCs/>
              </w:rPr>
              <w:t> </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both"/>
            </w:pPr>
            <w:r w:rsidRPr="00C461F4">
              <w:t xml:space="preserve"> Phạm Văn Bạch </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both"/>
            </w:pPr>
            <w:r w:rsidRPr="00C461F4">
              <w:t xml:space="preserve"> Nguyễn Văn Linh - Trần Quang Diệu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r w:rsidRPr="00C461F4">
              <w:t>1.200.000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p>
        </w:tc>
      </w:tr>
      <w:tr w:rsidR="00C465AC" w:rsidRPr="00C461F4">
        <w:trPr>
          <w:trHeight w:val="114"/>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52" w:lineRule="auto"/>
              <w:jc w:val="center"/>
              <w:rPr>
                <w:b/>
                <w:bCs/>
              </w:rPr>
            </w:pPr>
            <w:r w:rsidRPr="00C461F4">
              <w:rPr>
                <w:b/>
                <w:bCs/>
              </w:rPr>
              <w:lastRenderedPageBreak/>
              <w:t> </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both"/>
            </w:pPr>
            <w:r w:rsidRPr="00C461F4">
              <w:t xml:space="preserve"> Trần Văn Trà </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both"/>
            </w:pPr>
            <w:r w:rsidRPr="00C461F4">
              <w:t xml:space="preserve"> Nguyễn Văn Linh - Trương Định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r w:rsidRPr="00C461F4">
              <w:t>800.000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p>
        </w:tc>
      </w:tr>
      <w:tr w:rsidR="00C465AC" w:rsidRPr="00C461F4">
        <w:trPr>
          <w:trHeight w:val="315"/>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52" w:lineRule="auto"/>
              <w:jc w:val="center"/>
              <w:rPr>
                <w:b/>
                <w:bCs/>
              </w:rPr>
            </w:pPr>
            <w:r w:rsidRPr="00C461F4">
              <w:rPr>
                <w:b/>
                <w:bCs/>
              </w:rPr>
              <w:t> </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both"/>
            </w:pPr>
            <w:r w:rsidRPr="00C461F4">
              <w:t xml:space="preserve"> Lê Quốc Sản </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both"/>
            </w:pPr>
            <w:r w:rsidRPr="00C461F4">
              <w:t xml:space="preserve"> Nguyễn Bình - CMT8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r w:rsidRPr="00C461F4">
              <w:t>400.000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p>
        </w:tc>
      </w:tr>
      <w:tr w:rsidR="00C465AC" w:rsidRPr="00C461F4">
        <w:trPr>
          <w:trHeight w:val="53"/>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52" w:lineRule="auto"/>
              <w:jc w:val="center"/>
              <w:rPr>
                <w:b/>
                <w:bCs/>
              </w:rPr>
            </w:pPr>
            <w:r w:rsidRPr="00C461F4">
              <w:rPr>
                <w:b/>
                <w:bCs/>
              </w:rPr>
              <w:t> </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both"/>
            </w:pPr>
            <w:r w:rsidRPr="00C461F4">
              <w:t xml:space="preserve"> Bùi Thị Xuân </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both"/>
            </w:pPr>
            <w:r w:rsidRPr="00C461F4">
              <w:t xml:space="preserve"> Trần Văn Trà - Phạm Văn Bạch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r w:rsidRPr="00C461F4">
              <w:t>800.000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p>
        </w:tc>
      </w:tr>
      <w:tr w:rsidR="00C465AC" w:rsidRPr="00C461F4">
        <w:trPr>
          <w:trHeight w:val="315"/>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52" w:lineRule="auto"/>
              <w:jc w:val="center"/>
              <w:rPr>
                <w:b/>
                <w:bCs/>
              </w:rPr>
            </w:pPr>
            <w:r w:rsidRPr="00C461F4">
              <w:rPr>
                <w:b/>
                <w:bCs/>
              </w:rPr>
              <w:t> </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both"/>
            </w:pPr>
            <w:r w:rsidRPr="00C461F4">
              <w:t xml:space="preserve"> Phạm Ngọc Thuần </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both"/>
            </w:pPr>
            <w:r w:rsidRPr="00C461F4">
              <w:t xml:space="preserve"> Nguyễn Bình - CMT8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r w:rsidRPr="00C461F4">
              <w:t>800.000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p>
        </w:tc>
      </w:tr>
      <w:tr w:rsidR="00C465AC" w:rsidRPr="00C461F4">
        <w:trPr>
          <w:trHeight w:val="315"/>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52" w:lineRule="auto"/>
              <w:jc w:val="center"/>
              <w:rPr>
                <w:b/>
                <w:bCs/>
              </w:rPr>
            </w:pPr>
            <w:r w:rsidRPr="00C461F4">
              <w:rPr>
                <w:b/>
                <w:bCs/>
              </w:rPr>
              <w:t> </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both"/>
            </w:pPr>
            <w:r w:rsidRPr="00C461F4">
              <w:t xml:space="preserve"> Hà Tây Giang </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both"/>
            </w:pPr>
            <w:r w:rsidRPr="00C461F4">
              <w:t xml:space="preserve"> Nguyễn Văn Linh - CMT8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r w:rsidRPr="00C461F4">
              <w:t>800.000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p>
        </w:tc>
      </w:tr>
      <w:tr w:rsidR="00C465AC" w:rsidRPr="00C461F4">
        <w:trPr>
          <w:trHeight w:val="315"/>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52" w:lineRule="auto"/>
              <w:jc w:val="center"/>
              <w:rPr>
                <w:b/>
                <w:bCs/>
              </w:rPr>
            </w:pPr>
            <w:r w:rsidRPr="00C461F4">
              <w:rPr>
                <w:b/>
                <w:bCs/>
              </w:rPr>
              <w:t> </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both"/>
            </w:pPr>
            <w:r w:rsidRPr="00C461F4">
              <w:t xml:space="preserve"> Lê Văn Khuyên </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both"/>
            </w:pPr>
            <w:r w:rsidRPr="00C461F4">
              <w:t xml:space="preserve"> Nguyễn Bình - CMT8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r w:rsidRPr="00C461F4">
              <w:t>800.000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p>
        </w:tc>
      </w:tr>
      <w:tr w:rsidR="00C465AC" w:rsidRPr="00C461F4">
        <w:trPr>
          <w:trHeight w:val="315"/>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52" w:lineRule="auto"/>
              <w:jc w:val="center"/>
              <w:rPr>
                <w:b/>
                <w:bCs/>
              </w:rPr>
            </w:pPr>
            <w:r w:rsidRPr="00C461F4">
              <w:rPr>
                <w:b/>
                <w:bCs/>
              </w:rPr>
              <w:t> </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both"/>
            </w:pPr>
            <w:r w:rsidRPr="00C461F4">
              <w:t>Phan Văn Đạt</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both"/>
            </w:pPr>
            <w:r w:rsidRPr="00C461F4">
              <w:t xml:space="preserve"> Nguyễn Văn Linh - CMT8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r w:rsidRPr="00C461F4">
              <w:t>800.000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p>
        </w:tc>
      </w:tr>
      <w:tr w:rsidR="00C465AC" w:rsidRPr="00C461F4">
        <w:trPr>
          <w:trHeight w:val="315"/>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52" w:lineRule="auto"/>
              <w:jc w:val="center"/>
              <w:rPr>
                <w:b/>
                <w:bCs/>
              </w:rPr>
            </w:pPr>
            <w:r w:rsidRPr="00C461F4">
              <w:rPr>
                <w:b/>
                <w:bCs/>
              </w:rPr>
              <w:t> </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both"/>
            </w:pPr>
            <w:r w:rsidRPr="00C461F4">
              <w:t>Trần Quang Diệu</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both"/>
            </w:pPr>
            <w:r w:rsidRPr="00C461F4">
              <w:t xml:space="preserve"> Nguyễn Thị Hạnh - Nhật Tảo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r w:rsidRPr="00C461F4">
              <w:t>800.000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52" w:lineRule="auto"/>
              <w:jc w:val="right"/>
            </w:pPr>
          </w:p>
        </w:tc>
      </w:tr>
      <w:tr w:rsidR="00C465AC" w:rsidRPr="00C461F4">
        <w:trPr>
          <w:trHeight w:val="144"/>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rPr>
                <w:b/>
                <w:bCs/>
              </w:rPr>
            </w:pPr>
            <w:r w:rsidRPr="00C461F4">
              <w:rPr>
                <w:b/>
                <w:bCs/>
              </w:rPr>
              <w:t>8</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rPr>
                <w:b/>
                <w:bCs/>
              </w:rPr>
            </w:pPr>
            <w:r w:rsidRPr="00C461F4">
              <w:rPr>
                <w:b/>
                <w:bCs/>
              </w:rPr>
              <w:t>Khu dân cư Rọc Bùi</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r>
      <w:tr w:rsidR="00C465AC" w:rsidRPr="00C461F4">
        <w:trPr>
          <w:trHeight w:val="315"/>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rPr>
                <w:b/>
                <w:bCs/>
              </w:rPr>
            </w:pPr>
            <w:r w:rsidRPr="00C461F4">
              <w:rPr>
                <w:b/>
                <w:bCs/>
              </w:rPr>
              <w:t> </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Đốc Binh Kiều</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Tuyên Bình - Lê Văn Tưởng</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r w:rsidRPr="00C461F4">
              <w:t>1.200.000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r>
      <w:tr w:rsidR="00C465AC" w:rsidRPr="00C461F4">
        <w:trPr>
          <w:trHeight w:val="315"/>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rPr>
                <w:b/>
                <w:bCs/>
              </w:rPr>
            </w:pPr>
            <w:r w:rsidRPr="00C461F4">
              <w:rPr>
                <w:b/>
                <w:bCs/>
              </w:rPr>
              <w:t> </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Hồ Ngọc Dẫn</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Tuyên Bình - Tôn Đức Thắng</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r w:rsidRPr="00C461F4">
              <w:t>1.200.000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r>
      <w:tr w:rsidR="00C465AC" w:rsidRPr="00C461F4">
        <w:trPr>
          <w:trHeight w:val="315"/>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rPr>
                <w:b/>
                <w:bCs/>
              </w:rPr>
            </w:pPr>
            <w:r w:rsidRPr="00C461F4">
              <w:rPr>
                <w:b/>
                <w:bCs/>
              </w:rPr>
              <w:t> </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Võ Duy Dương</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Tuyên Bình - Tôn Đức Thắng</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r w:rsidRPr="00C461F4">
              <w:t>1.200.000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r>
      <w:tr w:rsidR="00C465AC" w:rsidRPr="00C461F4">
        <w:trPr>
          <w:trHeight w:val="113"/>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pPr>
            <w:r w:rsidRPr="00C461F4">
              <w:t> </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Phạm Hùng</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Đốc Binh Kiều - Võ Duy Dương</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r w:rsidRPr="00C461F4">
              <w:t>1.200.000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r>
      <w:tr w:rsidR="00C465AC" w:rsidRPr="00C461F4">
        <w:trPr>
          <w:trHeight w:val="630"/>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rPr>
                <w:b/>
                <w:bCs/>
              </w:rPr>
            </w:pPr>
            <w:r w:rsidRPr="00C461F4">
              <w:rPr>
                <w:b/>
                <w:bCs/>
              </w:rPr>
              <w:t>9</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rPr>
                <w:b/>
                <w:bCs/>
              </w:rPr>
            </w:pPr>
            <w:r w:rsidRPr="00C461F4">
              <w:rPr>
                <w:b/>
                <w:bCs/>
              </w:rPr>
              <w:t>Khu dân cư Bến xe mở rộng</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r w:rsidRPr="00C461F4">
              <w:t> </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r w:rsidRPr="00C461F4">
              <w:t> </w:t>
            </w:r>
          </w:p>
        </w:tc>
      </w:tr>
      <w:tr w:rsidR="00C465AC" w:rsidRPr="00C461F4">
        <w:trPr>
          <w:trHeight w:val="315"/>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rPr>
                <w:b/>
                <w:bCs/>
              </w:rPr>
            </w:pPr>
            <w:r w:rsidRPr="00C461F4">
              <w:rPr>
                <w:b/>
                <w:bCs/>
              </w:rPr>
              <w:t> </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Lê Văn Tưởng</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ĐT 831 - Đốc Binh Kiều</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r w:rsidRPr="00C461F4">
              <w:t>1.200.000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r>
      <w:tr w:rsidR="00C465AC" w:rsidRPr="00C461F4">
        <w:trPr>
          <w:trHeight w:val="315"/>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rPr>
                <w:b/>
                <w:bCs/>
              </w:rPr>
            </w:pPr>
            <w:r w:rsidRPr="00C461F4">
              <w:rPr>
                <w:b/>
                <w:bCs/>
              </w:rPr>
              <w:t> </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Nguyễn Văn Kỉnh</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ĐT 831 - CMT8</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r w:rsidRPr="00C461F4">
              <w:t>1.200.000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r>
      <w:tr w:rsidR="00C465AC" w:rsidRPr="00C461F4">
        <w:trPr>
          <w:trHeight w:val="315"/>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rPr>
                <w:b/>
                <w:bCs/>
              </w:rPr>
            </w:pPr>
            <w:r w:rsidRPr="00C461F4">
              <w:rPr>
                <w:b/>
                <w:bCs/>
              </w:rPr>
              <w:t> </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Nguyễn Chí Thanh</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ĐT 831 - CMT8</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r w:rsidRPr="00C461F4">
              <w:t>1.200.000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r>
      <w:tr w:rsidR="00C465AC" w:rsidRPr="00C461F4">
        <w:trPr>
          <w:trHeight w:val="315"/>
        </w:trPr>
        <w:tc>
          <w:tcPr>
            <w:tcW w:w="5000" w:type="pct"/>
            <w:gridSpan w:val="5"/>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both"/>
              <w:rPr>
                <w:b/>
                <w:bCs/>
              </w:rPr>
            </w:pPr>
            <w:r w:rsidRPr="00C461F4">
              <w:rPr>
                <w:b/>
                <w:bCs/>
              </w:rPr>
              <w:t>PHẦN II: NHÓM ĐẤT Ở CÓ VỊ TRÍ TIẾP GIÁP SÔNG KÊNH</w:t>
            </w:r>
          </w:p>
        </w:tc>
      </w:tr>
      <w:tr w:rsidR="00C465AC" w:rsidRPr="00C461F4">
        <w:trPr>
          <w:trHeight w:val="315"/>
        </w:trPr>
        <w:tc>
          <w:tcPr>
            <w:tcW w:w="3570" w:type="pct"/>
            <w:gridSpan w:val="3"/>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Áp dụng giá đất ở tại phần III</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r w:rsidRPr="00C461F4">
              <w:t> </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r w:rsidRPr="00C461F4">
              <w:t> </w:t>
            </w:r>
          </w:p>
        </w:tc>
      </w:tr>
      <w:tr w:rsidR="00C465AC" w:rsidRPr="00C461F4">
        <w:trPr>
          <w:trHeight w:val="315"/>
        </w:trPr>
        <w:tc>
          <w:tcPr>
            <w:tcW w:w="5000" w:type="pct"/>
            <w:gridSpan w:val="5"/>
            <w:tcBorders>
              <w:top w:val="single" w:sz="4" w:space="0" w:color="auto"/>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both"/>
              <w:rPr>
                <w:b/>
                <w:bCs/>
              </w:rPr>
            </w:pPr>
            <w:r w:rsidRPr="00C461F4">
              <w:rPr>
                <w:b/>
                <w:bCs/>
              </w:rPr>
              <w:t>PHẦN III: NHÓM ĐẤT Ở CÒN LẠI KHÔNG THUỘC QUY ĐỊNH TẠI PHẦN I VÀ PHẦN II</w:t>
            </w:r>
          </w:p>
        </w:tc>
      </w:tr>
      <w:tr w:rsidR="00C465AC" w:rsidRPr="00C461F4">
        <w:trPr>
          <w:trHeight w:val="315"/>
        </w:trPr>
        <w:tc>
          <w:tcPr>
            <w:tcW w:w="347"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pPr>
            <w:r w:rsidRPr="00C461F4">
              <w:t>1</w:t>
            </w:r>
          </w:p>
        </w:tc>
        <w:tc>
          <w:tcPr>
            <w:tcW w:w="1387" w:type="pct"/>
            <w:vMerge w:val="restar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xml:space="preserve"> Thị trấn </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xml:space="preserve"> Ngoài đê bao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r w:rsidRPr="00C461F4">
              <w:t>100.000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r>
      <w:tr w:rsidR="00C465AC" w:rsidRPr="00C461F4">
        <w:trPr>
          <w:trHeight w:val="315"/>
        </w:trPr>
        <w:tc>
          <w:tcPr>
            <w:tcW w:w="34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pPr>
          </w:p>
        </w:tc>
        <w:tc>
          <w:tcPr>
            <w:tcW w:w="1387" w:type="pct"/>
            <w:vMerge/>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both"/>
            </w:pP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xml:space="preserve"> Trong đê bao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r w:rsidRPr="00C461F4">
              <w:t>200.000</w:t>
            </w: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r>
      <w:tr w:rsidR="00C465AC" w:rsidRPr="00C461F4">
        <w:trPr>
          <w:trHeight w:val="315"/>
        </w:trPr>
        <w:tc>
          <w:tcPr>
            <w:tcW w:w="347" w:type="pct"/>
            <w:tcBorders>
              <w:top w:val="nil"/>
              <w:left w:val="single" w:sz="4" w:space="0" w:color="auto"/>
              <w:bottom w:val="single" w:sz="4" w:space="0" w:color="auto"/>
              <w:right w:val="single" w:sz="4" w:space="0" w:color="auto"/>
            </w:tcBorders>
            <w:vAlign w:val="center"/>
          </w:tcPr>
          <w:p w:rsidR="00C465AC" w:rsidRPr="00C461F4" w:rsidRDefault="00C465AC" w:rsidP="0022551B">
            <w:pPr>
              <w:spacing w:before="40" w:after="40" w:line="276" w:lineRule="auto"/>
              <w:jc w:val="center"/>
            </w:pPr>
            <w:r w:rsidRPr="00C461F4">
              <w:t>2</w:t>
            </w:r>
          </w:p>
        </w:tc>
        <w:tc>
          <w:tcPr>
            <w:tcW w:w="138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xml:space="preserve"> Xã </w:t>
            </w:r>
          </w:p>
        </w:tc>
        <w:tc>
          <w:tcPr>
            <w:tcW w:w="1836"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both"/>
            </w:pPr>
            <w:r w:rsidRPr="00C461F4">
              <w:t xml:space="preserve"> Tất cả các xã </w:t>
            </w:r>
          </w:p>
        </w:tc>
        <w:tc>
          <w:tcPr>
            <w:tcW w:w="777"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p>
        </w:tc>
        <w:tc>
          <w:tcPr>
            <w:tcW w:w="653" w:type="pct"/>
            <w:tcBorders>
              <w:top w:val="nil"/>
              <w:left w:val="nil"/>
              <w:bottom w:val="single" w:sz="4" w:space="0" w:color="auto"/>
              <w:right w:val="single" w:sz="4" w:space="0" w:color="auto"/>
            </w:tcBorders>
            <w:vAlign w:val="center"/>
          </w:tcPr>
          <w:p w:rsidR="00C465AC" w:rsidRPr="00C461F4" w:rsidRDefault="00C465AC" w:rsidP="0022551B">
            <w:pPr>
              <w:spacing w:before="40" w:after="40" w:line="276" w:lineRule="auto"/>
              <w:jc w:val="right"/>
            </w:pPr>
            <w:r w:rsidRPr="00C461F4">
              <w:t>50.000</w:t>
            </w:r>
          </w:p>
        </w:tc>
      </w:tr>
    </w:tbl>
    <w:p w:rsidR="00C465AC" w:rsidRPr="00C461F4" w:rsidRDefault="00C465AC" w:rsidP="00481760">
      <w:pPr>
        <w:spacing w:before="120" w:after="120"/>
        <w:ind w:left="360"/>
        <w:jc w:val="center"/>
        <w:rPr>
          <w:b/>
          <w:sz w:val="28"/>
          <w:szCs w:val="28"/>
        </w:rPr>
      </w:pPr>
      <w:r w:rsidRPr="00C461F4">
        <w:rPr>
          <w:b/>
          <w:sz w:val="28"/>
          <w:szCs w:val="28"/>
        </w:rPr>
        <w:t xml:space="preserve"> </w:t>
      </w:r>
    </w:p>
    <w:p w:rsidR="00C465AC" w:rsidRPr="00C461F4" w:rsidRDefault="00C465AC" w:rsidP="00481760">
      <w:pPr>
        <w:numPr>
          <w:ilvl w:val="0"/>
          <w:numId w:val="1"/>
        </w:numPr>
        <w:spacing w:before="120" w:after="120"/>
        <w:jc w:val="center"/>
        <w:rPr>
          <w:b/>
          <w:sz w:val="28"/>
          <w:szCs w:val="28"/>
        </w:rPr>
      </w:pPr>
      <w:r w:rsidRPr="00C461F4">
        <w:rPr>
          <w:b/>
          <w:sz w:val="28"/>
          <w:szCs w:val="28"/>
        </w:rPr>
        <w:br w:type="page"/>
      </w:r>
      <w:r w:rsidRPr="00C461F4">
        <w:rPr>
          <w:b/>
          <w:sz w:val="28"/>
          <w:szCs w:val="28"/>
        </w:rPr>
        <w:lastRenderedPageBreak/>
        <w:t xml:space="preserve"> HUYỆN TÂN HƯNG</w:t>
      </w:r>
    </w:p>
    <w:tbl>
      <w:tblPr>
        <w:tblW w:w="5079" w:type="pct"/>
        <w:tblLook w:val="0000" w:firstRow="0" w:lastRow="0" w:firstColumn="0" w:lastColumn="0" w:noHBand="0" w:noVBand="0"/>
      </w:tblPr>
      <w:tblGrid>
        <w:gridCol w:w="1155"/>
        <w:gridCol w:w="2509"/>
        <w:gridCol w:w="3367"/>
        <w:gridCol w:w="1344"/>
        <w:gridCol w:w="1176"/>
      </w:tblGrid>
      <w:tr w:rsidR="00C465AC" w:rsidRPr="00C461F4">
        <w:trPr>
          <w:trHeight w:val="315"/>
          <w:tblHeader/>
        </w:trPr>
        <w:tc>
          <w:tcPr>
            <w:tcW w:w="606" w:type="pct"/>
            <w:vMerge w:val="restar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jc w:val="center"/>
              <w:rPr>
                <w:b/>
                <w:bCs/>
              </w:rPr>
            </w:pPr>
            <w:r w:rsidRPr="00C461F4">
              <w:rPr>
                <w:b/>
                <w:bCs/>
              </w:rPr>
              <w:t>STT</w:t>
            </w:r>
          </w:p>
        </w:tc>
        <w:tc>
          <w:tcPr>
            <w:tcW w:w="1315" w:type="pct"/>
            <w:vMerge w:val="restar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jc w:val="center"/>
              <w:rPr>
                <w:b/>
                <w:bCs/>
              </w:rPr>
            </w:pPr>
            <w:r w:rsidRPr="00C461F4">
              <w:rPr>
                <w:b/>
                <w:bCs/>
              </w:rPr>
              <w:t>TÊN ĐƯỜNG</w:t>
            </w:r>
          </w:p>
        </w:tc>
        <w:tc>
          <w:tcPr>
            <w:tcW w:w="1764" w:type="pct"/>
            <w:vMerge w:val="restar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jc w:val="center"/>
              <w:rPr>
                <w:b/>
                <w:bCs/>
              </w:rPr>
            </w:pPr>
            <w:r w:rsidRPr="00C461F4">
              <w:rPr>
                <w:b/>
                <w:bCs/>
              </w:rPr>
              <w:t>ĐOẠN TỪ ….. ĐẾN HẾT</w:t>
            </w:r>
          </w:p>
        </w:tc>
        <w:tc>
          <w:tcPr>
            <w:tcW w:w="1315" w:type="pct"/>
            <w:gridSpan w:val="2"/>
            <w:tcBorders>
              <w:top w:val="single" w:sz="4" w:space="0" w:color="auto"/>
              <w:left w:val="nil"/>
              <w:bottom w:val="single" w:sz="4" w:space="0" w:color="auto"/>
              <w:right w:val="single" w:sz="4" w:space="0" w:color="auto"/>
            </w:tcBorders>
            <w:vAlign w:val="center"/>
          </w:tcPr>
          <w:p w:rsidR="00C465AC" w:rsidRPr="00C461F4" w:rsidRDefault="00C465AC" w:rsidP="003E18D7">
            <w:pPr>
              <w:spacing w:before="40" w:after="40"/>
              <w:jc w:val="center"/>
              <w:rPr>
                <w:b/>
                <w:bCs/>
              </w:rPr>
            </w:pPr>
            <w:r w:rsidRPr="00C461F4">
              <w:rPr>
                <w:b/>
                <w:bCs/>
              </w:rPr>
              <w:t>ĐƠN GIÁ (đ/m</w:t>
            </w:r>
            <w:r w:rsidRPr="00C461F4">
              <w:rPr>
                <w:b/>
                <w:bCs/>
                <w:vertAlign w:val="superscript"/>
              </w:rPr>
              <w:t>2</w:t>
            </w:r>
            <w:r w:rsidRPr="00C461F4">
              <w:rPr>
                <w:b/>
                <w:bCs/>
              </w:rPr>
              <w:t>)</w:t>
            </w:r>
          </w:p>
        </w:tc>
      </w:tr>
      <w:tr w:rsidR="00C465AC" w:rsidRPr="00C461F4">
        <w:trPr>
          <w:trHeight w:val="286"/>
          <w:tblHeader/>
        </w:trPr>
        <w:tc>
          <w:tcPr>
            <w:tcW w:w="606" w:type="pct"/>
            <w:vMerge/>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rPr>
                <w:b/>
                <w:bCs/>
              </w:rPr>
            </w:pPr>
          </w:p>
        </w:tc>
        <w:tc>
          <w:tcPr>
            <w:tcW w:w="1315" w:type="pct"/>
            <w:vMerge/>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jc w:val="both"/>
              <w:rPr>
                <w:b/>
                <w:bCs/>
              </w:rPr>
            </w:pPr>
          </w:p>
        </w:tc>
        <w:tc>
          <w:tcPr>
            <w:tcW w:w="1764" w:type="pct"/>
            <w:vMerge/>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jc w:val="both"/>
              <w:rPr>
                <w:b/>
                <w:bCs/>
              </w:rPr>
            </w:pPr>
          </w:p>
        </w:tc>
        <w:tc>
          <w:tcPr>
            <w:tcW w:w="705" w:type="pct"/>
            <w:tcBorders>
              <w:top w:val="nil"/>
              <w:left w:val="nil"/>
              <w:bottom w:val="nil"/>
              <w:right w:val="single" w:sz="4" w:space="0" w:color="auto"/>
            </w:tcBorders>
            <w:vAlign w:val="center"/>
          </w:tcPr>
          <w:p w:rsidR="00C465AC" w:rsidRPr="00C461F4" w:rsidRDefault="00C465AC" w:rsidP="003E18D7">
            <w:pPr>
              <w:spacing w:before="40" w:after="40"/>
              <w:jc w:val="center"/>
              <w:rPr>
                <w:b/>
                <w:bCs/>
                <w:sz w:val="22"/>
                <w:szCs w:val="22"/>
              </w:rPr>
            </w:pPr>
            <w:r w:rsidRPr="00C461F4">
              <w:rPr>
                <w:b/>
                <w:bCs/>
                <w:sz w:val="22"/>
                <w:szCs w:val="22"/>
              </w:rPr>
              <w:t xml:space="preserve"> THỊ TRẤN </w:t>
            </w:r>
          </w:p>
        </w:tc>
        <w:tc>
          <w:tcPr>
            <w:tcW w:w="610" w:type="pct"/>
            <w:tcBorders>
              <w:top w:val="nil"/>
              <w:left w:val="nil"/>
              <w:bottom w:val="nil"/>
              <w:right w:val="single" w:sz="4" w:space="0" w:color="auto"/>
            </w:tcBorders>
            <w:vAlign w:val="center"/>
          </w:tcPr>
          <w:p w:rsidR="00C465AC" w:rsidRPr="00C461F4" w:rsidRDefault="00C465AC" w:rsidP="003E18D7">
            <w:pPr>
              <w:spacing w:before="40" w:after="40"/>
              <w:jc w:val="center"/>
              <w:rPr>
                <w:b/>
                <w:bCs/>
              </w:rPr>
            </w:pPr>
            <w:r w:rsidRPr="00C461F4">
              <w:rPr>
                <w:b/>
                <w:bCs/>
              </w:rPr>
              <w:t>XÃ</w:t>
            </w:r>
          </w:p>
        </w:tc>
      </w:tr>
      <w:tr w:rsidR="00C465AC" w:rsidRPr="00C461F4">
        <w:trPr>
          <w:trHeight w:val="286"/>
        </w:trPr>
        <w:tc>
          <w:tcPr>
            <w:tcW w:w="5000" w:type="pct"/>
            <w:gridSpan w:val="5"/>
            <w:tcBorders>
              <w:top w:val="single" w:sz="4" w:space="0" w:color="auto"/>
              <w:left w:val="single" w:sz="4" w:space="0" w:color="auto"/>
              <w:bottom w:val="single" w:sz="4" w:space="0" w:color="auto"/>
              <w:right w:val="single" w:sz="4" w:space="0" w:color="auto"/>
            </w:tcBorders>
            <w:vAlign w:val="center"/>
          </w:tcPr>
          <w:p w:rsidR="00C465AC" w:rsidRPr="00C461F4" w:rsidRDefault="00C465AC" w:rsidP="00481760">
            <w:pPr>
              <w:spacing w:before="40" w:after="40"/>
              <w:rPr>
                <w:b/>
                <w:bCs/>
              </w:rPr>
            </w:pPr>
            <w:r w:rsidRPr="00C461F4">
              <w:rPr>
                <w:b/>
                <w:bCs/>
              </w:rPr>
              <w:t>PHẦN I: NHÓM ĐẤT Ở CÓ VỊ TRÍ TIẾP GIÁP ĐƯỜNG GIAO THÔNG </w:t>
            </w: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center"/>
              <w:rPr>
                <w:b/>
                <w:bCs/>
              </w:rPr>
            </w:pPr>
            <w:r w:rsidRPr="00C461F4">
              <w:rPr>
                <w:b/>
                <w:bCs/>
              </w:rPr>
              <w:t>A</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both"/>
              <w:rPr>
                <w:b/>
                <w:bCs/>
              </w:rPr>
            </w:pPr>
            <w:r w:rsidRPr="00C461F4">
              <w:rPr>
                <w:b/>
                <w:bCs/>
              </w:rPr>
              <w:t>QUỐC LỘ (QL)</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both"/>
              <w:rPr>
                <w:b/>
                <w:bCs/>
              </w:rPr>
            </w:pPr>
            <w:r w:rsidRPr="00C461F4">
              <w:rPr>
                <w:b/>
                <w:bCs/>
              </w:rPr>
              <w:t> </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76" w:lineRule="auto"/>
              <w:jc w:val="right"/>
              <w:rPr>
                <w:b/>
                <w:bCs/>
              </w:rPr>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76" w:lineRule="auto"/>
              <w:jc w:val="right"/>
              <w:rPr>
                <w:b/>
                <w:bCs/>
              </w:rPr>
            </w:pP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center"/>
              <w:rPr>
                <w:b/>
                <w:bCs/>
              </w:rPr>
            </w:pPr>
            <w:r w:rsidRPr="00C461F4">
              <w:rPr>
                <w:b/>
                <w:bCs/>
              </w:rPr>
              <w:t>B</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both"/>
              <w:rPr>
                <w:b/>
                <w:bCs/>
              </w:rPr>
            </w:pPr>
            <w:r w:rsidRPr="00C461F4">
              <w:rPr>
                <w:b/>
                <w:bCs/>
              </w:rPr>
              <w:t>ĐƯỜNG TỈNH (ĐT)</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both"/>
              <w:rPr>
                <w:b/>
                <w:bCs/>
              </w:rPr>
            </w:pPr>
            <w:r w:rsidRPr="00C461F4">
              <w:rPr>
                <w:b/>
                <w:bCs/>
              </w:rPr>
              <w:t> </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76" w:lineRule="auto"/>
              <w:jc w:val="right"/>
              <w:rPr>
                <w:b/>
                <w:bCs/>
              </w:rPr>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76" w:lineRule="auto"/>
              <w:jc w:val="right"/>
              <w:rPr>
                <w:b/>
                <w:bCs/>
              </w:rPr>
            </w:pPr>
          </w:p>
        </w:tc>
      </w:tr>
      <w:tr w:rsidR="00C465AC" w:rsidRPr="00C461F4" w:rsidTr="007A77B3">
        <w:trPr>
          <w:trHeight w:val="286"/>
        </w:trPr>
        <w:tc>
          <w:tcPr>
            <w:tcW w:w="606" w:type="pct"/>
            <w:vMerge w:val="restart"/>
            <w:tcBorders>
              <w:top w:val="single" w:sz="4" w:space="0" w:color="auto"/>
              <w:left w:val="single" w:sz="4" w:space="0" w:color="auto"/>
              <w:right w:val="single" w:sz="4" w:space="0" w:color="auto"/>
            </w:tcBorders>
            <w:vAlign w:val="center"/>
          </w:tcPr>
          <w:p w:rsidR="00C465AC" w:rsidRPr="00C461F4" w:rsidRDefault="00C465AC" w:rsidP="003E18D7">
            <w:pPr>
              <w:spacing w:before="40" w:after="40" w:line="276" w:lineRule="auto"/>
              <w:jc w:val="center"/>
            </w:pPr>
            <w:r w:rsidRPr="00C461F4">
              <w:t>1</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both"/>
            </w:pPr>
            <w:r w:rsidRPr="00C461F4">
              <w:t>ĐT 831</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both"/>
            </w:pPr>
            <w:r w:rsidRPr="00C461F4">
              <w:t> </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76" w:lineRule="auto"/>
              <w:jc w:val="right"/>
            </w:pPr>
            <w:r w:rsidRPr="00C461F4">
              <w:t>460.000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76" w:lineRule="auto"/>
              <w:jc w:val="right"/>
            </w:pPr>
          </w:p>
        </w:tc>
      </w:tr>
      <w:tr w:rsidR="00C465AC" w:rsidRPr="00C461F4" w:rsidTr="007A77B3">
        <w:trPr>
          <w:trHeight w:val="286"/>
        </w:trPr>
        <w:tc>
          <w:tcPr>
            <w:tcW w:w="606" w:type="pct"/>
            <w:vMerge/>
            <w:tcBorders>
              <w:left w:val="single" w:sz="4" w:space="0" w:color="auto"/>
              <w:right w:val="single" w:sz="4" w:space="0" w:color="auto"/>
            </w:tcBorders>
            <w:vAlign w:val="center"/>
          </w:tcPr>
          <w:p w:rsidR="00C465AC" w:rsidRPr="00C461F4" w:rsidRDefault="00C465AC" w:rsidP="003E18D7">
            <w:pPr>
              <w:spacing w:before="40" w:after="40" w:line="276" w:lineRule="auto"/>
            </w:pP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both"/>
            </w:pPr>
            <w:r w:rsidRPr="00C461F4">
              <w:t>Xã Vĩnh Thạnh (trừ đoạn qua cụm dân cư)</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both"/>
            </w:pPr>
            <w:r w:rsidRPr="00C461F4">
              <w:t>Cầu Cái Môn - Ranh Thị trấn (xã VT)</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76" w:lineRule="auto"/>
              <w:jc w:val="right"/>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76" w:lineRule="auto"/>
              <w:jc w:val="right"/>
            </w:pPr>
            <w:r w:rsidRPr="00C461F4">
              <w:t>200.000</w:t>
            </w:r>
          </w:p>
        </w:tc>
      </w:tr>
      <w:tr w:rsidR="00C465AC" w:rsidRPr="00C461F4" w:rsidTr="007A77B3">
        <w:trPr>
          <w:trHeight w:val="286"/>
        </w:trPr>
        <w:tc>
          <w:tcPr>
            <w:tcW w:w="606" w:type="pct"/>
            <w:vMerge/>
            <w:tcBorders>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pP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both"/>
            </w:pPr>
            <w:r w:rsidRPr="00C461F4">
              <w:t>Xã Vĩnh Châu B</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both"/>
            </w:pPr>
            <w:r w:rsidRPr="00C461F4">
              <w:t>Cầu Tân Phước - Ranh Thị trấn (xã VCB)</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76" w:lineRule="auto"/>
              <w:jc w:val="right"/>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76" w:lineRule="auto"/>
              <w:jc w:val="right"/>
            </w:pPr>
            <w:r w:rsidRPr="00C461F4">
              <w:t>200.000</w:t>
            </w: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center"/>
            </w:pPr>
            <w:r w:rsidRPr="00C461F4">
              <w:t>2</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both"/>
            </w:pPr>
            <w:r w:rsidRPr="00C461F4">
              <w:t>Đường cặp kênh 79</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both"/>
            </w:pPr>
            <w:r w:rsidRPr="00C461F4">
              <w:t>Kênh 63 - Kênh Cái Cỏ</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76" w:lineRule="auto"/>
              <w:jc w:val="right"/>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76" w:lineRule="auto"/>
              <w:jc w:val="right"/>
            </w:pPr>
            <w:r w:rsidRPr="00C461F4">
              <w:t>150.000</w:t>
            </w: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center"/>
            </w:pPr>
            <w:r w:rsidRPr="00C461F4">
              <w:t>3</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both"/>
            </w:pPr>
            <w:r w:rsidRPr="00C461F4">
              <w:t>ĐT 819 (Đường cặp kênh 79)</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both"/>
            </w:pPr>
            <w:r w:rsidRPr="00C461F4">
              <w:t>QL 62 (Mộc Hóa) - Cửa khẩu Cây Trâm Dồ (Tân Hưng)</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76" w:lineRule="auto"/>
              <w:jc w:val="right"/>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76" w:lineRule="auto"/>
              <w:jc w:val="right"/>
            </w:pPr>
            <w:r w:rsidRPr="00C461F4">
              <w:t>150.000</w:t>
            </w: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center"/>
            </w:pPr>
            <w:r w:rsidRPr="00C461F4">
              <w:t>4</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both"/>
            </w:pPr>
            <w:r w:rsidRPr="00C461F4">
              <w:t>ĐT 820 (Đường cặp kênh Cái Cỏ)</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both"/>
            </w:pPr>
            <w:r w:rsidRPr="00C461F4">
              <w:t>Cửa khẩu Cả Trốt (Vĩnh Hưng) - Tân Hưng (Ranh Đồng Tháp)</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76" w:lineRule="auto"/>
              <w:jc w:val="right"/>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76" w:lineRule="auto"/>
              <w:jc w:val="right"/>
            </w:pPr>
            <w:r w:rsidRPr="00C461F4">
              <w:t>80.000</w:t>
            </w: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center"/>
            </w:pPr>
            <w:r w:rsidRPr="00C461F4">
              <w:t>5</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both"/>
            </w:pPr>
            <w:r w:rsidRPr="00C461F4">
              <w:t>ĐT 831Đ (Đường cặp kênh sông Trăng)</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both"/>
            </w:pPr>
            <w:r w:rsidRPr="00C461F4">
              <w:t>ĐT 831 (Vĩnh Hưng) - ĐT 820 (Đường cặp kênh Cái Cỏ - Tân Hưng)</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76" w:lineRule="auto"/>
              <w:jc w:val="right"/>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76" w:lineRule="auto"/>
              <w:jc w:val="right"/>
            </w:pPr>
            <w:r w:rsidRPr="00C461F4">
              <w:t>100.000</w:t>
            </w: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center"/>
            </w:pPr>
            <w:r w:rsidRPr="00C461F4">
              <w:t>6</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both"/>
            </w:pPr>
            <w:r w:rsidRPr="00C461F4">
              <w:t>ĐT 831E (Đường cặp kênh Cái Sách)</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both"/>
            </w:pPr>
            <w:r w:rsidRPr="00C461F4">
              <w:t>Xã Vĩnh Châu A (Tân Hưng) - Xã Vĩnh Lợi (Tân Hưng)</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76" w:lineRule="auto"/>
              <w:jc w:val="right"/>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76" w:lineRule="auto"/>
              <w:jc w:val="right"/>
            </w:pPr>
            <w:r w:rsidRPr="00C461F4">
              <w:t>80.000</w:t>
            </w: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center"/>
            </w:pPr>
            <w:r w:rsidRPr="00C461F4">
              <w:t>7</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both"/>
            </w:pPr>
            <w:r w:rsidRPr="00C461F4">
              <w:t>ĐT 837B (Đường cặp kênh 7 Thước)</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both"/>
            </w:pPr>
            <w:r w:rsidRPr="00C461F4">
              <w:t>QL 62 (Tân Thạnh) - ĐT 831 (Tân Hưng)</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76" w:lineRule="auto"/>
              <w:jc w:val="right"/>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76" w:lineRule="auto"/>
              <w:jc w:val="right"/>
            </w:pPr>
            <w:r w:rsidRPr="00C461F4">
              <w:t>80.000</w:t>
            </w: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center"/>
              <w:rPr>
                <w:b/>
                <w:bCs/>
              </w:rPr>
            </w:pPr>
            <w:r w:rsidRPr="00C461F4">
              <w:rPr>
                <w:b/>
                <w:bCs/>
              </w:rPr>
              <w:t>C</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both"/>
              <w:rPr>
                <w:b/>
                <w:bCs/>
              </w:rPr>
            </w:pPr>
            <w:r w:rsidRPr="00C461F4">
              <w:rPr>
                <w:b/>
                <w:bCs/>
              </w:rPr>
              <w:t>ĐƯỜNG HUYỆN (ĐH)</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both"/>
            </w:pPr>
            <w:r w:rsidRPr="00C461F4">
              <w:t> </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76" w:lineRule="auto"/>
              <w:jc w:val="right"/>
            </w:pPr>
            <w:r w:rsidRPr="00C461F4">
              <w:t>250.000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76" w:lineRule="auto"/>
              <w:jc w:val="right"/>
            </w:pPr>
            <w:r w:rsidRPr="00C461F4">
              <w:t>105.000</w:t>
            </w: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center"/>
              <w:rPr>
                <w:b/>
                <w:bCs/>
              </w:rPr>
            </w:pPr>
            <w:r w:rsidRPr="00C461F4">
              <w:rPr>
                <w:b/>
                <w:bCs/>
              </w:rPr>
              <w:t>D</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both"/>
              <w:rPr>
                <w:b/>
                <w:bCs/>
              </w:rPr>
            </w:pPr>
            <w:r w:rsidRPr="00C461F4">
              <w:rPr>
                <w:b/>
                <w:bCs/>
              </w:rPr>
              <w:t>CÁC ĐƯỜNG KHÁC</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both"/>
              <w:rPr>
                <w:b/>
                <w:bCs/>
              </w:rPr>
            </w:pPr>
            <w:r w:rsidRPr="00C461F4">
              <w:rPr>
                <w:b/>
                <w:bCs/>
              </w:rPr>
              <w:t> </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76" w:lineRule="auto"/>
              <w:jc w:val="right"/>
              <w:rPr>
                <w:b/>
                <w:bCs/>
              </w:rPr>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76" w:lineRule="auto"/>
              <w:jc w:val="right"/>
              <w:rPr>
                <w:b/>
                <w:bCs/>
              </w:rPr>
            </w:pP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center"/>
              <w:rPr>
                <w:b/>
                <w:bCs/>
              </w:rPr>
            </w:pPr>
            <w:r w:rsidRPr="00C461F4">
              <w:rPr>
                <w:b/>
                <w:bCs/>
              </w:rPr>
              <w:t>I</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both"/>
              <w:rPr>
                <w:b/>
                <w:bCs/>
              </w:rPr>
            </w:pPr>
            <w:r w:rsidRPr="00C461F4">
              <w:rPr>
                <w:b/>
                <w:bCs/>
              </w:rPr>
              <w:t>Các đường có tên</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both"/>
              <w:rPr>
                <w:b/>
                <w:bCs/>
              </w:rPr>
            </w:pPr>
            <w:r w:rsidRPr="00C461F4">
              <w:rPr>
                <w:b/>
                <w:bCs/>
              </w:rPr>
              <w:t> </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76" w:lineRule="auto"/>
              <w:jc w:val="right"/>
              <w:rPr>
                <w:b/>
                <w:bCs/>
              </w:rPr>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76" w:lineRule="auto"/>
              <w:jc w:val="right"/>
              <w:rPr>
                <w:b/>
                <w:bCs/>
              </w:rPr>
            </w:pPr>
          </w:p>
        </w:tc>
      </w:tr>
      <w:tr w:rsidR="00C465AC" w:rsidRPr="003B4166" w:rsidTr="007A77B3">
        <w:trPr>
          <w:trHeight w:val="286"/>
        </w:trPr>
        <w:tc>
          <w:tcPr>
            <w:tcW w:w="606" w:type="pct"/>
            <w:vMerge w:val="restart"/>
            <w:tcBorders>
              <w:top w:val="single" w:sz="4" w:space="0" w:color="auto"/>
              <w:left w:val="single" w:sz="4" w:space="0" w:color="auto"/>
              <w:right w:val="single" w:sz="4" w:space="0" w:color="auto"/>
            </w:tcBorders>
            <w:vAlign w:val="center"/>
          </w:tcPr>
          <w:p w:rsidR="00C465AC" w:rsidRPr="003B4166" w:rsidRDefault="00C465AC" w:rsidP="003E18D7">
            <w:pPr>
              <w:spacing w:before="40" w:after="40" w:line="276" w:lineRule="auto"/>
              <w:jc w:val="center"/>
            </w:pPr>
            <w:r w:rsidRPr="003B4166">
              <w:t>1</w:t>
            </w:r>
          </w:p>
        </w:tc>
        <w:tc>
          <w:tcPr>
            <w:tcW w:w="1315" w:type="pct"/>
            <w:vMerge w:val="restart"/>
            <w:tcBorders>
              <w:top w:val="single" w:sz="4" w:space="0" w:color="auto"/>
              <w:left w:val="single" w:sz="4" w:space="0" w:color="auto"/>
              <w:right w:val="single" w:sz="4" w:space="0" w:color="auto"/>
            </w:tcBorders>
            <w:vAlign w:val="center"/>
          </w:tcPr>
          <w:p w:rsidR="00C465AC" w:rsidRPr="003B4166" w:rsidRDefault="00C465AC" w:rsidP="003E18D7">
            <w:pPr>
              <w:spacing w:before="40" w:after="40" w:line="276" w:lineRule="auto"/>
              <w:jc w:val="both"/>
            </w:pPr>
            <w:r w:rsidRPr="003B4166">
              <w:t>Đường 3/2 (Đường số 1)</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3B4166" w:rsidRDefault="00C465AC" w:rsidP="003E18D7">
            <w:pPr>
              <w:spacing w:before="40" w:after="40" w:line="276" w:lineRule="auto"/>
              <w:jc w:val="both"/>
              <w:rPr>
                <w:bCs/>
              </w:rPr>
            </w:pPr>
            <w:r w:rsidRPr="003B4166">
              <w:rPr>
                <w:bCs/>
              </w:rPr>
              <w:t>ĐT 831- Đường Lê Lai</w:t>
            </w:r>
          </w:p>
        </w:tc>
        <w:tc>
          <w:tcPr>
            <w:tcW w:w="705" w:type="pct"/>
            <w:tcBorders>
              <w:top w:val="nil"/>
              <w:left w:val="nil"/>
              <w:bottom w:val="single" w:sz="4" w:space="0" w:color="auto"/>
              <w:right w:val="single" w:sz="4" w:space="0" w:color="auto"/>
            </w:tcBorders>
            <w:vAlign w:val="center"/>
          </w:tcPr>
          <w:p w:rsidR="00C465AC" w:rsidRPr="003B4166" w:rsidRDefault="00C465AC" w:rsidP="003E18D7">
            <w:pPr>
              <w:spacing w:before="40" w:after="40" w:line="276" w:lineRule="auto"/>
              <w:jc w:val="right"/>
            </w:pPr>
            <w:r w:rsidRPr="003B4166">
              <w:t>1.500.000</w:t>
            </w:r>
          </w:p>
        </w:tc>
        <w:tc>
          <w:tcPr>
            <w:tcW w:w="610" w:type="pct"/>
            <w:tcBorders>
              <w:top w:val="nil"/>
              <w:left w:val="nil"/>
              <w:bottom w:val="single" w:sz="4" w:space="0" w:color="auto"/>
              <w:right w:val="single" w:sz="4" w:space="0" w:color="auto"/>
            </w:tcBorders>
            <w:vAlign w:val="center"/>
          </w:tcPr>
          <w:p w:rsidR="00C465AC" w:rsidRPr="003B4166" w:rsidRDefault="00C465AC" w:rsidP="003E18D7">
            <w:pPr>
              <w:spacing w:before="40" w:after="40" w:line="276" w:lineRule="auto"/>
              <w:jc w:val="right"/>
            </w:pPr>
          </w:p>
        </w:tc>
      </w:tr>
      <w:tr w:rsidR="00C465AC" w:rsidRPr="003B4166" w:rsidTr="007A77B3">
        <w:trPr>
          <w:trHeight w:val="286"/>
        </w:trPr>
        <w:tc>
          <w:tcPr>
            <w:tcW w:w="606" w:type="pct"/>
            <w:vMerge/>
            <w:tcBorders>
              <w:left w:val="single" w:sz="4" w:space="0" w:color="auto"/>
              <w:right w:val="single" w:sz="4" w:space="0" w:color="auto"/>
            </w:tcBorders>
            <w:vAlign w:val="center"/>
          </w:tcPr>
          <w:p w:rsidR="00C465AC" w:rsidRPr="003B4166" w:rsidRDefault="00C465AC" w:rsidP="003E18D7">
            <w:pPr>
              <w:spacing w:before="40" w:after="40" w:line="276" w:lineRule="auto"/>
            </w:pPr>
          </w:p>
        </w:tc>
        <w:tc>
          <w:tcPr>
            <w:tcW w:w="1315" w:type="pct"/>
            <w:vMerge/>
            <w:tcBorders>
              <w:left w:val="single" w:sz="4" w:space="0" w:color="auto"/>
              <w:right w:val="single" w:sz="4" w:space="0" w:color="auto"/>
            </w:tcBorders>
            <w:vAlign w:val="center"/>
          </w:tcPr>
          <w:p w:rsidR="00C465AC" w:rsidRPr="003B4166" w:rsidRDefault="00C465AC" w:rsidP="003E18D7">
            <w:pPr>
              <w:spacing w:before="40" w:after="40" w:line="276" w:lineRule="auto"/>
              <w:jc w:val="both"/>
            </w:pP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3B4166" w:rsidRDefault="00C465AC" w:rsidP="003E18D7">
            <w:pPr>
              <w:spacing w:before="40" w:after="40" w:line="276" w:lineRule="auto"/>
              <w:jc w:val="both"/>
            </w:pPr>
            <w:r w:rsidRPr="003B4166">
              <w:t>Đường Lê Lai - Đường Phan Chu Trinh</w:t>
            </w:r>
          </w:p>
        </w:tc>
        <w:tc>
          <w:tcPr>
            <w:tcW w:w="705" w:type="pct"/>
            <w:tcBorders>
              <w:top w:val="nil"/>
              <w:left w:val="nil"/>
              <w:bottom w:val="single" w:sz="4" w:space="0" w:color="auto"/>
              <w:right w:val="single" w:sz="4" w:space="0" w:color="auto"/>
            </w:tcBorders>
            <w:vAlign w:val="center"/>
          </w:tcPr>
          <w:p w:rsidR="00C465AC" w:rsidRPr="003B4166" w:rsidRDefault="00C465AC" w:rsidP="003E18D7">
            <w:pPr>
              <w:spacing w:before="40" w:after="40" w:line="276" w:lineRule="auto"/>
              <w:jc w:val="right"/>
              <w:rPr>
                <w:bCs/>
              </w:rPr>
            </w:pPr>
            <w:r w:rsidRPr="003B4166">
              <w:rPr>
                <w:bCs/>
              </w:rPr>
              <w:t>2.800.000</w:t>
            </w:r>
          </w:p>
        </w:tc>
        <w:tc>
          <w:tcPr>
            <w:tcW w:w="610" w:type="pct"/>
            <w:tcBorders>
              <w:top w:val="nil"/>
              <w:left w:val="nil"/>
              <w:bottom w:val="single" w:sz="4" w:space="0" w:color="auto"/>
              <w:right w:val="single" w:sz="4" w:space="0" w:color="auto"/>
            </w:tcBorders>
            <w:vAlign w:val="center"/>
          </w:tcPr>
          <w:p w:rsidR="00C465AC" w:rsidRPr="003B4166" w:rsidRDefault="00C465AC" w:rsidP="003E18D7">
            <w:pPr>
              <w:spacing w:before="40" w:after="40" w:line="276" w:lineRule="auto"/>
              <w:jc w:val="right"/>
            </w:pPr>
          </w:p>
        </w:tc>
      </w:tr>
      <w:tr w:rsidR="00C465AC" w:rsidRPr="003B4166" w:rsidTr="007A77B3">
        <w:trPr>
          <w:trHeight w:val="286"/>
        </w:trPr>
        <w:tc>
          <w:tcPr>
            <w:tcW w:w="606" w:type="pct"/>
            <w:vMerge/>
            <w:tcBorders>
              <w:left w:val="single" w:sz="4" w:space="0" w:color="auto"/>
              <w:bottom w:val="single" w:sz="4" w:space="0" w:color="auto"/>
              <w:right w:val="single" w:sz="4" w:space="0" w:color="auto"/>
            </w:tcBorders>
            <w:vAlign w:val="center"/>
          </w:tcPr>
          <w:p w:rsidR="00C465AC" w:rsidRPr="003B4166" w:rsidRDefault="00C465AC" w:rsidP="003E18D7">
            <w:pPr>
              <w:spacing w:before="40" w:after="40" w:line="276" w:lineRule="auto"/>
            </w:pPr>
          </w:p>
        </w:tc>
        <w:tc>
          <w:tcPr>
            <w:tcW w:w="1315" w:type="pct"/>
            <w:vMerge/>
            <w:tcBorders>
              <w:left w:val="single" w:sz="4" w:space="0" w:color="auto"/>
              <w:bottom w:val="single" w:sz="4" w:space="0" w:color="auto"/>
              <w:right w:val="single" w:sz="4" w:space="0" w:color="auto"/>
            </w:tcBorders>
            <w:vAlign w:val="center"/>
          </w:tcPr>
          <w:p w:rsidR="00C465AC" w:rsidRPr="003B4166" w:rsidRDefault="00C465AC" w:rsidP="003E18D7">
            <w:pPr>
              <w:spacing w:before="40" w:after="40" w:line="276" w:lineRule="auto"/>
              <w:jc w:val="both"/>
            </w:pP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3B4166" w:rsidRDefault="00C465AC" w:rsidP="003E18D7">
            <w:pPr>
              <w:spacing w:before="40" w:after="40" w:line="276" w:lineRule="auto"/>
              <w:jc w:val="both"/>
              <w:rPr>
                <w:bCs/>
              </w:rPr>
            </w:pPr>
            <w:r w:rsidRPr="003B4166">
              <w:rPr>
                <w:bCs/>
              </w:rPr>
              <w:t>Đường Gò Gòn - Đường Hai Bà Trưng</w:t>
            </w:r>
          </w:p>
        </w:tc>
        <w:tc>
          <w:tcPr>
            <w:tcW w:w="705" w:type="pct"/>
            <w:tcBorders>
              <w:top w:val="nil"/>
              <w:left w:val="nil"/>
              <w:bottom w:val="single" w:sz="4" w:space="0" w:color="auto"/>
              <w:right w:val="single" w:sz="4" w:space="0" w:color="auto"/>
            </w:tcBorders>
            <w:vAlign w:val="center"/>
          </w:tcPr>
          <w:p w:rsidR="00C465AC" w:rsidRPr="003B4166" w:rsidRDefault="00C465AC" w:rsidP="003E18D7">
            <w:pPr>
              <w:spacing w:before="40" w:after="40" w:line="276" w:lineRule="auto"/>
              <w:jc w:val="right"/>
            </w:pPr>
            <w:r w:rsidRPr="003B4166">
              <w:t>1.200.000</w:t>
            </w:r>
          </w:p>
        </w:tc>
        <w:tc>
          <w:tcPr>
            <w:tcW w:w="610" w:type="pct"/>
            <w:tcBorders>
              <w:top w:val="nil"/>
              <w:left w:val="nil"/>
              <w:bottom w:val="single" w:sz="4" w:space="0" w:color="auto"/>
              <w:right w:val="single" w:sz="4" w:space="0" w:color="auto"/>
            </w:tcBorders>
            <w:vAlign w:val="center"/>
          </w:tcPr>
          <w:p w:rsidR="00C465AC" w:rsidRPr="003B4166" w:rsidRDefault="00C465AC" w:rsidP="003E18D7">
            <w:pPr>
              <w:spacing w:before="40" w:after="40" w:line="276" w:lineRule="auto"/>
              <w:jc w:val="right"/>
            </w:pPr>
          </w:p>
        </w:tc>
      </w:tr>
      <w:tr w:rsidR="00C465AC" w:rsidRPr="00C461F4" w:rsidTr="007A77B3">
        <w:trPr>
          <w:trHeight w:val="1316"/>
        </w:trPr>
        <w:tc>
          <w:tcPr>
            <w:tcW w:w="606" w:type="pct"/>
            <w:vMerge w:val="restart"/>
            <w:tcBorders>
              <w:top w:val="single" w:sz="4" w:space="0" w:color="auto"/>
              <w:left w:val="single" w:sz="4" w:space="0" w:color="auto"/>
              <w:right w:val="single" w:sz="4" w:space="0" w:color="auto"/>
            </w:tcBorders>
            <w:vAlign w:val="center"/>
          </w:tcPr>
          <w:p w:rsidR="00C465AC" w:rsidRPr="00C461F4" w:rsidRDefault="00C465AC" w:rsidP="003E18D7">
            <w:pPr>
              <w:spacing w:before="40" w:after="40" w:line="276" w:lineRule="auto"/>
              <w:jc w:val="center"/>
            </w:pPr>
            <w:r w:rsidRPr="00C461F4">
              <w:t>2</w:t>
            </w:r>
          </w:p>
        </w:tc>
        <w:tc>
          <w:tcPr>
            <w:tcW w:w="1315" w:type="pct"/>
            <w:vMerge w:val="restart"/>
            <w:tcBorders>
              <w:top w:val="single" w:sz="4" w:space="0" w:color="auto"/>
              <w:left w:val="single" w:sz="4" w:space="0" w:color="auto"/>
              <w:right w:val="single" w:sz="4" w:space="0" w:color="auto"/>
            </w:tcBorders>
            <w:vAlign w:val="center"/>
          </w:tcPr>
          <w:p w:rsidR="00C465AC" w:rsidRPr="00C461F4" w:rsidRDefault="00C465AC" w:rsidP="003E18D7">
            <w:pPr>
              <w:spacing w:before="40" w:after="40" w:line="276" w:lineRule="auto"/>
              <w:jc w:val="both"/>
            </w:pPr>
            <w:r w:rsidRPr="00C461F4">
              <w:t xml:space="preserve">Đường Phan Chu Trinh </w:t>
            </w:r>
          </w:p>
          <w:p w:rsidR="00C465AC" w:rsidRPr="00C461F4" w:rsidRDefault="00C465AC" w:rsidP="003E18D7">
            <w:pPr>
              <w:spacing w:before="40" w:after="40" w:line="276" w:lineRule="auto"/>
              <w:jc w:val="both"/>
            </w:pPr>
            <w:r w:rsidRPr="00C461F4">
              <w:t xml:space="preserve">(Đường số 2) </w:t>
            </w:r>
          </w:p>
          <w:p w:rsidR="00C465AC" w:rsidRPr="00C461F4" w:rsidRDefault="00C465AC" w:rsidP="003E18D7">
            <w:pPr>
              <w:spacing w:before="40" w:after="40" w:line="276" w:lineRule="auto"/>
              <w:jc w:val="both"/>
            </w:pPr>
            <w:r w:rsidRPr="00C461F4">
              <w:t>(Đường số 14)</w:t>
            </w:r>
          </w:p>
          <w:p w:rsidR="00C465AC" w:rsidRPr="00C461F4" w:rsidRDefault="00C465AC" w:rsidP="003E18D7">
            <w:pPr>
              <w:spacing w:before="40" w:after="40" w:line="276" w:lineRule="auto"/>
              <w:jc w:val="both"/>
            </w:pPr>
            <w:r w:rsidRPr="00C461F4">
              <w:t> </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both"/>
            </w:pPr>
            <w:r w:rsidRPr="00C461F4">
              <w:t>Đường 3/2 - Đường 24/3</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76" w:lineRule="auto"/>
              <w:jc w:val="right"/>
            </w:pPr>
            <w:r w:rsidRPr="00C461F4">
              <w:t>1.500.000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76" w:lineRule="auto"/>
              <w:jc w:val="right"/>
            </w:pPr>
          </w:p>
        </w:tc>
      </w:tr>
      <w:tr w:rsidR="00C465AC" w:rsidRPr="00C461F4" w:rsidTr="007A77B3">
        <w:trPr>
          <w:trHeight w:val="286"/>
        </w:trPr>
        <w:tc>
          <w:tcPr>
            <w:tcW w:w="606" w:type="pct"/>
            <w:vMerge/>
            <w:tcBorders>
              <w:left w:val="single" w:sz="4" w:space="0" w:color="auto"/>
              <w:right w:val="single" w:sz="4" w:space="0" w:color="auto"/>
            </w:tcBorders>
            <w:vAlign w:val="center"/>
          </w:tcPr>
          <w:p w:rsidR="00C465AC" w:rsidRPr="00C461F4" w:rsidRDefault="00C465AC" w:rsidP="003E18D7">
            <w:pPr>
              <w:spacing w:before="40" w:after="40" w:line="276" w:lineRule="auto"/>
            </w:pPr>
          </w:p>
        </w:tc>
        <w:tc>
          <w:tcPr>
            <w:tcW w:w="1315" w:type="pct"/>
            <w:vMerge/>
            <w:tcBorders>
              <w:left w:val="single" w:sz="4" w:space="0" w:color="auto"/>
              <w:right w:val="single" w:sz="4" w:space="0" w:color="auto"/>
            </w:tcBorders>
            <w:vAlign w:val="center"/>
          </w:tcPr>
          <w:p w:rsidR="00C465AC" w:rsidRPr="00C461F4" w:rsidRDefault="00C465AC" w:rsidP="003E18D7">
            <w:pPr>
              <w:spacing w:before="40" w:after="40" w:line="276" w:lineRule="auto"/>
              <w:jc w:val="both"/>
            </w:pP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both"/>
            </w:pPr>
            <w:r w:rsidRPr="00C461F4">
              <w:t>Đường 24/3 - Đường Hoàng Hoa Thám</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76" w:lineRule="auto"/>
              <w:jc w:val="right"/>
            </w:pPr>
            <w:r w:rsidRPr="00C461F4">
              <w:t>3.000.000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76" w:lineRule="auto"/>
              <w:jc w:val="right"/>
            </w:pPr>
          </w:p>
        </w:tc>
      </w:tr>
      <w:tr w:rsidR="00C465AC" w:rsidRPr="00C461F4" w:rsidTr="002F0A07">
        <w:trPr>
          <w:trHeight w:val="286"/>
        </w:trPr>
        <w:tc>
          <w:tcPr>
            <w:tcW w:w="606" w:type="pct"/>
            <w:vMerge/>
            <w:tcBorders>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pPr>
          </w:p>
        </w:tc>
        <w:tc>
          <w:tcPr>
            <w:tcW w:w="1315" w:type="pct"/>
            <w:vMerge/>
            <w:tcBorders>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both"/>
            </w:pP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both"/>
            </w:pPr>
            <w:r w:rsidRPr="00C461F4">
              <w:t xml:space="preserve">Đường Trần Hưng Đạo - Đường </w:t>
            </w:r>
            <w:r w:rsidRPr="00C461F4">
              <w:lastRenderedPageBreak/>
              <w:t>30/4</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76" w:lineRule="auto"/>
              <w:jc w:val="right"/>
            </w:pPr>
            <w:r w:rsidRPr="00C461F4">
              <w:lastRenderedPageBreak/>
              <w:t>1.500.000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76" w:lineRule="auto"/>
              <w:jc w:val="right"/>
            </w:pPr>
          </w:p>
        </w:tc>
      </w:tr>
      <w:tr w:rsidR="00C465AC" w:rsidRPr="00C461F4" w:rsidTr="002F0A07">
        <w:trPr>
          <w:trHeight w:val="286"/>
        </w:trPr>
        <w:tc>
          <w:tcPr>
            <w:tcW w:w="606" w:type="pct"/>
            <w:vMerge w:val="restart"/>
            <w:tcBorders>
              <w:top w:val="single" w:sz="4" w:space="0" w:color="auto"/>
              <w:left w:val="single" w:sz="4" w:space="0" w:color="auto"/>
              <w:right w:val="single" w:sz="4" w:space="0" w:color="auto"/>
            </w:tcBorders>
            <w:vAlign w:val="center"/>
          </w:tcPr>
          <w:p w:rsidR="00C465AC" w:rsidRPr="00C461F4" w:rsidRDefault="00C465AC" w:rsidP="003E18D7">
            <w:pPr>
              <w:spacing w:before="40" w:after="40" w:line="276" w:lineRule="auto"/>
              <w:jc w:val="center"/>
            </w:pPr>
            <w:r w:rsidRPr="00C461F4">
              <w:t>3</w:t>
            </w:r>
          </w:p>
        </w:tc>
        <w:tc>
          <w:tcPr>
            <w:tcW w:w="1315" w:type="pct"/>
            <w:vMerge w:val="restart"/>
            <w:tcBorders>
              <w:top w:val="single" w:sz="4" w:space="0" w:color="auto"/>
              <w:left w:val="single" w:sz="4" w:space="0" w:color="auto"/>
              <w:right w:val="single" w:sz="4" w:space="0" w:color="auto"/>
            </w:tcBorders>
            <w:vAlign w:val="center"/>
          </w:tcPr>
          <w:p w:rsidR="00C465AC" w:rsidRPr="00C461F4" w:rsidRDefault="00C465AC" w:rsidP="003E18D7">
            <w:pPr>
              <w:spacing w:before="40" w:after="40" w:line="276" w:lineRule="auto"/>
              <w:jc w:val="both"/>
            </w:pPr>
            <w:r w:rsidRPr="00C461F4">
              <w:t>Đường Trần Hưng Đạo (Đường số 2)</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both"/>
            </w:pPr>
            <w:r w:rsidRPr="00C461F4">
              <w:t>Đường Hoàng Hoa Thám - Đường 30/4</w:t>
            </w:r>
          </w:p>
        </w:tc>
        <w:tc>
          <w:tcPr>
            <w:tcW w:w="705" w:type="pct"/>
            <w:tcBorders>
              <w:top w:val="single" w:sz="4" w:space="0" w:color="auto"/>
              <w:left w:val="nil"/>
              <w:bottom w:val="single" w:sz="4" w:space="0" w:color="auto"/>
              <w:right w:val="single" w:sz="4" w:space="0" w:color="auto"/>
            </w:tcBorders>
            <w:vAlign w:val="center"/>
          </w:tcPr>
          <w:p w:rsidR="00C465AC" w:rsidRPr="00C461F4" w:rsidRDefault="00C465AC" w:rsidP="003E18D7">
            <w:pPr>
              <w:spacing w:before="40" w:after="40" w:line="276" w:lineRule="auto"/>
              <w:jc w:val="right"/>
            </w:pPr>
            <w:r w:rsidRPr="00C461F4">
              <w:t>3.000.000</w:t>
            </w:r>
          </w:p>
        </w:tc>
        <w:tc>
          <w:tcPr>
            <w:tcW w:w="610" w:type="pct"/>
            <w:tcBorders>
              <w:top w:val="single" w:sz="4" w:space="0" w:color="auto"/>
              <w:left w:val="nil"/>
              <w:bottom w:val="single" w:sz="4" w:space="0" w:color="auto"/>
              <w:right w:val="single" w:sz="4" w:space="0" w:color="auto"/>
            </w:tcBorders>
            <w:vAlign w:val="center"/>
          </w:tcPr>
          <w:p w:rsidR="00C465AC" w:rsidRPr="00C461F4" w:rsidRDefault="00C465AC" w:rsidP="003E18D7">
            <w:pPr>
              <w:spacing w:before="40" w:after="40" w:line="276" w:lineRule="auto"/>
              <w:jc w:val="right"/>
            </w:pPr>
          </w:p>
        </w:tc>
      </w:tr>
      <w:tr w:rsidR="00C465AC" w:rsidRPr="00C461F4" w:rsidTr="007A77B3">
        <w:trPr>
          <w:trHeight w:val="286"/>
        </w:trPr>
        <w:tc>
          <w:tcPr>
            <w:tcW w:w="606" w:type="pct"/>
            <w:vMerge/>
            <w:tcBorders>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pPr>
          </w:p>
        </w:tc>
        <w:tc>
          <w:tcPr>
            <w:tcW w:w="1315" w:type="pct"/>
            <w:vMerge/>
            <w:tcBorders>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both"/>
            </w:pP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both"/>
            </w:pPr>
            <w:r w:rsidRPr="00C461F4">
              <w:t>Đường 30/4 - Đường Lê Quý Đôn</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76" w:lineRule="auto"/>
              <w:jc w:val="right"/>
            </w:pPr>
            <w:r w:rsidRPr="00C461F4">
              <w:t>900.000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76" w:lineRule="auto"/>
              <w:jc w:val="right"/>
            </w:pPr>
          </w:p>
        </w:tc>
      </w:tr>
      <w:tr w:rsidR="00C465AC" w:rsidRPr="00C461F4" w:rsidTr="007A77B3">
        <w:trPr>
          <w:trHeight w:val="286"/>
        </w:trPr>
        <w:tc>
          <w:tcPr>
            <w:tcW w:w="606" w:type="pct"/>
            <w:vMerge w:val="restart"/>
            <w:tcBorders>
              <w:top w:val="single" w:sz="4" w:space="0" w:color="auto"/>
              <w:left w:val="single" w:sz="4" w:space="0" w:color="auto"/>
              <w:right w:val="single" w:sz="4" w:space="0" w:color="auto"/>
            </w:tcBorders>
            <w:vAlign w:val="center"/>
          </w:tcPr>
          <w:p w:rsidR="00C465AC" w:rsidRPr="00C461F4" w:rsidRDefault="00C465AC" w:rsidP="003E18D7">
            <w:pPr>
              <w:spacing w:before="40" w:after="40" w:line="276" w:lineRule="auto"/>
              <w:jc w:val="center"/>
            </w:pPr>
            <w:r w:rsidRPr="00C461F4">
              <w:t>4</w:t>
            </w:r>
          </w:p>
        </w:tc>
        <w:tc>
          <w:tcPr>
            <w:tcW w:w="1315" w:type="pct"/>
            <w:vMerge w:val="restart"/>
            <w:tcBorders>
              <w:top w:val="single" w:sz="4" w:space="0" w:color="auto"/>
              <w:left w:val="single" w:sz="4" w:space="0" w:color="auto"/>
              <w:right w:val="single" w:sz="4" w:space="0" w:color="auto"/>
            </w:tcBorders>
            <w:vAlign w:val="center"/>
          </w:tcPr>
          <w:p w:rsidR="00C465AC" w:rsidRPr="00C461F4" w:rsidRDefault="00C465AC" w:rsidP="003E18D7">
            <w:pPr>
              <w:spacing w:before="40" w:after="40" w:line="276" w:lineRule="auto"/>
              <w:jc w:val="both"/>
            </w:pPr>
            <w:r w:rsidRPr="00C461F4">
              <w:t>Đường 30/4 (Đường số 3)</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both"/>
            </w:pPr>
            <w:r w:rsidRPr="00C461F4">
              <w:t xml:space="preserve">Đường Lê Quý Đôn - Đường Trần Hưng Đạo </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76" w:lineRule="auto"/>
              <w:jc w:val="right"/>
            </w:pPr>
            <w:r w:rsidRPr="00C461F4">
              <w:t>1.500.000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76" w:lineRule="auto"/>
              <w:jc w:val="right"/>
            </w:pPr>
          </w:p>
        </w:tc>
      </w:tr>
      <w:tr w:rsidR="00C465AC" w:rsidRPr="00C461F4" w:rsidTr="007A77B3">
        <w:trPr>
          <w:trHeight w:val="286"/>
        </w:trPr>
        <w:tc>
          <w:tcPr>
            <w:tcW w:w="606" w:type="pct"/>
            <w:vMerge/>
            <w:tcBorders>
              <w:left w:val="single" w:sz="4" w:space="0" w:color="auto"/>
              <w:right w:val="single" w:sz="4" w:space="0" w:color="auto"/>
            </w:tcBorders>
            <w:vAlign w:val="center"/>
          </w:tcPr>
          <w:p w:rsidR="00C465AC" w:rsidRPr="00C461F4" w:rsidRDefault="00C465AC" w:rsidP="003E18D7">
            <w:pPr>
              <w:spacing w:before="40" w:after="40" w:line="276" w:lineRule="auto"/>
            </w:pPr>
          </w:p>
        </w:tc>
        <w:tc>
          <w:tcPr>
            <w:tcW w:w="1315" w:type="pct"/>
            <w:vMerge/>
            <w:tcBorders>
              <w:left w:val="single" w:sz="4" w:space="0" w:color="auto"/>
              <w:right w:val="single" w:sz="4" w:space="0" w:color="auto"/>
            </w:tcBorders>
            <w:vAlign w:val="center"/>
          </w:tcPr>
          <w:p w:rsidR="00C465AC" w:rsidRPr="00C461F4" w:rsidRDefault="00C465AC" w:rsidP="003E18D7">
            <w:pPr>
              <w:spacing w:before="40" w:after="40" w:line="276" w:lineRule="auto"/>
              <w:jc w:val="both"/>
            </w:pP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both"/>
            </w:pPr>
            <w:r w:rsidRPr="00C461F4">
              <w:t>Đường Trần Hưng Đạo - Đường 3/2</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76" w:lineRule="auto"/>
              <w:jc w:val="right"/>
            </w:pPr>
            <w:r w:rsidRPr="00C461F4">
              <w:t>2.500.000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76" w:lineRule="auto"/>
              <w:jc w:val="right"/>
            </w:pPr>
          </w:p>
        </w:tc>
      </w:tr>
      <w:tr w:rsidR="00C465AC" w:rsidRPr="00C461F4" w:rsidTr="007A77B3">
        <w:trPr>
          <w:trHeight w:val="286"/>
        </w:trPr>
        <w:tc>
          <w:tcPr>
            <w:tcW w:w="606" w:type="pct"/>
            <w:vMerge/>
            <w:tcBorders>
              <w:left w:val="single" w:sz="4" w:space="0" w:color="auto"/>
              <w:right w:val="single" w:sz="4" w:space="0" w:color="auto"/>
            </w:tcBorders>
            <w:vAlign w:val="center"/>
          </w:tcPr>
          <w:p w:rsidR="00C465AC" w:rsidRPr="00C461F4" w:rsidRDefault="00C465AC" w:rsidP="003E18D7">
            <w:pPr>
              <w:spacing w:before="40" w:after="40" w:line="276" w:lineRule="auto"/>
            </w:pPr>
          </w:p>
        </w:tc>
        <w:tc>
          <w:tcPr>
            <w:tcW w:w="1315" w:type="pct"/>
            <w:vMerge/>
            <w:tcBorders>
              <w:left w:val="single" w:sz="4" w:space="0" w:color="auto"/>
              <w:right w:val="single" w:sz="4" w:space="0" w:color="auto"/>
            </w:tcBorders>
            <w:vAlign w:val="center"/>
          </w:tcPr>
          <w:p w:rsidR="00C465AC" w:rsidRPr="00C461F4" w:rsidRDefault="00C465AC" w:rsidP="003E18D7">
            <w:pPr>
              <w:spacing w:before="40" w:after="40" w:line="276" w:lineRule="auto"/>
              <w:jc w:val="both"/>
            </w:pP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both"/>
            </w:pPr>
            <w:r w:rsidRPr="00C461F4">
              <w:t xml:space="preserve">Đường 3/2 - Đường Lý Thường Kiệt </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76" w:lineRule="auto"/>
              <w:jc w:val="right"/>
            </w:pPr>
            <w:r w:rsidRPr="00C461F4">
              <w:t>2.000.000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76" w:lineRule="auto"/>
              <w:jc w:val="right"/>
            </w:pPr>
          </w:p>
        </w:tc>
      </w:tr>
      <w:tr w:rsidR="00C465AC" w:rsidRPr="00C461F4" w:rsidTr="007A77B3">
        <w:trPr>
          <w:trHeight w:val="286"/>
        </w:trPr>
        <w:tc>
          <w:tcPr>
            <w:tcW w:w="606" w:type="pct"/>
            <w:vMerge/>
            <w:tcBorders>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pPr>
          </w:p>
        </w:tc>
        <w:tc>
          <w:tcPr>
            <w:tcW w:w="1315" w:type="pct"/>
            <w:vMerge/>
            <w:tcBorders>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both"/>
            </w:pP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both"/>
            </w:pPr>
            <w:r w:rsidRPr="00C461F4">
              <w:t>Cầu huyện Đội - Cầu 79 (đi Hưng Thạnh)</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76" w:lineRule="auto"/>
              <w:jc w:val="right"/>
            </w:pPr>
            <w:r w:rsidRPr="00C461F4">
              <w:t>1.200.000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76" w:lineRule="auto"/>
              <w:jc w:val="right"/>
            </w:pP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center"/>
            </w:pPr>
            <w:r w:rsidRPr="00C461F4">
              <w:t>5</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both"/>
            </w:pPr>
            <w:r w:rsidRPr="00C461F4">
              <w:t>(Cụm dân cư Khu C Thị Trấn)</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76" w:lineRule="auto"/>
              <w:jc w:val="both"/>
            </w:pPr>
            <w:r w:rsidRPr="00C461F4">
              <w:t>Đường Bạch Đằng - Đường Quang Trung (trừ các lô đất cặp đường 30/4)</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76" w:lineRule="auto"/>
              <w:jc w:val="right"/>
            </w:pPr>
            <w:r w:rsidRPr="00C461F4">
              <w:t>500.000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76" w:lineRule="auto"/>
              <w:jc w:val="right"/>
            </w:pP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center"/>
            </w:pPr>
            <w:r w:rsidRPr="00C461F4">
              <w:t>6</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Phan Đình Phùng(Đường số 4)</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3/2 - Đường Trần Hưng Đạo</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r w:rsidRPr="00C461F4">
              <w:t>1.700.000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center"/>
            </w:pPr>
            <w:r w:rsidRPr="00C461F4">
              <w:t>7</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Nguyễn Trung Trực (Đường số 5)</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3/2 - Đường Trần Hưng Đạo</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r w:rsidRPr="00C461F4">
              <w:t>3.500.000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center"/>
            </w:pPr>
            <w:r w:rsidRPr="00C461F4">
              <w:t>8</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Hoàng Hoa Thám (Đường số 6)</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3/2 - Đường Phan Chu Trinh</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r w:rsidRPr="00C461F4">
              <w:t>3.500.000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center"/>
            </w:pPr>
            <w:r w:rsidRPr="00C461F4">
              <w:t>9</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Nguyễn Văn Trỗi (Đường số 7)</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3/2 - Đường Phan Chu Trinh</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r w:rsidRPr="00C461F4">
              <w:t>2.200.000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p>
        </w:tc>
      </w:tr>
      <w:tr w:rsidR="00C465AC" w:rsidRPr="00C461F4" w:rsidTr="007A77B3">
        <w:trPr>
          <w:trHeight w:val="286"/>
        </w:trPr>
        <w:tc>
          <w:tcPr>
            <w:tcW w:w="606" w:type="pct"/>
            <w:vMerge w:val="restart"/>
            <w:tcBorders>
              <w:top w:val="single" w:sz="4" w:space="0" w:color="auto"/>
              <w:left w:val="single" w:sz="4" w:space="0" w:color="auto"/>
              <w:right w:val="single" w:sz="4" w:space="0" w:color="auto"/>
            </w:tcBorders>
            <w:vAlign w:val="center"/>
          </w:tcPr>
          <w:p w:rsidR="00C465AC" w:rsidRPr="00C461F4" w:rsidRDefault="00C465AC" w:rsidP="003E18D7">
            <w:pPr>
              <w:spacing w:before="40" w:after="40" w:line="264" w:lineRule="auto"/>
              <w:jc w:val="center"/>
            </w:pPr>
            <w:r w:rsidRPr="00C461F4">
              <w:t>10</w:t>
            </w:r>
          </w:p>
        </w:tc>
        <w:tc>
          <w:tcPr>
            <w:tcW w:w="1315" w:type="pct"/>
            <w:vMerge w:val="restart"/>
            <w:tcBorders>
              <w:top w:val="single" w:sz="4" w:space="0" w:color="auto"/>
              <w:left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24/3 (Đường số 8)</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Lý Thường Kiệt – Đường 3/2</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r w:rsidRPr="00C461F4">
              <w:t>2.000.000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p>
        </w:tc>
      </w:tr>
      <w:tr w:rsidR="00C465AC" w:rsidRPr="00C461F4" w:rsidTr="007A77B3">
        <w:trPr>
          <w:trHeight w:val="286"/>
        </w:trPr>
        <w:tc>
          <w:tcPr>
            <w:tcW w:w="606" w:type="pct"/>
            <w:vMerge/>
            <w:tcBorders>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pPr>
          </w:p>
        </w:tc>
        <w:tc>
          <w:tcPr>
            <w:tcW w:w="1315" w:type="pct"/>
            <w:vMerge/>
            <w:tcBorders>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3/2 - Đường Phan Chu Trinh</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r w:rsidRPr="00C461F4">
              <w:t>2.200.000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center"/>
            </w:pPr>
            <w:r w:rsidRPr="00C461F4">
              <w:t>11</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Tháp Mười (Đường số 11)</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3/2 – Đường Huỳnh Văn Đảnh</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r w:rsidRPr="00C461F4">
              <w:t>1.000.000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center"/>
            </w:pPr>
            <w:r w:rsidRPr="00C461F4">
              <w:t>12</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Huỳnh Văn Đảnh (Đường số 12)</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24/3 - Đường Phan Chu Trinh</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r w:rsidRPr="00C461F4">
              <w:t>1.200.000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center"/>
            </w:pPr>
            <w:r w:rsidRPr="00C461F4">
              <w:t>13</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Phùng Hưng</w:t>
            </w:r>
            <w:r>
              <w:t xml:space="preserve"> </w:t>
            </w:r>
            <w:r w:rsidRPr="00C461F4">
              <w:t>(Đường số 19)</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30/4 - Đường 24/3</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r w:rsidRPr="00C461F4">
              <w:t>1.300.000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center"/>
            </w:pPr>
            <w:r w:rsidRPr="00C461F4">
              <w:t>14</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Nguyễn Đình Chiểu (Đường số 20)</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30/4 - Đường 24/3</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r w:rsidRPr="00C461F4">
              <w:t>1.200.000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p>
        </w:tc>
      </w:tr>
      <w:tr w:rsidR="00C465AC" w:rsidRPr="00C461F4" w:rsidTr="007A77B3">
        <w:trPr>
          <w:trHeight w:val="286"/>
        </w:trPr>
        <w:tc>
          <w:tcPr>
            <w:tcW w:w="606" w:type="pct"/>
            <w:vMerge w:val="restart"/>
            <w:tcBorders>
              <w:top w:val="single" w:sz="4" w:space="0" w:color="auto"/>
              <w:left w:val="single" w:sz="4" w:space="0" w:color="auto"/>
              <w:right w:val="single" w:sz="4" w:space="0" w:color="auto"/>
            </w:tcBorders>
            <w:vAlign w:val="center"/>
          </w:tcPr>
          <w:p w:rsidR="00C465AC" w:rsidRPr="00C461F4" w:rsidRDefault="00C465AC" w:rsidP="003E18D7">
            <w:pPr>
              <w:spacing w:before="40" w:after="40" w:line="264" w:lineRule="auto"/>
              <w:jc w:val="center"/>
            </w:pPr>
            <w:r w:rsidRPr="00C461F4">
              <w:t>15</w:t>
            </w:r>
          </w:p>
        </w:tc>
        <w:tc>
          <w:tcPr>
            <w:tcW w:w="1315" w:type="pct"/>
            <w:vMerge w:val="restart"/>
            <w:tcBorders>
              <w:top w:val="single" w:sz="4" w:space="0" w:color="auto"/>
              <w:left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Lý Thường Kiệt (Đường số 21) </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3/2 - Đường 24/3</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r w:rsidRPr="00C461F4">
              <w:t>800.000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p>
        </w:tc>
      </w:tr>
      <w:tr w:rsidR="00C465AC" w:rsidRPr="00C461F4" w:rsidTr="007A77B3">
        <w:trPr>
          <w:trHeight w:val="286"/>
        </w:trPr>
        <w:tc>
          <w:tcPr>
            <w:tcW w:w="606" w:type="pct"/>
            <w:vMerge/>
            <w:tcBorders>
              <w:left w:val="single" w:sz="4" w:space="0" w:color="auto"/>
              <w:right w:val="single" w:sz="4" w:space="0" w:color="auto"/>
            </w:tcBorders>
            <w:vAlign w:val="center"/>
          </w:tcPr>
          <w:p w:rsidR="00C465AC" w:rsidRPr="00C461F4" w:rsidRDefault="00C465AC" w:rsidP="003E18D7">
            <w:pPr>
              <w:spacing w:before="40" w:after="40" w:line="264" w:lineRule="auto"/>
            </w:pPr>
          </w:p>
        </w:tc>
        <w:tc>
          <w:tcPr>
            <w:tcW w:w="1315" w:type="pct"/>
            <w:vMerge/>
            <w:tcBorders>
              <w:left w:val="single" w:sz="4" w:space="0" w:color="auto"/>
              <w:right w:val="single" w:sz="4" w:space="0" w:color="auto"/>
            </w:tcBorders>
            <w:vAlign w:val="center"/>
          </w:tcPr>
          <w:p w:rsidR="00C465AC" w:rsidRPr="00C461F4" w:rsidRDefault="00C465AC" w:rsidP="003E18D7">
            <w:pPr>
              <w:spacing w:before="40" w:after="40" w:line="264" w:lineRule="auto"/>
              <w:jc w:val="both"/>
            </w:pP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 xml:space="preserve">Đường 24/3 - Đường 30/4 </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r w:rsidRPr="00C461F4">
              <w:t>1.000.000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p>
        </w:tc>
      </w:tr>
      <w:tr w:rsidR="00C465AC" w:rsidRPr="00C461F4" w:rsidTr="002F0A07">
        <w:trPr>
          <w:trHeight w:val="855"/>
        </w:trPr>
        <w:tc>
          <w:tcPr>
            <w:tcW w:w="606" w:type="pct"/>
            <w:vMerge/>
            <w:tcBorders>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pPr>
          </w:p>
        </w:tc>
        <w:tc>
          <w:tcPr>
            <w:tcW w:w="1315" w:type="pct"/>
            <w:vMerge/>
            <w:tcBorders>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 xml:space="preserve">Đường 30/4 - Đường Phạm Ngọc Thạch </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r w:rsidRPr="00C461F4">
              <w:t>800.000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p>
        </w:tc>
      </w:tr>
      <w:tr w:rsidR="00C465AC" w:rsidRPr="006C67C8" w:rsidTr="002F0A07">
        <w:trPr>
          <w:trHeight w:val="286"/>
        </w:trPr>
        <w:tc>
          <w:tcPr>
            <w:tcW w:w="606" w:type="pct"/>
            <w:vMerge w:val="restart"/>
            <w:tcBorders>
              <w:top w:val="single" w:sz="4" w:space="0" w:color="auto"/>
              <w:left w:val="single" w:sz="4" w:space="0" w:color="auto"/>
              <w:right w:val="single" w:sz="4" w:space="0" w:color="auto"/>
            </w:tcBorders>
            <w:vAlign w:val="center"/>
          </w:tcPr>
          <w:p w:rsidR="00C465AC" w:rsidRPr="006C67C8" w:rsidRDefault="00C465AC" w:rsidP="003E18D7">
            <w:pPr>
              <w:spacing w:before="40" w:after="40" w:line="264" w:lineRule="auto"/>
              <w:jc w:val="center"/>
            </w:pPr>
            <w:r w:rsidRPr="006C67C8">
              <w:t>16</w:t>
            </w:r>
          </w:p>
        </w:tc>
        <w:tc>
          <w:tcPr>
            <w:tcW w:w="1315" w:type="pct"/>
            <w:vMerge w:val="restart"/>
            <w:tcBorders>
              <w:top w:val="single" w:sz="4" w:space="0" w:color="auto"/>
              <w:left w:val="single" w:sz="4" w:space="0" w:color="auto"/>
              <w:right w:val="single" w:sz="4" w:space="0" w:color="auto"/>
            </w:tcBorders>
            <w:vAlign w:val="center"/>
          </w:tcPr>
          <w:p w:rsidR="00C465AC" w:rsidRPr="006C67C8" w:rsidRDefault="00C465AC" w:rsidP="003E18D7">
            <w:pPr>
              <w:spacing w:before="40" w:after="40" w:line="264" w:lineRule="auto"/>
              <w:jc w:val="both"/>
            </w:pPr>
            <w:r w:rsidRPr="006C67C8">
              <w:t>Đường Lê Quý Đôn</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6C67C8" w:rsidRDefault="00C465AC" w:rsidP="003E18D7">
            <w:pPr>
              <w:spacing w:before="40" w:after="40" w:line="264" w:lineRule="auto"/>
              <w:jc w:val="both"/>
            </w:pPr>
            <w:r w:rsidRPr="006C67C8">
              <w:t>Đường 3/2 - Đường Lê Thị Hồng Gấm</w:t>
            </w:r>
          </w:p>
        </w:tc>
        <w:tc>
          <w:tcPr>
            <w:tcW w:w="705" w:type="pct"/>
            <w:tcBorders>
              <w:top w:val="single" w:sz="4" w:space="0" w:color="auto"/>
              <w:left w:val="nil"/>
              <w:bottom w:val="single" w:sz="4" w:space="0" w:color="auto"/>
              <w:right w:val="single" w:sz="4" w:space="0" w:color="auto"/>
            </w:tcBorders>
            <w:vAlign w:val="center"/>
          </w:tcPr>
          <w:p w:rsidR="00C465AC" w:rsidRPr="006C67C8" w:rsidRDefault="00C465AC" w:rsidP="003E18D7">
            <w:pPr>
              <w:spacing w:before="40" w:after="40" w:line="264" w:lineRule="auto"/>
              <w:jc w:val="right"/>
              <w:rPr>
                <w:bCs/>
              </w:rPr>
            </w:pPr>
            <w:r w:rsidRPr="006C67C8">
              <w:rPr>
                <w:bCs/>
              </w:rPr>
              <w:t>1.000.000</w:t>
            </w:r>
          </w:p>
        </w:tc>
        <w:tc>
          <w:tcPr>
            <w:tcW w:w="610" w:type="pct"/>
            <w:tcBorders>
              <w:top w:val="single" w:sz="4" w:space="0" w:color="auto"/>
              <w:left w:val="nil"/>
              <w:bottom w:val="single" w:sz="4" w:space="0" w:color="auto"/>
              <w:right w:val="single" w:sz="4" w:space="0" w:color="auto"/>
            </w:tcBorders>
            <w:vAlign w:val="center"/>
          </w:tcPr>
          <w:p w:rsidR="00C465AC" w:rsidRPr="006C67C8" w:rsidRDefault="00C465AC" w:rsidP="003E18D7">
            <w:pPr>
              <w:spacing w:before="40" w:after="40" w:line="264" w:lineRule="auto"/>
              <w:jc w:val="right"/>
            </w:pPr>
          </w:p>
        </w:tc>
      </w:tr>
      <w:tr w:rsidR="00C465AC" w:rsidRPr="006C67C8" w:rsidTr="007A77B3">
        <w:trPr>
          <w:trHeight w:val="286"/>
        </w:trPr>
        <w:tc>
          <w:tcPr>
            <w:tcW w:w="606" w:type="pct"/>
            <w:vMerge/>
            <w:tcBorders>
              <w:left w:val="single" w:sz="4" w:space="0" w:color="auto"/>
              <w:right w:val="single" w:sz="4" w:space="0" w:color="auto"/>
            </w:tcBorders>
            <w:vAlign w:val="center"/>
          </w:tcPr>
          <w:p w:rsidR="00C465AC" w:rsidRPr="006C67C8" w:rsidRDefault="00C465AC" w:rsidP="003E18D7">
            <w:pPr>
              <w:spacing w:before="40" w:after="40" w:line="264" w:lineRule="auto"/>
            </w:pPr>
          </w:p>
        </w:tc>
        <w:tc>
          <w:tcPr>
            <w:tcW w:w="1315" w:type="pct"/>
            <w:vMerge/>
            <w:tcBorders>
              <w:left w:val="single" w:sz="4" w:space="0" w:color="auto"/>
              <w:right w:val="single" w:sz="4" w:space="0" w:color="auto"/>
            </w:tcBorders>
            <w:vAlign w:val="center"/>
          </w:tcPr>
          <w:p w:rsidR="00C465AC" w:rsidRPr="006C67C8" w:rsidRDefault="00C465AC" w:rsidP="003E18D7">
            <w:pPr>
              <w:spacing w:before="40" w:after="40" w:line="264" w:lineRule="auto"/>
              <w:jc w:val="both"/>
            </w:pP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6C67C8" w:rsidRDefault="00C465AC" w:rsidP="003E18D7">
            <w:pPr>
              <w:spacing w:before="40" w:after="40" w:line="264" w:lineRule="auto"/>
              <w:jc w:val="both"/>
              <w:rPr>
                <w:bCs/>
              </w:rPr>
            </w:pPr>
            <w:r w:rsidRPr="006C67C8">
              <w:rPr>
                <w:bCs/>
              </w:rPr>
              <w:t>Đường Lê Thị Hồng Gấm-Phạm Ngọc Thạch</w:t>
            </w:r>
          </w:p>
        </w:tc>
        <w:tc>
          <w:tcPr>
            <w:tcW w:w="705" w:type="pct"/>
            <w:tcBorders>
              <w:top w:val="nil"/>
              <w:left w:val="nil"/>
              <w:bottom w:val="single" w:sz="4" w:space="0" w:color="auto"/>
              <w:right w:val="single" w:sz="4" w:space="0" w:color="auto"/>
            </w:tcBorders>
            <w:vAlign w:val="center"/>
          </w:tcPr>
          <w:p w:rsidR="00C465AC" w:rsidRPr="006C67C8" w:rsidRDefault="00C465AC" w:rsidP="003E18D7">
            <w:pPr>
              <w:spacing w:before="40" w:after="40" w:line="264" w:lineRule="auto"/>
              <w:jc w:val="right"/>
            </w:pPr>
            <w:r w:rsidRPr="006C67C8">
              <w:t>1.500.000</w:t>
            </w:r>
          </w:p>
        </w:tc>
        <w:tc>
          <w:tcPr>
            <w:tcW w:w="610" w:type="pct"/>
            <w:tcBorders>
              <w:top w:val="nil"/>
              <w:left w:val="nil"/>
              <w:bottom w:val="single" w:sz="4" w:space="0" w:color="auto"/>
              <w:right w:val="single" w:sz="4" w:space="0" w:color="auto"/>
            </w:tcBorders>
            <w:vAlign w:val="center"/>
          </w:tcPr>
          <w:p w:rsidR="00C465AC" w:rsidRPr="006C67C8" w:rsidRDefault="00C465AC" w:rsidP="003E18D7">
            <w:pPr>
              <w:spacing w:before="40" w:after="40" w:line="264" w:lineRule="auto"/>
              <w:jc w:val="right"/>
            </w:pPr>
          </w:p>
        </w:tc>
      </w:tr>
      <w:tr w:rsidR="00C465AC" w:rsidRPr="006C67C8" w:rsidTr="007A77B3">
        <w:trPr>
          <w:trHeight w:val="286"/>
        </w:trPr>
        <w:tc>
          <w:tcPr>
            <w:tcW w:w="606" w:type="pct"/>
            <w:vMerge/>
            <w:tcBorders>
              <w:left w:val="single" w:sz="4" w:space="0" w:color="auto"/>
              <w:bottom w:val="single" w:sz="4" w:space="0" w:color="auto"/>
              <w:right w:val="single" w:sz="4" w:space="0" w:color="auto"/>
            </w:tcBorders>
            <w:vAlign w:val="center"/>
          </w:tcPr>
          <w:p w:rsidR="00C465AC" w:rsidRPr="006C67C8" w:rsidRDefault="00C465AC" w:rsidP="003E18D7">
            <w:pPr>
              <w:spacing w:before="40" w:after="40" w:line="264" w:lineRule="auto"/>
            </w:pPr>
          </w:p>
        </w:tc>
        <w:tc>
          <w:tcPr>
            <w:tcW w:w="1315" w:type="pct"/>
            <w:vMerge/>
            <w:tcBorders>
              <w:left w:val="single" w:sz="4" w:space="0" w:color="auto"/>
              <w:bottom w:val="single" w:sz="4" w:space="0" w:color="auto"/>
              <w:right w:val="single" w:sz="4" w:space="0" w:color="auto"/>
            </w:tcBorders>
            <w:vAlign w:val="center"/>
          </w:tcPr>
          <w:p w:rsidR="00C465AC" w:rsidRPr="006C67C8" w:rsidRDefault="00C465AC" w:rsidP="003E18D7">
            <w:pPr>
              <w:spacing w:before="40" w:after="40" w:line="264" w:lineRule="auto"/>
              <w:jc w:val="both"/>
            </w:pP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6C67C8" w:rsidRDefault="00C465AC" w:rsidP="003E18D7">
            <w:pPr>
              <w:spacing w:before="40" w:after="40" w:line="264" w:lineRule="auto"/>
              <w:jc w:val="both"/>
              <w:rPr>
                <w:bCs/>
              </w:rPr>
            </w:pPr>
            <w:r w:rsidRPr="006C67C8">
              <w:rPr>
                <w:bCs/>
              </w:rPr>
              <w:t>Đường Phạm Ngọc Thạch-Đường 30/4</w:t>
            </w:r>
          </w:p>
        </w:tc>
        <w:tc>
          <w:tcPr>
            <w:tcW w:w="705" w:type="pct"/>
            <w:tcBorders>
              <w:top w:val="nil"/>
              <w:left w:val="nil"/>
              <w:bottom w:val="single" w:sz="4" w:space="0" w:color="auto"/>
              <w:right w:val="single" w:sz="4" w:space="0" w:color="auto"/>
            </w:tcBorders>
            <w:vAlign w:val="center"/>
          </w:tcPr>
          <w:p w:rsidR="00C465AC" w:rsidRPr="006C67C8" w:rsidRDefault="00C465AC" w:rsidP="003E18D7">
            <w:pPr>
              <w:spacing w:before="40" w:after="40" w:line="264" w:lineRule="auto"/>
              <w:jc w:val="right"/>
            </w:pPr>
            <w:r w:rsidRPr="006C67C8">
              <w:t>1.000.000</w:t>
            </w:r>
          </w:p>
        </w:tc>
        <w:tc>
          <w:tcPr>
            <w:tcW w:w="610" w:type="pct"/>
            <w:tcBorders>
              <w:top w:val="nil"/>
              <w:left w:val="nil"/>
              <w:bottom w:val="single" w:sz="4" w:space="0" w:color="auto"/>
              <w:right w:val="single" w:sz="4" w:space="0" w:color="auto"/>
            </w:tcBorders>
            <w:vAlign w:val="center"/>
          </w:tcPr>
          <w:p w:rsidR="00C465AC" w:rsidRPr="006C67C8" w:rsidRDefault="00C465AC" w:rsidP="003E18D7">
            <w:pPr>
              <w:spacing w:before="40" w:after="40" w:line="264" w:lineRule="auto"/>
              <w:jc w:val="right"/>
            </w:pP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center"/>
            </w:pPr>
            <w:r w:rsidRPr="00C461F4">
              <w:t>17</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Võ Thị Sáu</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3/2 - Đường Lê Quý Đôn</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r w:rsidRPr="00C461F4">
              <w:t>600.000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center"/>
            </w:pPr>
            <w:r w:rsidRPr="00C461F4">
              <w:t>18</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Lê Thị Hồng Gấm</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3/2 - Đường Lê Quý Đôn</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r w:rsidRPr="00C461F4">
              <w:t>700.000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center"/>
            </w:pPr>
            <w:r w:rsidRPr="00C461F4">
              <w:t>19</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Hồng Sến</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Võ Thị Sáu - Đường Lê Thị Hồng Gấm</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r w:rsidRPr="00C461F4">
              <w:t>600.000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center"/>
            </w:pPr>
            <w:r w:rsidRPr="00C461F4">
              <w:t>20</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Đốc Binh Kiều</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Võ Thị Sáu - Đường Lê Thị Hồng Gấm</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r w:rsidRPr="00C461F4">
              <w:t>600.000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center"/>
            </w:pPr>
            <w:r w:rsidRPr="00C461F4">
              <w:t>21</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Phan Đình Giót</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Phạm Ngọc Thạch - Đường Lê Lai</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r w:rsidRPr="00C461F4">
              <w:t>700.000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p>
        </w:tc>
      </w:tr>
      <w:tr w:rsidR="00C465AC" w:rsidRPr="006C67C8">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6C67C8" w:rsidRDefault="00C465AC" w:rsidP="003E18D7">
            <w:pPr>
              <w:spacing w:before="40" w:after="40" w:line="264" w:lineRule="auto"/>
              <w:jc w:val="center"/>
            </w:pPr>
            <w:r w:rsidRPr="006C67C8">
              <w:t>22</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6C67C8" w:rsidRDefault="00C465AC" w:rsidP="003E18D7">
            <w:pPr>
              <w:spacing w:before="40" w:after="40" w:line="264" w:lineRule="auto"/>
              <w:jc w:val="both"/>
            </w:pPr>
            <w:r w:rsidRPr="006C67C8">
              <w:t>Đường Tôn Đức Thắng</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6C67C8" w:rsidRDefault="00C465AC" w:rsidP="003E18D7">
            <w:pPr>
              <w:spacing w:before="40" w:after="40" w:line="264" w:lineRule="auto"/>
              <w:jc w:val="both"/>
              <w:rPr>
                <w:bCs/>
              </w:rPr>
            </w:pPr>
            <w:r w:rsidRPr="006C67C8">
              <w:rPr>
                <w:bCs/>
              </w:rPr>
              <w:t>Đường Gò Gòn - Đường Hai Bà Trưng</w:t>
            </w:r>
          </w:p>
        </w:tc>
        <w:tc>
          <w:tcPr>
            <w:tcW w:w="705" w:type="pct"/>
            <w:tcBorders>
              <w:top w:val="nil"/>
              <w:left w:val="nil"/>
              <w:bottom w:val="single" w:sz="4" w:space="0" w:color="auto"/>
              <w:right w:val="single" w:sz="4" w:space="0" w:color="auto"/>
            </w:tcBorders>
            <w:vAlign w:val="center"/>
          </w:tcPr>
          <w:p w:rsidR="00C465AC" w:rsidRPr="006C67C8" w:rsidRDefault="00C465AC" w:rsidP="003E18D7">
            <w:pPr>
              <w:spacing w:before="40" w:after="40" w:line="264" w:lineRule="auto"/>
              <w:jc w:val="right"/>
            </w:pPr>
            <w:r w:rsidRPr="006C67C8">
              <w:t>800.000</w:t>
            </w:r>
          </w:p>
        </w:tc>
        <w:tc>
          <w:tcPr>
            <w:tcW w:w="610" w:type="pct"/>
            <w:tcBorders>
              <w:top w:val="nil"/>
              <w:left w:val="nil"/>
              <w:bottom w:val="single" w:sz="4" w:space="0" w:color="auto"/>
              <w:right w:val="single" w:sz="4" w:space="0" w:color="auto"/>
            </w:tcBorders>
            <w:vAlign w:val="center"/>
          </w:tcPr>
          <w:p w:rsidR="00C465AC" w:rsidRPr="006C67C8" w:rsidRDefault="00C465AC" w:rsidP="003E18D7">
            <w:pPr>
              <w:spacing w:before="40" w:after="40" w:line="264" w:lineRule="auto"/>
              <w:jc w:val="right"/>
            </w:pP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center"/>
            </w:pPr>
            <w:r w:rsidRPr="00C461F4">
              <w:t>23</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Gò Gòn</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3/2 - Đường Nguyễn Trãi</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r w:rsidRPr="00C461F4">
              <w:t>800.000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center"/>
            </w:pPr>
            <w:r w:rsidRPr="00C461F4">
              <w:t>24</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Nguyễn Thị Minh Khai</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3/2 - Đường Nguyễn Trãi</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r w:rsidRPr="00C461F4">
              <w:t>800.000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center"/>
            </w:pPr>
            <w:r w:rsidRPr="00C461F4">
              <w:t>25</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CM tháng 8</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Tôn Đức Thắng - Đường Nguyễn Trãi</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r w:rsidRPr="00C461F4">
              <w:t>800.000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center"/>
            </w:pPr>
            <w:r w:rsidRPr="00C461F4">
              <w:t>26</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Lê Lợi</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Tôn Đức Thắng - Đường Nguyễn Trãi</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r w:rsidRPr="00C461F4">
              <w:t>800.000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center"/>
            </w:pPr>
            <w:r w:rsidRPr="00C461F4">
              <w:t>27</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 xml:space="preserve">Đường Võ Văn Tần </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3/2 - Đường Nguyễn Trãi</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r w:rsidRPr="00C461F4">
              <w:t>800.000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center"/>
            </w:pPr>
            <w:r w:rsidRPr="00C461F4">
              <w:t>28</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Nguyễn Thiện Thuật</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3/2 - Đường Nguyễn Trãi</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r w:rsidRPr="00C461F4">
              <w:t>800.000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center"/>
            </w:pPr>
            <w:r w:rsidRPr="00C461F4">
              <w:t>29</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Hai Bà Trưng</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Tôn Đức Thắng - Đường Nguyễn Trãi</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r w:rsidRPr="00C461F4">
              <w:t>800.000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center"/>
            </w:pPr>
            <w:r w:rsidRPr="00C461F4">
              <w:t>30</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Nguyễn Trãi</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rPr>
                <w:bCs/>
              </w:rPr>
            </w:pPr>
            <w:r w:rsidRPr="00C461F4">
              <w:rPr>
                <w:bCs/>
              </w:rPr>
              <w:t>Đường Gò Gòn - Đường Hai Bà Trưng</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r w:rsidRPr="00C461F4">
              <w:t>800.000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center"/>
            </w:pPr>
            <w:r w:rsidRPr="00C461F4">
              <w:t>31</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Hoàng Văn Thụ</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Nguyễn Thị Minh Khai - Đường Lê Lợi</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r w:rsidRPr="00C461F4">
              <w:t>800.000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center"/>
            </w:pPr>
            <w:r w:rsidRPr="00C461F4">
              <w:t>32</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 xml:space="preserve">Đường Trần Quốc </w:t>
            </w:r>
            <w:r w:rsidRPr="00C461F4">
              <w:lastRenderedPageBreak/>
              <w:t>Toản</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lastRenderedPageBreak/>
              <w:t xml:space="preserve">Đường CM tháng 8 - Đường Lê </w:t>
            </w:r>
            <w:r w:rsidRPr="00C461F4">
              <w:lastRenderedPageBreak/>
              <w:t>Lợi</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r w:rsidRPr="00C461F4">
              <w:lastRenderedPageBreak/>
              <w:t>800.000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p>
        </w:tc>
      </w:tr>
      <w:tr w:rsidR="00C465AC" w:rsidRPr="00C461F4" w:rsidTr="007A77B3">
        <w:trPr>
          <w:trHeight w:val="286"/>
        </w:trPr>
        <w:tc>
          <w:tcPr>
            <w:tcW w:w="606" w:type="pct"/>
            <w:vMerge w:val="restart"/>
            <w:tcBorders>
              <w:top w:val="single" w:sz="4" w:space="0" w:color="auto"/>
              <w:left w:val="single" w:sz="4" w:space="0" w:color="auto"/>
              <w:right w:val="single" w:sz="4" w:space="0" w:color="auto"/>
            </w:tcBorders>
            <w:vAlign w:val="center"/>
          </w:tcPr>
          <w:p w:rsidR="00C465AC" w:rsidRPr="00C461F4" w:rsidRDefault="00C465AC" w:rsidP="003E18D7">
            <w:pPr>
              <w:spacing w:before="40" w:after="40" w:line="264" w:lineRule="auto"/>
              <w:jc w:val="center"/>
            </w:pPr>
            <w:r w:rsidRPr="00C461F4">
              <w:t>33</w:t>
            </w:r>
          </w:p>
        </w:tc>
        <w:tc>
          <w:tcPr>
            <w:tcW w:w="1315" w:type="pct"/>
            <w:vMerge w:val="restart"/>
            <w:tcBorders>
              <w:top w:val="single" w:sz="4" w:space="0" w:color="auto"/>
              <w:left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Phạm Ngọc Thạch</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Lý Thường Kiệt - Đường 3/2</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r w:rsidRPr="00C461F4">
              <w:t>900.000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p>
        </w:tc>
      </w:tr>
      <w:tr w:rsidR="00C465AC" w:rsidRPr="00C461F4" w:rsidTr="007A77B3">
        <w:trPr>
          <w:trHeight w:val="286"/>
        </w:trPr>
        <w:tc>
          <w:tcPr>
            <w:tcW w:w="606" w:type="pct"/>
            <w:vMerge/>
            <w:tcBorders>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pPr>
          </w:p>
        </w:tc>
        <w:tc>
          <w:tcPr>
            <w:tcW w:w="1315" w:type="pct"/>
            <w:vMerge/>
            <w:tcBorders>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3/2 - Đê bao (đường 79)</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r w:rsidRPr="00C461F4">
              <w:t>2.000.000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p>
        </w:tc>
      </w:tr>
      <w:tr w:rsidR="00C465AC" w:rsidRPr="00C461F4" w:rsidTr="002F0A07">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center"/>
            </w:pPr>
            <w:r w:rsidRPr="00C461F4">
              <w:t>34</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Trương Định</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 xml:space="preserve">Đường 30/4 - Đường Phạm Ngọc Thạch </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r w:rsidRPr="00C461F4">
              <w:t>900.000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p>
        </w:tc>
      </w:tr>
      <w:tr w:rsidR="00C465AC" w:rsidRPr="00C461F4" w:rsidTr="002F0A07">
        <w:trPr>
          <w:trHeight w:val="825"/>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center"/>
            </w:pPr>
            <w:r w:rsidRPr="00C461F4">
              <w:t>35</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Nguyễn Văn Tiếp</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Trần Hưng Đạo - Đường Nguyễn Thái Bình</w:t>
            </w:r>
          </w:p>
        </w:tc>
        <w:tc>
          <w:tcPr>
            <w:tcW w:w="705" w:type="pct"/>
            <w:tcBorders>
              <w:top w:val="single" w:sz="4" w:space="0" w:color="auto"/>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r w:rsidRPr="00C461F4">
              <w:t>600.000</w:t>
            </w:r>
          </w:p>
        </w:tc>
        <w:tc>
          <w:tcPr>
            <w:tcW w:w="610" w:type="pct"/>
            <w:tcBorders>
              <w:top w:val="single" w:sz="4" w:space="0" w:color="auto"/>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center"/>
            </w:pPr>
            <w:r w:rsidRPr="00C461F4">
              <w:t>36</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Thủ Khoa Huân</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Trần Hưng Đạo - Đường Lý Thường Kiệt</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r w:rsidRPr="00C461F4">
              <w:t>800.000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center"/>
            </w:pPr>
            <w:r w:rsidRPr="00C461F4">
              <w:t>37</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Lê Lai</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Trần Hưng Đạo - Đường Lý Thường Kiệt</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r w:rsidRPr="00C461F4">
              <w:t>800.000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p>
        </w:tc>
      </w:tr>
      <w:tr w:rsidR="00C465AC" w:rsidRPr="00C461F4" w:rsidTr="00443BFB">
        <w:trPr>
          <w:trHeight w:val="572"/>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center"/>
            </w:pPr>
            <w:r w:rsidRPr="00C461F4">
              <w:t>38</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Bạch Đằng</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30/4 - Huyện Đội</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r w:rsidRPr="00C461F4">
              <w:t>800.000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p>
        </w:tc>
      </w:tr>
      <w:tr w:rsidR="00C465AC" w:rsidRPr="006C67C8" w:rsidTr="00B7606D">
        <w:trPr>
          <w:trHeight w:val="836"/>
        </w:trPr>
        <w:tc>
          <w:tcPr>
            <w:tcW w:w="606" w:type="pct"/>
            <w:tcBorders>
              <w:top w:val="single" w:sz="4" w:space="0" w:color="auto"/>
              <w:left w:val="single" w:sz="4" w:space="0" w:color="auto"/>
              <w:bottom w:val="single" w:sz="4" w:space="0" w:color="auto"/>
              <w:right w:val="single" w:sz="4" w:space="0" w:color="auto"/>
            </w:tcBorders>
            <w:vAlign w:val="center"/>
          </w:tcPr>
          <w:p w:rsidR="00C465AC" w:rsidRPr="006C67C8" w:rsidRDefault="00C465AC" w:rsidP="003E18D7">
            <w:pPr>
              <w:spacing w:before="40" w:after="40" w:line="264" w:lineRule="auto"/>
              <w:jc w:val="center"/>
            </w:pPr>
            <w:r w:rsidRPr="006C67C8">
              <w:t>39</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6C67C8" w:rsidRDefault="00C465AC" w:rsidP="003E18D7">
            <w:pPr>
              <w:spacing w:before="40" w:after="40" w:line="264" w:lineRule="auto"/>
              <w:jc w:val="both"/>
            </w:pPr>
            <w:r w:rsidRPr="006C67C8">
              <w:t>Đường Nguyễn Du</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6C67C8" w:rsidRDefault="00C465AC" w:rsidP="003E18D7">
            <w:pPr>
              <w:spacing w:before="40" w:after="40" w:line="264" w:lineRule="auto"/>
              <w:jc w:val="both"/>
              <w:rPr>
                <w:bCs/>
              </w:rPr>
            </w:pPr>
            <w:r w:rsidRPr="006C67C8">
              <w:rPr>
                <w:bCs/>
              </w:rPr>
              <w:t>Đường Lãnh Binh Tiến - Đường Trần Văn Ơn</w:t>
            </w:r>
          </w:p>
        </w:tc>
        <w:tc>
          <w:tcPr>
            <w:tcW w:w="705" w:type="pct"/>
            <w:tcBorders>
              <w:top w:val="nil"/>
              <w:left w:val="nil"/>
              <w:bottom w:val="single" w:sz="4" w:space="0" w:color="auto"/>
              <w:right w:val="single" w:sz="4" w:space="0" w:color="auto"/>
            </w:tcBorders>
            <w:vAlign w:val="center"/>
          </w:tcPr>
          <w:p w:rsidR="00C465AC" w:rsidRPr="006C67C8" w:rsidRDefault="00C465AC" w:rsidP="003E18D7">
            <w:pPr>
              <w:spacing w:before="40" w:after="40" w:line="264" w:lineRule="auto"/>
              <w:jc w:val="right"/>
            </w:pPr>
            <w:r w:rsidRPr="006C67C8">
              <w:t>300.000</w:t>
            </w:r>
          </w:p>
        </w:tc>
        <w:tc>
          <w:tcPr>
            <w:tcW w:w="610" w:type="pct"/>
            <w:tcBorders>
              <w:top w:val="nil"/>
              <w:left w:val="nil"/>
              <w:bottom w:val="single" w:sz="4" w:space="0" w:color="auto"/>
              <w:right w:val="single" w:sz="4" w:space="0" w:color="auto"/>
            </w:tcBorders>
            <w:vAlign w:val="center"/>
          </w:tcPr>
          <w:p w:rsidR="00C465AC" w:rsidRPr="006C67C8" w:rsidRDefault="00C465AC" w:rsidP="003E18D7">
            <w:pPr>
              <w:spacing w:before="40" w:after="40" w:line="264" w:lineRule="auto"/>
              <w:jc w:val="right"/>
            </w:pP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center"/>
            </w:pPr>
            <w:r w:rsidRPr="00C461F4">
              <w:t>40</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Quang Trung</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Lãnh Binh Tiến - Đường 30/4</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r w:rsidRPr="00C461F4">
              <w:t>150.000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center"/>
            </w:pPr>
            <w:r w:rsidRPr="00C461F4">
              <w:t>41</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Phan Bội Châu</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30/4 - Đường Quang Trung</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r w:rsidRPr="00C461F4">
              <w:t>200.000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center"/>
            </w:pPr>
            <w:r w:rsidRPr="00C461F4">
              <w:t>42</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Thiên Hộ Dương</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Huyện Thanh Quan - Đường Huỳnh Nho</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r w:rsidRPr="00C461F4">
              <w:t>150.000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center"/>
            </w:pPr>
            <w:r w:rsidRPr="00C461F4">
              <w:t>43</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Lương Chánh Tồn</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Ngô Sĩ Liên - Đường Dương Văn Dương</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r w:rsidRPr="00C461F4">
              <w:t>150.000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center"/>
            </w:pPr>
            <w:r w:rsidRPr="00C461F4">
              <w:t>44</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Trần Văn Ơn</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Bạch Đằng - Đường Quang Trung</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r w:rsidRPr="00C461F4">
              <w:t>150.000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center"/>
            </w:pPr>
            <w:r w:rsidRPr="00C461F4">
              <w:t>45</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Huyện Thanh Quan</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Nguyễn Du - Đường Phan Bội Châu</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r w:rsidRPr="00C461F4">
              <w:t>150.000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center"/>
            </w:pPr>
            <w:r w:rsidRPr="00C461F4">
              <w:t>46</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Huỳnh Nho</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Nguyễn Du - Đường Quang Trung</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r w:rsidRPr="00C461F4">
              <w:t>150.000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center"/>
            </w:pPr>
            <w:r w:rsidRPr="00C461F4">
              <w:t>47</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Trần Văn Trà</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Bạch Đằng - Đường 30/4</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r w:rsidRPr="00C461F4">
              <w:t>150.000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center"/>
            </w:pPr>
            <w:r w:rsidRPr="00C461F4">
              <w:t>48</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Ngô Sĩ Liên</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Nguyễn Du - Đường Quang Trung</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r w:rsidRPr="00C461F4">
              <w:t>150.000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center"/>
            </w:pPr>
            <w:r w:rsidRPr="00C461F4">
              <w:t>49</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Dương Văn Dương</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Nguyễn Du - Đường Phan Bội Châu</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r w:rsidRPr="00C461F4">
              <w:t>150.000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center"/>
            </w:pPr>
            <w:r w:rsidRPr="00C461F4">
              <w:t>50</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Tô Vĩnh Diện</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Nguyễn Du - Đường Quang Trung</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r w:rsidRPr="00C461F4">
              <w:t>150.000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center"/>
            </w:pPr>
            <w:r w:rsidRPr="00C461F4">
              <w:lastRenderedPageBreak/>
              <w:t>51</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Lãnh Binh Tiến</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Bạch Đằng - Đường Phan Bội Châu</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r w:rsidRPr="00C461F4">
              <w:t>150.000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center"/>
            </w:pPr>
            <w:r w:rsidRPr="00C461F4">
              <w:t>52</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D 18</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Đường Phan Bội Châu - Đường Quang Trung</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r w:rsidRPr="00C461F4">
              <w:t>150.000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center"/>
            </w:pPr>
            <w:r w:rsidRPr="00C461F4">
              <w:t>53</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Khu DC Gò Thuyền giai đoạn II</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64" w:lineRule="auto"/>
              <w:jc w:val="both"/>
            </w:pPr>
            <w:r w:rsidRPr="00C461F4">
              <w:t>Các đường bên trong</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r w:rsidRPr="00C461F4">
              <w:t>1.000.000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p>
        </w:tc>
      </w:tr>
      <w:tr w:rsidR="00C465AC" w:rsidRPr="00C461F4" w:rsidTr="002F0A07">
        <w:trPr>
          <w:trHeight w:val="884"/>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center"/>
              <w:rPr>
                <w:b/>
                <w:bCs/>
              </w:rPr>
            </w:pPr>
            <w:r w:rsidRPr="00C461F4">
              <w:rPr>
                <w:b/>
                <w:bCs/>
              </w:rPr>
              <w:t>II</w:t>
            </w:r>
          </w:p>
        </w:tc>
        <w:tc>
          <w:tcPr>
            <w:tcW w:w="1315" w:type="pct"/>
            <w:tcBorders>
              <w:top w:val="single" w:sz="4" w:space="0" w:color="auto"/>
              <w:left w:val="single" w:sz="4" w:space="0" w:color="auto"/>
              <w:bottom w:val="single" w:sz="4" w:space="0" w:color="auto"/>
              <w:right w:val="single" w:sz="4" w:space="0" w:color="auto"/>
            </w:tcBorders>
            <w:vAlign w:val="bottom"/>
          </w:tcPr>
          <w:p w:rsidR="00C465AC" w:rsidRPr="00C461F4" w:rsidRDefault="00C465AC" w:rsidP="003E18D7">
            <w:pPr>
              <w:spacing w:before="40" w:after="40" w:line="288" w:lineRule="auto"/>
              <w:jc w:val="both"/>
            </w:pPr>
            <w:r w:rsidRPr="00C461F4">
              <w:t> </w:t>
            </w:r>
            <w:r w:rsidRPr="00C461F4">
              <w:rPr>
                <w:b/>
                <w:bCs/>
              </w:rPr>
              <w:t>Các đường chưa có tên</w:t>
            </w:r>
          </w:p>
        </w:tc>
        <w:tc>
          <w:tcPr>
            <w:tcW w:w="1764" w:type="pct"/>
            <w:tcBorders>
              <w:top w:val="single" w:sz="4" w:space="0" w:color="auto"/>
              <w:left w:val="single" w:sz="4" w:space="0" w:color="auto"/>
              <w:bottom w:val="single" w:sz="4" w:space="0" w:color="auto"/>
              <w:right w:val="single" w:sz="4" w:space="0" w:color="auto"/>
            </w:tcBorders>
            <w:vAlign w:val="bottom"/>
          </w:tcPr>
          <w:p w:rsidR="00C465AC" w:rsidRPr="00C461F4" w:rsidRDefault="00C465AC" w:rsidP="003E18D7">
            <w:pPr>
              <w:spacing w:before="40" w:after="40" w:line="288" w:lineRule="auto"/>
              <w:jc w:val="both"/>
            </w:pP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p>
        </w:tc>
      </w:tr>
      <w:tr w:rsidR="00C465AC" w:rsidRPr="00C461F4" w:rsidTr="002F0A07">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center"/>
              <w:rPr>
                <w:b/>
                <w:bCs/>
              </w:rPr>
            </w:pPr>
            <w:r w:rsidRPr="00C461F4">
              <w:rPr>
                <w:b/>
                <w:bCs/>
              </w:rPr>
              <w:t>III</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both"/>
              <w:rPr>
                <w:b/>
                <w:bCs/>
              </w:rPr>
            </w:pPr>
            <w:r w:rsidRPr="00C461F4">
              <w:rPr>
                <w:b/>
                <w:bCs/>
              </w:rPr>
              <w:t>Đường giao thông khác nền đường ≥ 3m, có trải đá, sỏi đỏ, bê tông hoặc nhựa</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right"/>
            </w:pPr>
          </w:p>
        </w:tc>
        <w:tc>
          <w:tcPr>
            <w:tcW w:w="705" w:type="pct"/>
            <w:tcBorders>
              <w:top w:val="single" w:sz="4" w:space="0" w:color="auto"/>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r w:rsidRPr="00C461F4">
              <w:t>120.000</w:t>
            </w:r>
          </w:p>
        </w:tc>
        <w:tc>
          <w:tcPr>
            <w:tcW w:w="610" w:type="pct"/>
            <w:tcBorders>
              <w:top w:val="single" w:sz="4" w:space="0" w:color="auto"/>
              <w:left w:val="nil"/>
              <w:bottom w:val="single" w:sz="4" w:space="0" w:color="auto"/>
              <w:right w:val="single" w:sz="4" w:space="0" w:color="auto"/>
            </w:tcBorders>
            <w:vAlign w:val="center"/>
          </w:tcPr>
          <w:p w:rsidR="00C465AC" w:rsidRPr="00C461F4" w:rsidRDefault="00C465AC" w:rsidP="003E18D7">
            <w:pPr>
              <w:spacing w:before="40" w:after="40" w:line="264" w:lineRule="auto"/>
              <w:jc w:val="right"/>
            </w:pPr>
            <w:r w:rsidRPr="00C461F4">
              <w:t>60.000</w:t>
            </w: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center"/>
              <w:rPr>
                <w:b/>
                <w:bCs/>
              </w:rPr>
            </w:pPr>
            <w:r w:rsidRPr="00C461F4">
              <w:rPr>
                <w:b/>
                <w:bCs/>
              </w:rPr>
              <w:t>E</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both"/>
              <w:rPr>
                <w:b/>
                <w:bCs/>
              </w:rPr>
            </w:pPr>
            <w:r w:rsidRPr="00C461F4">
              <w:rPr>
                <w:b/>
                <w:bCs/>
              </w:rPr>
              <w:t>CÁC KHU DÂN CƯ TẬP TRUNG</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both"/>
              <w:rPr>
                <w:b/>
                <w:bCs/>
              </w:rPr>
            </w:pP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center"/>
              <w:rPr>
                <w:b/>
                <w:bCs/>
              </w:rPr>
            </w:pPr>
            <w:r w:rsidRPr="00C461F4">
              <w:rPr>
                <w:b/>
                <w:bCs/>
              </w:rPr>
              <w:t>I</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both"/>
              <w:rPr>
                <w:b/>
                <w:bCs/>
              </w:rPr>
            </w:pPr>
            <w:r w:rsidRPr="00C461F4">
              <w:rPr>
                <w:b/>
                <w:bCs/>
              </w:rPr>
              <w:t>Thị trấn Tân Hưng</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right"/>
            </w:pP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p>
        </w:tc>
      </w:tr>
      <w:tr w:rsidR="00C465AC" w:rsidRPr="00C461F4" w:rsidTr="007A77B3">
        <w:trPr>
          <w:trHeight w:val="286"/>
        </w:trPr>
        <w:tc>
          <w:tcPr>
            <w:tcW w:w="606" w:type="pct"/>
            <w:vMerge w:val="restart"/>
            <w:tcBorders>
              <w:top w:val="single" w:sz="4" w:space="0" w:color="auto"/>
              <w:left w:val="single" w:sz="4" w:space="0" w:color="auto"/>
              <w:right w:val="single" w:sz="4" w:space="0" w:color="auto"/>
            </w:tcBorders>
            <w:vAlign w:val="center"/>
          </w:tcPr>
          <w:p w:rsidR="00C465AC" w:rsidRPr="00C461F4" w:rsidRDefault="00C465AC" w:rsidP="003E18D7">
            <w:pPr>
              <w:spacing w:before="40" w:after="40" w:line="288" w:lineRule="auto"/>
              <w:jc w:val="center"/>
            </w:pPr>
            <w:r w:rsidRPr="00C461F4">
              <w:t>1</w:t>
            </w:r>
          </w:p>
        </w:tc>
        <w:tc>
          <w:tcPr>
            <w:tcW w:w="1315" w:type="pct"/>
            <w:vMerge w:val="restart"/>
            <w:tcBorders>
              <w:top w:val="single" w:sz="4" w:space="0" w:color="auto"/>
              <w:left w:val="single" w:sz="4" w:space="0" w:color="auto"/>
              <w:right w:val="single" w:sz="4" w:space="0" w:color="auto"/>
            </w:tcBorders>
            <w:vAlign w:val="center"/>
          </w:tcPr>
          <w:p w:rsidR="00C465AC" w:rsidRPr="00C461F4" w:rsidRDefault="00C465AC" w:rsidP="003E18D7">
            <w:pPr>
              <w:spacing w:before="40" w:after="40" w:line="288" w:lineRule="auto"/>
              <w:jc w:val="both"/>
            </w:pPr>
            <w:r w:rsidRPr="00C461F4">
              <w:t>Tuyến dân cư khu A</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both"/>
            </w:pPr>
            <w:r w:rsidRPr="00C461F4">
              <w:t>Đường cặp kênh 79</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r w:rsidRPr="00C461F4">
              <w:t>350.000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p>
        </w:tc>
      </w:tr>
      <w:tr w:rsidR="00C465AC" w:rsidRPr="00C461F4" w:rsidTr="007A77B3">
        <w:trPr>
          <w:trHeight w:val="286"/>
        </w:trPr>
        <w:tc>
          <w:tcPr>
            <w:tcW w:w="606" w:type="pct"/>
            <w:vMerge/>
            <w:tcBorders>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pPr>
          </w:p>
        </w:tc>
        <w:tc>
          <w:tcPr>
            <w:tcW w:w="1315" w:type="pct"/>
            <w:vMerge/>
            <w:tcBorders>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both"/>
            </w:pP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both"/>
            </w:pPr>
            <w:r w:rsidRPr="00C461F4">
              <w:t>Các đường còn lại phía trong</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r w:rsidRPr="00C461F4">
              <w:t>150.000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center"/>
            </w:pPr>
            <w:r w:rsidRPr="00C461F4">
              <w:t>2</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both"/>
            </w:pPr>
            <w:r w:rsidRPr="00C461F4">
              <w:t>Tuyến dân cư cặp ĐT 831</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both"/>
            </w:pP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r w:rsidRPr="00C461F4">
              <w:t>1.000.000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p>
        </w:tc>
      </w:tr>
      <w:tr w:rsidR="00C465AC" w:rsidRPr="006C67C8" w:rsidTr="007A77B3">
        <w:trPr>
          <w:trHeight w:val="286"/>
        </w:trPr>
        <w:tc>
          <w:tcPr>
            <w:tcW w:w="606" w:type="pct"/>
            <w:vMerge w:val="restart"/>
            <w:tcBorders>
              <w:top w:val="single" w:sz="4" w:space="0" w:color="auto"/>
              <w:left w:val="single" w:sz="4" w:space="0" w:color="auto"/>
              <w:right w:val="single" w:sz="4" w:space="0" w:color="auto"/>
            </w:tcBorders>
            <w:vAlign w:val="center"/>
          </w:tcPr>
          <w:p w:rsidR="00C465AC" w:rsidRPr="006C67C8" w:rsidRDefault="00C465AC" w:rsidP="003E18D7">
            <w:pPr>
              <w:spacing w:before="40" w:after="40" w:line="288" w:lineRule="auto"/>
              <w:jc w:val="center"/>
            </w:pPr>
            <w:r w:rsidRPr="006C67C8">
              <w:t>3</w:t>
            </w:r>
          </w:p>
        </w:tc>
        <w:tc>
          <w:tcPr>
            <w:tcW w:w="1315" w:type="pct"/>
            <w:vMerge w:val="restart"/>
            <w:tcBorders>
              <w:top w:val="single" w:sz="4" w:space="0" w:color="auto"/>
              <w:left w:val="single" w:sz="4" w:space="0" w:color="auto"/>
              <w:right w:val="single" w:sz="4" w:space="0" w:color="auto"/>
            </w:tcBorders>
            <w:vAlign w:val="center"/>
          </w:tcPr>
          <w:p w:rsidR="00C465AC" w:rsidRPr="006C67C8" w:rsidRDefault="00C465AC" w:rsidP="003E18D7">
            <w:pPr>
              <w:spacing w:before="40" w:after="40" w:line="288" w:lineRule="auto"/>
              <w:jc w:val="both"/>
              <w:rPr>
                <w:bCs/>
              </w:rPr>
            </w:pPr>
            <w:r w:rsidRPr="006C67C8">
              <w:rPr>
                <w:bCs/>
              </w:rPr>
              <w:t>Khu kinh doanh có điều kiện</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6C67C8" w:rsidRDefault="00C465AC" w:rsidP="003E18D7">
            <w:pPr>
              <w:spacing w:before="40" w:after="40" w:line="288" w:lineRule="auto"/>
              <w:jc w:val="both"/>
              <w:rPr>
                <w:bCs/>
              </w:rPr>
            </w:pPr>
            <w:r w:rsidRPr="006C67C8">
              <w:rPr>
                <w:bCs/>
              </w:rPr>
              <w:t>Đường số 5</w:t>
            </w:r>
          </w:p>
        </w:tc>
        <w:tc>
          <w:tcPr>
            <w:tcW w:w="705" w:type="pct"/>
            <w:tcBorders>
              <w:top w:val="nil"/>
              <w:left w:val="nil"/>
              <w:bottom w:val="single" w:sz="4" w:space="0" w:color="auto"/>
              <w:right w:val="single" w:sz="4" w:space="0" w:color="auto"/>
            </w:tcBorders>
            <w:vAlign w:val="center"/>
          </w:tcPr>
          <w:p w:rsidR="00C465AC" w:rsidRPr="006C67C8" w:rsidRDefault="00C465AC" w:rsidP="003E18D7">
            <w:pPr>
              <w:spacing w:before="40" w:after="40" w:line="288" w:lineRule="auto"/>
              <w:jc w:val="right"/>
              <w:rPr>
                <w:bCs/>
              </w:rPr>
            </w:pPr>
            <w:r w:rsidRPr="006C67C8">
              <w:rPr>
                <w:bCs/>
              </w:rPr>
              <w:t>1.500.000</w:t>
            </w:r>
          </w:p>
        </w:tc>
        <w:tc>
          <w:tcPr>
            <w:tcW w:w="610" w:type="pct"/>
            <w:tcBorders>
              <w:top w:val="nil"/>
              <w:left w:val="nil"/>
              <w:bottom w:val="single" w:sz="4" w:space="0" w:color="auto"/>
              <w:right w:val="single" w:sz="4" w:space="0" w:color="auto"/>
            </w:tcBorders>
            <w:vAlign w:val="center"/>
          </w:tcPr>
          <w:p w:rsidR="00C465AC" w:rsidRPr="006C67C8" w:rsidRDefault="00C465AC" w:rsidP="003E18D7">
            <w:pPr>
              <w:spacing w:before="40" w:after="40" w:line="288" w:lineRule="auto"/>
              <w:jc w:val="right"/>
            </w:pPr>
          </w:p>
        </w:tc>
      </w:tr>
      <w:tr w:rsidR="00C465AC" w:rsidRPr="006C67C8" w:rsidTr="007A77B3">
        <w:trPr>
          <w:trHeight w:val="286"/>
        </w:trPr>
        <w:tc>
          <w:tcPr>
            <w:tcW w:w="606" w:type="pct"/>
            <w:vMerge/>
            <w:tcBorders>
              <w:left w:val="single" w:sz="4" w:space="0" w:color="auto"/>
              <w:bottom w:val="single" w:sz="4" w:space="0" w:color="auto"/>
              <w:right w:val="single" w:sz="4" w:space="0" w:color="auto"/>
            </w:tcBorders>
            <w:vAlign w:val="center"/>
          </w:tcPr>
          <w:p w:rsidR="00C465AC" w:rsidRPr="006C67C8" w:rsidRDefault="00C465AC" w:rsidP="003E18D7">
            <w:pPr>
              <w:spacing w:before="40" w:after="40" w:line="288" w:lineRule="auto"/>
              <w:jc w:val="center"/>
            </w:pPr>
          </w:p>
        </w:tc>
        <w:tc>
          <w:tcPr>
            <w:tcW w:w="1315" w:type="pct"/>
            <w:vMerge/>
            <w:tcBorders>
              <w:left w:val="single" w:sz="4" w:space="0" w:color="auto"/>
              <w:bottom w:val="single" w:sz="4" w:space="0" w:color="auto"/>
              <w:right w:val="single" w:sz="4" w:space="0" w:color="auto"/>
            </w:tcBorders>
            <w:vAlign w:val="center"/>
          </w:tcPr>
          <w:p w:rsidR="00C465AC" w:rsidRPr="006C67C8" w:rsidRDefault="00C465AC" w:rsidP="003E18D7">
            <w:pPr>
              <w:spacing w:before="40" w:after="40" w:line="288" w:lineRule="auto"/>
              <w:jc w:val="both"/>
              <w:rPr>
                <w:bCs/>
              </w:rPr>
            </w:pP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6C67C8" w:rsidRDefault="00C465AC" w:rsidP="003E18D7">
            <w:pPr>
              <w:spacing w:before="40" w:after="40" w:line="288" w:lineRule="auto"/>
              <w:jc w:val="both"/>
              <w:rPr>
                <w:bCs/>
              </w:rPr>
            </w:pPr>
            <w:r w:rsidRPr="006C67C8">
              <w:rPr>
                <w:bCs/>
              </w:rPr>
              <w:t>Các đường còn lại</w:t>
            </w:r>
          </w:p>
        </w:tc>
        <w:tc>
          <w:tcPr>
            <w:tcW w:w="705" w:type="pct"/>
            <w:tcBorders>
              <w:top w:val="nil"/>
              <w:left w:val="nil"/>
              <w:bottom w:val="single" w:sz="4" w:space="0" w:color="auto"/>
              <w:right w:val="single" w:sz="4" w:space="0" w:color="auto"/>
            </w:tcBorders>
            <w:vAlign w:val="center"/>
          </w:tcPr>
          <w:p w:rsidR="00C465AC" w:rsidRPr="006C67C8" w:rsidRDefault="00C465AC" w:rsidP="003E18D7">
            <w:pPr>
              <w:spacing w:before="40" w:after="40" w:line="288" w:lineRule="auto"/>
              <w:jc w:val="right"/>
              <w:rPr>
                <w:bCs/>
              </w:rPr>
            </w:pPr>
            <w:r w:rsidRPr="006C67C8">
              <w:rPr>
                <w:bCs/>
              </w:rPr>
              <w:t>1.000.000</w:t>
            </w:r>
          </w:p>
        </w:tc>
        <w:tc>
          <w:tcPr>
            <w:tcW w:w="610" w:type="pct"/>
            <w:tcBorders>
              <w:top w:val="nil"/>
              <w:left w:val="nil"/>
              <w:bottom w:val="single" w:sz="4" w:space="0" w:color="auto"/>
              <w:right w:val="single" w:sz="4" w:space="0" w:color="auto"/>
            </w:tcBorders>
            <w:vAlign w:val="center"/>
          </w:tcPr>
          <w:p w:rsidR="00C465AC" w:rsidRPr="006C67C8" w:rsidRDefault="00C465AC" w:rsidP="003E18D7">
            <w:pPr>
              <w:spacing w:before="40" w:after="40" w:line="288" w:lineRule="auto"/>
              <w:jc w:val="right"/>
            </w:pP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center"/>
              <w:rPr>
                <w:b/>
                <w:bCs/>
              </w:rPr>
            </w:pPr>
            <w:r w:rsidRPr="00C461F4">
              <w:rPr>
                <w:b/>
                <w:bCs/>
              </w:rPr>
              <w:t>II</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both"/>
              <w:rPr>
                <w:b/>
                <w:bCs/>
              </w:rPr>
            </w:pPr>
            <w:r w:rsidRPr="00C461F4">
              <w:rPr>
                <w:b/>
                <w:bCs/>
              </w:rPr>
              <w:t>Xã Hưng Điền B</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right"/>
            </w:pP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p>
        </w:tc>
      </w:tr>
      <w:tr w:rsidR="00C465AC" w:rsidRPr="00C461F4" w:rsidTr="007A77B3">
        <w:trPr>
          <w:trHeight w:val="286"/>
        </w:trPr>
        <w:tc>
          <w:tcPr>
            <w:tcW w:w="606" w:type="pct"/>
            <w:vMerge w:val="restart"/>
            <w:tcBorders>
              <w:top w:val="single" w:sz="4" w:space="0" w:color="auto"/>
              <w:left w:val="single" w:sz="4" w:space="0" w:color="auto"/>
              <w:right w:val="single" w:sz="4" w:space="0" w:color="auto"/>
            </w:tcBorders>
            <w:vAlign w:val="center"/>
          </w:tcPr>
          <w:p w:rsidR="00C465AC" w:rsidRPr="00C461F4" w:rsidRDefault="00C465AC" w:rsidP="003E18D7">
            <w:pPr>
              <w:spacing w:before="40" w:after="40" w:line="288" w:lineRule="auto"/>
              <w:jc w:val="center"/>
            </w:pPr>
            <w:r w:rsidRPr="00C461F4">
              <w:t>1</w:t>
            </w:r>
          </w:p>
        </w:tc>
        <w:tc>
          <w:tcPr>
            <w:tcW w:w="1315" w:type="pct"/>
            <w:vMerge w:val="restart"/>
            <w:tcBorders>
              <w:top w:val="single" w:sz="4" w:space="0" w:color="auto"/>
              <w:left w:val="single" w:sz="4" w:space="0" w:color="auto"/>
              <w:right w:val="single" w:sz="4" w:space="0" w:color="auto"/>
            </w:tcBorders>
            <w:vAlign w:val="center"/>
          </w:tcPr>
          <w:p w:rsidR="00C465AC" w:rsidRPr="00C461F4" w:rsidRDefault="00C465AC" w:rsidP="003E18D7">
            <w:pPr>
              <w:spacing w:before="40" w:after="40" w:line="288" w:lineRule="auto"/>
              <w:jc w:val="both"/>
            </w:pPr>
            <w:r w:rsidRPr="00C461F4">
              <w:t>Cụm dân cư</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both"/>
            </w:pPr>
            <w:r w:rsidRPr="00C461F4">
              <w:t>Đường 79 Tân Hưng – Hưng Điền</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r w:rsidRPr="00C461F4">
              <w:t>1.200.000</w:t>
            </w:r>
          </w:p>
        </w:tc>
      </w:tr>
      <w:tr w:rsidR="00C465AC" w:rsidRPr="00C461F4" w:rsidTr="007A77B3">
        <w:trPr>
          <w:trHeight w:val="286"/>
        </w:trPr>
        <w:tc>
          <w:tcPr>
            <w:tcW w:w="606" w:type="pct"/>
            <w:vMerge/>
            <w:tcBorders>
              <w:left w:val="single" w:sz="4" w:space="0" w:color="auto"/>
              <w:right w:val="single" w:sz="4" w:space="0" w:color="auto"/>
            </w:tcBorders>
            <w:vAlign w:val="center"/>
          </w:tcPr>
          <w:p w:rsidR="00C465AC" w:rsidRPr="00C461F4" w:rsidRDefault="00C465AC" w:rsidP="003E18D7">
            <w:pPr>
              <w:spacing w:before="40" w:after="40" w:line="288" w:lineRule="auto"/>
            </w:pPr>
          </w:p>
        </w:tc>
        <w:tc>
          <w:tcPr>
            <w:tcW w:w="1315" w:type="pct"/>
            <w:vMerge/>
            <w:tcBorders>
              <w:left w:val="single" w:sz="4" w:space="0" w:color="auto"/>
              <w:right w:val="single" w:sz="4" w:space="0" w:color="auto"/>
            </w:tcBorders>
            <w:vAlign w:val="center"/>
          </w:tcPr>
          <w:p w:rsidR="00C465AC" w:rsidRPr="00C461F4" w:rsidRDefault="00C465AC" w:rsidP="003E18D7">
            <w:pPr>
              <w:spacing w:before="40" w:after="40" w:line="288" w:lineRule="auto"/>
              <w:jc w:val="both"/>
            </w:pP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both"/>
            </w:pPr>
            <w:r w:rsidRPr="00C461F4">
              <w:t>Đường Tân Thành – Lò Gạch</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r w:rsidRPr="00C461F4">
              <w:t>1.000.000</w:t>
            </w:r>
          </w:p>
        </w:tc>
      </w:tr>
      <w:tr w:rsidR="00C465AC" w:rsidRPr="00C461F4" w:rsidTr="007A77B3">
        <w:trPr>
          <w:trHeight w:val="286"/>
        </w:trPr>
        <w:tc>
          <w:tcPr>
            <w:tcW w:w="606" w:type="pct"/>
            <w:vMerge/>
            <w:tcBorders>
              <w:left w:val="single" w:sz="4" w:space="0" w:color="auto"/>
              <w:right w:val="single" w:sz="4" w:space="0" w:color="auto"/>
            </w:tcBorders>
            <w:vAlign w:val="center"/>
          </w:tcPr>
          <w:p w:rsidR="00C465AC" w:rsidRPr="00C461F4" w:rsidRDefault="00C465AC" w:rsidP="003E18D7">
            <w:pPr>
              <w:spacing w:before="40" w:after="40" w:line="288" w:lineRule="auto"/>
            </w:pPr>
          </w:p>
        </w:tc>
        <w:tc>
          <w:tcPr>
            <w:tcW w:w="1315" w:type="pct"/>
            <w:vMerge/>
            <w:tcBorders>
              <w:left w:val="single" w:sz="4" w:space="0" w:color="auto"/>
              <w:right w:val="single" w:sz="4" w:space="0" w:color="auto"/>
            </w:tcBorders>
            <w:vAlign w:val="center"/>
          </w:tcPr>
          <w:p w:rsidR="00C465AC" w:rsidRPr="00C461F4" w:rsidRDefault="00C465AC" w:rsidP="003E18D7">
            <w:pPr>
              <w:spacing w:before="40" w:after="40" w:line="288" w:lineRule="auto"/>
              <w:jc w:val="both"/>
            </w:pP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both"/>
            </w:pPr>
            <w:r w:rsidRPr="00C461F4">
              <w:t>Đường hai dãy phố chợ đối diện chợ</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r w:rsidRPr="00C461F4">
              <w:t>2.000.000</w:t>
            </w:r>
          </w:p>
        </w:tc>
      </w:tr>
      <w:tr w:rsidR="00C465AC" w:rsidRPr="00C461F4" w:rsidTr="007A77B3">
        <w:trPr>
          <w:trHeight w:val="286"/>
        </w:trPr>
        <w:tc>
          <w:tcPr>
            <w:tcW w:w="606" w:type="pct"/>
            <w:vMerge/>
            <w:tcBorders>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pPr>
          </w:p>
        </w:tc>
        <w:tc>
          <w:tcPr>
            <w:tcW w:w="1315" w:type="pct"/>
            <w:vMerge/>
            <w:tcBorders>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both"/>
            </w:pP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both"/>
            </w:pPr>
            <w:r w:rsidRPr="00C461F4">
              <w:t>Các đường còn lại</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r w:rsidRPr="00C461F4">
              <w:t>300.000</w:t>
            </w: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center"/>
            </w:pPr>
            <w:r w:rsidRPr="00C461F4">
              <w:t>2</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both"/>
            </w:pPr>
            <w:r w:rsidRPr="00C461F4">
              <w:t>Tuyến dân cư Gò Pháo</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both"/>
            </w:pPr>
            <w:r w:rsidRPr="00C461F4">
              <w:t> </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r w:rsidRPr="00C461F4">
              <w:t>100.000</w:t>
            </w:r>
          </w:p>
        </w:tc>
      </w:tr>
      <w:tr w:rsidR="00C465AC" w:rsidRPr="006C67C8">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6C67C8" w:rsidRDefault="00C465AC" w:rsidP="003E18D7">
            <w:pPr>
              <w:spacing w:before="40" w:after="40" w:line="288" w:lineRule="auto"/>
              <w:jc w:val="center"/>
            </w:pPr>
            <w:r w:rsidRPr="006C67C8">
              <w:t>3</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6C67C8" w:rsidRDefault="00C465AC" w:rsidP="003E18D7">
            <w:pPr>
              <w:spacing w:before="40" w:after="40" w:line="288" w:lineRule="auto"/>
              <w:jc w:val="both"/>
              <w:rPr>
                <w:bCs/>
              </w:rPr>
            </w:pPr>
            <w:r w:rsidRPr="006C67C8">
              <w:rPr>
                <w:bCs/>
              </w:rPr>
              <w:t xml:space="preserve">Tuyến dân cư cặp Kênh KT7 </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6C67C8" w:rsidRDefault="00C465AC" w:rsidP="003E18D7">
            <w:pPr>
              <w:spacing w:before="40" w:after="40" w:line="288" w:lineRule="auto"/>
              <w:jc w:val="both"/>
            </w:pPr>
            <w:r w:rsidRPr="006C67C8">
              <w:t> </w:t>
            </w:r>
          </w:p>
        </w:tc>
        <w:tc>
          <w:tcPr>
            <w:tcW w:w="705" w:type="pct"/>
            <w:tcBorders>
              <w:top w:val="nil"/>
              <w:left w:val="nil"/>
              <w:bottom w:val="single" w:sz="4" w:space="0" w:color="auto"/>
              <w:right w:val="single" w:sz="4" w:space="0" w:color="auto"/>
            </w:tcBorders>
            <w:vAlign w:val="center"/>
          </w:tcPr>
          <w:p w:rsidR="00C465AC" w:rsidRPr="006C67C8" w:rsidRDefault="00C465AC" w:rsidP="003E18D7">
            <w:pPr>
              <w:spacing w:before="40" w:after="40" w:line="288" w:lineRule="auto"/>
              <w:jc w:val="right"/>
            </w:pPr>
          </w:p>
        </w:tc>
        <w:tc>
          <w:tcPr>
            <w:tcW w:w="610" w:type="pct"/>
            <w:tcBorders>
              <w:top w:val="nil"/>
              <w:left w:val="nil"/>
              <w:bottom w:val="single" w:sz="4" w:space="0" w:color="auto"/>
              <w:right w:val="single" w:sz="4" w:space="0" w:color="auto"/>
            </w:tcBorders>
            <w:vAlign w:val="center"/>
          </w:tcPr>
          <w:p w:rsidR="00C465AC" w:rsidRPr="006C67C8" w:rsidRDefault="00C465AC" w:rsidP="003E18D7">
            <w:pPr>
              <w:spacing w:before="40" w:after="40" w:line="288" w:lineRule="auto"/>
              <w:jc w:val="right"/>
              <w:rPr>
                <w:bCs/>
              </w:rPr>
            </w:pPr>
            <w:r w:rsidRPr="006C67C8">
              <w:rPr>
                <w:bCs/>
              </w:rPr>
              <w:t>120.000</w:t>
            </w: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center"/>
              <w:rPr>
                <w:b/>
                <w:bCs/>
              </w:rPr>
            </w:pPr>
            <w:r w:rsidRPr="00C461F4">
              <w:rPr>
                <w:b/>
                <w:bCs/>
              </w:rPr>
              <w:t>III</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both"/>
              <w:rPr>
                <w:b/>
                <w:bCs/>
              </w:rPr>
            </w:pPr>
            <w:r w:rsidRPr="00C461F4">
              <w:rPr>
                <w:b/>
                <w:bCs/>
              </w:rPr>
              <w:t>Xã Hưng Điền</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both"/>
            </w:pPr>
            <w:r w:rsidRPr="00C461F4">
              <w:t> </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p>
        </w:tc>
      </w:tr>
      <w:tr w:rsidR="00C465AC" w:rsidRPr="00C461F4" w:rsidTr="007A77B3">
        <w:trPr>
          <w:trHeight w:val="286"/>
        </w:trPr>
        <w:tc>
          <w:tcPr>
            <w:tcW w:w="606" w:type="pct"/>
            <w:vMerge w:val="restart"/>
            <w:tcBorders>
              <w:top w:val="single" w:sz="4" w:space="0" w:color="auto"/>
              <w:left w:val="single" w:sz="4" w:space="0" w:color="auto"/>
              <w:right w:val="single" w:sz="4" w:space="0" w:color="auto"/>
            </w:tcBorders>
            <w:vAlign w:val="center"/>
          </w:tcPr>
          <w:p w:rsidR="00C465AC" w:rsidRPr="00C461F4" w:rsidRDefault="00C465AC" w:rsidP="003E18D7">
            <w:pPr>
              <w:spacing w:before="40" w:after="40" w:line="288" w:lineRule="auto"/>
              <w:jc w:val="center"/>
            </w:pPr>
            <w:r w:rsidRPr="00C461F4">
              <w:t>1</w:t>
            </w:r>
          </w:p>
        </w:tc>
        <w:tc>
          <w:tcPr>
            <w:tcW w:w="1315" w:type="pct"/>
            <w:vMerge w:val="restart"/>
            <w:tcBorders>
              <w:top w:val="single" w:sz="4" w:space="0" w:color="auto"/>
              <w:left w:val="single" w:sz="4" w:space="0" w:color="auto"/>
              <w:right w:val="single" w:sz="4" w:space="0" w:color="auto"/>
            </w:tcBorders>
            <w:vAlign w:val="center"/>
          </w:tcPr>
          <w:p w:rsidR="00C465AC" w:rsidRPr="00C461F4" w:rsidRDefault="00C465AC" w:rsidP="003E18D7">
            <w:pPr>
              <w:spacing w:before="40" w:after="40" w:line="288" w:lineRule="auto"/>
              <w:jc w:val="both"/>
            </w:pPr>
            <w:r w:rsidRPr="00C461F4">
              <w:t>Cụm dân cư</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both"/>
            </w:pPr>
            <w:r w:rsidRPr="00C461F4">
              <w:t>Đường 79</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r w:rsidRPr="00C461F4">
              <w:t>200.000</w:t>
            </w:r>
          </w:p>
        </w:tc>
      </w:tr>
      <w:tr w:rsidR="00C465AC" w:rsidRPr="00C461F4" w:rsidTr="007A77B3">
        <w:trPr>
          <w:trHeight w:val="286"/>
        </w:trPr>
        <w:tc>
          <w:tcPr>
            <w:tcW w:w="606" w:type="pct"/>
            <w:vMerge/>
            <w:tcBorders>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pPr>
          </w:p>
        </w:tc>
        <w:tc>
          <w:tcPr>
            <w:tcW w:w="1315" w:type="pct"/>
            <w:vMerge/>
            <w:tcBorders>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both"/>
            </w:pP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both"/>
            </w:pPr>
            <w:r w:rsidRPr="00C461F4">
              <w:t>Các đường còn lại</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r w:rsidRPr="00C461F4">
              <w:t>100.000</w:t>
            </w:r>
          </w:p>
        </w:tc>
      </w:tr>
      <w:tr w:rsidR="00C465AC" w:rsidRPr="006C67C8" w:rsidTr="007A77B3">
        <w:trPr>
          <w:trHeight w:val="286"/>
        </w:trPr>
        <w:tc>
          <w:tcPr>
            <w:tcW w:w="606" w:type="pct"/>
            <w:vMerge w:val="restart"/>
            <w:tcBorders>
              <w:top w:val="single" w:sz="4" w:space="0" w:color="auto"/>
              <w:left w:val="single" w:sz="4" w:space="0" w:color="auto"/>
              <w:right w:val="single" w:sz="4" w:space="0" w:color="auto"/>
            </w:tcBorders>
            <w:vAlign w:val="center"/>
          </w:tcPr>
          <w:p w:rsidR="00C465AC" w:rsidRPr="006C67C8" w:rsidRDefault="00C465AC" w:rsidP="003E18D7">
            <w:pPr>
              <w:spacing w:before="40" w:after="40" w:line="288" w:lineRule="auto"/>
              <w:jc w:val="center"/>
            </w:pPr>
            <w:r w:rsidRPr="006C67C8">
              <w:t>2</w:t>
            </w:r>
          </w:p>
        </w:tc>
        <w:tc>
          <w:tcPr>
            <w:tcW w:w="1315" w:type="pct"/>
            <w:vMerge w:val="restart"/>
            <w:tcBorders>
              <w:top w:val="single" w:sz="4" w:space="0" w:color="auto"/>
              <w:left w:val="single" w:sz="4" w:space="0" w:color="auto"/>
              <w:right w:val="single" w:sz="4" w:space="0" w:color="auto"/>
            </w:tcBorders>
            <w:vAlign w:val="center"/>
          </w:tcPr>
          <w:p w:rsidR="00C465AC" w:rsidRPr="006C67C8" w:rsidRDefault="00C465AC" w:rsidP="003E18D7">
            <w:pPr>
              <w:spacing w:before="40" w:after="40" w:line="288" w:lineRule="auto"/>
              <w:jc w:val="both"/>
              <w:rPr>
                <w:bCs/>
              </w:rPr>
            </w:pPr>
            <w:r w:rsidRPr="006C67C8">
              <w:rPr>
                <w:bCs/>
              </w:rPr>
              <w:t xml:space="preserve">Cụm dân cư chợ xã </w:t>
            </w:r>
            <w:r w:rsidRPr="006C67C8">
              <w:rPr>
                <w:bCs/>
              </w:rPr>
              <w:lastRenderedPageBreak/>
              <w:t>Hưng Điền </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6C67C8" w:rsidRDefault="00C465AC" w:rsidP="003E18D7">
            <w:pPr>
              <w:spacing w:before="40" w:after="40" w:line="288" w:lineRule="auto"/>
              <w:jc w:val="both"/>
              <w:rPr>
                <w:bCs/>
              </w:rPr>
            </w:pPr>
            <w:r w:rsidRPr="006C67C8">
              <w:rPr>
                <w:bCs/>
              </w:rPr>
              <w:lastRenderedPageBreak/>
              <w:t>Hai bên chợ</w:t>
            </w:r>
          </w:p>
        </w:tc>
        <w:tc>
          <w:tcPr>
            <w:tcW w:w="705" w:type="pct"/>
            <w:tcBorders>
              <w:top w:val="nil"/>
              <w:left w:val="nil"/>
              <w:bottom w:val="single" w:sz="4" w:space="0" w:color="auto"/>
              <w:right w:val="single" w:sz="4" w:space="0" w:color="auto"/>
            </w:tcBorders>
            <w:vAlign w:val="center"/>
          </w:tcPr>
          <w:p w:rsidR="00C465AC" w:rsidRPr="006C67C8" w:rsidRDefault="00C465AC" w:rsidP="003E18D7">
            <w:pPr>
              <w:spacing w:before="40" w:after="40" w:line="288" w:lineRule="auto"/>
              <w:jc w:val="right"/>
            </w:pPr>
          </w:p>
        </w:tc>
        <w:tc>
          <w:tcPr>
            <w:tcW w:w="610" w:type="pct"/>
            <w:tcBorders>
              <w:top w:val="nil"/>
              <w:left w:val="nil"/>
              <w:bottom w:val="single" w:sz="4" w:space="0" w:color="auto"/>
              <w:right w:val="single" w:sz="4" w:space="0" w:color="auto"/>
            </w:tcBorders>
            <w:vAlign w:val="center"/>
          </w:tcPr>
          <w:p w:rsidR="00C465AC" w:rsidRPr="006C67C8" w:rsidRDefault="00C465AC" w:rsidP="003E18D7">
            <w:pPr>
              <w:spacing w:before="40" w:after="40" w:line="288" w:lineRule="auto"/>
              <w:jc w:val="right"/>
              <w:rPr>
                <w:bCs/>
              </w:rPr>
            </w:pPr>
            <w:r w:rsidRPr="006C67C8">
              <w:rPr>
                <w:bCs/>
              </w:rPr>
              <w:t>600.000</w:t>
            </w:r>
          </w:p>
        </w:tc>
      </w:tr>
      <w:tr w:rsidR="00C465AC" w:rsidRPr="006C67C8" w:rsidTr="007A77B3">
        <w:trPr>
          <w:trHeight w:val="286"/>
        </w:trPr>
        <w:tc>
          <w:tcPr>
            <w:tcW w:w="606" w:type="pct"/>
            <w:vMerge/>
            <w:tcBorders>
              <w:left w:val="single" w:sz="4" w:space="0" w:color="auto"/>
              <w:right w:val="single" w:sz="4" w:space="0" w:color="auto"/>
            </w:tcBorders>
            <w:vAlign w:val="center"/>
          </w:tcPr>
          <w:p w:rsidR="00C465AC" w:rsidRPr="006C67C8" w:rsidRDefault="00C465AC" w:rsidP="003E18D7">
            <w:pPr>
              <w:spacing w:before="40" w:after="40" w:line="288" w:lineRule="auto"/>
            </w:pPr>
          </w:p>
        </w:tc>
        <w:tc>
          <w:tcPr>
            <w:tcW w:w="1315" w:type="pct"/>
            <w:vMerge/>
            <w:tcBorders>
              <w:left w:val="single" w:sz="4" w:space="0" w:color="auto"/>
              <w:right w:val="single" w:sz="4" w:space="0" w:color="auto"/>
            </w:tcBorders>
            <w:vAlign w:val="center"/>
          </w:tcPr>
          <w:p w:rsidR="00C465AC" w:rsidRPr="006C67C8" w:rsidRDefault="00C465AC" w:rsidP="003E18D7">
            <w:pPr>
              <w:spacing w:before="40" w:after="40" w:line="288" w:lineRule="auto"/>
              <w:jc w:val="both"/>
              <w:rPr>
                <w:bCs/>
              </w:rPr>
            </w:pP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6C67C8" w:rsidRDefault="00C465AC" w:rsidP="003E18D7">
            <w:pPr>
              <w:spacing w:before="40" w:after="40" w:line="288" w:lineRule="auto"/>
              <w:jc w:val="both"/>
              <w:rPr>
                <w:bCs/>
              </w:rPr>
            </w:pPr>
            <w:r w:rsidRPr="006C67C8">
              <w:rPr>
                <w:bCs/>
              </w:rPr>
              <w:t>Đường 79</w:t>
            </w:r>
          </w:p>
        </w:tc>
        <w:tc>
          <w:tcPr>
            <w:tcW w:w="705" w:type="pct"/>
            <w:tcBorders>
              <w:top w:val="nil"/>
              <w:left w:val="nil"/>
              <w:bottom w:val="single" w:sz="4" w:space="0" w:color="auto"/>
              <w:right w:val="single" w:sz="4" w:space="0" w:color="auto"/>
            </w:tcBorders>
            <w:vAlign w:val="center"/>
          </w:tcPr>
          <w:p w:rsidR="00C465AC" w:rsidRPr="006C67C8" w:rsidRDefault="00C465AC" w:rsidP="003E18D7">
            <w:pPr>
              <w:spacing w:before="40" w:after="40" w:line="288" w:lineRule="auto"/>
              <w:jc w:val="right"/>
            </w:pPr>
          </w:p>
        </w:tc>
        <w:tc>
          <w:tcPr>
            <w:tcW w:w="610" w:type="pct"/>
            <w:tcBorders>
              <w:top w:val="nil"/>
              <w:left w:val="nil"/>
              <w:bottom w:val="single" w:sz="4" w:space="0" w:color="auto"/>
              <w:right w:val="single" w:sz="4" w:space="0" w:color="auto"/>
            </w:tcBorders>
            <w:vAlign w:val="center"/>
          </w:tcPr>
          <w:p w:rsidR="00C465AC" w:rsidRPr="006C67C8" w:rsidRDefault="00C465AC" w:rsidP="003E18D7">
            <w:pPr>
              <w:spacing w:before="40" w:after="40" w:line="288" w:lineRule="auto"/>
              <w:jc w:val="right"/>
              <w:rPr>
                <w:bCs/>
              </w:rPr>
            </w:pPr>
            <w:r w:rsidRPr="006C67C8">
              <w:rPr>
                <w:bCs/>
              </w:rPr>
              <w:t>450.000</w:t>
            </w:r>
          </w:p>
        </w:tc>
      </w:tr>
      <w:tr w:rsidR="00C465AC" w:rsidRPr="006C67C8" w:rsidTr="007A77B3">
        <w:trPr>
          <w:trHeight w:val="286"/>
        </w:trPr>
        <w:tc>
          <w:tcPr>
            <w:tcW w:w="606" w:type="pct"/>
            <w:vMerge/>
            <w:tcBorders>
              <w:left w:val="single" w:sz="4" w:space="0" w:color="auto"/>
              <w:bottom w:val="single" w:sz="4" w:space="0" w:color="auto"/>
              <w:right w:val="single" w:sz="4" w:space="0" w:color="auto"/>
            </w:tcBorders>
            <w:vAlign w:val="center"/>
          </w:tcPr>
          <w:p w:rsidR="00C465AC" w:rsidRPr="006C67C8" w:rsidRDefault="00C465AC" w:rsidP="003E18D7">
            <w:pPr>
              <w:spacing w:before="40" w:after="40" w:line="288" w:lineRule="auto"/>
            </w:pPr>
          </w:p>
        </w:tc>
        <w:tc>
          <w:tcPr>
            <w:tcW w:w="1315" w:type="pct"/>
            <w:vMerge/>
            <w:tcBorders>
              <w:left w:val="single" w:sz="4" w:space="0" w:color="auto"/>
              <w:bottom w:val="single" w:sz="4" w:space="0" w:color="auto"/>
              <w:right w:val="single" w:sz="4" w:space="0" w:color="auto"/>
            </w:tcBorders>
            <w:vAlign w:val="center"/>
          </w:tcPr>
          <w:p w:rsidR="00C465AC" w:rsidRPr="006C67C8" w:rsidRDefault="00C465AC" w:rsidP="003E18D7">
            <w:pPr>
              <w:spacing w:before="40" w:after="40" w:line="288" w:lineRule="auto"/>
              <w:jc w:val="both"/>
              <w:rPr>
                <w:bCs/>
              </w:rPr>
            </w:pP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6C67C8" w:rsidRDefault="00C465AC" w:rsidP="003E18D7">
            <w:pPr>
              <w:spacing w:before="40" w:after="40" w:line="288" w:lineRule="auto"/>
              <w:jc w:val="both"/>
              <w:rPr>
                <w:bCs/>
              </w:rPr>
            </w:pPr>
            <w:r w:rsidRPr="006C67C8">
              <w:rPr>
                <w:bCs/>
              </w:rPr>
              <w:t>Các đường còn lại</w:t>
            </w:r>
          </w:p>
        </w:tc>
        <w:tc>
          <w:tcPr>
            <w:tcW w:w="705" w:type="pct"/>
            <w:tcBorders>
              <w:top w:val="nil"/>
              <w:left w:val="nil"/>
              <w:bottom w:val="single" w:sz="4" w:space="0" w:color="auto"/>
              <w:right w:val="single" w:sz="4" w:space="0" w:color="auto"/>
            </w:tcBorders>
            <w:vAlign w:val="center"/>
          </w:tcPr>
          <w:p w:rsidR="00C465AC" w:rsidRPr="006C67C8" w:rsidRDefault="00C465AC" w:rsidP="003E18D7">
            <w:pPr>
              <w:spacing w:before="40" w:after="40" w:line="288" w:lineRule="auto"/>
              <w:jc w:val="right"/>
            </w:pPr>
          </w:p>
        </w:tc>
        <w:tc>
          <w:tcPr>
            <w:tcW w:w="610" w:type="pct"/>
            <w:tcBorders>
              <w:top w:val="nil"/>
              <w:left w:val="nil"/>
              <w:bottom w:val="single" w:sz="4" w:space="0" w:color="auto"/>
              <w:right w:val="single" w:sz="4" w:space="0" w:color="auto"/>
            </w:tcBorders>
            <w:vAlign w:val="center"/>
          </w:tcPr>
          <w:p w:rsidR="00C465AC" w:rsidRPr="006C67C8" w:rsidRDefault="00C465AC" w:rsidP="003E18D7">
            <w:pPr>
              <w:spacing w:before="40" w:after="40" w:line="288" w:lineRule="auto"/>
              <w:jc w:val="right"/>
              <w:rPr>
                <w:bCs/>
              </w:rPr>
            </w:pPr>
            <w:r w:rsidRPr="006C67C8">
              <w:rPr>
                <w:bCs/>
              </w:rPr>
              <w:t>300.000</w:t>
            </w:r>
          </w:p>
        </w:tc>
      </w:tr>
      <w:tr w:rsidR="00C465AC" w:rsidRPr="00C461F4" w:rsidTr="00CE4FA7">
        <w:trPr>
          <w:trHeight w:val="945"/>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center"/>
            </w:pPr>
            <w:r w:rsidRPr="00C461F4">
              <w:t>3</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both"/>
            </w:pPr>
            <w:r w:rsidRPr="00C461F4">
              <w:t>Tuyến dân cư đầu kênh 79</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both"/>
            </w:pPr>
            <w:r w:rsidRPr="00C461F4">
              <w:t> </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r w:rsidRPr="00C461F4">
              <w:t>100.000</w:t>
            </w:r>
          </w:p>
        </w:tc>
      </w:tr>
      <w:tr w:rsidR="00C465AC" w:rsidRPr="00C461F4" w:rsidTr="00AC61D2">
        <w:trPr>
          <w:trHeight w:val="61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center"/>
            </w:pPr>
            <w:r w:rsidRPr="00C461F4">
              <w:t>4</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both"/>
            </w:pPr>
            <w:r w:rsidRPr="00C461F4">
              <w:t>Tuyến dân cư kênh Lê Văn Khương</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both"/>
            </w:pPr>
            <w:r w:rsidRPr="00C461F4">
              <w:t> </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r w:rsidRPr="00C461F4">
              <w:t>100.000</w:t>
            </w:r>
          </w:p>
        </w:tc>
      </w:tr>
      <w:tr w:rsidR="00C465AC" w:rsidRPr="00C461F4" w:rsidTr="002F0A07">
        <w:trPr>
          <w:trHeight w:val="570"/>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center"/>
              <w:rPr>
                <w:b/>
                <w:bCs/>
              </w:rPr>
            </w:pPr>
            <w:r w:rsidRPr="00C461F4">
              <w:rPr>
                <w:b/>
                <w:bCs/>
              </w:rPr>
              <w:t>IV</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both"/>
              <w:rPr>
                <w:b/>
                <w:bCs/>
              </w:rPr>
            </w:pPr>
            <w:r w:rsidRPr="00C461F4">
              <w:rPr>
                <w:b/>
                <w:bCs/>
              </w:rPr>
              <w:t>Xã Vĩnh Thạnh</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both"/>
            </w:pPr>
            <w:r w:rsidRPr="00C461F4">
              <w:t> </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p>
        </w:tc>
      </w:tr>
      <w:tr w:rsidR="00C465AC" w:rsidRPr="00C461F4" w:rsidTr="002F0A07">
        <w:trPr>
          <w:trHeight w:val="577"/>
        </w:trPr>
        <w:tc>
          <w:tcPr>
            <w:tcW w:w="606" w:type="pct"/>
            <w:vMerge w:val="restart"/>
            <w:tcBorders>
              <w:top w:val="single" w:sz="4" w:space="0" w:color="auto"/>
              <w:left w:val="single" w:sz="4" w:space="0" w:color="auto"/>
              <w:right w:val="single" w:sz="4" w:space="0" w:color="auto"/>
            </w:tcBorders>
            <w:vAlign w:val="center"/>
          </w:tcPr>
          <w:p w:rsidR="00C465AC" w:rsidRPr="00C461F4" w:rsidRDefault="00C465AC" w:rsidP="003E18D7">
            <w:pPr>
              <w:spacing w:before="40" w:after="40" w:line="288" w:lineRule="auto"/>
              <w:jc w:val="center"/>
            </w:pPr>
            <w:r w:rsidRPr="00C461F4">
              <w:t>1</w:t>
            </w:r>
          </w:p>
        </w:tc>
        <w:tc>
          <w:tcPr>
            <w:tcW w:w="1315" w:type="pct"/>
            <w:vMerge w:val="restart"/>
            <w:tcBorders>
              <w:top w:val="single" w:sz="4" w:space="0" w:color="auto"/>
              <w:left w:val="single" w:sz="4" w:space="0" w:color="auto"/>
              <w:right w:val="single" w:sz="4" w:space="0" w:color="auto"/>
            </w:tcBorders>
            <w:vAlign w:val="center"/>
          </w:tcPr>
          <w:p w:rsidR="00C465AC" w:rsidRPr="00C461F4" w:rsidRDefault="00C465AC" w:rsidP="003E18D7">
            <w:pPr>
              <w:spacing w:before="40" w:after="40" w:line="288" w:lineRule="auto"/>
              <w:jc w:val="both"/>
            </w:pPr>
            <w:r w:rsidRPr="00C461F4">
              <w:t>Cụm dân cư</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both"/>
            </w:pPr>
            <w:r w:rsidRPr="00C461F4">
              <w:t>Cặp đường tỉnh 831</w:t>
            </w:r>
          </w:p>
        </w:tc>
        <w:tc>
          <w:tcPr>
            <w:tcW w:w="705" w:type="pct"/>
            <w:tcBorders>
              <w:top w:val="single" w:sz="4" w:space="0" w:color="auto"/>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p>
        </w:tc>
        <w:tc>
          <w:tcPr>
            <w:tcW w:w="610" w:type="pct"/>
            <w:tcBorders>
              <w:top w:val="single" w:sz="4" w:space="0" w:color="auto"/>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r w:rsidRPr="00C461F4">
              <w:t>500.000</w:t>
            </w:r>
          </w:p>
        </w:tc>
      </w:tr>
      <w:tr w:rsidR="00C465AC" w:rsidRPr="00C461F4" w:rsidTr="007A77B3">
        <w:trPr>
          <w:trHeight w:val="286"/>
        </w:trPr>
        <w:tc>
          <w:tcPr>
            <w:tcW w:w="606" w:type="pct"/>
            <w:vMerge/>
            <w:tcBorders>
              <w:left w:val="single" w:sz="4" w:space="0" w:color="auto"/>
              <w:right w:val="single" w:sz="4" w:space="0" w:color="auto"/>
            </w:tcBorders>
            <w:vAlign w:val="center"/>
          </w:tcPr>
          <w:p w:rsidR="00C465AC" w:rsidRPr="00C461F4" w:rsidRDefault="00C465AC" w:rsidP="003E18D7">
            <w:pPr>
              <w:spacing w:before="40" w:after="40" w:line="288" w:lineRule="auto"/>
            </w:pPr>
          </w:p>
        </w:tc>
        <w:tc>
          <w:tcPr>
            <w:tcW w:w="1315" w:type="pct"/>
            <w:vMerge/>
            <w:tcBorders>
              <w:left w:val="single" w:sz="4" w:space="0" w:color="auto"/>
              <w:right w:val="single" w:sz="4" w:space="0" w:color="auto"/>
            </w:tcBorders>
            <w:vAlign w:val="center"/>
          </w:tcPr>
          <w:p w:rsidR="00C465AC" w:rsidRPr="00C461F4" w:rsidRDefault="00C465AC" w:rsidP="003E18D7">
            <w:pPr>
              <w:spacing w:before="40" w:after="40" w:line="288" w:lineRule="auto"/>
              <w:jc w:val="both"/>
            </w:pP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both"/>
            </w:pPr>
            <w:r>
              <w:t xml:space="preserve">Đường hai dãy </w:t>
            </w:r>
            <w:r w:rsidRPr="00C461F4">
              <w:t>phố chợ đối diện chợ</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r w:rsidRPr="00C461F4">
              <w:t>700.000</w:t>
            </w:r>
          </w:p>
        </w:tc>
      </w:tr>
      <w:tr w:rsidR="00C465AC" w:rsidRPr="00C461F4" w:rsidTr="007A77B3">
        <w:trPr>
          <w:trHeight w:val="286"/>
        </w:trPr>
        <w:tc>
          <w:tcPr>
            <w:tcW w:w="606" w:type="pct"/>
            <w:vMerge/>
            <w:tcBorders>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pPr>
          </w:p>
        </w:tc>
        <w:tc>
          <w:tcPr>
            <w:tcW w:w="1315" w:type="pct"/>
            <w:vMerge/>
            <w:tcBorders>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both"/>
            </w:pP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both"/>
            </w:pPr>
            <w:r w:rsidRPr="00C461F4">
              <w:t>Các đường còn lại</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r w:rsidRPr="00C461F4">
              <w:t>200.000</w:t>
            </w: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center"/>
            </w:pPr>
            <w:r w:rsidRPr="00C461F4">
              <w:t>2</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both"/>
            </w:pPr>
            <w:r w:rsidRPr="00C461F4">
              <w:t>Tuyến dân cư cặp đường kênh 79</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both"/>
            </w:pPr>
            <w:r w:rsidRPr="00C461F4">
              <w:t>Thị trấn – Lâm Trường</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r w:rsidRPr="00C461F4">
              <w:t>100.000</w:t>
            </w: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center"/>
            </w:pPr>
            <w:r w:rsidRPr="00C461F4">
              <w:t>3</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both"/>
            </w:pPr>
            <w:r w:rsidRPr="00C461F4">
              <w:t>Tuyến dân cư cặp đường tỉnh 831</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both"/>
            </w:pPr>
            <w:r w:rsidRPr="00C461F4">
              <w:t> </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r w:rsidRPr="00C461F4">
              <w:t>500.000</w:t>
            </w: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center"/>
              <w:rPr>
                <w:b/>
                <w:bCs/>
              </w:rPr>
            </w:pPr>
            <w:r w:rsidRPr="00C461F4">
              <w:rPr>
                <w:b/>
                <w:bCs/>
              </w:rPr>
              <w:t>V</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both"/>
              <w:rPr>
                <w:b/>
                <w:bCs/>
              </w:rPr>
            </w:pPr>
            <w:r w:rsidRPr="00C461F4">
              <w:rPr>
                <w:b/>
                <w:bCs/>
              </w:rPr>
              <w:t>Xã Vĩnh Đại</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both"/>
            </w:pPr>
            <w:r w:rsidRPr="00C461F4">
              <w:t> </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300" w:lineRule="auto"/>
              <w:jc w:val="right"/>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300" w:lineRule="auto"/>
              <w:jc w:val="right"/>
            </w:pPr>
          </w:p>
        </w:tc>
      </w:tr>
      <w:tr w:rsidR="00C465AC" w:rsidRPr="00C461F4" w:rsidTr="007A77B3">
        <w:trPr>
          <w:trHeight w:val="286"/>
        </w:trPr>
        <w:tc>
          <w:tcPr>
            <w:tcW w:w="606" w:type="pct"/>
            <w:vMerge w:val="restart"/>
            <w:tcBorders>
              <w:top w:val="single" w:sz="4" w:space="0" w:color="auto"/>
              <w:left w:val="single" w:sz="4" w:space="0" w:color="auto"/>
              <w:right w:val="single" w:sz="4" w:space="0" w:color="auto"/>
            </w:tcBorders>
            <w:vAlign w:val="center"/>
          </w:tcPr>
          <w:p w:rsidR="00C465AC" w:rsidRPr="00C461F4" w:rsidRDefault="00C465AC" w:rsidP="003E18D7">
            <w:pPr>
              <w:spacing w:before="40" w:after="40" w:line="300" w:lineRule="auto"/>
              <w:jc w:val="center"/>
            </w:pPr>
            <w:r w:rsidRPr="00C461F4">
              <w:t>1</w:t>
            </w:r>
          </w:p>
        </w:tc>
        <w:tc>
          <w:tcPr>
            <w:tcW w:w="1315" w:type="pct"/>
            <w:vMerge w:val="restart"/>
            <w:tcBorders>
              <w:top w:val="single" w:sz="4" w:space="0" w:color="auto"/>
              <w:left w:val="single" w:sz="4" w:space="0" w:color="auto"/>
              <w:right w:val="single" w:sz="4" w:space="0" w:color="auto"/>
            </w:tcBorders>
            <w:vAlign w:val="center"/>
          </w:tcPr>
          <w:p w:rsidR="00C465AC" w:rsidRPr="00C461F4" w:rsidRDefault="00C465AC" w:rsidP="003E18D7">
            <w:pPr>
              <w:spacing w:before="40" w:after="40" w:line="300" w:lineRule="auto"/>
              <w:jc w:val="both"/>
            </w:pPr>
            <w:r w:rsidRPr="00C461F4">
              <w:t>Cụm dân cư</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both"/>
            </w:pPr>
            <w:r w:rsidRPr="00C461F4">
              <w:t>Đường kênh 79</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300" w:lineRule="auto"/>
              <w:jc w:val="right"/>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300" w:lineRule="auto"/>
              <w:jc w:val="right"/>
            </w:pPr>
            <w:r w:rsidRPr="00C461F4">
              <w:t>1.000.000</w:t>
            </w:r>
          </w:p>
        </w:tc>
      </w:tr>
      <w:tr w:rsidR="00C465AC" w:rsidRPr="00C461F4" w:rsidTr="007A77B3">
        <w:trPr>
          <w:trHeight w:val="286"/>
        </w:trPr>
        <w:tc>
          <w:tcPr>
            <w:tcW w:w="606" w:type="pct"/>
            <w:vMerge/>
            <w:tcBorders>
              <w:left w:val="single" w:sz="4" w:space="0" w:color="auto"/>
              <w:right w:val="single" w:sz="4" w:space="0" w:color="auto"/>
            </w:tcBorders>
            <w:vAlign w:val="center"/>
          </w:tcPr>
          <w:p w:rsidR="00C465AC" w:rsidRPr="00C461F4" w:rsidRDefault="00C465AC" w:rsidP="003E18D7">
            <w:pPr>
              <w:spacing w:before="40" w:after="40" w:line="300" w:lineRule="auto"/>
            </w:pPr>
          </w:p>
        </w:tc>
        <w:tc>
          <w:tcPr>
            <w:tcW w:w="1315" w:type="pct"/>
            <w:vMerge/>
            <w:tcBorders>
              <w:left w:val="single" w:sz="4" w:space="0" w:color="auto"/>
              <w:right w:val="single" w:sz="4" w:space="0" w:color="auto"/>
            </w:tcBorders>
            <w:vAlign w:val="center"/>
          </w:tcPr>
          <w:p w:rsidR="00C465AC" w:rsidRPr="00C461F4" w:rsidRDefault="00C465AC" w:rsidP="003E18D7">
            <w:pPr>
              <w:spacing w:before="40" w:after="40" w:line="300" w:lineRule="auto"/>
              <w:jc w:val="both"/>
            </w:pP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both"/>
            </w:pPr>
            <w:r w:rsidRPr="00C461F4">
              <w:t>Đường hai dãy phố chợ đối diện chợ</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300" w:lineRule="auto"/>
              <w:jc w:val="right"/>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300" w:lineRule="auto"/>
              <w:jc w:val="right"/>
            </w:pPr>
            <w:r w:rsidRPr="00C461F4">
              <w:t>1.000.000</w:t>
            </w:r>
          </w:p>
        </w:tc>
      </w:tr>
      <w:tr w:rsidR="00C465AC" w:rsidRPr="00C461F4" w:rsidTr="007A77B3">
        <w:trPr>
          <w:trHeight w:val="286"/>
        </w:trPr>
        <w:tc>
          <w:tcPr>
            <w:tcW w:w="606" w:type="pct"/>
            <w:vMerge/>
            <w:tcBorders>
              <w:left w:val="single" w:sz="4" w:space="0" w:color="auto"/>
              <w:right w:val="single" w:sz="4" w:space="0" w:color="auto"/>
            </w:tcBorders>
            <w:vAlign w:val="center"/>
          </w:tcPr>
          <w:p w:rsidR="00C465AC" w:rsidRPr="00C461F4" w:rsidRDefault="00C465AC" w:rsidP="003E18D7">
            <w:pPr>
              <w:spacing w:before="40" w:after="40" w:line="300" w:lineRule="auto"/>
            </w:pPr>
          </w:p>
        </w:tc>
        <w:tc>
          <w:tcPr>
            <w:tcW w:w="1315" w:type="pct"/>
            <w:vMerge/>
            <w:tcBorders>
              <w:left w:val="single" w:sz="4" w:space="0" w:color="auto"/>
              <w:right w:val="single" w:sz="4" w:space="0" w:color="auto"/>
            </w:tcBorders>
            <w:vAlign w:val="center"/>
          </w:tcPr>
          <w:p w:rsidR="00C465AC" w:rsidRPr="00C461F4" w:rsidRDefault="00C465AC" w:rsidP="003E18D7">
            <w:pPr>
              <w:spacing w:before="40" w:after="40" w:line="300" w:lineRule="auto"/>
              <w:jc w:val="both"/>
            </w:pP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both"/>
            </w:pPr>
            <w:r w:rsidRPr="00C461F4">
              <w:t>Đường kênh Ngang</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300" w:lineRule="auto"/>
              <w:jc w:val="right"/>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300" w:lineRule="auto"/>
              <w:jc w:val="right"/>
            </w:pPr>
            <w:r w:rsidRPr="00C461F4">
              <w:t>500.000</w:t>
            </w:r>
          </w:p>
        </w:tc>
      </w:tr>
      <w:tr w:rsidR="00C465AC" w:rsidRPr="00C461F4" w:rsidTr="007A77B3">
        <w:trPr>
          <w:trHeight w:val="286"/>
        </w:trPr>
        <w:tc>
          <w:tcPr>
            <w:tcW w:w="606" w:type="pct"/>
            <w:vMerge/>
            <w:tcBorders>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pPr>
          </w:p>
        </w:tc>
        <w:tc>
          <w:tcPr>
            <w:tcW w:w="1315" w:type="pct"/>
            <w:vMerge/>
            <w:tcBorders>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both"/>
            </w:pP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both"/>
            </w:pPr>
            <w:r w:rsidRPr="00C461F4">
              <w:t>Đường còn lại</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300" w:lineRule="auto"/>
              <w:jc w:val="right"/>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300" w:lineRule="auto"/>
              <w:jc w:val="right"/>
            </w:pPr>
            <w:r w:rsidRPr="00C461F4">
              <w:t>100.000</w:t>
            </w:r>
          </w:p>
        </w:tc>
      </w:tr>
      <w:tr w:rsidR="00C465AC" w:rsidRPr="00277088">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277088" w:rsidRDefault="00C465AC" w:rsidP="003E18D7">
            <w:pPr>
              <w:spacing w:before="40" w:after="40" w:line="300" w:lineRule="auto"/>
              <w:jc w:val="center"/>
            </w:pPr>
            <w:r w:rsidRPr="00277088">
              <w:t>2</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277088" w:rsidRDefault="00C465AC" w:rsidP="003E18D7">
            <w:pPr>
              <w:spacing w:before="40" w:after="40" w:line="300" w:lineRule="auto"/>
              <w:jc w:val="both"/>
              <w:rPr>
                <w:bCs/>
              </w:rPr>
            </w:pPr>
            <w:r w:rsidRPr="00277088">
              <w:rPr>
                <w:bCs/>
              </w:rPr>
              <w:t>Tuyến dân cư cặp đường kênh 79</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277088" w:rsidRDefault="00C465AC" w:rsidP="003E18D7">
            <w:pPr>
              <w:spacing w:before="40" w:after="40" w:line="300" w:lineRule="auto"/>
              <w:jc w:val="both"/>
            </w:pPr>
            <w:r w:rsidRPr="00277088">
              <w:t> </w:t>
            </w:r>
          </w:p>
        </w:tc>
        <w:tc>
          <w:tcPr>
            <w:tcW w:w="705" w:type="pct"/>
            <w:tcBorders>
              <w:top w:val="nil"/>
              <w:left w:val="nil"/>
              <w:bottom w:val="single" w:sz="4" w:space="0" w:color="auto"/>
              <w:right w:val="single" w:sz="4" w:space="0" w:color="auto"/>
            </w:tcBorders>
            <w:vAlign w:val="center"/>
          </w:tcPr>
          <w:p w:rsidR="00C465AC" w:rsidRPr="00277088" w:rsidRDefault="00C465AC" w:rsidP="003E18D7">
            <w:pPr>
              <w:spacing w:before="40" w:after="40" w:line="300" w:lineRule="auto"/>
              <w:jc w:val="right"/>
            </w:pPr>
          </w:p>
        </w:tc>
        <w:tc>
          <w:tcPr>
            <w:tcW w:w="610" w:type="pct"/>
            <w:tcBorders>
              <w:top w:val="nil"/>
              <w:left w:val="nil"/>
              <w:bottom w:val="single" w:sz="4" w:space="0" w:color="auto"/>
              <w:right w:val="single" w:sz="4" w:space="0" w:color="auto"/>
            </w:tcBorders>
            <w:vAlign w:val="center"/>
          </w:tcPr>
          <w:p w:rsidR="00C465AC" w:rsidRPr="00277088" w:rsidRDefault="00C465AC" w:rsidP="003E18D7">
            <w:pPr>
              <w:spacing w:before="40" w:after="40" w:line="300" w:lineRule="auto"/>
              <w:jc w:val="right"/>
              <w:rPr>
                <w:bCs/>
              </w:rPr>
            </w:pPr>
            <w:r w:rsidRPr="00277088">
              <w:rPr>
                <w:bCs/>
              </w:rPr>
              <w:t>150.000</w:t>
            </w: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center"/>
              <w:rPr>
                <w:b/>
                <w:bCs/>
              </w:rPr>
            </w:pPr>
            <w:r w:rsidRPr="00C461F4">
              <w:rPr>
                <w:b/>
                <w:bCs/>
              </w:rPr>
              <w:t>VI</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both"/>
              <w:rPr>
                <w:b/>
                <w:bCs/>
              </w:rPr>
            </w:pPr>
            <w:r w:rsidRPr="00C461F4">
              <w:rPr>
                <w:b/>
                <w:bCs/>
              </w:rPr>
              <w:t>Xã Vĩnh Lợi</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both"/>
            </w:pPr>
            <w:r w:rsidRPr="00C461F4">
              <w:t> </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300" w:lineRule="auto"/>
              <w:jc w:val="right"/>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300" w:lineRule="auto"/>
              <w:jc w:val="right"/>
            </w:pPr>
          </w:p>
        </w:tc>
      </w:tr>
      <w:tr w:rsidR="00C465AC" w:rsidRPr="00C461F4" w:rsidTr="007A77B3">
        <w:trPr>
          <w:trHeight w:val="286"/>
        </w:trPr>
        <w:tc>
          <w:tcPr>
            <w:tcW w:w="606" w:type="pct"/>
            <w:vMerge w:val="restart"/>
            <w:tcBorders>
              <w:top w:val="single" w:sz="4" w:space="0" w:color="auto"/>
              <w:left w:val="single" w:sz="4" w:space="0" w:color="auto"/>
              <w:right w:val="single" w:sz="4" w:space="0" w:color="auto"/>
            </w:tcBorders>
            <w:vAlign w:val="center"/>
          </w:tcPr>
          <w:p w:rsidR="00C465AC" w:rsidRPr="00C461F4" w:rsidRDefault="00C465AC" w:rsidP="003E18D7">
            <w:pPr>
              <w:spacing w:before="40" w:after="40" w:line="300" w:lineRule="auto"/>
              <w:jc w:val="center"/>
            </w:pPr>
            <w:r w:rsidRPr="00C461F4">
              <w:t>1</w:t>
            </w:r>
          </w:p>
        </w:tc>
        <w:tc>
          <w:tcPr>
            <w:tcW w:w="1315" w:type="pct"/>
            <w:vMerge w:val="restart"/>
            <w:tcBorders>
              <w:top w:val="single" w:sz="4" w:space="0" w:color="auto"/>
              <w:left w:val="single" w:sz="4" w:space="0" w:color="auto"/>
              <w:right w:val="single" w:sz="4" w:space="0" w:color="auto"/>
            </w:tcBorders>
            <w:vAlign w:val="center"/>
          </w:tcPr>
          <w:p w:rsidR="00C465AC" w:rsidRPr="00C461F4" w:rsidRDefault="00C465AC" w:rsidP="003E18D7">
            <w:pPr>
              <w:spacing w:before="40" w:after="40" w:line="300" w:lineRule="auto"/>
              <w:jc w:val="both"/>
            </w:pPr>
            <w:r w:rsidRPr="00C461F4">
              <w:t>Cụm dân cư</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both"/>
            </w:pPr>
            <w:r w:rsidRPr="00C461F4">
              <w:t>Đường hai dãy phố đối diện chợ</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300" w:lineRule="auto"/>
              <w:jc w:val="right"/>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300" w:lineRule="auto"/>
              <w:jc w:val="right"/>
            </w:pPr>
            <w:r w:rsidRPr="00C461F4">
              <w:t>600.000</w:t>
            </w:r>
          </w:p>
        </w:tc>
      </w:tr>
      <w:tr w:rsidR="00C465AC" w:rsidRPr="00C461F4" w:rsidTr="007A77B3">
        <w:trPr>
          <w:trHeight w:val="286"/>
        </w:trPr>
        <w:tc>
          <w:tcPr>
            <w:tcW w:w="606" w:type="pct"/>
            <w:vMerge/>
            <w:tcBorders>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pPr>
          </w:p>
        </w:tc>
        <w:tc>
          <w:tcPr>
            <w:tcW w:w="1315" w:type="pct"/>
            <w:vMerge/>
            <w:tcBorders>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both"/>
            </w:pP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both"/>
            </w:pPr>
            <w:r w:rsidRPr="00C461F4">
              <w:t>Các đường còn lại</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300" w:lineRule="auto"/>
              <w:jc w:val="right"/>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300" w:lineRule="auto"/>
              <w:jc w:val="right"/>
            </w:pPr>
            <w:r w:rsidRPr="00C461F4">
              <w:t>100.000</w:t>
            </w: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center"/>
            </w:pPr>
            <w:r w:rsidRPr="00C461F4">
              <w:t>2</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both"/>
            </w:pPr>
            <w:r w:rsidRPr="00C461F4">
              <w:t>Tuyến DC cặp đường kênh 79</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both"/>
            </w:pP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300" w:lineRule="auto"/>
              <w:jc w:val="right"/>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300" w:lineRule="auto"/>
              <w:jc w:val="right"/>
            </w:pPr>
            <w:r w:rsidRPr="00C461F4">
              <w:t>100.000</w:t>
            </w:r>
          </w:p>
        </w:tc>
      </w:tr>
      <w:tr w:rsidR="00C465AC" w:rsidRPr="00C461F4" w:rsidTr="00F901C4">
        <w:trPr>
          <w:trHeight w:val="53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center"/>
              <w:rPr>
                <w:b/>
                <w:bCs/>
              </w:rPr>
            </w:pPr>
            <w:r w:rsidRPr="00C461F4">
              <w:rPr>
                <w:b/>
                <w:bCs/>
              </w:rPr>
              <w:t>VII</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both"/>
              <w:rPr>
                <w:b/>
                <w:bCs/>
              </w:rPr>
            </w:pPr>
            <w:r w:rsidRPr="00C461F4">
              <w:rPr>
                <w:b/>
                <w:bCs/>
              </w:rPr>
              <w:t>Xã Vĩnh Châu A</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both"/>
              <w:rPr>
                <w:b/>
                <w:bCs/>
              </w:rPr>
            </w:pP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300" w:lineRule="auto"/>
              <w:jc w:val="right"/>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300" w:lineRule="auto"/>
              <w:jc w:val="right"/>
            </w:pPr>
            <w:r w:rsidRPr="00C461F4">
              <w:t>100.000</w:t>
            </w: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center"/>
              <w:rPr>
                <w:b/>
                <w:bCs/>
              </w:rPr>
            </w:pPr>
            <w:r w:rsidRPr="00C461F4">
              <w:rPr>
                <w:b/>
                <w:bCs/>
              </w:rPr>
              <w:t>VIII</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both"/>
              <w:rPr>
                <w:b/>
                <w:bCs/>
              </w:rPr>
            </w:pPr>
            <w:r w:rsidRPr="00C461F4">
              <w:rPr>
                <w:b/>
                <w:bCs/>
              </w:rPr>
              <w:t>Xã Vĩnh Châu B</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both"/>
              <w:rPr>
                <w:b/>
                <w:bCs/>
              </w:rPr>
            </w:pP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300" w:lineRule="auto"/>
              <w:jc w:val="right"/>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300" w:lineRule="auto"/>
              <w:jc w:val="right"/>
            </w:pP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center"/>
            </w:pPr>
            <w:r w:rsidRPr="00C461F4">
              <w:t>1</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both"/>
            </w:pPr>
            <w:r w:rsidRPr="00C461F4">
              <w:t>Tuyến dân cư kênh Gò Thuyền</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both"/>
            </w:pPr>
            <w:r w:rsidRPr="00C461F4">
              <w:t> </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300" w:lineRule="auto"/>
              <w:jc w:val="right"/>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300" w:lineRule="auto"/>
              <w:jc w:val="right"/>
            </w:pPr>
            <w:r w:rsidRPr="00C461F4">
              <w:t>100.000</w:t>
            </w: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center"/>
            </w:pPr>
            <w:r w:rsidRPr="00C461F4">
              <w:lastRenderedPageBreak/>
              <w:t>2</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both"/>
            </w:pPr>
            <w:r w:rsidRPr="00C461F4">
              <w:t>Cụm dân cư</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both"/>
            </w:pPr>
            <w:r w:rsidRPr="00C461F4">
              <w:t> </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300" w:lineRule="auto"/>
              <w:jc w:val="right"/>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300" w:lineRule="auto"/>
              <w:jc w:val="right"/>
            </w:pPr>
            <w:r w:rsidRPr="00C461F4">
              <w:t>100.000</w:t>
            </w: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987039">
            <w:pPr>
              <w:spacing w:before="40" w:after="40" w:line="300" w:lineRule="auto"/>
              <w:jc w:val="center"/>
              <w:rPr>
                <w:b/>
                <w:bCs/>
              </w:rPr>
            </w:pPr>
            <w:r w:rsidRPr="00C461F4">
              <w:rPr>
                <w:b/>
                <w:bCs/>
              </w:rPr>
              <w:t>IX</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both"/>
              <w:rPr>
                <w:b/>
                <w:bCs/>
              </w:rPr>
            </w:pPr>
            <w:r w:rsidRPr="00C461F4">
              <w:rPr>
                <w:b/>
                <w:bCs/>
              </w:rPr>
              <w:t>Xã Thạnh Hưng</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both"/>
              <w:rPr>
                <w:b/>
                <w:bCs/>
              </w:rPr>
            </w:pP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300" w:lineRule="auto"/>
              <w:jc w:val="right"/>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300" w:lineRule="auto"/>
              <w:jc w:val="right"/>
            </w:pP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center"/>
            </w:pPr>
            <w:r w:rsidRPr="00C461F4">
              <w:t>1</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both"/>
            </w:pPr>
            <w:r w:rsidRPr="00C461F4">
              <w:t>Tuyến dân cư kênh Sông Trăng</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both"/>
            </w:pPr>
            <w:r w:rsidRPr="00C461F4">
              <w:t> </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300" w:lineRule="auto"/>
              <w:jc w:val="right"/>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300" w:lineRule="auto"/>
              <w:jc w:val="right"/>
            </w:pPr>
            <w:r w:rsidRPr="00C461F4">
              <w:t>100.000</w:t>
            </w: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center"/>
            </w:pPr>
            <w:r w:rsidRPr="00C461F4">
              <w:t>2</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both"/>
            </w:pPr>
            <w:r w:rsidRPr="00C461F4">
              <w:t>Tuyến dân cư kênh Cái Bát cũ</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both"/>
            </w:pPr>
            <w:r w:rsidRPr="00C461F4">
              <w:t> </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300" w:lineRule="auto"/>
              <w:jc w:val="right"/>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300" w:lineRule="auto"/>
              <w:jc w:val="right"/>
            </w:pPr>
            <w:r w:rsidRPr="00C461F4">
              <w:t>100.000</w:t>
            </w:r>
          </w:p>
        </w:tc>
      </w:tr>
      <w:tr w:rsidR="00C465AC" w:rsidRPr="00C461F4" w:rsidTr="000E7BE6">
        <w:trPr>
          <w:trHeight w:val="567"/>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center"/>
            </w:pPr>
            <w:r w:rsidRPr="00C461F4">
              <w:t>3</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both"/>
            </w:pPr>
            <w:r w:rsidRPr="00C461F4">
              <w:t>Cụm dân cư</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both"/>
            </w:pPr>
            <w:r w:rsidRPr="00C461F4">
              <w:t> </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300" w:lineRule="auto"/>
              <w:jc w:val="right"/>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300" w:lineRule="auto"/>
              <w:jc w:val="right"/>
            </w:pPr>
            <w:r w:rsidRPr="00C461F4">
              <w:t>100.000</w:t>
            </w:r>
          </w:p>
        </w:tc>
      </w:tr>
      <w:tr w:rsidR="00C465AC" w:rsidRPr="00C461F4" w:rsidTr="002F0A07">
        <w:trPr>
          <w:trHeight w:val="544"/>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center"/>
              <w:rPr>
                <w:b/>
                <w:bCs/>
              </w:rPr>
            </w:pPr>
            <w:r w:rsidRPr="00C461F4">
              <w:rPr>
                <w:b/>
                <w:bCs/>
              </w:rPr>
              <w:t>X</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both"/>
              <w:rPr>
                <w:b/>
                <w:bCs/>
              </w:rPr>
            </w:pPr>
            <w:r w:rsidRPr="00C461F4">
              <w:rPr>
                <w:b/>
                <w:bCs/>
              </w:rPr>
              <w:t>Xã Hưng Hà</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both"/>
              <w:rPr>
                <w:b/>
                <w:bCs/>
              </w:rPr>
            </w:pP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300" w:lineRule="auto"/>
              <w:jc w:val="right"/>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300" w:lineRule="auto"/>
              <w:jc w:val="right"/>
            </w:pPr>
          </w:p>
        </w:tc>
      </w:tr>
      <w:tr w:rsidR="00C465AC" w:rsidRPr="00277088" w:rsidTr="002F0A07">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center"/>
            </w:pPr>
            <w:r w:rsidRPr="00C461F4">
              <w:t>1</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both"/>
              <w:rPr>
                <w:bCs/>
              </w:rPr>
            </w:pPr>
            <w:r>
              <w:rPr>
                <w:bCs/>
              </w:rPr>
              <w:t xml:space="preserve">Tuyến dân cư cặp Kênh KT7 </w:t>
            </w:r>
            <w:r w:rsidRPr="00C461F4">
              <w:rPr>
                <w:bCs/>
              </w:rPr>
              <w:t>(Tân Thành – Lò Gạch)</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both"/>
              <w:rPr>
                <w:bCs/>
              </w:rPr>
            </w:pPr>
          </w:p>
          <w:p w:rsidR="00C465AC" w:rsidRPr="00C461F4" w:rsidRDefault="00C465AC" w:rsidP="003E18D7">
            <w:pPr>
              <w:spacing w:before="40" w:after="40" w:line="300" w:lineRule="auto"/>
              <w:jc w:val="both"/>
              <w:rPr>
                <w:bCs/>
              </w:rPr>
            </w:pPr>
          </w:p>
        </w:tc>
        <w:tc>
          <w:tcPr>
            <w:tcW w:w="705" w:type="pct"/>
            <w:tcBorders>
              <w:top w:val="single" w:sz="4" w:space="0" w:color="auto"/>
              <w:left w:val="nil"/>
              <w:bottom w:val="single" w:sz="4" w:space="0" w:color="auto"/>
              <w:right w:val="single" w:sz="4" w:space="0" w:color="auto"/>
            </w:tcBorders>
            <w:vAlign w:val="center"/>
          </w:tcPr>
          <w:p w:rsidR="00C465AC" w:rsidRPr="00C461F4" w:rsidRDefault="00C465AC" w:rsidP="003E18D7">
            <w:pPr>
              <w:spacing w:before="40" w:after="40" w:line="300" w:lineRule="auto"/>
              <w:jc w:val="right"/>
            </w:pPr>
          </w:p>
        </w:tc>
        <w:tc>
          <w:tcPr>
            <w:tcW w:w="610" w:type="pct"/>
            <w:tcBorders>
              <w:top w:val="single" w:sz="4" w:space="0" w:color="auto"/>
              <w:left w:val="nil"/>
              <w:bottom w:val="single" w:sz="4" w:space="0" w:color="auto"/>
              <w:right w:val="single" w:sz="4" w:space="0" w:color="auto"/>
            </w:tcBorders>
            <w:vAlign w:val="center"/>
          </w:tcPr>
          <w:p w:rsidR="00C465AC" w:rsidRPr="00277088" w:rsidRDefault="00C465AC" w:rsidP="003E18D7">
            <w:pPr>
              <w:spacing w:before="40" w:after="40" w:line="300" w:lineRule="auto"/>
              <w:jc w:val="right"/>
              <w:rPr>
                <w:bCs/>
              </w:rPr>
            </w:pPr>
            <w:r w:rsidRPr="00277088">
              <w:rPr>
                <w:bCs/>
              </w:rPr>
              <w:t>120.000</w:t>
            </w: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center"/>
            </w:pPr>
            <w:r w:rsidRPr="00C461F4">
              <w:t>2</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both"/>
            </w:pPr>
            <w:r w:rsidRPr="00C461F4">
              <w:t>Tuyến dân cư kênh Sông Trăng</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both"/>
            </w:pPr>
            <w:r w:rsidRPr="00C461F4">
              <w:t> </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300" w:lineRule="auto"/>
              <w:jc w:val="right"/>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300" w:lineRule="auto"/>
              <w:jc w:val="right"/>
            </w:pPr>
            <w:r w:rsidRPr="00C461F4">
              <w:t>100.000</w:t>
            </w: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center"/>
            </w:pPr>
            <w:r w:rsidRPr="00C461F4">
              <w:t>3</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both"/>
            </w:pPr>
            <w:r w:rsidRPr="00C461F4">
              <w:t>Cụm dân cư</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both"/>
            </w:pPr>
            <w:r w:rsidRPr="00C461F4">
              <w:t> </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300" w:lineRule="auto"/>
              <w:jc w:val="right"/>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300" w:lineRule="auto"/>
              <w:jc w:val="right"/>
            </w:pPr>
            <w:r w:rsidRPr="00C461F4">
              <w:t>100.000</w:t>
            </w: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center"/>
              <w:rPr>
                <w:b/>
                <w:bCs/>
              </w:rPr>
            </w:pPr>
            <w:r w:rsidRPr="00C461F4">
              <w:rPr>
                <w:b/>
                <w:bCs/>
              </w:rPr>
              <w:t>XI</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both"/>
              <w:rPr>
                <w:b/>
                <w:bCs/>
              </w:rPr>
            </w:pPr>
            <w:r w:rsidRPr="00C461F4">
              <w:rPr>
                <w:b/>
                <w:bCs/>
              </w:rPr>
              <w:t>Xã Hưng Thạnh</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both"/>
              <w:rPr>
                <w:b/>
                <w:bCs/>
              </w:rPr>
            </w:pP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300" w:lineRule="auto"/>
              <w:jc w:val="right"/>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300" w:lineRule="auto"/>
              <w:jc w:val="right"/>
            </w:pP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center"/>
            </w:pPr>
            <w:r w:rsidRPr="00C461F4">
              <w:t>1</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both"/>
            </w:pPr>
            <w:r w:rsidRPr="00C461F4">
              <w:t>Tuyến dân cư kênh T35</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both"/>
            </w:pPr>
            <w:r w:rsidRPr="00C461F4">
              <w:t> </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300" w:lineRule="auto"/>
              <w:jc w:val="right"/>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300" w:lineRule="auto"/>
              <w:jc w:val="right"/>
            </w:pPr>
            <w:r w:rsidRPr="00C461F4">
              <w:t>100.000</w:t>
            </w: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center"/>
            </w:pPr>
            <w:r w:rsidRPr="00C461F4">
              <w:t>2</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both"/>
            </w:pPr>
            <w:r w:rsidRPr="00C461F4">
              <w:t>Tuyến dân cư kênh Kobe</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both"/>
            </w:pPr>
            <w:r w:rsidRPr="00C461F4">
              <w:t> </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300" w:lineRule="auto"/>
              <w:jc w:val="right"/>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300" w:lineRule="auto"/>
              <w:jc w:val="right"/>
            </w:pPr>
            <w:r w:rsidRPr="00C461F4">
              <w:t>100.000</w:t>
            </w: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center"/>
            </w:pPr>
            <w:r w:rsidRPr="00C461F4">
              <w:t>3</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both"/>
            </w:pPr>
            <w:r w:rsidRPr="00C461F4">
              <w:t>Cụm dân cư</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both"/>
            </w:pPr>
            <w:r w:rsidRPr="00C461F4">
              <w:t> </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300" w:lineRule="auto"/>
              <w:jc w:val="right"/>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300" w:lineRule="auto"/>
              <w:jc w:val="right"/>
            </w:pPr>
            <w:r w:rsidRPr="00C461F4">
              <w:t>100.000</w:t>
            </w: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center"/>
              <w:rPr>
                <w:b/>
                <w:bCs/>
              </w:rPr>
            </w:pPr>
            <w:r w:rsidRPr="00C461F4">
              <w:rPr>
                <w:b/>
                <w:bCs/>
              </w:rPr>
              <w:t>XII</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both"/>
              <w:rPr>
                <w:b/>
                <w:bCs/>
              </w:rPr>
            </w:pPr>
            <w:r w:rsidRPr="00C461F4">
              <w:rPr>
                <w:b/>
                <w:bCs/>
              </w:rPr>
              <w:t>Xã Vĩnh Bửu</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300" w:lineRule="auto"/>
              <w:jc w:val="both"/>
            </w:pPr>
            <w:r w:rsidRPr="00C461F4">
              <w:t> </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300" w:lineRule="auto"/>
              <w:jc w:val="right"/>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300" w:lineRule="auto"/>
              <w:jc w:val="right"/>
            </w:pPr>
            <w:r w:rsidRPr="00C461F4">
              <w:t>100.000</w:t>
            </w:r>
          </w:p>
        </w:tc>
      </w:tr>
      <w:tr w:rsidR="00C465AC" w:rsidRPr="00C461F4">
        <w:trPr>
          <w:trHeight w:val="286"/>
        </w:trPr>
        <w:tc>
          <w:tcPr>
            <w:tcW w:w="5000" w:type="pct"/>
            <w:gridSpan w:val="5"/>
            <w:tcBorders>
              <w:top w:val="single" w:sz="4" w:space="0" w:color="auto"/>
              <w:left w:val="single" w:sz="4" w:space="0" w:color="auto"/>
              <w:bottom w:val="single" w:sz="4" w:space="0" w:color="auto"/>
              <w:right w:val="single" w:sz="4" w:space="0" w:color="auto"/>
            </w:tcBorders>
            <w:vAlign w:val="center"/>
          </w:tcPr>
          <w:p w:rsidR="00C465AC" w:rsidRPr="00C461F4" w:rsidRDefault="00C465AC" w:rsidP="00987039">
            <w:pPr>
              <w:spacing w:before="40" w:after="40" w:line="300" w:lineRule="auto"/>
            </w:pPr>
            <w:r w:rsidRPr="00C461F4">
              <w:rPr>
                <w:b/>
                <w:bCs/>
              </w:rPr>
              <w:t>PHẦN II: NHÓM ĐẤT Ở CÓ VỊ TRÍ TIẾP GIÁP SÔNG KÊNH</w:t>
            </w: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center"/>
            </w:pPr>
            <w:r w:rsidRPr="00C461F4">
              <w:t>1</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both"/>
            </w:pPr>
            <w:r w:rsidRPr="00C461F4">
              <w:t>Ven sông Vàm Cỏ Tây</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both"/>
            </w:pP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r w:rsidRPr="00C461F4">
              <w:t>30.000</w:t>
            </w: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center"/>
            </w:pPr>
            <w:r w:rsidRPr="00C461F4">
              <w:t>2</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both"/>
            </w:pPr>
            <w:r w:rsidRPr="00C461F4">
              <w:t>Ven các Kênh sông Trăng, kênh Hồng Ngự, kênh 79, kênh Tân Thành - Lò Gạch</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both"/>
            </w:pP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r w:rsidRPr="00C461F4">
              <w:t>70.000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r w:rsidRPr="00C461F4">
              <w:t>40.000</w:t>
            </w: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center"/>
            </w:pPr>
            <w:r w:rsidRPr="00C461F4">
              <w:t>3</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both"/>
            </w:pPr>
            <w:r w:rsidRPr="00C461F4">
              <w:t>Kênh Phước Xuyên</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both"/>
            </w:pP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r w:rsidRPr="00C461F4">
              <w:t>70.000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r w:rsidRPr="00C461F4">
              <w:t>45.000</w:t>
            </w:r>
          </w:p>
        </w:tc>
      </w:tr>
      <w:tr w:rsidR="00C465AC" w:rsidRPr="00C461F4">
        <w:trPr>
          <w:trHeight w:val="286"/>
        </w:trPr>
        <w:tc>
          <w:tcPr>
            <w:tcW w:w="606"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center"/>
            </w:pPr>
            <w:r w:rsidRPr="00C461F4">
              <w:t>4</w:t>
            </w:r>
          </w:p>
        </w:tc>
        <w:tc>
          <w:tcPr>
            <w:tcW w:w="1315"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both"/>
            </w:pPr>
            <w:r w:rsidRPr="00C461F4">
              <w:t>Ven kênh Cái Bát cũ, kênh Đìa Việt, kênh Gò Thuyền, kênh Cả Môn, kênh Cả Sách, kênh 1/5, kênh Ngang, kênh Bảy Thước, kênh Dương Văn Dương</w:t>
            </w:r>
          </w:p>
        </w:tc>
        <w:tc>
          <w:tcPr>
            <w:tcW w:w="1764" w:type="pct"/>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both"/>
            </w:pP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r w:rsidRPr="00C461F4">
              <w:t>70.000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r w:rsidRPr="00C461F4">
              <w:t>40.000</w:t>
            </w:r>
          </w:p>
        </w:tc>
      </w:tr>
      <w:tr w:rsidR="00C465AC" w:rsidRPr="00C461F4">
        <w:trPr>
          <w:trHeight w:val="286"/>
        </w:trPr>
        <w:tc>
          <w:tcPr>
            <w:tcW w:w="3685" w:type="pct"/>
            <w:gridSpan w:val="3"/>
            <w:tcBorders>
              <w:top w:val="single" w:sz="4" w:space="0" w:color="auto"/>
              <w:left w:val="single" w:sz="4" w:space="0" w:color="auto"/>
              <w:bottom w:val="single" w:sz="4" w:space="0" w:color="auto"/>
              <w:right w:val="single" w:sz="4" w:space="0" w:color="auto"/>
            </w:tcBorders>
            <w:vAlign w:val="center"/>
          </w:tcPr>
          <w:p w:rsidR="00C465AC" w:rsidRPr="00C461F4" w:rsidRDefault="00C465AC" w:rsidP="003E18D7">
            <w:pPr>
              <w:spacing w:before="40" w:after="40" w:line="288" w:lineRule="auto"/>
              <w:jc w:val="both"/>
            </w:pPr>
            <w:r w:rsidRPr="00C461F4">
              <w:rPr>
                <w:b/>
                <w:bCs/>
              </w:rPr>
              <w:lastRenderedPageBreak/>
              <w:t>PHẦN III: NHÓM ĐẤT Ở CÒN LẠI KHÔNG THUỘC QUY ĐỊNH TẠI PHẦN I VÀ PHẦN II</w:t>
            </w:r>
          </w:p>
        </w:tc>
        <w:tc>
          <w:tcPr>
            <w:tcW w:w="705"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r w:rsidRPr="00C461F4">
              <w:t>50.000</w:t>
            </w:r>
          </w:p>
        </w:tc>
        <w:tc>
          <w:tcPr>
            <w:tcW w:w="610" w:type="pct"/>
            <w:tcBorders>
              <w:top w:val="nil"/>
              <w:left w:val="nil"/>
              <w:bottom w:val="single" w:sz="4" w:space="0" w:color="auto"/>
              <w:right w:val="single" w:sz="4" w:space="0" w:color="auto"/>
            </w:tcBorders>
            <w:vAlign w:val="center"/>
          </w:tcPr>
          <w:p w:rsidR="00C465AC" w:rsidRPr="00C461F4" w:rsidRDefault="00C465AC" w:rsidP="003E18D7">
            <w:pPr>
              <w:spacing w:before="40" w:after="40" w:line="288" w:lineRule="auto"/>
              <w:jc w:val="right"/>
            </w:pPr>
            <w:r w:rsidRPr="00C461F4">
              <w:t>30.000</w:t>
            </w:r>
          </w:p>
        </w:tc>
      </w:tr>
    </w:tbl>
    <w:p w:rsidR="00C465AC" w:rsidRDefault="00C465AC" w:rsidP="00C9445E">
      <w:pPr>
        <w:pStyle w:val="BodyText"/>
        <w:widowControl w:val="0"/>
        <w:spacing w:before="60" w:after="60" w:line="288" w:lineRule="auto"/>
        <w:ind w:right="-34"/>
        <w:jc w:val="center"/>
        <w:rPr>
          <w:rFonts w:ascii="Times New Roman" w:hAnsi="Times New Roman"/>
          <w:b/>
          <w:sz w:val="28"/>
          <w:szCs w:val="28"/>
        </w:rPr>
      </w:pPr>
      <w:r>
        <w:rPr>
          <w:rFonts w:ascii="Times New Roman" w:hAnsi="Times New Roman"/>
          <w:b/>
          <w:sz w:val="28"/>
          <w:szCs w:val="28"/>
        </w:rPr>
        <w:t>PHỤ LỤC III</w:t>
      </w:r>
    </w:p>
    <w:p w:rsidR="00C465AC" w:rsidRDefault="00C465AC" w:rsidP="00C9445E">
      <w:pPr>
        <w:pStyle w:val="BodyText"/>
        <w:widowControl w:val="0"/>
        <w:spacing w:before="60" w:after="60" w:line="288" w:lineRule="auto"/>
        <w:ind w:right="-34"/>
        <w:jc w:val="center"/>
        <w:rPr>
          <w:rFonts w:ascii="Times New Roman" w:hAnsi="Times New Roman"/>
          <w:b/>
          <w:sz w:val="28"/>
          <w:szCs w:val="28"/>
        </w:rPr>
      </w:pPr>
      <w:r>
        <w:rPr>
          <w:rFonts w:ascii="Times New Roman" w:hAnsi="Times New Roman"/>
          <w:b/>
          <w:sz w:val="28"/>
          <w:szCs w:val="28"/>
        </w:rPr>
        <w:t>BẢNG GIÁ ĐẤT SẢN XUẤT KINH DOANH PHI NÔNG NGHIỆP</w:t>
      </w:r>
    </w:p>
    <w:p w:rsidR="00C465AC" w:rsidRDefault="00C465AC" w:rsidP="00C9445E">
      <w:pPr>
        <w:pStyle w:val="BodyText"/>
        <w:widowControl w:val="0"/>
        <w:spacing w:before="60" w:after="60" w:line="288" w:lineRule="auto"/>
        <w:ind w:right="-34"/>
        <w:jc w:val="center"/>
        <w:rPr>
          <w:rFonts w:ascii="Times New Roman" w:hAnsi="Times New Roman"/>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702"/>
        <w:gridCol w:w="5411"/>
      </w:tblGrid>
      <w:tr w:rsidR="00C465AC" w:rsidTr="006A50A0">
        <w:trPr>
          <w:jc w:val="center"/>
        </w:trPr>
        <w:tc>
          <w:tcPr>
            <w:tcW w:w="1008" w:type="dxa"/>
            <w:vAlign w:val="center"/>
          </w:tcPr>
          <w:p w:rsidR="00C465AC" w:rsidRDefault="00C465AC" w:rsidP="006A50A0">
            <w:pPr>
              <w:pStyle w:val="BodyText"/>
              <w:widowControl w:val="0"/>
              <w:spacing w:before="60" w:after="60" w:line="288" w:lineRule="auto"/>
              <w:ind w:right="-34"/>
              <w:jc w:val="center"/>
              <w:rPr>
                <w:rFonts w:ascii="Times New Roman" w:hAnsi="Times New Roman"/>
                <w:b/>
                <w:sz w:val="28"/>
                <w:szCs w:val="28"/>
              </w:rPr>
            </w:pPr>
            <w:r>
              <w:rPr>
                <w:rFonts w:ascii="Times New Roman" w:hAnsi="Times New Roman"/>
                <w:b/>
                <w:sz w:val="28"/>
                <w:szCs w:val="28"/>
              </w:rPr>
              <w:t>STT</w:t>
            </w:r>
          </w:p>
        </w:tc>
        <w:tc>
          <w:tcPr>
            <w:tcW w:w="2702" w:type="dxa"/>
            <w:vAlign w:val="center"/>
          </w:tcPr>
          <w:p w:rsidR="00C465AC" w:rsidRDefault="00C465AC" w:rsidP="006A50A0">
            <w:pPr>
              <w:pStyle w:val="BodyText"/>
              <w:widowControl w:val="0"/>
              <w:spacing w:before="60" w:after="60" w:line="288" w:lineRule="auto"/>
              <w:ind w:right="-34"/>
              <w:jc w:val="center"/>
              <w:rPr>
                <w:rFonts w:ascii="Times New Roman" w:hAnsi="Times New Roman"/>
                <w:b/>
                <w:sz w:val="28"/>
                <w:szCs w:val="28"/>
              </w:rPr>
            </w:pPr>
            <w:r>
              <w:rPr>
                <w:rFonts w:ascii="Times New Roman" w:hAnsi="Times New Roman"/>
                <w:b/>
                <w:sz w:val="28"/>
                <w:szCs w:val="28"/>
              </w:rPr>
              <w:t>ĐƠN VỊ</w:t>
            </w:r>
          </w:p>
        </w:tc>
        <w:tc>
          <w:tcPr>
            <w:tcW w:w="5411" w:type="dxa"/>
            <w:vAlign w:val="center"/>
          </w:tcPr>
          <w:p w:rsidR="00C465AC" w:rsidRDefault="00C465AC" w:rsidP="006A50A0">
            <w:pPr>
              <w:pStyle w:val="BodyText"/>
              <w:widowControl w:val="0"/>
              <w:spacing w:before="60" w:after="60" w:line="288" w:lineRule="auto"/>
              <w:ind w:right="-34"/>
              <w:jc w:val="center"/>
              <w:rPr>
                <w:rFonts w:ascii="Times New Roman" w:hAnsi="Times New Roman"/>
                <w:b/>
                <w:sz w:val="28"/>
                <w:szCs w:val="28"/>
              </w:rPr>
            </w:pPr>
            <w:r>
              <w:rPr>
                <w:rFonts w:ascii="Times New Roman" w:hAnsi="Times New Roman"/>
                <w:b/>
                <w:sz w:val="28"/>
                <w:szCs w:val="28"/>
              </w:rPr>
              <w:t>GIÁ ĐẤT SẢN XUẤT KINH DOANH PHI NÔNG NGHIỆP</w:t>
            </w:r>
          </w:p>
        </w:tc>
      </w:tr>
      <w:tr w:rsidR="00C465AC" w:rsidTr="006A50A0">
        <w:trPr>
          <w:jc w:val="center"/>
        </w:trPr>
        <w:tc>
          <w:tcPr>
            <w:tcW w:w="1008" w:type="dxa"/>
            <w:vAlign w:val="center"/>
          </w:tcPr>
          <w:p w:rsidR="00C465AC" w:rsidRDefault="00C465AC" w:rsidP="006A50A0">
            <w:pPr>
              <w:pStyle w:val="BodyText"/>
              <w:widowControl w:val="0"/>
              <w:spacing w:before="60" w:after="60" w:line="288" w:lineRule="auto"/>
              <w:ind w:right="-34"/>
              <w:jc w:val="center"/>
              <w:rPr>
                <w:rFonts w:ascii="Times New Roman" w:hAnsi="Times New Roman"/>
                <w:sz w:val="28"/>
                <w:szCs w:val="28"/>
              </w:rPr>
            </w:pPr>
            <w:r>
              <w:rPr>
                <w:rFonts w:ascii="Times New Roman" w:hAnsi="Times New Roman"/>
                <w:sz w:val="28"/>
                <w:szCs w:val="28"/>
              </w:rPr>
              <w:t>1</w:t>
            </w:r>
          </w:p>
        </w:tc>
        <w:tc>
          <w:tcPr>
            <w:tcW w:w="2702" w:type="dxa"/>
            <w:vAlign w:val="center"/>
          </w:tcPr>
          <w:p w:rsidR="00C465AC" w:rsidRDefault="00C465AC" w:rsidP="006A50A0">
            <w:pPr>
              <w:pStyle w:val="BodyText"/>
              <w:widowControl w:val="0"/>
              <w:spacing w:before="60" w:after="60" w:line="288" w:lineRule="auto"/>
              <w:ind w:right="-34"/>
              <w:rPr>
                <w:rFonts w:ascii="Times New Roman" w:hAnsi="Times New Roman"/>
                <w:sz w:val="28"/>
                <w:szCs w:val="28"/>
              </w:rPr>
            </w:pPr>
            <w:r>
              <w:rPr>
                <w:rFonts w:ascii="Times New Roman" w:hAnsi="Times New Roman"/>
                <w:sz w:val="28"/>
                <w:szCs w:val="28"/>
              </w:rPr>
              <w:t xml:space="preserve">Các phường thuộc </w:t>
            </w:r>
            <w:r w:rsidRPr="00A339F7">
              <w:rPr>
                <w:rFonts w:ascii="Times New Roman" w:hAnsi="Times New Roman"/>
                <w:sz w:val="28"/>
                <w:szCs w:val="28"/>
              </w:rPr>
              <w:t>thành phố Tân An (đô thị loại III)</w:t>
            </w:r>
          </w:p>
        </w:tc>
        <w:tc>
          <w:tcPr>
            <w:tcW w:w="5411" w:type="dxa"/>
          </w:tcPr>
          <w:p w:rsidR="00C465AC" w:rsidRDefault="00C465AC" w:rsidP="006A50A0">
            <w:pPr>
              <w:pStyle w:val="BodyText"/>
              <w:widowControl w:val="0"/>
              <w:spacing w:before="60" w:after="60" w:line="288" w:lineRule="auto"/>
              <w:ind w:right="-34"/>
              <w:rPr>
                <w:rFonts w:ascii="Times New Roman" w:hAnsi="Times New Roman"/>
                <w:sz w:val="28"/>
                <w:szCs w:val="28"/>
              </w:rPr>
            </w:pPr>
            <w:r>
              <w:rPr>
                <w:rFonts w:ascii="Times New Roman" w:hAnsi="Times New Roman"/>
                <w:sz w:val="28"/>
                <w:szCs w:val="28"/>
              </w:rPr>
              <w:t>Được tính bằng 90% giá đất ở tại phụ lục II nhưng mức tối đa không vượt quá 16.200.000 đ/m</w:t>
            </w:r>
            <w:r>
              <w:rPr>
                <w:rFonts w:ascii="Times New Roman" w:hAnsi="Times New Roman"/>
                <w:sz w:val="28"/>
                <w:szCs w:val="28"/>
                <w:vertAlign w:val="superscript"/>
              </w:rPr>
              <w:t>2</w:t>
            </w:r>
            <w:r>
              <w:rPr>
                <w:rFonts w:ascii="Times New Roman" w:hAnsi="Times New Roman"/>
                <w:sz w:val="28"/>
                <w:szCs w:val="28"/>
              </w:rPr>
              <w:t xml:space="preserve"> và mức tối thiểu không được thấp hơn giá đất nông nghiệp tại phụ lục I.</w:t>
            </w:r>
          </w:p>
        </w:tc>
      </w:tr>
      <w:tr w:rsidR="00C465AC" w:rsidTr="006A50A0">
        <w:trPr>
          <w:jc w:val="center"/>
        </w:trPr>
        <w:tc>
          <w:tcPr>
            <w:tcW w:w="1008" w:type="dxa"/>
            <w:vAlign w:val="center"/>
          </w:tcPr>
          <w:p w:rsidR="00C465AC" w:rsidRDefault="00C465AC" w:rsidP="006A50A0">
            <w:pPr>
              <w:pStyle w:val="BodyText"/>
              <w:widowControl w:val="0"/>
              <w:spacing w:before="60" w:after="60" w:line="288" w:lineRule="auto"/>
              <w:ind w:right="-34"/>
              <w:jc w:val="center"/>
              <w:rPr>
                <w:rFonts w:ascii="Times New Roman" w:hAnsi="Times New Roman"/>
                <w:sz w:val="28"/>
                <w:szCs w:val="28"/>
              </w:rPr>
            </w:pPr>
            <w:r>
              <w:rPr>
                <w:rFonts w:ascii="Times New Roman" w:hAnsi="Times New Roman"/>
                <w:sz w:val="28"/>
                <w:szCs w:val="28"/>
              </w:rPr>
              <w:t>2</w:t>
            </w:r>
          </w:p>
        </w:tc>
        <w:tc>
          <w:tcPr>
            <w:tcW w:w="2702" w:type="dxa"/>
            <w:vAlign w:val="center"/>
          </w:tcPr>
          <w:p w:rsidR="00C465AC" w:rsidRPr="00A339F7" w:rsidRDefault="00C465AC" w:rsidP="006A50A0">
            <w:pPr>
              <w:pStyle w:val="BodyText"/>
              <w:widowControl w:val="0"/>
              <w:spacing w:before="60" w:after="60" w:line="288" w:lineRule="auto"/>
              <w:ind w:right="-34"/>
              <w:rPr>
                <w:rFonts w:ascii="Times New Roman" w:hAnsi="Times New Roman"/>
                <w:sz w:val="28"/>
                <w:szCs w:val="28"/>
              </w:rPr>
            </w:pPr>
            <w:r w:rsidRPr="00A339F7">
              <w:rPr>
                <w:rFonts w:ascii="Times New Roman" w:hAnsi="Times New Roman"/>
                <w:sz w:val="28"/>
                <w:szCs w:val="28"/>
              </w:rPr>
              <w:t>Các phường thuộc thị xã Kiến Tường, thị trấn thuộc huyện Bến Lức (đô thị loại IV)</w:t>
            </w:r>
          </w:p>
        </w:tc>
        <w:tc>
          <w:tcPr>
            <w:tcW w:w="5411" w:type="dxa"/>
          </w:tcPr>
          <w:p w:rsidR="00C465AC" w:rsidRDefault="00C465AC" w:rsidP="006A50A0">
            <w:pPr>
              <w:pStyle w:val="BodyText"/>
              <w:widowControl w:val="0"/>
              <w:spacing w:before="60" w:after="60" w:line="288" w:lineRule="auto"/>
              <w:ind w:right="-34"/>
              <w:rPr>
                <w:rFonts w:ascii="Times New Roman" w:hAnsi="Times New Roman"/>
                <w:sz w:val="28"/>
                <w:szCs w:val="28"/>
              </w:rPr>
            </w:pPr>
            <w:r>
              <w:rPr>
                <w:rFonts w:ascii="Times New Roman" w:hAnsi="Times New Roman"/>
                <w:sz w:val="28"/>
                <w:szCs w:val="28"/>
              </w:rPr>
              <w:t>Được tính bằng 90% giá đất ở tại phụ lục II nhưng mức tối đa không vượt quá 10.200.000 đ/m</w:t>
            </w:r>
            <w:r>
              <w:rPr>
                <w:rFonts w:ascii="Times New Roman" w:hAnsi="Times New Roman"/>
                <w:sz w:val="28"/>
                <w:szCs w:val="28"/>
                <w:vertAlign w:val="superscript"/>
              </w:rPr>
              <w:t>2</w:t>
            </w:r>
            <w:r>
              <w:rPr>
                <w:rFonts w:ascii="Times New Roman" w:hAnsi="Times New Roman"/>
                <w:sz w:val="28"/>
                <w:szCs w:val="28"/>
              </w:rPr>
              <w:t xml:space="preserve"> và mức tối thiểu không được thấp hơn giá đất nông nghiệp tại phụ lục I.</w:t>
            </w:r>
          </w:p>
        </w:tc>
      </w:tr>
      <w:tr w:rsidR="00C465AC" w:rsidTr="006A50A0">
        <w:trPr>
          <w:jc w:val="center"/>
        </w:trPr>
        <w:tc>
          <w:tcPr>
            <w:tcW w:w="1008" w:type="dxa"/>
            <w:vAlign w:val="center"/>
          </w:tcPr>
          <w:p w:rsidR="00C465AC" w:rsidRDefault="00C465AC" w:rsidP="006A50A0">
            <w:pPr>
              <w:pStyle w:val="BodyText"/>
              <w:widowControl w:val="0"/>
              <w:spacing w:before="60" w:after="60" w:line="288" w:lineRule="auto"/>
              <w:ind w:right="-34"/>
              <w:jc w:val="center"/>
              <w:rPr>
                <w:rFonts w:ascii="Times New Roman" w:hAnsi="Times New Roman"/>
                <w:sz w:val="28"/>
                <w:szCs w:val="28"/>
              </w:rPr>
            </w:pPr>
            <w:r>
              <w:rPr>
                <w:rFonts w:ascii="Times New Roman" w:hAnsi="Times New Roman"/>
                <w:sz w:val="28"/>
                <w:szCs w:val="28"/>
              </w:rPr>
              <w:t>3</w:t>
            </w:r>
          </w:p>
        </w:tc>
        <w:tc>
          <w:tcPr>
            <w:tcW w:w="2702" w:type="dxa"/>
            <w:vAlign w:val="center"/>
          </w:tcPr>
          <w:p w:rsidR="00C465AC" w:rsidRDefault="00C465AC" w:rsidP="006A50A0">
            <w:pPr>
              <w:pStyle w:val="BodyText"/>
              <w:widowControl w:val="0"/>
              <w:spacing w:before="60" w:after="60" w:line="288" w:lineRule="auto"/>
              <w:ind w:right="-34"/>
              <w:rPr>
                <w:rFonts w:ascii="Times New Roman" w:hAnsi="Times New Roman"/>
                <w:sz w:val="28"/>
                <w:szCs w:val="28"/>
              </w:rPr>
            </w:pPr>
            <w:r>
              <w:rPr>
                <w:rFonts w:ascii="Times New Roman" w:hAnsi="Times New Roman"/>
                <w:sz w:val="28"/>
                <w:szCs w:val="28"/>
              </w:rPr>
              <w:t xml:space="preserve">Các thị trấn thuộc các huyện </w:t>
            </w:r>
            <w:r w:rsidRPr="00A339F7">
              <w:rPr>
                <w:rFonts w:ascii="Times New Roman" w:hAnsi="Times New Roman"/>
                <w:sz w:val="28"/>
                <w:szCs w:val="28"/>
              </w:rPr>
              <w:t>còn lại (đô</w:t>
            </w:r>
            <w:r>
              <w:rPr>
                <w:rFonts w:ascii="Times New Roman" w:hAnsi="Times New Roman"/>
                <w:sz w:val="28"/>
                <w:szCs w:val="28"/>
              </w:rPr>
              <w:t xml:space="preserve"> thị loại V)</w:t>
            </w:r>
          </w:p>
        </w:tc>
        <w:tc>
          <w:tcPr>
            <w:tcW w:w="5411" w:type="dxa"/>
          </w:tcPr>
          <w:p w:rsidR="00C465AC" w:rsidRDefault="00C465AC" w:rsidP="006A50A0">
            <w:pPr>
              <w:pStyle w:val="BodyText"/>
              <w:widowControl w:val="0"/>
              <w:spacing w:before="60" w:after="60" w:line="288" w:lineRule="auto"/>
              <w:ind w:right="-34"/>
              <w:rPr>
                <w:rFonts w:ascii="Times New Roman" w:hAnsi="Times New Roman"/>
                <w:sz w:val="28"/>
                <w:szCs w:val="28"/>
              </w:rPr>
            </w:pPr>
            <w:r>
              <w:rPr>
                <w:rFonts w:ascii="Times New Roman" w:hAnsi="Times New Roman"/>
                <w:sz w:val="28"/>
                <w:szCs w:val="28"/>
              </w:rPr>
              <w:t>Được tính bằng 90% giá đất ở tại phụ lục II nhưng mức tối đa không vượt quá 5.400.000 đ/m</w:t>
            </w:r>
            <w:r>
              <w:rPr>
                <w:rFonts w:ascii="Times New Roman" w:hAnsi="Times New Roman"/>
                <w:sz w:val="28"/>
                <w:szCs w:val="28"/>
                <w:vertAlign w:val="superscript"/>
              </w:rPr>
              <w:t>2</w:t>
            </w:r>
            <w:r>
              <w:rPr>
                <w:rFonts w:ascii="Times New Roman" w:hAnsi="Times New Roman"/>
                <w:sz w:val="28"/>
                <w:szCs w:val="28"/>
              </w:rPr>
              <w:t xml:space="preserve"> và mức tối thiểu không được thấp hơn giá đất nông nghiệp tại phụ lục I.</w:t>
            </w:r>
          </w:p>
        </w:tc>
      </w:tr>
      <w:tr w:rsidR="00C465AC" w:rsidTr="006A50A0">
        <w:trPr>
          <w:jc w:val="center"/>
        </w:trPr>
        <w:tc>
          <w:tcPr>
            <w:tcW w:w="1008" w:type="dxa"/>
            <w:vAlign w:val="center"/>
          </w:tcPr>
          <w:p w:rsidR="00C465AC" w:rsidRDefault="00C465AC" w:rsidP="006A50A0">
            <w:pPr>
              <w:pStyle w:val="BodyText"/>
              <w:widowControl w:val="0"/>
              <w:spacing w:before="60" w:after="60" w:line="288" w:lineRule="auto"/>
              <w:ind w:right="-34"/>
              <w:jc w:val="center"/>
              <w:rPr>
                <w:rFonts w:ascii="Times New Roman" w:hAnsi="Times New Roman"/>
                <w:sz w:val="28"/>
                <w:szCs w:val="28"/>
              </w:rPr>
            </w:pPr>
            <w:r>
              <w:rPr>
                <w:rFonts w:ascii="Times New Roman" w:hAnsi="Times New Roman"/>
                <w:sz w:val="28"/>
                <w:szCs w:val="28"/>
              </w:rPr>
              <w:t>4</w:t>
            </w:r>
          </w:p>
        </w:tc>
        <w:tc>
          <w:tcPr>
            <w:tcW w:w="2702" w:type="dxa"/>
            <w:vAlign w:val="center"/>
          </w:tcPr>
          <w:p w:rsidR="00C465AC" w:rsidRPr="00A339F7" w:rsidRDefault="00C465AC" w:rsidP="006A50A0">
            <w:pPr>
              <w:pStyle w:val="BodyText"/>
              <w:widowControl w:val="0"/>
              <w:spacing w:before="60" w:after="60" w:line="288" w:lineRule="auto"/>
              <w:ind w:right="-34"/>
              <w:rPr>
                <w:rFonts w:ascii="Times New Roman" w:hAnsi="Times New Roman"/>
                <w:sz w:val="28"/>
                <w:szCs w:val="28"/>
              </w:rPr>
            </w:pPr>
            <w:r w:rsidRPr="00A339F7">
              <w:rPr>
                <w:rFonts w:ascii="Times New Roman" w:hAnsi="Times New Roman"/>
                <w:sz w:val="28"/>
                <w:szCs w:val="28"/>
              </w:rPr>
              <w:t>Các xã thuộc huyện,  thị xã Kiến Tường, thành phố Tân An</w:t>
            </w:r>
          </w:p>
        </w:tc>
        <w:tc>
          <w:tcPr>
            <w:tcW w:w="5411" w:type="dxa"/>
          </w:tcPr>
          <w:p w:rsidR="00C465AC" w:rsidRDefault="00C465AC" w:rsidP="006A50A0">
            <w:pPr>
              <w:pStyle w:val="BodyText"/>
              <w:widowControl w:val="0"/>
              <w:spacing w:before="60" w:after="60" w:line="288" w:lineRule="auto"/>
              <w:ind w:right="-34"/>
              <w:rPr>
                <w:rFonts w:ascii="Times New Roman" w:hAnsi="Times New Roman"/>
                <w:sz w:val="28"/>
                <w:szCs w:val="28"/>
              </w:rPr>
            </w:pPr>
            <w:r>
              <w:rPr>
                <w:rFonts w:ascii="Times New Roman" w:hAnsi="Times New Roman"/>
                <w:sz w:val="28"/>
                <w:szCs w:val="28"/>
              </w:rPr>
              <w:t>Được tính bằng 90% giá đất ở tại phụ lục II nhưng mức tối đa không vượt quá 1.620.000đ/m</w:t>
            </w:r>
            <w:r>
              <w:rPr>
                <w:rFonts w:ascii="Times New Roman" w:hAnsi="Times New Roman"/>
                <w:sz w:val="28"/>
                <w:szCs w:val="28"/>
                <w:vertAlign w:val="superscript"/>
              </w:rPr>
              <w:t>2</w:t>
            </w:r>
            <w:r>
              <w:rPr>
                <w:rFonts w:ascii="Times New Roman" w:hAnsi="Times New Roman"/>
                <w:sz w:val="28"/>
                <w:szCs w:val="28"/>
              </w:rPr>
              <w:t xml:space="preserve"> và mức tối thiểu không được thấp hơn giá đất nông nghiệp tại phụ lục I. Riêng đối với các vị trí ven các trục đường giao thông, khu thương mại, khu du lịch, khu cụm công nghiệp mức tối đa không vượt quá 4.050.000 đ/m</w:t>
            </w:r>
            <w:r>
              <w:rPr>
                <w:rFonts w:ascii="Times New Roman" w:hAnsi="Times New Roman"/>
                <w:sz w:val="28"/>
                <w:szCs w:val="28"/>
                <w:vertAlign w:val="superscript"/>
              </w:rPr>
              <w:t>2</w:t>
            </w:r>
            <w:r>
              <w:rPr>
                <w:rFonts w:ascii="Times New Roman" w:hAnsi="Times New Roman"/>
                <w:sz w:val="28"/>
                <w:szCs w:val="28"/>
              </w:rPr>
              <w:t>.</w:t>
            </w:r>
          </w:p>
        </w:tc>
      </w:tr>
    </w:tbl>
    <w:p w:rsidR="00C465AC" w:rsidRDefault="00C465AC" w:rsidP="00C9445E"/>
    <w:p w:rsidR="00C465AC" w:rsidRPr="00C461F4" w:rsidRDefault="00C465AC" w:rsidP="00C9445E">
      <w:pPr>
        <w:spacing w:before="120" w:after="120"/>
        <w:jc w:val="center"/>
        <w:rPr>
          <w:b/>
        </w:rPr>
      </w:pPr>
    </w:p>
    <w:p w:rsidR="00C465AC" w:rsidRPr="00C461F4" w:rsidRDefault="00C465AC" w:rsidP="0022551B"/>
    <w:p w:rsidR="00C465AC" w:rsidRPr="00C461F4" w:rsidRDefault="00C465AC"/>
    <w:p w:rsidR="00B9400A" w:rsidRDefault="00B9400A">
      <w:pPr>
        <w:rPr>
          <w:lang w:val="nb-NO"/>
        </w:rPr>
      </w:pPr>
    </w:p>
    <w:sectPr w:rsidR="00B9400A" w:rsidSect="00983F8D">
      <w:footerReference w:type="even" r:id="rId9"/>
      <w:footerReference w:type="default" r:id="rId10"/>
      <w:pgSz w:w="11907" w:h="16840"/>
      <w:pgMar w:top="965" w:right="1022" w:bottom="1080" w:left="1699" w:header="720" w:footer="3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99E" w:rsidRDefault="00BA699E">
      <w:r>
        <w:separator/>
      </w:r>
    </w:p>
  </w:endnote>
  <w:endnote w:type="continuationSeparator" w:id="0">
    <w:p w:rsidR="00BA699E" w:rsidRDefault="00BA6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GOldFace-Outline">
    <w:altName w:val="Times New Roman"/>
    <w:charset w:val="00"/>
    <w:family w:val="roman"/>
    <w:pitch w:val="default"/>
    <w:sig w:usb0="20000A87" w:usb1="08000000" w:usb2="00000008" w:usb3="00000000" w:csb0="000001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620" w:rsidRDefault="00EE6620">
    <w:pPr>
      <w:pStyle w:val="Footer"/>
      <w:framePr w:h="0" w:wrap="around" w:vAnchor="text" w:hAnchor="margin" w:xAlign="right" w:y="1"/>
      <w:rPr>
        <w:rStyle w:val="PageNumber"/>
      </w:rPr>
    </w:pPr>
    <w:r>
      <w:fldChar w:fldCharType="begin"/>
    </w:r>
    <w:r>
      <w:rPr>
        <w:rStyle w:val="PageNumber"/>
      </w:rPr>
      <w:instrText xml:space="preserve">PAGE  </w:instrText>
    </w:r>
    <w:r>
      <w:fldChar w:fldCharType="end"/>
    </w:r>
  </w:p>
  <w:p w:rsidR="00EE6620" w:rsidRDefault="00EE66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620" w:rsidRDefault="00EE6620">
    <w:pPr>
      <w:pStyle w:val="Footer"/>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992E27">
      <w:rPr>
        <w:noProof/>
        <w:sz w:val="28"/>
        <w:szCs w:val="28"/>
      </w:rPr>
      <w:t>3</w:t>
    </w:r>
    <w:r>
      <w:rPr>
        <w:sz w:val="28"/>
        <w:szCs w:val="28"/>
      </w:rPr>
      <w:fldChar w:fldCharType="end"/>
    </w:r>
  </w:p>
  <w:p w:rsidR="00EE6620" w:rsidRDefault="00EE6620">
    <w:pPr>
      <w:pStyle w:val="Footer"/>
      <w:tabs>
        <w:tab w:val="clear" w:pos="8640"/>
      </w:tabs>
      <w:ind w:right="185"/>
      <w:jc w:val="right"/>
      <w:rPr>
        <w:sz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F91" w:rsidRPr="00AC3ABF" w:rsidRDefault="00C465AC" w:rsidP="00F84EB0">
    <w:pPr>
      <w:pStyle w:val="Footer"/>
      <w:framePr w:wrap="around" w:vAnchor="text" w:hAnchor="margin" w:xAlign="center" w:y="1"/>
      <w:rPr>
        <w:rStyle w:val="PageNumber"/>
      </w:rPr>
    </w:pPr>
    <w:r w:rsidRPr="00AC3ABF">
      <w:rPr>
        <w:rStyle w:val="PageNumber"/>
      </w:rPr>
      <w:fldChar w:fldCharType="begin"/>
    </w:r>
    <w:r w:rsidRPr="00AC3ABF">
      <w:rPr>
        <w:rStyle w:val="PageNumber"/>
      </w:rPr>
      <w:instrText xml:space="preserve">PAGE  </w:instrText>
    </w:r>
    <w:r w:rsidRPr="00AC3ABF">
      <w:rPr>
        <w:rStyle w:val="PageNumber"/>
      </w:rPr>
      <w:fldChar w:fldCharType="separate"/>
    </w:r>
    <w:r>
      <w:rPr>
        <w:rStyle w:val="PageNumber"/>
        <w:noProof/>
      </w:rPr>
      <w:t>116</w:t>
    </w:r>
    <w:r w:rsidRPr="00AC3ABF">
      <w:rPr>
        <w:rStyle w:val="PageNumber"/>
      </w:rPr>
      <w:fldChar w:fldCharType="end"/>
    </w:r>
  </w:p>
  <w:p w:rsidR="00B56F91" w:rsidRDefault="00BA699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F91" w:rsidRPr="00AC3ABF" w:rsidRDefault="00C465AC" w:rsidP="00F84EB0">
    <w:pPr>
      <w:pStyle w:val="Footer"/>
      <w:framePr w:wrap="around" w:vAnchor="text" w:hAnchor="margin" w:xAlign="center" w:y="1"/>
      <w:rPr>
        <w:rStyle w:val="PageNumber"/>
      </w:rPr>
    </w:pPr>
    <w:r w:rsidRPr="00AC3ABF">
      <w:rPr>
        <w:rStyle w:val="PageNumber"/>
      </w:rPr>
      <w:fldChar w:fldCharType="begin"/>
    </w:r>
    <w:r w:rsidRPr="00AC3ABF">
      <w:rPr>
        <w:rStyle w:val="PageNumber"/>
      </w:rPr>
      <w:instrText xml:space="preserve">PAGE  </w:instrText>
    </w:r>
    <w:r w:rsidRPr="00AC3ABF">
      <w:rPr>
        <w:rStyle w:val="PageNumber"/>
      </w:rPr>
      <w:fldChar w:fldCharType="separate"/>
    </w:r>
    <w:r w:rsidR="00992E27">
      <w:rPr>
        <w:rStyle w:val="PageNumber"/>
        <w:noProof/>
      </w:rPr>
      <w:t>97</w:t>
    </w:r>
    <w:r w:rsidRPr="00AC3ABF">
      <w:rPr>
        <w:rStyle w:val="PageNumber"/>
      </w:rPr>
      <w:fldChar w:fldCharType="end"/>
    </w:r>
  </w:p>
  <w:p w:rsidR="00B56F91" w:rsidRPr="00EA378D" w:rsidRDefault="00BA699E" w:rsidP="0022551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99E" w:rsidRDefault="00BA699E">
      <w:r>
        <w:separator/>
      </w:r>
    </w:p>
  </w:footnote>
  <w:footnote w:type="continuationSeparator" w:id="0">
    <w:p w:rsidR="00BA699E" w:rsidRDefault="00BA69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A"/>
    <w:multiLevelType w:val="multilevel"/>
    <w:tmpl w:val="0000000A"/>
    <w:lvl w:ilvl="0">
      <w:start w:val="1"/>
      <w:numFmt w:val="upperLetter"/>
      <w:lvlText w:val="%1."/>
      <w:lvlJc w:val="left"/>
      <w:pPr>
        <w:tabs>
          <w:tab w:val="num" w:pos="1060"/>
        </w:tabs>
        <w:ind w:left="1060" w:hanging="360"/>
      </w:pPr>
      <w:rPr>
        <w:rFonts w:ascii="VNI-Times" w:hAnsi="VNI-Times" w:hint="default"/>
        <w:color w:val="000000"/>
        <w:sz w:val="26"/>
      </w:rPr>
    </w:lvl>
    <w:lvl w:ilvl="1">
      <w:start w:val="1"/>
      <w:numFmt w:val="lowerLetter"/>
      <w:lvlText w:val="%2."/>
      <w:lvlJc w:val="left"/>
      <w:pPr>
        <w:tabs>
          <w:tab w:val="num" w:pos="1780"/>
        </w:tabs>
        <w:ind w:left="1780" w:hanging="360"/>
      </w:pPr>
    </w:lvl>
    <w:lvl w:ilvl="2">
      <w:start w:val="1"/>
      <w:numFmt w:val="lowerRoman"/>
      <w:lvlText w:val="%3."/>
      <w:lvlJc w:val="righ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abstractNum w:abstractNumId="2" w15:restartNumberingAfterBreak="0">
    <w:nsid w:val="0000000B"/>
    <w:multiLevelType w:val="multilevel"/>
    <w:tmpl w:val="0000000B"/>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9262781"/>
    <w:multiLevelType w:val="multilevel"/>
    <w:tmpl w:val="00000009"/>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BE0"/>
    <w:rsid w:val="00006DD6"/>
    <w:rsid w:val="001541CA"/>
    <w:rsid w:val="00172A27"/>
    <w:rsid w:val="003B2DB9"/>
    <w:rsid w:val="004D6703"/>
    <w:rsid w:val="0062729E"/>
    <w:rsid w:val="00872288"/>
    <w:rsid w:val="00992E27"/>
    <w:rsid w:val="00B9400A"/>
    <w:rsid w:val="00BA699E"/>
    <w:rsid w:val="00C465AC"/>
    <w:rsid w:val="00DB29A2"/>
    <w:rsid w:val="00EE6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45E1885B-9921-4D3B-A773-0C47B3F5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pPr>
      <w:spacing w:before="100" w:beforeAutospacing="1" w:after="100" w:afterAutospacing="1"/>
      <w:outlineLvl w:val="0"/>
    </w:pPr>
    <w:rPr>
      <w:b/>
      <w:bCs/>
      <w:kern w:val="36"/>
      <w:sz w:val="48"/>
      <w:szCs w:val="48"/>
    </w:rPr>
  </w:style>
  <w:style w:type="paragraph" w:styleId="Heading2">
    <w:name w:val="heading 2"/>
    <w:basedOn w:val="Normal"/>
    <w:qFormat/>
    <w:pPr>
      <w:spacing w:before="100" w:beforeAutospacing="1" w:after="100" w:afterAutospacing="1"/>
      <w:outlineLvl w:val="1"/>
    </w:pPr>
    <w:rPr>
      <w:b/>
      <w:bCs/>
      <w:sz w:val="36"/>
      <w:szCs w:val="36"/>
    </w:rPr>
  </w:style>
  <w:style w:type="paragraph" w:styleId="Heading4">
    <w:name w:val="heading 4"/>
    <w:basedOn w:val="Normal"/>
    <w:qFormat/>
    <w:pPr>
      <w:spacing w:before="100" w:beforeAutospacing="1" w:after="100" w:afterAutospacing="1"/>
      <w:outlineLvl w:val="3"/>
    </w:pPr>
    <w:rPr>
      <w:b/>
      <w:bCs/>
    </w:rPr>
  </w:style>
  <w:style w:type="paragraph" w:styleId="Heading6">
    <w:name w:val="heading 6"/>
    <w:basedOn w:val="Normal"/>
    <w:next w:val="Normal"/>
    <w:link w:val="Heading6Char"/>
    <w:qFormat/>
    <w:rsid w:val="00C465AC"/>
    <w:pPr>
      <w:keepNext/>
      <w:jc w:val="center"/>
      <w:outlineLvl w:val="5"/>
    </w:pPr>
    <w:rPr>
      <w:rFonts w:ascii="VNI-Times" w:hAnsi="VN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FooterChar">
    <w:name w:val="Footer Char"/>
    <w:basedOn w:val="DefaultParagraphFont"/>
    <w:link w:val="Footer"/>
    <w:rPr>
      <w:sz w:val="24"/>
      <w:szCs w:val="24"/>
    </w:rPr>
  </w:style>
  <w:style w:type="paragraph" w:styleId="BodyTextIndent">
    <w:name w:val="Body Text Indent"/>
    <w:basedOn w:val="Normal"/>
    <w:pPr>
      <w:spacing w:before="100" w:beforeAutospacing="1" w:after="100" w:afterAutospacing="1"/>
    </w:pPr>
  </w:style>
  <w:style w:type="paragraph" w:styleId="BodyTextIndent2">
    <w:name w:val="Body Text Indent 2"/>
    <w:basedOn w:val="Normal"/>
    <w:pPr>
      <w:spacing w:before="100" w:beforeAutospacing="1" w:after="100" w:afterAutospacing="1"/>
    </w:pPr>
  </w:style>
  <w:style w:type="paragraph" w:styleId="BodyTextIndent3">
    <w:name w:val="Body Text Indent 3"/>
    <w:basedOn w:val="Normal"/>
    <w:pPr>
      <w:spacing w:before="100" w:beforeAutospacing="1" w:after="100" w:afterAutospacing="1"/>
    </w:pPr>
  </w:style>
  <w:style w:type="paragraph" w:styleId="Footer">
    <w:name w:val="footer"/>
    <w:basedOn w:val="Normal"/>
    <w:link w:val="FooterChar"/>
    <w:pPr>
      <w:tabs>
        <w:tab w:val="center" w:pos="4320"/>
        <w:tab w:val="right" w:pos="8640"/>
      </w:tabs>
    </w:pPr>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hAnsi="Arial" w:cs="Arial"/>
      <w:sz w:val="26"/>
      <w:szCs w:val="26"/>
    </w:rPr>
  </w:style>
  <w:style w:type="paragraph" w:styleId="Header">
    <w:name w:val="header"/>
    <w:basedOn w:val="Normal"/>
    <w:link w:val="HeaderChar"/>
    <w:pPr>
      <w:tabs>
        <w:tab w:val="center" w:pos="4320"/>
        <w:tab w:val="right" w:pos="8640"/>
      </w:tabs>
    </w:pPr>
  </w:style>
  <w:style w:type="paragraph" w:styleId="NormalWeb">
    <w:name w:val="Normal (Web)"/>
    <w:basedOn w:val="Normal"/>
    <w:pPr>
      <w:spacing w:before="100" w:beforeAutospacing="1" w:after="100" w:afterAutospacing="1"/>
    </w:pPr>
  </w:style>
  <w:style w:type="character" w:customStyle="1" w:styleId="Heading6Char">
    <w:name w:val="Heading 6 Char"/>
    <w:basedOn w:val="DefaultParagraphFont"/>
    <w:link w:val="Heading6"/>
    <w:rsid w:val="00C465AC"/>
    <w:rPr>
      <w:rFonts w:ascii="VNI-Times" w:hAnsi="VNI-Times"/>
      <w:b/>
      <w:sz w:val="24"/>
    </w:rPr>
  </w:style>
  <w:style w:type="character" w:customStyle="1" w:styleId="HeaderChar">
    <w:name w:val="Header Char"/>
    <w:link w:val="Header"/>
    <w:rsid w:val="00C465AC"/>
    <w:rPr>
      <w:sz w:val="24"/>
      <w:szCs w:val="24"/>
    </w:rPr>
  </w:style>
  <w:style w:type="paragraph" w:styleId="BlockText">
    <w:name w:val="Block Text"/>
    <w:basedOn w:val="Normal"/>
    <w:rsid w:val="00C465AC"/>
    <w:pPr>
      <w:ind w:left="810" w:right="270"/>
    </w:pPr>
    <w:rPr>
      <w:rFonts w:ascii="VNI-Times" w:hAnsi="VNI-Times"/>
      <w:szCs w:val="20"/>
    </w:rPr>
  </w:style>
  <w:style w:type="paragraph" w:styleId="BodyText">
    <w:name w:val="Body Text"/>
    <w:basedOn w:val="Normal"/>
    <w:link w:val="BodyTextChar"/>
    <w:rsid w:val="00C465AC"/>
    <w:pPr>
      <w:jc w:val="both"/>
    </w:pPr>
    <w:rPr>
      <w:rFonts w:ascii="VNI-Times" w:hAnsi="VNI-Times"/>
      <w:sz w:val="26"/>
      <w:szCs w:val="20"/>
    </w:rPr>
  </w:style>
  <w:style w:type="character" w:customStyle="1" w:styleId="BodyTextChar">
    <w:name w:val="Body Text Char"/>
    <w:basedOn w:val="DefaultParagraphFont"/>
    <w:link w:val="BodyText"/>
    <w:rsid w:val="00C465AC"/>
    <w:rPr>
      <w:rFonts w:ascii="VNI-Times" w:hAnsi="VNI-Time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24066</Words>
  <Characters>137182</Characters>
  <Application>Microsoft Office Word</Application>
  <DocSecurity>0</DocSecurity>
  <PresentationFormat/>
  <Lines>1143</Lines>
  <Paragraphs>321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Uá»¶ BAN NHÃ‚N DÃ‚N</vt:lpstr>
    </vt:vector>
  </TitlesOfParts>
  <Company>TTCN</Company>
  <LinksUpToDate>false</LinksUpToDate>
  <CharactersWithSpaces>160927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Uá»¶ BAN NHÃ‚N DÃ‚N</dc:title>
  <dc:creator>TB</dc:creator>
  <cp:lastModifiedBy>TTPVHCC</cp:lastModifiedBy>
  <cp:revision>4</cp:revision>
  <cp:lastPrinted>2018-10-01T02:18:00Z</cp:lastPrinted>
  <dcterms:created xsi:type="dcterms:W3CDTF">2018-10-01T02:18:00Z</dcterms:created>
  <dcterms:modified xsi:type="dcterms:W3CDTF">2019-04-16T03:04:00Z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1033-8.1.0.3010</vt:lpwstr>
  </property>
</Properties>
</file>